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32F" w:rsidRPr="00812AC7" w:rsidRDefault="00E7632F" w:rsidP="00812AC7">
      <w:pPr>
        <w:spacing w:after="0" w:line="240" w:lineRule="auto"/>
        <w:ind w:right="-360"/>
        <w:rPr>
          <w:rFonts w:ascii="Times New Roman" w:eastAsia="Arial Unicode MS" w:hAnsi="Times New Roman"/>
          <w:b/>
          <w:szCs w:val="24"/>
          <w:lang w:eastAsia="ru-RU"/>
        </w:rPr>
      </w:pPr>
    </w:p>
    <w:p w:rsidR="00E7632F" w:rsidRPr="00812AC7" w:rsidRDefault="00E7632F" w:rsidP="00E7632F">
      <w:pPr>
        <w:spacing w:after="0" w:line="240" w:lineRule="auto"/>
        <w:ind w:right="-360"/>
        <w:jc w:val="center"/>
        <w:rPr>
          <w:rFonts w:ascii="Times New Roman" w:eastAsia="Arial Unicode MS" w:hAnsi="Times New Roman"/>
          <w:b/>
          <w:szCs w:val="24"/>
          <w:lang w:eastAsia="ru-RU"/>
        </w:rPr>
      </w:pPr>
      <w:r w:rsidRPr="00812AC7">
        <w:rPr>
          <w:rFonts w:ascii="Times New Roman" w:eastAsia="Arial Unicode MS" w:hAnsi="Times New Roman"/>
          <w:b/>
          <w:szCs w:val="24"/>
          <w:lang w:eastAsia="ru-RU"/>
        </w:rPr>
        <w:t>Техническое задание</w:t>
      </w:r>
    </w:p>
    <w:p w:rsidR="00812AC7" w:rsidRPr="00812AC7" w:rsidRDefault="00812AC7" w:rsidP="00812AC7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ru-RU"/>
        </w:rPr>
      </w:pPr>
      <w:r w:rsidRPr="00812AC7">
        <w:rPr>
          <w:rFonts w:ascii="Times New Roman" w:hAnsi="Times New Roman"/>
          <w:b/>
          <w:szCs w:val="24"/>
          <w:lang w:eastAsia="ru-RU"/>
        </w:rPr>
        <w:t xml:space="preserve">на </w:t>
      </w:r>
      <w:r w:rsidRPr="00812AC7">
        <w:rPr>
          <w:rFonts w:ascii="Times New Roman" w:hAnsi="Times New Roman"/>
          <w:b/>
          <w:bCs/>
          <w:szCs w:val="24"/>
          <w:lang w:eastAsia="ru-RU"/>
        </w:rPr>
        <w:t xml:space="preserve">оказание охранных услуг по комплексному обеспечению </w:t>
      </w:r>
    </w:p>
    <w:p w:rsidR="00E7632F" w:rsidRPr="00812AC7" w:rsidRDefault="00812AC7" w:rsidP="00812AC7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ru-RU"/>
        </w:rPr>
      </w:pPr>
      <w:r w:rsidRPr="00812AC7">
        <w:rPr>
          <w:rFonts w:ascii="Times New Roman" w:hAnsi="Times New Roman"/>
          <w:b/>
          <w:bCs/>
          <w:szCs w:val="24"/>
          <w:lang w:eastAsia="ru-RU"/>
        </w:rPr>
        <w:t>безопасности здания и прилегающей территории МАДОУ № 27 «Радость» в 202</w:t>
      </w:r>
      <w:r w:rsidR="00257DCF">
        <w:rPr>
          <w:rFonts w:ascii="Times New Roman" w:hAnsi="Times New Roman"/>
          <w:b/>
          <w:bCs/>
          <w:szCs w:val="24"/>
          <w:lang w:eastAsia="ru-RU"/>
        </w:rPr>
        <w:t>2</w:t>
      </w:r>
      <w:r w:rsidRPr="00812AC7">
        <w:rPr>
          <w:rFonts w:ascii="Times New Roman" w:hAnsi="Times New Roman"/>
          <w:b/>
          <w:bCs/>
          <w:szCs w:val="24"/>
          <w:lang w:eastAsia="ru-RU"/>
        </w:rPr>
        <w:t xml:space="preserve"> году.</w:t>
      </w:r>
    </w:p>
    <w:p w:rsidR="00812AC7" w:rsidRPr="00812AC7" w:rsidRDefault="00812AC7" w:rsidP="00812AC7">
      <w:pPr>
        <w:spacing w:after="0" w:line="240" w:lineRule="auto"/>
        <w:jc w:val="center"/>
        <w:rPr>
          <w:rFonts w:ascii="Times New Roman" w:eastAsia="Arial Unicode MS" w:hAnsi="Times New Roman"/>
          <w:bCs/>
          <w:szCs w:val="24"/>
          <w:lang w:eastAsia="ru-RU"/>
        </w:rPr>
      </w:pPr>
    </w:p>
    <w:p w:rsidR="00041C0A" w:rsidRPr="00812AC7" w:rsidRDefault="00041C0A" w:rsidP="00C93CF7">
      <w:pPr>
        <w:widowControl w:val="0"/>
        <w:suppressLineNumbers/>
        <w:suppressAutoHyphens/>
        <w:spacing w:after="0"/>
        <w:ind w:firstLine="426"/>
        <w:jc w:val="both"/>
        <w:rPr>
          <w:rFonts w:ascii="Times New Roman" w:hAnsi="Times New Roman"/>
          <w:b/>
          <w:szCs w:val="24"/>
        </w:rPr>
      </w:pPr>
      <w:r w:rsidRPr="00812AC7">
        <w:rPr>
          <w:rFonts w:ascii="Times New Roman" w:hAnsi="Times New Roman"/>
          <w:b/>
          <w:szCs w:val="24"/>
        </w:rPr>
        <w:t xml:space="preserve">1. Общие сведения </w:t>
      </w:r>
    </w:p>
    <w:p w:rsidR="00C93CF7" w:rsidRPr="00812AC7" w:rsidRDefault="00C93CF7" w:rsidP="00C93CF7">
      <w:pPr>
        <w:spacing w:after="0" w:line="240" w:lineRule="auto"/>
        <w:ind w:firstLine="426"/>
        <w:jc w:val="both"/>
        <w:rPr>
          <w:rFonts w:ascii="Times New Roman" w:hAnsi="Times New Roman"/>
          <w:bCs/>
          <w:szCs w:val="24"/>
        </w:rPr>
      </w:pPr>
      <w:r w:rsidRPr="00812AC7">
        <w:rPr>
          <w:rFonts w:ascii="Times New Roman" w:hAnsi="Times New Roman"/>
          <w:b/>
          <w:bCs/>
          <w:szCs w:val="24"/>
        </w:rPr>
        <w:t>Заказчик:</w:t>
      </w:r>
      <w:r w:rsidRPr="00812AC7">
        <w:rPr>
          <w:rFonts w:ascii="Times New Roman" w:hAnsi="Times New Roman"/>
          <w:bCs/>
          <w:szCs w:val="24"/>
        </w:rPr>
        <w:t xml:space="preserve"> </w:t>
      </w:r>
      <w:r w:rsidR="0086071B" w:rsidRPr="00812AC7">
        <w:rPr>
          <w:rFonts w:ascii="Times New Roman" w:hAnsi="Times New Roman"/>
          <w:bCs/>
          <w:szCs w:val="24"/>
        </w:rPr>
        <w:t>Муниципальное автономное дошкольное образовательное учреждение детский сад № 27 «Радость» комбинированного вида (МАДОУ № 27 «Радость»)</w:t>
      </w:r>
    </w:p>
    <w:p w:rsidR="00C93CF7" w:rsidRPr="00812AC7" w:rsidRDefault="00C93CF7" w:rsidP="0086071B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b/>
          <w:szCs w:val="24"/>
        </w:rPr>
        <w:t>Место нахождение Заказчика:</w:t>
      </w:r>
      <w:r w:rsidR="0081762F" w:rsidRPr="0081762F">
        <w:rPr>
          <w:rFonts w:ascii="Times New Roman" w:hAnsi="Times New Roman"/>
          <w:b/>
          <w:szCs w:val="24"/>
        </w:rPr>
        <w:t xml:space="preserve"> </w:t>
      </w:r>
      <w:r w:rsidR="0086071B" w:rsidRPr="00812AC7">
        <w:rPr>
          <w:rFonts w:ascii="Times New Roman" w:hAnsi="Times New Roman"/>
          <w:szCs w:val="24"/>
        </w:rPr>
        <w:t xml:space="preserve">Московская область, г. Мытищи, 1-ый Рупасовский переулок, </w:t>
      </w:r>
      <w:r w:rsidR="00812AC7">
        <w:rPr>
          <w:rFonts w:ascii="Times New Roman" w:hAnsi="Times New Roman"/>
          <w:szCs w:val="24"/>
        </w:rPr>
        <w:t>д.</w:t>
      </w:r>
      <w:r w:rsidR="0086071B" w:rsidRPr="00812AC7">
        <w:rPr>
          <w:rFonts w:ascii="Times New Roman" w:hAnsi="Times New Roman"/>
          <w:szCs w:val="24"/>
        </w:rPr>
        <w:t>9, корп. 2</w:t>
      </w:r>
    </w:p>
    <w:p w:rsidR="00812AC7" w:rsidRPr="00812AC7" w:rsidRDefault="00812AC7" w:rsidP="00812AC7">
      <w:pPr>
        <w:spacing w:after="0" w:line="240" w:lineRule="auto"/>
        <w:ind w:firstLine="426"/>
        <w:jc w:val="both"/>
        <w:rPr>
          <w:rFonts w:ascii="Times New Roman" w:hAnsi="Times New Roman"/>
          <w:bCs/>
          <w:szCs w:val="24"/>
        </w:rPr>
      </w:pPr>
      <w:r w:rsidRPr="00812AC7">
        <w:rPr>
          <w:rFonts w:ascii="Times New Roman" w:hAnsi="Times New Roman"/>
          <w:b/>
          <w:szCs w:val="24"/>
        </w:rPr>
        <w:t xml:space="preserve">Наименование товара, работы, услуги: </w:t>
      </w:r>
      <w:r w:rsidRPr="00812AC7">
        <w:rPr>
          <w:rFonts w:ascii="Times New Roman" w:hAnsi="Times New Roman"/>
          <w:szCs w:val="24"/>
        </w:rPr>
        <w:t xml:space="preserve">оказание охранных услуг </w:t>
      </w:r>
      <w:r w:rsidRPr="00812AC7">
        <w:rPr>
          <w:rFonts w:ascii="Times New Roman" w:hAnsi="Times New Roman"/>
          <w:bCs/>
          <w:szCs w:val="24"/>
        </w:rPr>
        <w:t xml:space="preserve">охранных услуг по комплексному обеспечению безопасности здания и прилегающей территории. </w:t>
      </w:r>
    </w:p>
    <w:p w:rsidR="00812AC7" w:rsidRPr="00812AC7" w:rsidRDefault="00812AC7" w:rsidP="00812AC7">
      <w:pPr>
        <w:spacing w:after="0" w:line="240" w:lineRule="auto"/>
        <w:ind w:firstLine="426"/>
        <w:jc w:val="both"/>
        <w:rPr>
          <w:rFonts w:ascii="Times New Roman" w:hAnsi="Times New Roman"/>
          <w:b/>
          <w:szCs w:val="24"/>
        </w:rPr>
      </w:pPr>
      <w:r w:rsidRPr="00812AC7">
        <w:rPr>
          <w:rFonts w:ascii="Times New Roman" w:hAnsi="Times New Roman"/>
          <w:b/>
          <w:szCs w:val="24"/>
        </w:rPr>
        <w:t>Описание и информация по организации оказываемых услуг:</w:t>
      </w:r>
    </w:p>
    <w:p w:rsidR="00812AC7" w:rsidRPr="00812AC7" w:rsidRDefault="00812AC7" w:rsidP="00812AC7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 xml:space="preserve">Вид услуги по охране: </w:t>
      </w:r>
    </w:p>
    <w:p w:rsidR="00812AC7" w:rsidRPr="00812AC7" w:rsidRDefault="00812AC7" w:rsidP="00812AC7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- Обеспечение порядка в местах проведения массовых мероприятий</w:t>
      </w:r>
    </w:p>
    <w:p w:rsidR="00812AC7" w:rsidRPr="00812AC7" w:rsidRDefault="00812AC7" w:rsidP="00812AC7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 xml:space="preserve">- Охрана имущества, а также обеспечение </w:t>
      </w:r>
      <w:proofErr w:type="spellStart"/>
      <w:r w:rsidRPr="00812AC7">
        <w:rPr>
          <w:rFonts w:ascii="Times New Roman" w:hAnsi="Times New Roman"/>
          <w:szCs w:val="24"/>
        </w:rPr>
        <w:t>внутриобъектового</w:t>
      </w:r>
      <w:proofErr w:type="spellEnd"/>
      <w:r w:rsidRPr="00812AC7">
        <w:rPr>
          <w:rFonts w:ascii="Times New Roman" w:hAnsi="Times New Roman"/>
          <w:szCs w:val="24"/>
        </w:rPr>
        <w:t xml:space="preserve"> режима на объектах, в отношении которых установлены обязательные для выполнения требования к антитеррористической защищенности</w:t>
      </w:r>
    </w:p>
    <w:p w:rsidR="00812AC7" w:rsidRPr="00812AC7" w:rsidRDefault="00812AC7" w:rsidP="00812AC7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- Охрана имущества,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</w:r>
    </w:p>
    <w:p w:rsidR="00812AC7" w:rsidRPr="00812AC7" w:rsidRDefault="00812AC7" w:rsidP="00812AC7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 xml:space="preserve">- Охрана объектов, а также обеспечение </w:t>
      </w:r>
      <w:proofErr w:type="spellStart"/>
      <w:r w:rsidRPr="00812AC7">
        <w:rPr>
          <w:rFonts w:ascii="Times New Roman" w:hAnsi="Times New Roman"/>
          <w:szCs w:val="24"/>
        </w:rPr>
        <w:t>внутриобъектового</w:t>
      </w:r>
      <w:proofErr w:type="spellEnd"/>
      <w:r w:rsidRPr="00812AC7">
        <w:rPr>
          <w:rFonts w:ascii="Times New Roman" w:hAnsi="Times New Roman"/>
          <w:szCs w:val="24"/>
        </w:rPr>
        <w:t xml:space="preserve"> режима на объектах, в отношении которых установлены обязательные для выполнения требования к антитеррористической защищенности</w:t>
      </w:r>
    </w:p>
    <w:p w:rsidR="00812AC7" w:rsidRPr="00812AC7" w:rsidRDefault="00812AC7" w:rsidP="00812AC7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- 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</w:r>
    </w:p>
    <w:p w:rsidR="00812AC7" w:rsidRPr="00812AC7" w:rsidRDefault="00812AC7" w:rsidP="00812AC7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- Обеспечение общественного порядка на прилегающей территории.</w:t>
      </w:r>
    </w:p>
    <w:p w:rsidR="00812AC7" w:rsidRPr="00812AC7" w:rsidRDefault="00812AC7" w:rsidP="00812AC7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</w:p>
    <w:p w:rsidR="00812AC7" w:rsidRPr="00812AC7" w:rsidRDefault="00812AC7" w:rsidP="00812AC7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 xml:space="preserve">Единицы измерения: месяц  </w:t>
      </w:r>
    </w:p>
    <w:p w:rsidR="00812AC7" w:rsidRPr="00812AC7" w:rsidRDefault="00812AC7" w:rsidP="00812AC7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</w:p>
    <w:p w:rsidR="00812AC7" w:rsidRPr="00812AC7" w:rsidRDefault="00812AC7" w:rsidP="00812AC7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Использование мобильной группы: Да</w:t>
      </w:r>
    </w:p>
    <w:p w:rsidR="00812AC7" w:rsidRPr="00812AC7" w:rsidRDefault="00812AC7" w:rsidP="00812AC7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Использование специальных средств: Да</w:t>
      </w:r>
    </w:p>
    <w:p w:rsidR="00812AC7" w:rsidRPr="00812AC7" w:rsidRDefault="00812AC7" w:rsidP="00812AC7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Наличие оружия у сотрудников мобильной группы: Да</w:t>
      </w:r>
    </w:p>
    <w:p w:rsidR="00812AC7" w:rsidRPr="00812AC7" w:rsidRDefault="00812AC7" w:rsidP="00812AC7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Наличие оружия у сотрудников охраны: Нет</w:t>
      </w:r>
    </w:p>
    <w:p w:rsidR="00812AC7" w:rsidRPr="00812AC7" w:rsidRDefault="00812AC7" w:rsidP="00812AC7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</w:p>
    <w:tbl>
      <w:tblPr>
        <w:tblW w:w="5496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90"/>
        <w:gridCol w:w="3099"/>
        <w:gridCol w:w="1266"/>
        <w:gridCol w:w="1359"/>
        <w:gridCol w:w="4747"/>
      </w:tblGrid>
      <w:tr w:rsidR="00812AC7" w:rsidRPr="00812AC7" w:rsidTr="00812AC7">
        <w:trPr>
          <w:trHeight w:val="485"/>
        </w:trPr>
        <w:tc>
          <w:tcPr>
            <w:tcW w:w="392" w:type="pct"/>
          </w:tcPr>
          <w:p w:rsidR="00812AC7" w:rsidRPr="00812AC7" w:rsidRDefault="00812AC7" w:rsidP="00812AC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812AC7">
              <w:rPr>
                <w:rFonts w:ascii="Times New Roman" w:hAnsi="Times New Roman"/>
                <w:b/>
                <w:bCs/>
                <w:szCs w:val="24"/>
              </w:rPr>
              <w:t>№</w:t>
            </w:r>
          </w:p>
          <w:p w:rsidR="00812AC7" w:rsidRPr="00812AC7" w:rsidRDefault="00812AC7" w:rsidP="00812AC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812AC7">
              <w:rPr>
                <w:rFonts w:ascii="Times New Roman" w:hAnsi="Times New Roman"/>
                <w:b/>
                <w:bCs/>
                <w:szCs w:val="24"/>
              </w:rPr>
              <w:t>п/п</w:t>
            </w:r>
          </w:p>
        </w:tc>
        <w:tc>
          <w:tcPr>
            <w:tcW w:w="1364" w:type="pct"/>
          </w:tcPr>
          <w:p w:rsidR="00812AC7" w:rsidRPr="00812AC7" w:rsidRDefault="00812AC7" w:rsidP="00812AC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812AC7">
              <w:rPr>
                <w:rFonts w:ascii="Times New Roman" w:hAnsi="Times New Roman"/>
                <w:b/>
                <w:bCs/>
                <w:szCs w:val="24"/>
              </w:rPr>
              <w:t xml:space="preserve">Наименование </w:t>
            </w:r>
          </w:p>
          <w:p w:rsidR="00812AC7" w:rsidRPr="00812AC7" w:rsidRDefault="00812AC7" w:rsidP="00812AC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812AC7">
              <w:rPr>
                <w:rFonts w:ascii="Times New Roman" w:hAnsi="Times New Roman"/>
                <w:b/>
                <w:bCs/>
                <w:szCs w:val="24"/>
              </w:rPr>
              <w:t>поста</w:t>
            </w:r>
          </w:p>
        </w:tc>
        <w:tc>
          <w:tcPr>
            <w:tcW w:w="557" w:type="pct"/>
          </w:tcPr>
          <w:p w:rsidR="00812AC7" w:rsidRPr="00812AC7" w:rsidRDefault="00812AC7" w:rsidP="00812AC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812AC7">
              <w:rPr>
                <w:rFonts w:ascii="Times New Roman" w:hAnsi="Times New Roman"/>
                <w:b/>
                <w:bCs/>
                <w:szCs w:val="24"/>
              </w:rPr>
              <w:t>Кол-во постов</w:t>
            </w:r>
          </w:p>
        </w:tc>
        <w:tc>
          <w:tcPr>
            <w:tcW w:w="598" w:type="pct"/>
          </w:tcPr>
          <w:p w:rsidR="00812AC7" w:rsidRPr="00812AC7" w:rsidRDefault="00812AC7" w:rsidP="00812AC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812AC7">
              <w:rPr>
                <w:rFonts w:ascii="Times New Roman" w:hAnsi="Times New Roman"/>
                <w:b/>
                <w:bCs/>
                <w:szCs w:val="24"/>
              </w:rPr>
              <w:t xml:space="preserve">Кол-во охранников  </w:t>
            </w:r>
          </w:p>
        </w:tc>
        <w:tc>
          <w:tcPr>
            <w:tcW w:w="2089" w:type="pct"/>
          </w:tcPr>
          <w:p w:rsidR="00812AC7" w:rsidRPr="00812AC7" w:rsidRDefault="00812AC7" w:rsidP="00812AC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812AC7">
              <w:rPr>
                <w:rFonts w:ascii="Times New Roman" w:hAnsi="Times New Roman"/>
                <w:b/>
                <w:bCs/>
                <w:szCs w:val="24"/>
              </w:rPr>
              <w:t>Режим/график работы сотрудников охраны</w:t>
            </w:r>
          </w:p>
        </w:tc>
      </w:tr>
      <w:tr w:rsidR="00812AC7" w:rsidRPr="00812AC7" w:rsidTr="00812AC7">
        <w:trPr>
          <w:trHeight w:val="527"/>
        </w:trPr>
        <w:tc>
          <w:tcPr>
            <w:tcW w:w="392" w:type="pct"/>
          </w:tcPr>
          <w:p w:rsidR="00812AC7" w:rsidRPr="00812AC7" w:rsidRDefault="00812AC7" w:rsidP="00812AC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szCs w:val="24"/>
              </w:rPr>
            </w:pPr>
            <w:r w:rsidRPr="00812AC7">
              <w:rPr>
                <w:rFonts w:ascii="Times New Roman" w:hAnsi="Times New Roman"/>
                <w:bCs/>
                <w:szCs w:val="24"/>
              </w:rPr>
              <w:t>1.</w:t>
            </w:r>
          </w:p>
        </w:tc>
        <w:tc>
          <w:tcPr>
            <w:tcW w:w="1364" w:type="pct"/>
          </w:tcPr>
          <w:p w:rsidR="00812AC7" w:rsidRPr="00257DCF" w:rsidRDefault="00812AC7" w:rsidP="00812AC7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  <w:highlight w:val="yellow"/>
                <w:lang w:val="en-US"/>
              </w:rPr>
            </w:pPr>
            <w:r w:rsidRPr="00257DCF">
              <w:rPr>
                <w:rFonts w:ascii="Times New Roman" w:hAnsi="Times New Roman"/>
                <w:bCs/>
                <w:szCs w:val="24"/>
                <w:highlight w:val="yellow"/>
              </w:rPr>
              <w:t>Пост в здании Заказчика</w:t>
            </w:r>
          </w:p>
        </w:tc>
        <w:tc>
          <w:tcPr>
            <w:tcW w:w="557" w:type="pct"/>
          </w:tcPr>
          <w:p w:rsidR="00812AC7" w:rsidRPr="00257DCF" w:rsidRDefault="00812AC7" w:rsidP="00812AC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szCs w:val="24"/>
                <w:highlight w:val="yellow"/>
              </w:rPr>
            </w:pPr>
            <w:r w:rsidRPr="00257DCF">
              <w:rPr>
                <w:rFonts w:ascii="Times New Roman" w:hAnsi="Times New Roman"/>
                <w:bCs/>
                <w:szCs w:val="24"/>
                <w:highlight w:val="yellow"/>
              </w:rPr>
              <w:t>2</w:t>
            </w:r>
          </w:p>
        </w:tc>
        <w:tc>
          <w:tcPr>
            <w:tcW w:w="598" w:type="pct"/>
          </w:tcPr>
          <w:p w:rsidR="00812AC7" w:rsidRPr="00257DCF" w:rsidRDefault="00812AC7" w:rsidP="00812AC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szCs w:val="24"/>
                <w:highlight w:val="yellow"/>
              </w:rPr>
            </w:pPr>
            <w:r w:rsidRPr="00257DCF">
              <w:rPr>
                <w:rFonts w:ascii="Times New Roman" w:hAnsi="Times New Roman"/>
                <w:bCs/>
                <w:szCs w:val="24"/>
                <w:highlight w:val="yellow"/>
              </w:rPr>
              <w:t>2</w:t>
            </w:r>
          </w:p>
        </w:tc>
        <w:tc>
          <w:tcPr>
            <w:tcW w:w="2089" w:type="pct"/>
          </w:tcPr>
          <w:p w:rsidR="00812AC7" w:rsidRPr="00257DCF" w:rsidRDefault="00812AC7" w:rsidP="00812AC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szCs w:val="24"/>
                <w:highlight w:val="yellow"/>
              </w:rPr>
            </w:pPr>
            <w:r w:rsidRPr="00257DCF">
              <w:rPr>
                <w:rFonts w:ascii="Times New Roman" w:hAnsi="Times New Roman"/>
                <w:szCs w:val="24"/>
                <w:highlight w:val="yellow"/>
              </w:rPr>
              <w:t>понедельник-пятница с 07.00 до 19.00</w:t>
            </w:r>
            <w:bookmarkStart w:id="0" w:name="_GoBack"/>
            <w:bookmarkEnd w:id="0"/>
          </w:p>
        </w:tc>
      </w:tr>
    </w:tbl>
    <w:p w:rsidR="00812AC7" w:rsidRPr="00812AC7" w:rsidRDefault="00812AC7" w:rsidP="0086071B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</w:p>
    <w:p w:rsidR="00DD798C" w:rsidRPr="00812AC7" w:rsidRDefault="00CE5E5E" w:rsidP="00812AC7">
      <w:pPr>
        <w:tabs>
          <w:tab w:val="num" w:pos="142"/>
        </w:tabs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b/>
          <w:szCs w:val="24"/>
        </w:rPr>
        <w:t>Сроки (периоды) оказания услуг:</w:t>
      </w:r>
      <w:r w:rsidRPr="00812AC7">
        <w:rPr>
          <w:rFonts w:ascii="Times New Roman" w:hAnsi="Times New Roman"/>
          <w:szCs w:val="24"/>
        </w:rPr>
        <w:t xml:space="preserve"> с момента подписания </w:t>
      </w:r>
      <w:r w:rsidR="00977B4D" w:rsidRPr="00812AC7">
        <w:rPr>
          <w:rFonts w:ascii="Times New Roman" w:hAnsi="Times New Roman"/>
          <w:szCs w:val="24"/>
        </w:rPr>
        <w:t>Договора</w:t>
      </w:r>
      <w:r w:rsidRPr="00812AC7">
        <w:rPr>
          <w:rFonts w:ascii="Times New Roman" w:hAnsi="Times New Roman"/>
          <w:szCs w:val="24"/>
        </w:rPr>
        <w:t>, но не ранее 01.01.20</w:t>
      </w:r>
      <w:r w:rsidR="00A21488" w:rsidRPr="00812AC7">
        <w:rPr>
          <w:rFonts w:ascii="Times New Roman" w:hAnsi="Times New Roman"/>
          <w:szCs w:val="24"/>
        </w:rPr>
        <w:t>2</w:t>
      </w:r>
      <w:r w:rsidR="00257DCF">
        <w:rPr>
          <w:rFonts w:ascii="Times New Roman" w:hAnsi="Times New Roman"/>
          <w:szCs w:val="24"/>
        </w:rPr>
        <w:t>2</w:t>
      </w:r>
      <w:r w:rsidRPr="00812AC7">
        <w:rPr>
          <w:rFonts w:ascii="Times New Roman" w:hAnsi="Times New Roman"/>
          <w:szCs w:val="24"/>
        </w:rPr>
        <w:t xml:space="preserve"> г. по 31.12.20</w:t>
      </w:r>
      <w:r w:rsidR="00A21488" w:rsidRPr="00812AC7">
        <w:rPr>
          <w:rFonts w:ascii="Times New Roman" w:hAnsi="Times New Roman"/>
          <w:szCs w:val="24"/>
        </w:rPr>
        <w:t>2</w:t>
      </w:r>
      <w:r w:rsidR="00257DCF">
        <w:rPr>
          <w:rFonts w:ascii="Times New Roman" w:hAnsi="Times New Roman"/>
          <w:szCs w:val="24"/>
        </w:rPr>
        <w:t>2</w:t>
      </w:r>
      <w:r w:rsidRPr="00812AC7">
        <w:rPr>
          <w:rFonts w:ascii="Times New Roman" w:hAnsi="Times New Roman"/>
          <w:szCs w:val="24"/>
        </w:rPr>
        <w:t xml:space="preserve"> г.</w:t>
      </w:r>
      <w:r w:rsidR="00E571DD" w:rsidRPr="00812AC7">
        <w:rPr>
          <w:rFonts w:ascii="Times New Roman" w:hAnsi="Times New Roman"/>
          <w:szCs w:val="24"/>
        </w:rPr>
        <w:t xml:space="preserve"> </w:t>
      </w:r>
    </w:p>
    <w:p w:rsidR="00CE5E5E" w:rsidRPr="00812AC7" w:rsidRDefault="00041C0A" w:rsidP="00041C0A">
      <w:pPr>
        <w:tabs>
          <w:tab w:val="num" w:pos="142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Cs w:val="24"/>
        </w:rPr>
      </w:pPr>
      <w:r w:rsidRPr="00812AC7">
        <w:rPr>
          <w:rFonts w:ascii="Times New Roman" w:hAnsi="Times New Roman"/>
          <w:b/>
          <w:bCs/>
          <w:szCs w:val="24"/>
        </w:rPr>
        <w:t>2</w:t>
      </w:r>
      <w:r w:rsidR="00CE5E5E" w:rsidRPr="00812AC7">
        <w:rPr>
          <w:rFonts w:ascii="Times New Roman" w:hAnsi="Times New Roman"/>
          <w:b/>
          <w:bCs/>
          <w:szCs w:val="24"/>
        </w:rPr>
        <w:t xml:space="preserve">. Цели </w:t>
      </w:r>
      <w:r w:rsidR="0086071B" w:rsidRPr="00812AC7">
        <w:rPr>
          <w:rFonts w:ascii="Times New Roman" w:hAnsi="Times New Roman"/>
          <w:b/>
          <w:bCs/>
          <w:szCs w:val="24"/>
        </w:rPr>
        <w:t xml:space="preserve">оказания </w:t>
      </w:r>
      <w:r w:rsidR="00CE5E5E" w:rsidRPr="00812AC7">
        <w:rPr>
          <w:rFonts w:ascii="Times New Roman" w:hAnsi="Times New Roman"/>
          <w:b/>
          <w:bCs/>
          <w:szCs w:val="24"/>
        </w:rPr>
        <w:t xml:space="preserve">услуги: </w:t>
      </w:r>
    </w:p>
    <w:p w:rsidR="004A2087" w:rsidRPr="00812AC7" w:rsidRDefault="00CE5E5E" w:rsidP="00812AC7">
      <w:pPr>
        <w:pStyle w:val="20"/>
        <w:tabs>
          <w:tab w:val="num" w:pos="142"/>
        </w:tabs>
        <w:spacing w:after="0" w:line="240" w:lineRule="auto"/>
        <w:ind w:firstLine="426"/>
        <w:jc w:val="both"/>
        <w:rPr>
          <w:sz w:val="22"/>
        </w:rPr>
      </w:pPr>
      <w:r w:rsidRPr="00812AC7">
        <w:rPr>
          <w:sz w:val="22"/>
        </w:rPr>
        <w:t>Целями данной услуги является: осуществление пропускного режима; поддержание общественного порядка в помещении Заказчика и на прилегающей территории для выявления и предотвращения противоправных действий различного характера; обеспечение сохранности имущества и материально-технической базы Заказчика, поддержанию внутриобъектового и пропускного режима, антитеррористической защищённости и соблюдению на объекте правил пожарной безопасности.</w:t>
      </w:r>
    </w:p>
    <w:p w:rsidR="00041C0A" w:rsidRPr="00812AC7" w:rsidRDefault="00041C0A" w:rsidP="00041C0A">
      <w:pPr>
        <w:spacing w:after="0" w:line="240" w:lineRule="auto"/>
        <w:ind w:firstLine="426"/>
        <w:jc w:val="both"/>
        <w:rPr>
          <w:rFonts w:ascii="Times New Roman" w:hAnsi="Times New Roman"/>
          <w:b/>
          <w:szCs w:val="24"/>
        </w:rPr>
      </w:pPr>
      <w:r w:rsidRPr="00812AC7">
        <w:rPr>
          <w:rFonts w:ascii="Times New Roman" w:hAnsi="Times New Roman"/>
          <w:b/>
          <w:kern w:val="3"/>
          <w:szCs w:val="24"/>
          <w:lang w:eastAsia="ru-RU"/>
        </w:rPr>
        <w:t>3. </w:t>
      </w:r>
      <w:r w:rsidRPr="00812AC7">
        <w:rPr>
          <w:rFonts w:ascii="Times New Roman" w:hAnsi="Times New Roman"/>
          <w:b/>
          <w:szCs w:val="24"/>
        </w:rPr>
        <w:t>Краткие характеристики и о</w:t>
      </w:r>
      <w:r w:rsidRPr="00812AC7">
        <w:rPr>
          <w:rFonts w:ascii="Times New Roman" w:hAnsi="Times New Roman"/>
          <w:b/>
          <w:kern w:val="3"/>
          <w:szCs w:val="24"/>
          <w:lang w:eastAsia="ru-RU"/>
        </w:rPr>
        <w:t>бщие требования к оказанию услуг</w:t>
      </w:r>
    </w:p>
    <w:p w:rsidR="00041C0A" w:rsidRPr="00812AC7" w:rsidRDefault="00041C0A" w:rsidP="001B03C5">
      <w:pPr>
        <w:tabs>
          <w:tab w:val="left" w:pos="10205"/>
        </w:tabs>
        <w:spacing w:after="0" w:line="240" w:lineRule="auto"/>
        <w:ind w:firstLine="425"/>
        <w:jc w:val="both"/>
        <w:rPr>
          <w:rFonts w:ascii="Times New Roman" w:eastAsia="MS Mincho" w:hAnsi="Times New Roman"/>
          <w:noProof/>
          <w:szCs w:val="24"/>
        </w:rPr>
      </w:pPr>
      <w:r w:rsidRPr="00812AC7">
        <w:rPr>
          <w:rFonts w:ascii="Times New Roman" w:hAnsi="Times New Roman"/>
          <w:bCs/>
          <w:szCs w:val="24"/>
          <w:lang w:eastAsia="ru-RU"/>
        </w:rPr>
        <w:t xml:space="preserve">3.1. Охранные услуги осуществляются частной охранной организаций при наличии </w:t>
      </w:r>
      <w:r w:rsidRPr="00812AC7">
        <w:rPr>
          <w:rFonts w:ascii="Times New Roman" w:hAnsi="Times New Roman"/>
          <w:szCs w:val="24"/>
        </w:rPr>
        <w:t>лицензии на осуществление частной охранной деятельности, действительной в течение всего срока оказания охранных услуг, позволяющей организации осуществлять охранные услуги</w:t>
      </w:r>
      <w:r w:rsidR="0084761A" w:rsidRPr="00812AC7">
        <w:rPr>
          <w:rFonts w:ascii="Times New Roman" w:hAnsi="Times New Roman"/>
          <w:szCs w:val="24"/>
        </w:rPr>
        <w:t>:</w:t>
      </w:r>
    </w:p>
    <w:p w:rsidR="00041C0A" w:rsidRPr="00812AC7" w:rsidRDefault="00041C0A" w:rsidP="001B03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-  защита жизни и здоровья граждан;</w:t>
      </w:r>
    </w:p>
    <w:p w:rsidR="00041C0A" w:rsidRDefault="00041C0A" w:rsidP="0086071B">
      <w:pPr>
        <w:spacing w:after="0" w:line="240" w:lineRule="auto"/>
        <w:ind w:firstLine="425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- охрана объектов (или) имущества, а также обеспечение внутриобъектового и пропускного режимов на объектах, в отношении которых установлены обязательные для выполнения требования к антитеррористической защищённости</w:t>
      </w:r>
      <w:r w:rsidR="0084761A" w:rsidRPr="00812AC7">
        <w:rPr>
          <w:rFonts w:ascii="Times New Roman" w:hAnsi="Times New Roman"/>
          <w:szCs w:val="24"/>
        </w:rPr>
        <w:t>,</w:t>
      </w:r>
      <w:r w:rsidR="0086071B" w:rsidRPr="00812AC7">
        <w:rPr>
          <w:rFonts w:ascii="Times New Roman" w:hAnsi="Times New Roman"/>
          <w:szCs w:val="24"/>
        </w:rPr>
        <w:t xml:space="preserve"> </w:t>
      </w:r>
      <w:r w:rsidR="0084761A" w:rsidRPr="00812AC7">
        <w:rPr>
          <w:rFonts w:ascii="Times New Roman" w:hAnsi="Times New Roman"/>
          <w:szCs w:val="24"/>
        </w:rPr>
        <w:t>действующей на момент подачи заявки на участие в аукционе (ст.11 Закона Российской Федерации от 11.03.1992 г. № 2487-1 «О частной детективной и охранной деятель</w:t>
      </w:r>
      <w:r w:rsidR="00977B4D" w:rsidRPr="00812AC7">
        <w:rPr>
          <w:rFonts w:ascii="Times New Roman" w:hAnsi="Times New Roman"/>
          <w:szCs w:val="24"/>
        </w:rPr>
        <w:t>ности в Российской Федерации»;</w:t>
      </w:r>
    </w:p>
    <w:p w:rsidR="00812AC7" w:rsidRPr="00812AC7" w:rsidRDefault="00812AC7" w:rsidP="00812AC7">
      <w:pPr>
        <w:spacing w:after="0" w:line="240" w:lineRule="auto"/>
        <w:ind w:firstLine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Pr="00812AC7">
        <w:rPr>
          <w:rFonts w:ascii="Times New Roman" w:hAnsi="Times New Roman"/>
          <w:szCs w:val="24"/>
        </w:rPr>
        <w:t>действующей на момент подачи заявки на участие в торгах (ст.11 Закона Российской Федерации от 11.03.1992 г. № 2487-1 «О частной детективной и охранной деятельности в Российской Федерации».</w:t>
      </w:r>
    </w:p>
    <w:p w:rsidR="00977B4D" w:rsidRPr="00812AC7" w:rsidRDefault="00977B4D" w:rsidP="0086071B">
      <w:pPr>
        <w:spacing w:after="0" w:line="240" w:lineRule="auto"/>
        <w:ind w:firstLine="425"/>
        <w:jc w:val="both"/>
        <w:rPr>
          <w:rFonts w:ascii="Times New Roman" w:hAnsi="Times New Roman"/>
          <w:szCs w:val="24"/>
        </w:rPr>
      </w:pPr>
      <w:r w:rsidRPr="0081762F">
        <w:rPr>
          <w:rFonts w:ascii="Times New Roman" w:hAnsi="Times New Roman"/>
          <w:szCs w:val="24"/>
        </w:rPr>
        <w:t>- обязательное проведение проверки помещений и прилегающей территории перед проведением массовых мероприятий на охраняемом Объекте.</w:t>
      </w:r>
    </w:p>
    <w:p w:rsidR="00041C0A" w:rsidRPr="00812AC7" w:rsidRDefault="00041C0A" w:rsidP="001B03C5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3.2. Исполнитель выполняет свои обязательства (оказывает охранные услуги) в соответствии с:</w:t>
      </w:r>
    </w:p>
    <w:p w:rsidR="00041C0A" w:rsidRPr="00812AC7" w:rsidRDefault="00041C0A" w:rsidP="001B03C5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lastRenderedPageBreak/>
        <w:t>-   Конституцией Российской Федерации;</w:t>
      </w:r>
    </w:p>
    <w:p w:rsidR="00041C0A" w:rsidRPr="00812AC7" w:rsidRDefault="00041C0A" w:rsidP="001B03C5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- Законом Российской Федерации от 11.03.1992 № 2487-1 «О частной детективной и охранной деятельности в Российской Федерации»;</w:t>
      </w:r>
    </w:p>
    <w:p w:rsidR="00041C0A" w:rsidRPr="00812AC7" w:rsidRDefault="00041C0A" w:rsidP="001B03C5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- постановлением Правительства Российской Федерации от 14.08.1992 № 587 «Вопросы частной детективной (сыскной) и частной охранной деятельности»;</w:t>
      </w:r>
    </w:p>
    <w:p w:rsidR="00041C0A" w:rsidRPr="00812AC7" w:rsidRDefault="00041C0A" w:rsidP="001B03C5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- постановлением Правительства Российской Федерации от 23.06.2011 № 498 «О некоторых вопросах осуществления частной детективной (сыскной) и частной охранной деятельности»;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- иными нормативными правовыми актами Российской Федерации и Московской области, регламентирующими вопросы частной охранной деятельности;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- планом-схемой охраны Объекта, разработанной и утвержденной Заказчиком;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- настоящим Техническим заданием;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- инструкцией по охране Объекта;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- должностной инструкцией частного охранника на Объекте охраны, разработанной Исполнителем в соответствии с типовыми требованиями к должностной инструкции частного охранника на Объекте охраны, утвержденными приказом МВД Российской Федерации от 22.08.2011 № 960 «Об утверждении типовых требований к должностной инструкции частного охранника на объекте охраны» и согласованной с Заказчиком.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3.3. Каждый сотрудник Исполнителя (далее - сотрудник охраны) при оказании услуг на Объекте охраны (посту охраны) обязан: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Cs w:val="24"/>
        </w:rPr>
      </w:pPr>
      <w:r w:rsidRPr="00812AC7">
        <w:rPr>
          <w:rFonts w:ascii="Times New Roman" w:hAnsi="Times New Roman"/>
          <w:szCs w:val="24"/>
        </w:rPr>
        <w:t xml:space="preserve">3.3.1. Иметь удостоверение частного охранника, подтверждающего его правовой статус и квалификацию, а также личную карточку частного охранника, предусмотренные Законом Российской Федерации </w:t>
      </w:r>
      <w:r w:rsidR="00977B4D" w:rsidRPr="00812AC7">
        <w:rPr>
          <w:rFonts w:ascii="Times New Roman" w:hAnsi="Times New Roman"/>
          <w:bCs/>
          <w:szCs w:val="24"/>
        </w:rPr>
        <w:t>от 11.03.1992 </w:t>
      </w:r>
      <w:r w:rsidRPr="00812AC7">
        <w:rPr>
          <w:rFonts w:ascii="Times New Roman" w:hAnsi="Times New Roman"/>
          <w:bCs/>
          <w:szCs w:val="24"/>
        </w:rPr>
        <w:t>№ 2487-1</w:t>
      </w:r>
      <w:r w:rsidRPr="00812AC7">
        <w:rPr>
          <w:rFonts w:ascii="Times New Roman" w:hAnsi="Times New Roman"/>
          <w:szCs w:val="24"/>
        </w:rPr>
        <w:t xml:space="preserve"> «О частной детективной и охранной деятельности в Российской Федерации», и выданные в порядке, установленном нормативными правовыми актами Правительства Российской Федерации.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3.3.2. Иметь документ, удостоверяющий личность (в соответствии с законодательством Российской Федерации).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3.3.3. Иметь медицинскую книжку установленного образца в соответствии с приказом Роспотребнадзора от 20.05.2005 № 402 «О личной медицинской книжке и санитарном паспорте».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3.3.4. Быть одетым в специальную форменную одежду (по сезону), позволяющую определить принадлежность сотрудника охраны к Исполнителю.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одеждой,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смешения.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3.3.5.  Иметь (за счет Исполнителя) средства индивидуальной защиты органов дыхания и зрения (на случай возникновения пожара), соответствие которых подтверждено сертификатом соответствия требованиям пожарной безопасности Федерального закона от 22.07.2008 № 123-ФЗ «Технический регламент о требованиях пожарной безопасности».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3B0870">
        <w:rPr>
          <w:rFonts w:ascii="Times New Roman" w:hAnsi="Times New Roman"/>
          <w:color w:val="FF0000"/>
          <w:szCs w:val="24"/>
        </w:rPr>
        <w:t>3.3.</w:t>
      </w:r>
      <w:r w:rsidR="00A96598">
        <w:rPr>
          <w:rFonts w:ascii="Times New Roman" w:hAnsi="Times New Roman"/>
          <w:color w:val="FF0000"/>
          <w:szCs w:val="24"/>
        </w:rPr>
        <w:t>6</w:t>
      </w:r>
      <w:r w:rsidRPr="003B0870">
        <w:rPr>
          <w:rFonts w:ascii="Times New Roman" w:hAnsi="Times New Roman"/>
          <w:color w:val="FF0000"/>
          <w:szCs w:val="24"/>
        </w:rPr>
        <w:t>.  </w:t>
      </w:r>
      <w:r w:rsidRPr="00812AC7">
        <w:rPr>
          <w:rFonts w:ascii="Times New Roman" w:hAnsi="Times New Roman"/>
          <w:szCs w:val="24"/>
        </w:rPr>
        <w:t xml:space="preserve">Иметь (за счет Исполнителя) сертифицированный ручной металодетектор на каждый пост охраны по числу охранников. 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3.3.</w:t>
      </w:r>
      <w:r w:rsidR="00A96598">
        <w:rPr>
          <w:rFonts w:ascii="Times New Roman" w:hAnsi="Times New Roman"/>
          <w:szCs w:val="24"/>
        </w:rPr>
        <w:t>7</w:t>
      </w:r>
      <w:r w:rsidRPr="00812AC7">
        <w:rPr>
          <w:rFonts w:ascii="Times New Roman" w:hAnsi="Times New Roman"/>
          <w:szCs w:val="24"/>
        </w:rPr>
        <w:t>.  Знать Закон Российской Федерации от 11.03.1992 № 2487-1 «О частной детективной и охранной деятельности в Российской Федерации», иные нормативные правовые акты, регламентирующие частную охранную деятельность, основы уголовного, административного, трудового законодательства, методические и нормативные документы по осуществлению частной охранной деятельности, Инструкцию по охране объекта, План-схему охраны объекта, порядок ведения документации на Объекте охраны, а также должностные обязанности, установленные должностной инструкцией частного охранника на Объекте охраны.</w:t>
      </w:r>
    </w:p>
    <w:p w:rsidR="00041C0A" w:rsidRPr="00812AC7" w:rsidRDefault="00977B4D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3.3.</w:t>
      </w:r>
      <w:r w:rsidR="00A96598">
        <w:rPr>
          <w:rFonts w:ascii="Times New Roman" w:hAnsi="Times New Roman"/>
          <w:szCs w:val="24"/>
        </w:rPr>
        <w:t>8</w:t>
      </w:r>
      <w:r w:rsidR="00041C0A" w:rsidRPr="00812AC7">
        <w:rPr>
          <w:rFonts w:ascii="Times New Roman" w:hAnsi="Times New Roman"/>
          <w:szCs w:val="24"/>
        </w:rPr>
        <w:t>.  Знать назначение и уметь пользоваться техническими средствами охраны (средствами аудио- и видеонаблюдения, системами оповещения, кнопкой экстренного вызова полиции, техническими средствами охранной и охранно-пожарной сигнализации, средствами и системами контроля доступа, средствами радиосвязи и мобильной связи,</w:t>
      </w:r>
      <w:r w:rsidR="00461EED" w:rsidRPr="00812AC7">
        <w:rPr>
          <w:rFonts w:ascii="Times New Roman" w:hAnsi="Times New Roman"/>
          <w:szCs w:val="24"/>
        </w:rPr>
        <w:t xml:space="preserve"> </w:t>
      </w:r>
      <w:r w:rsidR="00041C0A" w:rsidRPr="00812AC7">
        <w:rPr>
          <w:rFonts w:ascii="Times New Roman" w:hAnsi="Times New Roman"/>
          <w:szCs w:val="24"/>
        </w:rPr>
        <w:t xml:space="preserve">ручным </w:t>
      </w:r>
      <w:proofErr w:type="spellStart"/>
      <w:r w:rsidR="00041C0A" w:rsidRPr="00812AC7">
        <w:rPr>
          <w:rFonts w:ascii="Times New Roman" w:hAnsi="Times New Roman"/>
          <w:szCs w:val="24"/>
        </w:rPr>
        <w:t>метал</w:t>
      </w:r>
      <w:r w:rsidR="00D93A99" w:rsidRPr="00812AC7">
        <w:rPr>
          <w:rFonts w:ascii="Times New Roman" w:hAnsi="Times New Roman"/>
          <w:szCs w:val="24"/>
        </w:rPr>
        <w:t>л</w:t>
      </w:r>
      <w:r w:rsidR="00041C0A" w:rsidRPr="00812AC7">
        <w:rPr>
          <w:rFonts w:ascii="Times New Roman" w:hAnsi="Times New Roman"/>
          <w:szCs w:val="24"/>
        </w:rPr>
        <w:t>одетектором</w:t>
      </w:r>
      <w:proofErr w:type="spellEnd"/>
      <w:r w:rsidR="00041C0A" w:rsidRPr="00812AC7">
        <w:rPr>
          <w:rFonts w:ascii="Times New Roman" w:hAnsi="Times New Roman"/>
          <w:szCs w:val="24"/>
        </w:rPr>
        <w:t xml:space="preserve"> и др.), применяемыми на Объекте охраны.</w:t>
      </w:r>
    </w:p>
    <w:p w:rsidR="00041C0A" w:rsidRPr="00812AC7" w:rsidRDefault="00977B4D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3.3.</w:t>
      </w:r>
      <w:r w:rsidR="00A96598">
        <w:rPr>
          <w:rFonts w:ascii="Times New Roman" w:hAnsi="Times New Roman"/>
          <w:szCs w:val="24"/>
        </w:rPr>
        <w:t>9</w:t>
      </w:r>
      <w:r w:rsidR="00041C0A" w:rsidRPr="00812AC7">
        <w:rPr>
          <w:rFonts w:ascii="Times New Roman" w:hAnsi="Times New Roman"/>
          <w:szCs w:val="24"/>
        </w:rPr>
        <w:t>.  Знать порядок действий и уметь практически действовать при возникновении чрезвычайных ситуаций на Объекте охраны (пожар, попытка одиночного либо группового неправомерного проникновения лиц на Объект охраны, обнаружение на территории Объекта охраны либо в непосредственной близости от него предмета похожего на взрывное устройство, сообщение по телефону о заложенном на Объекте охраны взрывном устройстве, захват заложников на Объекте охраны, техногенная авария, совершение террористического акта на Объекте охраны (взрыв, поджог и т.д.), знать порядок задержания правонарушителей и передачи их в органы внутренних дел.</w:t>
      </w:r>
    </w:p>
    <w:p w:rsidR="00041C0A" w:rsidRPr="00812AC7" w:rsidRDefault="00221B03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3.3.1</w:t>
      </w:r>
      <w:r w:rsidR="00A96598">
        <w:rPr>
          <w:rFonts w:ascii="Times New Roman" w:hAnsi="Times New Roman"/>
          <w:szCs w:val="24"/>
        </w:rPr>
        <w:t>0</w:t>
      </w:r>
      <w:r w:rsidR="00041C0A" w:rsidRPr="00812AC7">
        <w:rPr>
          <w:rFonts w:ascii="Times New Roman" w:hAnsi="Times New Roman"/>
          <w:szCs w:val="24"/>
        </w:rPr>
        <w:t>. Обладать навыками оказания первой помощи пострадавшим до оказания специализированной медицинской помощи. Знать порядок направления пострадавших в лечебные учреждения, порядок пропуска аварийных бригад при стихийных бедствиях, пожарах, авариях и других чрезвычайных ситуациях.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3.3.1</w:t>
      </w:r>
      <w:r w:rsidR="00A96598">
        <w:rPr>
          <w:rFonts w:ascii="Times New Roman" w:hAnsi="Times New Roman"/>
          <w:szCs w:val="24"/>
        </w:rPr>
        <w:t>1</w:t>
      </w:r>
      <w:r w:rsidRPr="00812AC7">
        <w:rPr>
          <w:rFonts w:ascii="Times New Roman" w:hAnsi="Times New Roman"/>
          <w:szCs w:val="24"/>
        </w:rPr>
        <w:t>. Каждый пост охраны за счет Исполнителя должен быть обеспечен следующим имуществом:</w:t>
      </w:r>
    </w:p>
    <w:p w:rsidR="00041C0A" w:rsidRPr="00812AC7" w:rsidRDefault="00041C0A" w:rsidP="00812AC7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исправные (функционирующие) фонари электрические по числу охранников;</w:t>
      </w:r>
    </w:p>
    <w:p w:rsidR="00041C0A" w:rsidRPr="00812AC7" w:rsidRDefault="00041C0A" w:rsidP="00812AC7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средства защиты органов дыхания и зрения (ГДЗК) по числу охранников;</w:t>
      </w:r>
    </w:p>
    <w:p w:rsidR="00041C0A" w:rsidRPr="00812AC7" w:rsidRDefault="00041C0A" w:rsidP="00812AC7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lastRenderedPageBreak/>
        <w:t>оградительная лента (длиной не менее 50 метров);</w:t>
      </w:r>
    </w:p>
    <w:p w:rsidR="00041C0A" w:rsidRDefault="00041C0A" w:rsidP="00812AC7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м</w:t>
      </w:r>
      <w:r w:rsidR="00221B03" w:rsidRPr="00812AC7">
        <w:rPr>
          <w:rFonts w:ascii="Times New Roman" w:hAnsi="Times New Roman"/>
          <w:szCs w:val="24"/>
        </w:rPr>
        <w:t>едицинская аптечка (одна штука).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3.4. К выполнению обязанностей по охране Объекта (Объектов) и (или) имущества не допускаются охранники-стажеры.</w:t>
      </w:r>
    </w:p>
    <w:p w:rsidR="00041C0A" w:rsidRPr="00812AC7" w:rsidRDefault="00041C0A" w:rsidP="00041C0A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Cs w:val="24"/>
          <w:u w:val="single"/>
        </w:rPr>
      </w:pPr>
      <w:r w:rsidRPr="00812AC7">
        <w:rPr>
          <w:rFonts w:ascii="Times New Roman" w:hAnsi="Times New Roman"/>
          <w:szCs w:val="24"/>
        </w:rPr>
        <w:t>3.5. Режим работы поста охраны обеспечивается частной охранной организацией или иной охранной организацией, осуществляющей охрану Объекта охраны, в соответствии с трудовым законодательством Российской Федерации и отражается в соответствующем графике дежурства на Объекте охраны и графике подмены сотрудника охраны на посту охраны на период его временного отсутствия, утверждаемых исполнителем по согласованию с Заказчиком. Не допускается дежурство сотрудником охраны более 24 часов на посту охраны без смены              (при 24-часовом графике).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3.6. Сотруднику охраны запрещается покидать пост охраны. Для приема пищи, отправления естественных надобностей и в других необходимых случаях сотрудник охраны может покидать пост охраны только после его замены другим сотрудником охраны в соответствии с графиком подмены. Сотруднику охраны предоставляется время для приема пищи – один час в первой и один час во второй половине суток.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3.7. Запрещается проживание сотрудников охраны на территории Объекта охраны или непосредственно на посту охраны.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3.8. Исполнитель периодически, включая выходные и нерабочие праздничные дни, своими силами и средствами проводит выездные проверки несения дежурства сотрудниками охраны на Объекте (Объектах) охраны. Результаты проверок отражаются в «Журнале учета проверок качества несения службы и дистанционного контроля несения службы». Исполнитель не реже трех раз в сутки осуществляет дистанционный (с использованием средств связи) контроль несения дежурства сотрудниками охраны на Объекте охраны. Результаты дистанционного контроля отражаются сотрудниками Исполнителя на Объекте охраны в книге учета проверок качества несения службы.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3.9. В случае возникновения чрезвычайной ситуации на Объекте охраны, Исполнитель обеспечивает усиление охраны на Объекте охраны за счет собственных сил и средств путем выставления дополнительно не менее 1 (одного) круглосуточного поста охраны на период до ликвидации чрезвычайной ситуации. При этом время выставления дополнительных круглосуточных постов охраны не должно превышать 1 (одного) часа с момента поступления Исполнителю сигнала тревоги с Объекта охраны и (или) от Заказчика.</w:t>
      </w:r>
    </w:p>
    <w:p w:rsidR="00041C0A" w:rsidRPr="00812AC7" w:rsidRDefault="00041C0A" w:rsidP="00041C0A">
      <w:pPr>
        <w:tabs>
          <w:tab w:val="num" w:pos="-426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3.10. К существенным нарушениям Исполнителем условий оказания услуг, предусмотренных настоящим Техническим заданием и Контрактом, относятся:</w:t>
      </w:r>
    </w:p>
    <w:p w:rsidR="00041C0A" w:rsidRPr="00812AC7" w:rsidRDefault="00041C0A" w:rsidP="00041C0A">
      <w:pPr>
        <w:tabs>
          <w:tab w:val="num" w:pos="0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отсутствие у сотрудника охраны документа, удостоверяющего личность;</w:t>
      </w:r>
    </w:p>
    <w:p w:rsidR="00041C0A" w:rsidRPr="00812AC7" w:rsidRDefault="00041C0A" w:rsidP="00041C0A">
      <w:pPr>
        <w:tabs>
          <w:tab w:val="num" w:pos="0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отсутствие у сотрудника удостоверения частного охранника;</w:t>
      </w:r>
    </w:p>
    <w:p w:rsidR="00041C0A" w:rsidRPr="00812AC7" w:rsidRDefault="00041C0A" w:rsidP="00041C0A">
      <w:pPr>
        <w:tabs>
          <w:tab w:val="num" w:pos="0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отсутствие у сотрудника охраны личной карточки частного охранника;</w:t>
      </w:r>
    </w:p>
    <w:p w:rsidR="00041C0A" w:rsidRPr="00812AC7" w:rsidRDefault="00041C0A" w:rsidP="00041C0A">
      <w:pPr>
        <w:tabs>
          <w:tab w:val="num" w:pos="0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отсутствие у сотрудника охраны медицинской книжки;</w:t>
      </w:r>
    </w:p>
    <w:p w:rsidR="00041C0A" w:rsidRPr="00812AC7" w:rsidRDefault="00041C0A" w:rsidP="00041C0A">
      <w:pPr>
        <w:tabs>
          <w:tab w:val="num" w:pos="0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отсутствие у сотрудника охраны специальной форменной одежды  (по сезону) либо ношение сотрудником охраны специальной форменной одежды без личной карточки частного охранника,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смешения;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самовольное (несанкционированное) оставление сотрудником охраны поста охраны (Объекта охраны);</w:t>
      </w:r>
    </w:p>
    <w:p w:rsidR="00041C0A" w:rsidRPr="00812AC7" w:rsidRDefault="00041C0A" w:rsidP="00041C0A">
      <w:pPr>
        <w:tabs>
          <w:tab w:val="num" w:pos="0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несанкционированное вскрытие принятых под охрану помещений, за исключением случаев действия сотрудника охраны в чрезвычайных ситуациях;</w:t>
      </w:r>
    </w:p>
    <w:p w:rsidR="00041C0A" w:rsidRPr="00812AC7" w:rsidRDefault="00041C0A" w:rsidP="00041C0A">
      <w:pPr>
        <w:tabs>
          <w:tab w:val="num" w:pos="0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допуск сотрудником охраны на территорию охраняемого объекта или на сам Объект охраны посторонних лиц и (или) транспортных средств, а равно внос (ввоз) на охраняемый объект, вынос (вывоз) имущества с охраняемого объекта в нарушение требований, установленных Инструкцией по охране объекта;</w:t>
      </w:r>
    </w:p>
    <w:p w:rsidR="00041C0A" w:rsidRPr="00812AC7" w:rsidRDefault="00041C0A" w:rsidP="00041C0A">
      <w:pPr>
        <w:tabs>
          <w:tab w:val="num" w:pos="0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прием (в том числе на временное хранение) сотрудником охраны от любых лиц и передача любым лицам любых предметов;</w:t>
      </w:r>
    </w:p>
    <w:p w:rsidR="00041C0A" w:rsidRPr="00812AC7" w:rsidRDefault="00041C0A" w:rsidP="00041C0A">
      <w:pPr>
        <w:tabs>
          <w:tab w:val="num" w:pos="0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употребление сотрудником охраны любых алкогольных напитков, включая слабоалкогольные, либо наркотических средств и (или) психотропных веществ, а равно появление на Объекте охраны (посту охраны) в состоянии алкогольного и (или) наркотического либо иного токсического опьянения;</w:t>
      </w:r>
    </w:p>
    <w:p w:rsidR="00041C0A" w:rsidRPr="00812AC7" w:rsidRDefault="00041C0A" w:rsidP="00041C0A">
      <w:pPr>
        <w:tabs>
          <w:tab w:val="num" w:pos="0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несение сотрудником охраны дежурства на Объекте охраны более 24 часов без смены (при 24-часовом графике);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проживание сотрудника охраны на Объекте охраны (посту охраны) либо на территории Объекта охраны;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некорректное или грубое обращение сотрудника охраны с работниками Объекта охраны или посетителями;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сон или курение на посту охраны;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приготовление пищи на посту охраны;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выполнение работ (оказание услуг), не связанных с оказанием охранных услуг;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отсутствие на посту охраны индивидуальных средств защиты органов дыхания и зрения;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lastRenderedPageBreak/>
        <w:t>изменение Исполнителем графика дежурства на Объекте охраны, без согласования с Заказчиком (администрацией Объекта охраны);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нарушение Исполнителем графика дежурства на Объекте охраны;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отсутствие, неполный состав, либо неправильное ведение Исполнителем документов наблюдательного дела, служебной документации, книг и журналов;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отключение системы видеонаблюдения, освещения на объекте, автоматической сигнализации, в том числе и при срабатывании;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перемещение пожарного инвентаря и использование его не по прямому назначению;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сообщение посторонним лицам каких-либо сведений об обстановке на объекте, паролей, а также присвоенных пультовых номеров;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разглашение сведений об особенностях объекта, порядка хранения ценностей, контактных данных руководителей охраняемого объекта, а также о гражданах, получающих социальные услуги;</w:t>
      </w:r>
    </w:p>
    <w:p w:rsidR="00041C0A" w:rsidRPr="00812AC7" w:rsidRDefault="00041C0A" w:rsidP="00041C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 xml:space="preserve">несвоевременная замена сотрудника охраны в случаях, предусмотренными условиями </w:t>
      </w:r>
      <w:r w:rsidR="00221B03" w:rsidRPr="00812AC7">
        <w:rPr>
          <w:rFonts w:ascii="Times New Roman" w:hAnsi="Times New Roman"/>
          <w:szCs w:val="24"/>
        </w:rPr>
        <w:t>Договора</w:t>
      </w:r>
      <w:r w:rsidRPr="00812AC7">
        <w:rPr>
          <w:rFonts w:ascii="Times New Roman" w:hAnsi="Times New Roman"/>
          <w:szCs w:val="24"/>
        </w:rPr>
        <w:t>.</w:t>
      </w:r>
    </w:p>
    <w:p w:rsidR="00041C0A" w:rsidRPr="00812AC7" w:rsidRDefault="00221B03" w:rsidP="00041C0A">
      <w:pPr>
        <w:tabs>
          <w:tab w:val="num" w:pos="0"/>
          <w:tab w:val="left" w:pos="567"/>
          <w:tab w:val="left" w:pos="851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3</w:t>
      </w:r>
      <w:r w:rsidR="00041C0A" w:rsidRPr="00812AC7">
        <w:rPr>
          <w:rFonts w:ascii="Times New Roman" w:hAnsi="Times New Roman"/>
          <w:szCs w:val="24"/>
        </w:rPr>
        <w:t>.1</w:t>
      </w:r>
      <w:r w:rsidRPr="00812AC7">
        <w:rPr>
          <w:rFonts w:ascii="Times New Roman" w:hAnsi="Times New Roman"/>
          <w:szCs w:val="24"/>
        </w:rPr>
        <w:t>1</w:t>
      </w:r>
      <w:r w:rsidR="00041C0A" w:rsidRPr="00812AC7">
        <w:rPr>
          <w:rFonts w:ascii="Times New Roman" w:hAnsi="Times New Roman"/>
          <w:szCs w:val="24"/>
        </w:rPr>
        <w:t xml:space="preserve">. В случае существенного нарушения условий оказания Услуг охраны, настоящего Технического задания, Исполнитель обязан устранить нарушения или заменить сотрудника охраны другим сотрудником охраны. При этом время устранения (замены) не должно превышать </w:t>
      </w:r>
      <w:r w:rsidR="00F73F92" w:rsidRPr="00812AC7">
        <w:rPr>
          <w:rFonts w:ascii="Times New Roman" w:hAnsi="Times New Roman"/>
          <w:szCs w:val="24"/>
        </w:rPr>
        <w:t>2</w:t>
      </w:r>
      <w:r w:rsidR="00041C0A" w:rsidRPr="00812AC7">
        <w:rPr>
          <w:rFonts w:ascii="Times New Roman" w:hAnsi="Times New Roman"/>
          <w:szCs w:val="24"/>
        </w:rPr>
        <w:t xml:space="preserve"> (</w:t>
      </w:r>
      <w:r w:rsidR="00F73F92" w:rsidRPr="00812AC7">
        <w:rPr>
          <w:rFonts w:ascii="Times New Roman" w:hAnsi="Times New Roman"/>
          <w:szCs w:val="24"/>
        </w:rPr>
        <w:t>двух</w:t>
      </w:r>
      <w:r w:rsidR="00041C0A" w:rsidRPr="00812AC7">
        <w:rPr>
          <w:rFonts w:ascii="Times New Roman" w:hAnsi="Times New Roman"/>
          <w:szCs w:val="24"/>
        </w:rPr>
        <w:t>) часов с момента выявления существенных нарушений условий оказания Услуг.</w:t>
      </w:r>
    </w:p>
    <w:p w:rsidR="00461EED" w:rsidRPr="00812AC7" w:rsidRDefault="00221B03" w:rsidP="00221B03">
      <w:pPr>
        <w:tabs>
          <w:tab w:val="num" w:pos="0"/>
          <w:tab w:val="left" w:pos="567"/>
          <w:tab w:val="left" w:pos="851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3</w:t>
      </w:r>
      <w:r w:rsidR="00041C0A" w:rsidRPr="00812AC7">
        <w:rPr>
          <w:rFonts w:ascii="Times New Roman" w:hAnsi="Times New Roman"/>
          <w:szCs w:val="24"/>
        </w:rPr>
        <w:t>.</w:t>
      </w:r>
      <w:r w:rsidRPr="00812AC7">
        <w:rPr>
          <w:rFonts w:ascii="Times New Roman" w:hAnsi="Times New Roman"/>
          <w:szCs w:val="24"/>
        </w:rPr>
        <w:t>1</w:t>
      </w:r>
      <w:r w:rsidR="00041C0A" w:rsidRPr="00812AC7">
        <w:rPr>
          <w:rFonts w:ascii="Times New Roman" w:hAnsi="Times New Roman"/>
          <w:szCs w:val="24"/>
        </w:rPr>
        <w:t>2.</w:t>
      </w:r>
      <w:r w:rsidRPr="00812AC7">
        <w:rPr>
          <w:rFonts w:ascii="Times New Roman" w:hAnsi="Times New Roman"/>
          <w:szCs w:val="24"/>
        </w:rPr>
        <w:t xml:space="preserve"> </w:t>
      </w:r>
      <w:r w:rsidR="00041C0A" w:rsidRPr="00812AC7">
        <w:rPr>
          <w:rFonts w:ascii="Times New Roman" w:hAnsi="Times New Roman"/>
          <w:szCs w:val="24"/>
        </w:rPr>
        <w:t xml:space="preserve">Заказчик осуществляет контроль соответствия качества оказываемых Исполнителем Услуг требованиям настоящего Технического задания и условиям </w:t>
      </w:r>
      <w:r w:rsidRPr="00812AC7">
        <w:rPr>
          <w:rFonts w:ascii="Times New Roman" w:hAnsi="Times New Roman"/>
          <w:szCs w:val="24"/>
        </w:rPr>
        <w:t>Договора</w:t>
      </w:r>
      <w:r w:rsidR="00041C0A" w:rsidRPr="00812AC7">
        <w:rPr>
          <w:rFonts w:ascii="Times New Roman" w:hAnsi="Times New Roman"/>
          <w:szCs w:val="24"/>
        </w:rPr>
        <w:t xml:space="preserve"> путем проведения плановых и внеплановых проверок.</w:t>
      </w:r>
    </w:p>
    <w:p w:rsidR="00041C0A" w:rsidRPr="00812AC7" w:rsidRDefault="00221B03" w:rsidP="00041C0A">
      <w:pPr>
        <w:tabs>
          <w:tab w:val="num" w:pos="0"/>
          <w:tab w:val="left" w:pos="567"/>
          <w:tab w:val="left" w:pos="851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3</w:t>
      </w:r>
      <w:r w:rsidR="00041C0A" w:rsidRPr="00812AC7">
        <w:rPr>
          <w:rFonts w:ascii="Times New Roman" w:hAnsi="Times New Roman"/>
          <w:szCs w:val="24"/>
        </w:rPr>
        <w:t xml:space="preserve">.13. Исполнитель должен обеспечить информирование работников Объекта охраны и посетителей о том, что данный объект охраняется частной охранной организацией с указанием наименования организации, посредством размещения соответствующей информации в местах, обеспечивающих гарантированную видимость в дневное время, при входе на Объект охраны. Данная информация должна содержать сведения об условиях </w:t>
      </w:r>
      <w:proofErr w:type="spellStart"/>
      <w:r w:rsidR="00041C0A" w:rsidRPr="00812AC7">
        <w:rPr>
          <w:rFonts w:ascii="Times New Roman" w:hAnsi="Times New Roman"/>
          <w:szCs w:val="24"/>
        </w:rPr>
        <w:t>внутриобъектового</w:t>
      </w:r>
      <w:proofErr w:type="spellEnd"/>
      <w:r w:rsidRPr="00812AC7">
        <w:rPr>
          <w:rFonts w:ascii="Times New Roman" w:hAnsi="Times New Roman"/>
          <w:szCs w:val="24"/>
        </w:rPr>
        <w:t xml:space="preserve"> </w:t>
      </w:r>
      <w:r w:rsidR="00041C0A" w:rsidRPr="00812AC7">
        <w:rPr>
          <w:rFonts w:ascii="Times New Roman" w:hAnsi="Times New Roman"/>
          <w:szCs w:val="24"/>
        </w:rPr>
        <w:t>и пропускного режимов.</w:t>
      </w:r>
    </w:p>
    <w:p w:rsidR="00041C0A" w:rsidRPr="00812AC7" w:rsidRDefault="00041C0A" w:rsidP="00041C0A">
      <w:pPr>
        <w:spacing w:after="0" w:line="240" w:lineRule="auto"/>
        <w:rPr>
          <w:rFonts w:ascii="Times New Roman" w:hAnsi="Times New Roman"/>
          <w:kern w:val="3"/>
          <w:szCs w:val="24"/>
          <w:lang w:eastAsia="ru-RU"/>
        </w:rPr>
      </w:pPr>
    </w:p>
    <w:p w:rsidR="00041C0A" w:rsidRPr="00812AC7" w:rsidRDefault="00221B03" w:rsidP="00461EED">
      <w:pPr>
        <w:spacing w:after="0" w:line="240" w:lineRule="auto"/>
        <w:ind w:firstLine="426"/>
        <w:jc w:val="both"/>
        <w:rPr>
          <w:rFonts w:ascii="Times New Roman" w:hAnsi="Times New Roman"/>
          <w:b/>
          <w:kern w:val="3"/>
          <w:szCs w:val="24"/>
          <w:lang w:eastAsia="ru-RU"/>
        </w:rPr>
      </w:pPr>
      <w:r w:rsidRPr="00812AC7">
        <w:rPr>
          <w:rFonts w:ascii="Times New Roman" w:hAnsi="Times New Roman"/>
          <w:b/>
          <w:kern w:val="3"/>
          <w:szCs w:val="24"/>
          <w:lang w:eastAsia="ru-RU"/>
        </w:rPr>
        <w:t>4. Т</w:t>
      </w:r>
      <w:r w:rsidR="00041C0A" w:rsidRPr="00812AC7">
        <w:rPr>
          <w:rFonts w:ascii="Times New Roman" w:hAnsi="Times New Roman"/>
          <w:b/>
          <w:kern w:val="3"/>
          <w:szCs w:val="24"/>
          <w:lang w:eastAsia="ru-RU"/>
        </w:rPr>
        <w:t>ребования к качественным характеристикам услуг</w:t>
      </w:r>
    </w:p>
    <w:p w:rsidR="00041C0A" w:rsidRPr="00812AC7" w:rsidRDefault="00221B03" w:rsidP="00461EE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F618FA">
        <w:rPr>
          <w:rFonts w:ascii="Times New Roman" w:hAnsi="Times New Roman"/>
          <w:szCs w:val="24"/>
        </w:rPr>
        <w:t>4</w:t>
      </w:r>
      <w:r w:rsidR="00041C0A" w:rsidRPr="00F618FA">
        <w:rPr>
          <w:rFonts w:ascii="Times New Roman" w:hAnsi="Times New Roman"/>
          <w:szCs w:val="24"/>
        </w:rPr>
        <w:t>.</w:t>
      </w:r>
      <w:r w:rsidR="00947731" w:rsidRPr="00F618FA">
        <w:rPr>
          <w:rFonts w:ascii="Times New Roman" w:hAnsi="Times New Roman"/>
          <w:szCs w:val="24"/>
        </w:rPr>
        <w:t>1</w:t>
      </w:r>
      <w:r w:rsidR="00041C0A" w:rsidRPr="00F618FA">
        <w:rPr>
          <w:rFonts w:ascii="Times New Roman" w:hAnsi="Times New Roman"/>
          <w:szCs w:val="24"/>
        </w:rPr>
        <w:t>. </w:t>
      </w:r>
      <w:r w:rsidR="00041C0A" w:rsidRPr="00812AC7">
        <w:rPr>
          <w:rFonts w:ascii="Times New Roman" w:hAnsi="Times New Roman"/>
          <w:szCs w:val="24"/>
        </w:rPr>
        <w:t>Наличие у Исполнителя дежурного подразделения с круглосуточным режимом работы, имеющего постоянную радиосвязь и (или) мобильную связь с Объектом охраны.</w:t>
      </w:r>
    </w:p>
    <w:p w:rsidR="00041C0A" w:rsidRPr="00812AC7" w:rsidRDefault="00221B03" w:rsidP="00461EE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4</w:t>
      </w:r>
      <w:r w:rsidR="00041C0A" w:rsidRPr="00812AC7">
        <w:rPr>
          <w:rFonts w:ascii="Times New Roman" w:hAnsi="Times New Roman"/>
          <w:szCs w:val="24"/>
        </w:rPr>
        <w:t>.</w:t>
      </w:r>
      <w:r w:rsidR="00947731" w:rsidRPr="00812AC7">
        <w:rPr>
          <w:rFonts w:ascii="Times New Roman" w:hAnsi="Times New Roman"/>
          <w:szCs w:val="24"/>
        </w:rPr>
        <w:t>2</w:t>
      </w:r>
      <w:r w:rsidR="00041C0A" w:rsidRPr="00812AC7">
        <w:rPr>
          <w:rFonts w:ascii="Times New Roman" w:hAnsi="Times New Roman"/>
          <w:szCs w:val="24"/>
        </w:rPr>
        <w:t>. Наличие у Исполнителя действующего разрешения на хранение и использование служебного огнестрельного оружия и патронов к нему.</w:t>
      </w:r>
    </w:p>
    <w:p w:rsidR="00041C0A" w:rsidRPr="00812AC7" w:rsidRDefault="00221B03" w:rsidP="00461EE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4</w:t>
      </w:r>
      <w:r w:rsidR="00041C0A" w:rsidRPr="00812AC7">
        <w:rPr>
          <w:rFonts w:ascii="Times New Roman" w:hAnsi="Times New Roman"/>
          <w:szCs w:val="24"/>
        </w:rPr>
        <w:t>.</w:t>
      </w:r>
      <w:r w:rsidR="00947731" w:rsidRPr="00812AC7">
        <w:rPr>
          <w:rFonts w:ascii="Times New Roman" w:hAnsi="Times New Roman"/>
          <w:szCs w:val="24"/>
        </w:rPr>
        <w:t>3</w:t>
      </w:r>
      <w:r w:rsidR="00041C0A" w:rsidRPr="00812AC7">
        <w:rPr>
          <w:rFonts w:ascii="Times New Roman" w:hAnsi="Times New Roman"/>
          <w:szCs w:val="24"/>
        </w:rPr>
        <w:t>. Наличие у сотрудников охраны на Объекте охраны радиосвязи и (или) мобильной связи с дежурным подразделением Исполнителя с круглосуточным режимом работы, соответствующей дежурной частью территориального органа МВД Российской Федерации, территориальным подразделением вневедомственной охраны Федеральной службы войск национальной гвардии.</w:t>
      </w:r>
    </w:p>
    <w:p w:rsidR="00041C0A" w:rsidRPr="00812AC7" w:rsidRDefault="007972AC" w:rsidP="00461EE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4</w:t>
      </w:r>
      <w:r w:rsidR="00041C0A" w:rsidRPr="00812AC7">
        <w:rPr>
          <w:rFonts w:ascii="Times New Roman" w:hAnsi="Times New Roman"/>
          <w:szCs w:val="24"/>
        </w:rPr>
        <w:t>.</w:t>
      </w:r>
      <w:r w:rsidR="00947731" w:rsidRPr="00812AC7">
        <w:rPr>
          <w:rFonts w:ascii="Times New Roman" w:hAnsi="Times New Roman"/>
          <w:szCs w:val="24"/>
        </w:rPr>
        <w:t>4</w:t>
      </w:r>
      <w:r w:rsidR="00041C0A" w:rsidRPr="00812AC7">
        <w:rPr>
          <w:rFonts w:ascii="Times New Roman" w:hAnsi="Times New Roman"/>
          <w:szCs w:val="24"/>
        </w:rPr>
        <w:t>. Наличие у Исполнителя собственной мобильной группы сотрудников охраны.</w:t>
      </w:r>
    </w:p>
    <w:p w:rsidR="00041C0A" w:rsidRPr="00812AC7" w:rsidRDefault="007972AC" w:rsidP="00461EE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4</w:t>
      </w:r>
      <w:r w:rsidR="00041C0A" w:rsidRPr="00812AC7">
        <w:rPr>
          <w:rFonts w:ascii="Times New Roman" w:hAnsi="Times New Roman"/>
          <w:szCs w:val="24"/>
        </w:rPr>
        <w:t>.</w:t>
      </w:r>
      <w:r w:rsidR="00947731" w:rsidRPr="00812AC7">
        <w:rPr>
          <w:rFonts w:ascii="Times New Roman" w:hAnsi="Times New Roman"/>
          <w:szCs w:val="24"/>
        </w:rPr>
        <w:t>4</w:t>
      </w:r>
      <w:r w:rsidR="00041C0A" w:rsidRPr="00812AC7">
        <w:rPr>
          <w:rFonts w:ascii="Times New Roman" w:hAnsi="Times New Roman"/>
          <w:szCs w:val="24"/>
        </w:rPr>
        <w:t>.1. Мобильная группа сотрудников охраны должна быть оснащена транспортным средством, принадлежащим охранной организации на праве собственности или на ином законном основании.</w:t>
      </w:r>
    </w:p>
    <w:p w:rsidR="00041C0A" w:rsidRPr="00812AC7" w:rsidRDefault="007972AC" w:rsidP="00461EE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4</w:t>
      </w:r>
      <w:r w:rsidR="00041C0A" w:rsidRPr="00812AC7">
        <w:rPr>
          <w:rFonts w:ascii="Times New Roman" w:hAnsi="Times New Roman"/>
          <w:szCs w:val="24"/>
        </w:rPr>
        <w:t>.</w:t>
      </w:r>
      <w:r w:rsidR="00947731" w:rsidRPr="00812AC7">
        <w:rPr>
          <w:rFonts w:ascii="Times New Roman" w:hAnsi="Times New Roman"/>
          <w:szCs w:val="24"/>
        </w:rPr>
        <w:t>4</w:t>
      </w:r>
      <w:r w:rsidR="00041C0A" w:rsidRPr="00812AC7">
        <w:rPr>
          <w:rFonts w:ascii="Times New Roman" w:hAnsi="Times New Roman"/>
          <w:szCs w:val="24"/>
        </w:rPr>
        <w:t xml:space="preserve">.2. Привлечение Исполнителем мобильной группы сотрудников охраны, состоящей из сотрудников охраны другой организации, </w:t>
      </w:r>
      <w:r w:rsidR="00041C0A" w:rsidRPr="00812AC7">
        <w:rPr>
          <w:rFonts w:ascii="Times New Roman" w:hAnsi="Times New Roman"/>
          <w:b/>
          <w:szCs w:val="24"/>
          <w:u w:val="single"/>
        </w:rPr>
        <w:t>не допускается.</w:t>
      </w:r>
    </w:p>
    <w:p w:rsidR="00041C0A" w:rsidRPr="00812AC7" w:rsidRDefault="007972AC" w:rsidP="00461EE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4</w:t>
      </w:r>
      <w:r w:rsidR="00041C0A" w:rsidRPr="00812AC7">
        <w:rPr>
          <w:rFonts w:ascii="Times New Roman" w:hAnsi="Times New Roman"/>
          <w:szCs w:val="24"/>
        </w:rPr>
        <w:t>.</w:t>
      </w:r>
      <w:r w:rsidR="00947731" w:rsidRPr="00812AC7">
        <w:rPr>
          <w:rFonts w:ascii="Times New Roman" w:hAnsi="Times New Roman"/>
          <w:szCs w:val="24"/>
        </w:rPr>
        <w:t>4</w:t>
      </w:r>
      <w:r w:rsidR="00041C0A" w:rsidRPr="00812AC7">
        <w:rPr>
          <w:rFonts w:ascii="Times New Roman" w:hAnsi="Times New Roman"/>
          <w:szCs w:val="24"/>
        </w:rPr>
        <w:t xml:space="preserve">.3. Сотрудники охраны, входящие в состав мобильной группы, должны быть экипированы специальными средствами, используемыми в частной охранной деятельности, перечень видов которых утверждается Правительством Российской Федерации, </w:t>
      </w:r>
      <w:r w:rsidR="00041C0A" w:rsidRPr="00812AC7">
        <w:rPr>
          <w:rFonts w:ascii="Times New Roman" w:hAnsi="Times New Roman"/>
          <w:b/>
          <w:szCs w:val="24"/>
        </w:rPr>
        <w:t>вооружены служебным боевым огнестрельным оружием</w:t>
      </w:r>
      <w:r w:rsidR="00041C0A" w:rsidRPr="00812AC7">
        <w:rPr>
          <w:rFonts w:ascii="Times New Roman" w:hAnsi="Times New Roman"/>
          <w:szCs w:val="24"/>
        </w:rPr>
        <w:t>, а также иметь при себе необходимое оборудование для беспрепятственного прохода (проезда) на Объект охраны при реагировании на сигнал тревоги, поступивший с Объекта охраны, либо в случае возникновения чрезвычайной ситуации на Объекте охраны.</w:t>
      </w:r>
    </w:p>
    <w:p w:rsidR="00041C0A" w:rsidRPr="00812AC7" w:rsidRDefault="007972AC" w:rsidP="00461EE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4</w:t>
      </w:r>
      <w:r w:rsidR="00041C0A" w:rsidRPr="00812AC7">
        <w:rPr>
          <w:rFonts w:ascii="Times New Roman" w:hAnsi="Times New Roman"/>
          <w:szCs w:val="24"/>
        </w:rPr>
        <w:t>.</w:t>
      </w:r>
      <w:r w:rsidR="00947731" w:rsidRPr="00812AC7">
        <w:rPr>
          <w:rFonts w:ascii="Times New Roman" w:hAnsi="Times New Roman"/>
          <w:szCs w:val="24"/>
        </w:rPr>
        <w:t>4</w:t>
      </w:r>
      <w:r w:rsidR="00041C0A" w:rsidRPr="00812AC7">
        <w:rPr>
          <w:rFonts w:ascii="Times New Roman" w:hAnsi="Times New Roman"/>
          <w:szCs w:val="24"/>
        </w:rPr>
        <w:t xml:space="preserve">.4. Время прибытия мобильной группы сотрудников на Объект охраны не должно </w:t>
      </w:r>
      <w:r w:rsidR="00041C0A" w:rsidRPr="003B0870">
        <w:rPr>
          <w:rFonts w:ascii="Times New Roman" w:hAnsi="Times New Roman"/>
          <w:b/>
          <w:szCs w:val="24"/>
          <w:u w:val="single"/>
        </w:rPr>
        <w:t>превышать 10 минут.</w:t>
      </w:r>
    </w:p>
    <w:p w:rsidR="00041C0A" w:rsidRPr="00812AC7" w:rsidRDefault="007972AC" w:rsidP="00461EED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4</w:t>
      </w:r>
      <w:r w:rsidR="00041C0A" w:rsidRPr="00812AC7">
        <w:rPr>
          <w:rFonts w:ascii="Times New Roman" w:hAnsi="Times New Roman"/>
          <w:szCs w:val="24"/>
        </w:rPr>
        <w:t>.</w:t>
      </w:r>
      <w:r w:rsidR="00947731" w:rsidRPr="00812AC7">
        <w:rPr>
          <w:rFonts w:ascii="Times New Roman" w:hAnsi="Times New Roman"/>
          <w:szCs w:val="24"/>
        </w:rPr>
        <w:t>4</w:t>
      </w:r>
      <w:r w:rsidR="00041C0A" w:rsidRPr="00812AC7">
        <w:rPr>
          <w:rFonts w:ascii="Times New Roman" w:hAnsi="Times New Roman"/>
          <w:szCs w:val="24"/>
        </w:rPr>
        <w:t>.5. Исполнитель обеспечивает свою мобильную группу следующим вооружением и экипировкой:</w:t>
      </w:r>
    </w:p>
    <w:p w:rsidR="00041C0A" w:rsidRPr="00812AC7" w:rsidRDefault="00041C0A" w:rsidP="00461EED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специальными средствами (шлем защитный 1-3 классов защиты, жилет защитный 1-5 классов</w:t>
      </w:r>
      <w:r w:rsidR="00461EED" w:rsidRPr="00812AC7">
        <w:rPr>
          <w:rFonts w:ascii="Times New Roman" w:hAnsi="Times New Roman"/>
          <w:szCs w:val="24"/>
        </w:rPr>
        <w:t xml:space="preserve"> </w:t>
      </w:r>
      <w:r w:rsidRPr="00812AC7">
        <w:rPr>
          <w:rFonts w:ascii="Times New Roman" w:hAnsi="Times New Roman"/>
          <w:szCs w:val="24"/>
        </w:rPr>
        <w:t xml:space="preserve">защиты, наручники и палки резиновые), разрешенными к применению в соответствии с законодательством Российской Федерации, в количестве не менее двух единиц каждого наименования. </w:t>
      </w:r>
    </w:p>
    <w:p w:rsidR="00041C0A" w:rsidRPr="00812AC7" w:rsidRDefault="00041C0A" w:rsidP="00461EED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Экипаж мобильной группы на автомобиле должен быть оснащен специальными инструментами и принадлежностями в составе не менее нижеуказанного:</w:t>
      </w:r>
    </w:p>
    <w:p w:rsidR="00041C0A" w:rsidRPr="00812AC7" w:rsidRDefault="00041C0A" w:rsidP="00461EED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огнетушитель углекислотный (не менее 10 литров)</w:t>
      </w:r>
      <w:r w:rsidRPr="00812AC7">
        <w:rPr>
          <w:rFonts w:ascii="Times New Roman" w:hAnsi="Times New Roman"/>
          <w:szCs w:val="24"/>
        </w:rPr>
        <w:tab/>
        <w:t>1 шт.;</w:t>
      </w:r>
    </w:p>
    <w:p w:rsidR="00041C0A" w:rsidRPr="00812AC7" w:rsidRDefault="00041C0A" w:rsidP="00461EED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огнетушитель порошковый (не менее 10 литров)</w:t>
      </w:r>
      <w:r w:rsidRPr="00812AC7">
        <w:rPr>
          <w:rFonts w:ascii="Times New Roman" w:hAnsi="Times New Roman"/>
          <w:szCs w:val="24"/>
        </w:rPr>
        <w:tab/>
      </w:r>
      <w:r w:rsidRPr="00812AC7">
        <w:rPr>
          <w:rFonts w:ascii="Times New Roman" w:hAnsi="Times New Roman"/>
          <w:szCs w:val="24"/>
        </w:rPr>
        <w:tab/>
        <w:t>1 шт.;</w:t>
      </w:r>
    </w:p>
    <w:p w:rsidR="00041C0A" w:rsidRPr="00812AC7" w:rsidRDefault="00041C0A" w:rsidP="00461EED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противопожарное полотно (площадью не менее 4 кв.м.)</w:t>
      </w:r>
      <w:r w:rsidRPr="00812AC7">
        <w:rPr>
          <w:rFonts w:ascii="Times New Roman" w:hAnsi="Times New Roman"/>
          <w:szCs w:val="24"/>
        </w:rPr>
        <w:tab/>
      </w:r>
      <w:r w:rsidRPr="00812AC7">
        <w:rPr>
          <w:rFonts w:ascii="Times New Roman" w:hAnsi="Times New Roman"/>
          <w:szCs w:val="24"/>
        </w:rPr>
        <w:tab/>
        <w:t>1 шт.;</w:t>
      </w:r>
    </w:p>
    <w:p w:rsidR="00041C0A" w:rsidRPr="00812AC7" w:rsidRDefault="00041C0A" w:rsidP="00461EED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ножницы-кусачки арматурные</w:t>
      </w:r>
      <w:r w:rsidRPr="00812AC7">
        <w:rPr>
          <w:rFonts w:ascii="Times New Roman" w:hAnsi="Times New Roman"/>
          <w:szCs w:val="24"/>
        </w:rPr>
        <w:tab/>
        <w:t>1 шт.;</w:t>
      </w:r>
    </w:p>
    <w:p w:rsidR="00041C0A" w:rsidRPr="00812AC7" w:rsidRDefault="00041C0A" w:rsidP="00461EED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ножовку по металлу</w:t>
      </w:r>
      <w:r w:rsidRPr="00812AC7">
        <w:rPr>
          <w:rFonts w:ascii="Times New Roman" w:hAnsi="Times New Roman"/>
          <w:szCs w:val="24"/>
        </w:rPr>
        <w:tab/>
      </w:r>
      <w:r w:rsidRPr="00812AC7">
        <w:rPr>
          <w:rFonts w:ascii="Times New Roman" w:hAnsi="Times New Roman"/>
          <w:szCs w:val="24"/>
        </w:rPr>
        <w:tab/>
        <w:t>1 шт.;</w:t>
      </w:r>
    </w:p>
    <w:p w:rsidR="00041C0A" w:rsidRPr="00812AC7" w:rsidRDefault="00041C0A" w:rsidP="00461EED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гвоздодер</w:t>
      </w:r>
      <w:r w:rsidRPr="00812AC7">
        <w:rPr>
          <w:rFonts w:ascii="Times New Roman" w:hAnsi="Times New Roman"/>
          <w:szCs w:val="24"/>
        </w:rPr>
        <w:tab/>
        <w:t>1 шт.;</w:t>
      </w:r>
    </w:p>
    <w:p w:rsidR="00041C0A" w:rsidRPr="00812AC7" w:rsidRDefault="00041C0A" w:rsidP="00461EED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lastRenderedPageBreak/>
        <w:t>трос металлический 1 шт.;</w:t>
      </w:r>
    </w:p>
    <w:p w:rsidR="00041C0A" w:rsidRPr="00812AC7" w:rsidRDefault="00041C0A" w:rsidP="00461EED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электрический фонарь</w:t>
      </w:r>
      <w:r w:rsidRPr="00812AC7">
        <w:rPr>
          <w:rFonts w:ascii="Times New Roman" w:hAnsi="Times New Roman"/>
          <w:szCs w:val="24"/>
        </w:rPr>
        <w:tab/>
        <w:t>1 шт.;</w:t>
      </w:r>
    </w:p>
    <w:p w:rsidR="00041C0A" w:rsidRPr="00812AC7" w:rsidRDefault="00041C0A" w:rsidP="00461EED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телефон мобильной связи</w:t>
      </w:r>
      <w:r w:rsidRPr="00812AC7">
        <w:rPr>
          <w:rFonts w:ascii="Times New Roman" w:hAnsi="Times New Roman"/>
          <w:szCs w:val="24"/>
        </w:rPr>
        <w:tab/>
        <w:t>2 шт.;</w:t>
      </w:r>
    </w:p>
    <w:p w:rsidR="00041C0A" w:rsidRPr="00812AC7" w:rsidRDefault="00041C0A" w:rsidP="00461EED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F618FA">
        <w:rPr>
          <w:rFonts w:ascii="Times New Roman" w:hAnsi="Times New Roman"/>
          <w:szCs w:val="24"/>
        </w:rPr>
        <w:t>радиостанция</w:t>
      </w:r>
      <w:r w:rsidRPr="00F618FA">
        <w:rPr>
          <w:rFonts w:ascii="Times New Roman" w:hAnsi="Times New Roman"/>
          <w:szCs w:val="24"/>
        </w:rPr>
        <w:tab/>
        <w:t>2 шт.;</w:t>
      </w:r>
    </w:p>
    <w:p w:rsidR="00041C0A" w:rsidRPr="00812AC7" w:rsidRDefault="00041C0A" w:rsidP="00461EED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ГДЗК</w:t>
      </w:r>
      <w:r w:rsidRPr="00812AC7">
        <w:rPr>
          <w:rFonts w:ascii="Times New Roman" w:hAnsi="Times New Roman"/>
          <w:szCs w:val="24"/>
        </w:rPr>
        <w:tab/>
        <w:t>2 шт.</w:t>
      </w:r>
    </w:p>
    <w:p w:rsidR="00041C0A" w:rsidRPr="00812AC7" w:rsidRDefault="00041C0A" w:rsidP="00461EED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Личные документы работников экипажа мобильной группы:</w:t>
      </w:r>
    </w:p>
    <w:p w:rsidR="00041C0A" w:rsidRPr="00812AC7" w:rsidRDefault="00041C0A" w:rsidP="00461EED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удостоверения частного охранника и личные карточки частного охранника;</w:t>
      </w:r>
    </w:p>
    <w:p w:rsidR="00041C0A" w:rsidRPr="00812AC7" w:rsidRDefault="00041C0A" w:rsidP="00461EED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документы, удостоверяющие личность.</w:t>
      </w:r>
    </w:p>
    <w:p w:rsidR="00041C0A" w:rsidRPr="00812AC7" w:rsidRDefault="007972AC" w:rsidP="00461EED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4</w:t>
      </w:r>
      <w:r w:rsidR="00041C0A" w:rsidRPr="00812AC7">
        <w:rPr>
          <w:rFonts w:ascii="Times New Roman" w:hAnsi="Times New Roman"/>
          <w:szCs w:val="24"/>
        </w:rPr>
        <w:t>.</w:t>
      </w:r>
      <w:r w:rsidR="00947731" w:rsidRPr="00812AC7">
        <w:rPr>
          <w:rFonts w:ascii="Times New Roman" w:hAnsi="Times New Roman"/>
          <w:szCs w:val="24"/>
        </w:rPr>
        <w:t>5</w:t>
      </w:r>
      <w:r w:rsidR="00041C0A" w:rsidRPr="00812AC7">
        <w:rPr>
          <w:rFonts w:ascii="Times New Roman" w:hAnsi="Times New Roman"/>
          <w:szCs w:val="24"/>
        </w:rPr>
        <w:t>. Наличие у Исполнителя договора о координации совместных действий с территориальным отделом Внутренних дел.</w:t>
      </w:r>
    </w:p>
    <w:p w:rsidR="00041C0A" w:rsidRPr="00812AC7" w:rsidRDefault="007972AC" w:rsidP="00461EE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4</w:t>
      </w:r>
      <w:r w:rsidR="00041C0A" w:rsidRPr="00812AC7">
        <w:rPr>
          <w:rFonts w:ascii="Times New Roman" w:hAnsi="Times New Roman"/>
          <w:szCs w:val="24"/>
        </w:rPr>
        <w:t>.</w:t>
      </w:r>
      <w:r w:rsidR="00112D3B" w:rsidRPr="00812AC7">
        <w:rPr>
          <w:rFonts w:ascii="Times New Roman" w:hAnsi="Times New Roman"/>
          <w:szCs w:val="24"/>
        </w:rPr>
        <w:t>6</w:t>
      </w:r>
      <w:r w:rsidR="00041C0A" w:rsidRPr="00812AC7">
        <w:rPr>
          <w:rFonts w:ascii="Times New Roman" w:hAnsi="Times New Roman"/>
          <w:szCs w:val="24"/>
        </w:rPr>
        <w:t xml:space="preserve">. Наличие у Исполнителя собственной инспекторской службы с режимом проверки охраняемого Объекта не менее 3-х раз в сутки с видео-фиксацией проведенной </w:t>
      </w:r>
      <w:proofErr w:type="gramStart"/>
      <w:r w:rsidR="00041C0A" w:rsidRPr="00812AC7">
        <w:rPr>
          <w:rFonts w:ascii="Times New Roman" w:hAnsi="Times New Roman"/>
          <w:szCs w:val="24"/>
        </w:rPr>
        <w:t>проверки .</w:t>
      </w:r>
      <w:proofErr w:type="gramEnd"/>
    </w:p>
    <w:p w:rsidR="00041C0A" w:rsidRPr="00812AC7" w:rsidRDefault="00041C0A" w:rsidP="00461EED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</w:p>
    <w:p w:rsidR="00041C0A" w:rsidRPr="00812AC7" w:rsidRDefault="007972AC" w:rsidP="00544DB2">
      <w:pPr>
        <w:spacing w:after="0" w:line="240" w:lineRule="auto"/>
        <w:ind w:firstLine="426"/>
        <w:jc w:val="both"/>
        <w:rPr>
          <w:rFonts w:ascii="Times New Roman" w:hAnsi="Times New Roman"/>
          <w:b/>
          <w:szCs w:val="24"/>
        </w:rPr>
      </w:pPr>
      <w:r w:rsidRPr="00812AC7">
        <w:rPr>
          <w:rFonts w:ascii="Times New Roman" w:hAnsi="Times New Roman"/>
          <w:b/>
          <w:szCs w:val="24"/>
        </w:rPr>
        <w:t>5</w:t>
      </w:r>
      <w:r w:rsidR="00041C0A" w:rsidRPr="00812AC7">
        <w:rPr>
          <w:rFonts w:ascii="Times New Roman" w:hAnsi="Times New Roman"/>
          <w:b/>
          <w:szCs w:val="24"/>
        </w:rPr>
        <w:t>. Требования соответствия нормативным документам</w:t>
      </w:r>
    </w:p>
    <w:p w:rsidR="00041C0A" w:rsidRPr="00812AC7" w:rsidRDefault="007972AC" w:rsidP="00461EE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Cs w:val="24"/>
        </w:rPr>
      </w:pPr>
      <w:r w:rsidRPr="00812AC7">
        <w:rPr>
          <w:rFonts w:ascii="Times New Roman" w:hAnsi="Times New Roman"/>
          <w:szCs w:val="24"/>
        </w:rPr>
        <w:t>5</w:t>
      </w:r>
      <w:r w:rsidR="00041C0A" w:rsidRPr="00812AC7">
        <w:rPr>
          <w:rFonts w:ascii="Times New Roman" w:hAnsi="Times New Roman"/>
          <w:szCs w:val="24"/>
        </w:rPr>
        <w:t>.</w:t>
      </w:r>
      <w:r w:rsidR="00F73F92" w:rsidRPr="00812AC7">
        <w:rPr>
          <w:rFonts w:ascii="Times New Roman" w:hAnsi="Times New Roman"/>
          <w:szCs w:val="24"/>
        </w:rPr>
        <w:t>1</w:t>
      </w:r>
      <w:r w:rsidR="00041C0A" w:rsidRPr="00812AC7">
        <w:rPr>
          <w:rFonts w:ascii="Times New Roman" w:hAnsi="Times New Roman"/>
          <w:szCs w:val="24"/>
        </w:rPr>
        <w:t>. Соответствие требованиям Закона Российской Федерации от 11.03.1992 № 2487-1 «О частной детективной и охранной деятельности в Российской Федерации».</w:t>
      </w:r>
    </w:p>
    <w:p w:rsidR="00041C0A" w:rsidRPr="00812AC7" w:rsidRDefault="007972AC" w:rsidP="00461EE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Cs w:val="24"/>
        </w:rPr>
      </w:pPr>
      <w:r w:rsidRPr="00812AC7">
        <w:rPr>
          <w:rFonts w:ascii="Times New Roman" w:hAnsi="Times New Roman"/>
          <w:szCs w:val="24"/>
        </w:rPr>
        <w:t>5</w:t>
      </w:r>
      <w:r w:rsidR="00041C0A" w:rsidRPr="00812AC7">
        <w:rPr>
          <w:rFonts w:ascii="Times New Roman" w:hAnsi="Times New Roman"/>
          <w:szCs w:val="24"/>
        </w:rPr>
        <w:t>.</w:t>
      </w:r>
      <w:r w:rsidR="00F73F92" w:rsidRPr="00812AC7">
        <w:rPr>
          <w:rFonts w:ascii="Times New Roman" w:hAnsi="Times New Roman"/>
          <w:szCs w:val="24"/>
        </w:rPr>
        <w:t>2</w:t>
      </w:r>
      <w:r w:rsidR="00041C0A" w:rsidRPr="00812AC7">
        <w:rPr>
          <w:rFonts w:ascii="Times New Roman" w:hAnsi="Times New Roman"/>
          <w:szCs w:val="24"/>
        </w:rPr>
        <w:t>. Соответствие постановлению Правительства Российской Федерации от 14.08.1992 № 587 «Вопросы частной детективной (сыскной) и частной охранной деятельности».</w:t>
      </w:r>
    </w:p>
    <w:p w:rsidR="00041C0A" w:rsidRPr="00812AC7" w:rsidRDefault="007972AC" w:rsidP="00461EE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Cs w:val="24"/>
        </w:rPr>
      </w:pPr>
      <w:r w:rsidRPr="00812AC7">
        <w:rPr>
          <w:rFonts w:ascii="Times New Roman" w:hAnsi="Times New Roman"/>
          <w:szCs w:val="24"/>
        </w:rPr>
        <w:t>5</w:t>
      </w:r>
      <w:r w:rsidR="00041C0A" w:rsidRPr="00812AC7">
        <w:rPr>
          <w:rFonts w:ascii="Times New Roman" w:hAnsi="Times New Roman"/>
          <w:szCs w:val="24"/>
        </w:rPr>
        <w:t>.</w:t>
      </w:r>
      <w:r w:rsidR="00F73F92" w:rsidRPr="00812AC7">
        <w:rPr>
          <w:rFonts w:ascii="Times New Roman" w:hAnsi="Times New Roman"/>
          <w:szCs w:val="24"/>
        </w:rPr>
        <w:t>3</w:t>
      </w:r>
      <w:r w:rsidR="00041C0A" w:rsidRPr="00812AC7">
        <w:rPr>
          <w:rFonts w:ascii="Times New Roman" w:hAnsi="Times New Roman"/>
          <w:szCs w:val="24"/>
        </w:rPr>
        <w:t>. Соответствие постановлению Правительства Российской Федерации от 23.06.2011 № 498 «О некоторых вопросах осуществления частной детективной (сыскной) и частной охранной деятельности».</w:t>
      </w:r>
    </w:p>
    <w:p w:rsidR="00041C0A" w:rsidRPr="00812AC7" w:rsidRDefault="007972AC" w:rsidP="00461EE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5</w:t>
      </w:r>
      <w:r w:rsidR="00041C0A" w:rsidRPr="00812AC7">
        <w:rPr>
          <w:rFonts w:ascii="Times New Roman" w:hAnsi="Times New Roman"/>
          <w:szCs w:val="24"/>
        </w:rPr>
        <w:t>.</w:t>
      </w:r>
      <w:r w:rsidR="00F73F92" w:rsidRPr="00812AC7">
        <w:rPr>
          <w:rFonts w:ascii="Times New Roman" w:hAnsi="Times New Roman"/>
          <w:szCs w:val="24"/>
        </w:rPr>
        <w:t>4</w:t>
      </w:r>
      <w:r w:rsidR="00041C0A" w:rsidRPr="00812AC7">
        <w:rPr>
          <w:rFonts w:ascii="Times New Roman" w:hAnsi="Times New Roman"/>
          <w:szCs w:val="24"/>
        </w:rPr>
        <w:t>. Соответствие иным нормативным правовым актам Российской Федерации и Московской области, регламентирующим вопросы частной охранной деятельности.</w:t>
      </w:r>
    </w:p>
    <w:p w:rsidR="007F0641" w:rsidRPr="00812AC7" w:rsidRDefault="007F0641" w:rsidP="00461EE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Cs w:val="24"/>
        </w:rPr>
      </w:pPr>
    </w:p>
    <w:p w:rsidR="00041C0A" w:rsidRPr="00812AC7" w:rsidRDefault="007972AC" w:rsidP="00544DB2">
      <w:pPr>
        <w:spacing w:after="0" w:line="240" w:lineRule="auto"/>
        <w:ind w:firstLine="426"/>
        <w:jc w:val="both"/>
        <w:rPr>
          <w:rFonts w:ascii="Times New Roman" w:hAnsi="Times New Roman"/>
          <w:b/>
          <w:kern w:val="3"/>
          <w:szCs w:val="24"/>
          <w:lang w:eastAsia="ru-RU"/>
        </w:rPr>
      </w:pPr>
      <w:r w:rsidRPr="00812AC7">
        <w:rPr>
          <w:rFonts w:ascii="Times New Roman" w:hAnsi="Times New Roman"/>
          <w:b/>
          <w:kern w:val="3"/>
          <w:szCs w:val="24"/>
          <w:lang w:eastAsia="ru-RU"/>
        </w:rPr>
        <w:t>6</w:t>
      </w:r>
      <w:r w:rsidR="00041C0A" w:rsidRPr="00812AC7">
        <w:rPr>
          <w:rFonts w:ascii="Times New Roman" w:hAnsi="Times New Roman"/>
          <w:b/>
          <w:kern w:val="3"/>
          <w:szCs w:val="24"/>
          <w:lang w:eastAsia="ru-RU"/>
        </w:rPr>
        <w:t>. Порядок оказания услуг</w:t>
      </w:r>
    </w:p>
    <w:p w:rsidR="00041C0A" w:rsidRPr="00812AC7" w:rsidRDefault="007972AC" w:rsidP="00544DB2">
      <w:pPr>
        <w:spacing w:after="0" w:line="240" w:lineRule="auto"/>
        <w:ind w:firstLine="426"/>
        <w:jc w:val="both"/>
        <w:rPr>
          <w:rFonts w:ascii="Times New Roman" w:hAnsi="Times New Roman"/>
          <w:spacing w:val="-1"/>
          <w:szCs w:val="24"/>
        </w:rPr>
      </w:pPr>
      <w:r w:rsidRPr="00812AC7">
        <w:rPr>
          <w:rFonts w:ascii="Times New Roman" w:hAnsi="Times New Roman"/>
          <w:szCs w:val="24"/>
        </w:rPr>
        <w:t>6</w:t>
      </w:r>
      <w:r w:rsidR="00041C0A" w:rsidRPr="00812AC7">
        <w:rPr>
          <w:rFonts w:ascii="Times New Roman" w:hAnsi="Times New Roman"/>
          <w:szCs w:val="24"/>
        </w:rPr>
        <w:t>.1. </w:t>
      </w:r>
      <w:r w:rsidR="00041C0A" w:rsidRPr="00812AC7">
        <w:rPr>
          <w:rFonts w:ascii="Times New Roman" w:hAnsi="Times New Roman"/>
          <w:spacing w:val="-1"/>
          <w:szCs w:val="24"/>
        </w:rPr>
        <w:t xml:space="preserve">В течение 3 (трех) рабочих дней после подписания </w:t>
      </w:r>
      <w:r w:rsidRPr="00812AC7">
        <w:rPr>
          <w:rFonts w:ascii="Times New Roman" w:hAnsi="Times New Roman"/>
          <w:spacing w:val="-1"/>
          <w:szCs w:val="24"/>
        </w:rPr>
        <w:t>Договора</w:t>
      </w:r>
      <w:r w:rsidR="00041C0A" w:rsidRPr="00812AC7">
        <w:rPr>
          <w:rFonts w:ascii="Times New Roman" w:hAnsi="Times New Roman"/>
          <w:spacing w:val="-1"/>
          <w:szCs w:val="24"/>
        </w:rPr>
        <w:t>, но не позднее начала оказания Услуг, Исполнитель обязан:</w:t>
      </w:r>
    </w:p>
    <w:p w:rsidR="00041C0A" w:rsidRPr="00812AC7" w:rsidRDefault="00041C0A" w:rsidP="00461EED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 xml:space="preserve">обследовать Объект охраны с целью изучения на месте его характеристик, инженерно-технической </w:t>
      </w:r>
      <w:proofErr w:type="spellStart"/>
      <w:r w:rsidRPr="00812AC7">
        <w:rPr>
          <w:rFonts w:ascii="Times New Roman" w:hAnsi="Times New Roman"/>
          <w:szCs w:val="24"/>
        </w:rPr>
        <w:t>укрепленности</w:t>
      </w:r>
      <w:proofErr w:type="spellEnd"/>
      <w:r w:rsidRPr="00812AC7">
        <w:rPr>
          <w:rFonts w:ascii="Times New Roman" w:hAnsi="Times New Roman"/>
          <w:szCs w:val="24"/>
        </w:rPr>
        <w:t xml:space="preserve"> и оснащенности техническими средствами охраны, изучение особенностей режима работы Объекта охраны, расположения постов охраны, маршрутов патрулирования, перечня необходимых номеров телефонов правоохранительных органов и экстренных оперативных служб, определения устойчивости Объекта охраны к преступным посягательствам на данный момент, а также разработка рекомендаций Заказчику в целях совершенствования мер охраны;</w:t>
      </w:r>
    </w:p>
    <w:p w:rsidR="00041C0A" w:rsidRPr="00812AC7" w:rsidRDefault="00041C0A" w:rsidP="00461EED">
      <w:pPr>
        <w:spacing w:after="0" w:line="240" w:lineRule="auto"/>
        <w:ind w:firstLine="426"/>
        <w:jc w:val="both"/>
        <w:rPr>
          <w:rFonts w:ascii="Times New Roman" w:hAnsi="Times New Roman"/>
          <w:spacing w:val="-1"/>
          <w:szCs w:val="24"/>
        </w:rPr>
      </w:pPr>
      <w:r w:rsidRPr="00812AC7">
        <w:rPr>
          <w:rFonts w:ascii="Times New Roman" w:hAnsi="Times New Roman"/>
          <w:spacing w:val="-1"/>
          <w:szCs w:val="24"/>
        </w:rPr>
        <w:t xml:space="preserve">подготовить перечень документов, предусмотренный </w:t>
      </w:r>
      <w:r w:rsidR="007972AC" w:rsidRPr="00812AC7">
        <w:rPr>
          <w:rFonts w:ascii="Times New Roman" w:hAnsi="Times New Roman"/>
          <w:spacing w:val="-1"/>
          <w:szCs w:val="24"/>
        </w:rPr>
        <w:t>Договором</w:t>
      </w:r>
      <w:r w:rsidRPr="00812AC7">
        <w:rPr>
          <w:rFonts w:ascii="Times New Roman" w:hAnsi="Times New Roman"/>
          <w:spacing w:val="-1"/>
          <w:szCs w:val="24"/>
        </w:rPr>
        <w:t xml:space="preserve">, на основании пункта </w:t>
      </w:r>
      <w:r w:rsidR="007972AC" w:rsidRPr="00812AC7">
        <w:rPr>
          <w:rFonts w:ascii="Times New Roman" w:hAnsi="Times New Roman"/>
          <w:spacing w:val="-1"/>
          <w:szCs w:val="24"/>
        </w:rPr>
        <w:t>7</w:t>
      </w:r>
      <w:r w:rsidRPr="00812AC7">
        <w:rPr>
          <w:rFonts w:ascii="Times New Roman" w:hAnsi="Times New Roman"/>
          <w:spacing w:val="-1"/>
          <w:szCs w:val="24"/>
        </w:rPr>
        <w:t>. настоящего Технического задания</w:t>
      </w:r>
      <w:r w:rsidRPr="00812AC7">
        <w:rPr>
          <w:rFonts w:ascii="Times New Roman" w:eastAsia="MS Mincho" w:hAnsi="Times New Roman"/>
          <w:bCs/>
          <w:szCs w:val="24"/>
        </w:rPr>
        <w:t>;</w:t>
      </w:r>
    </w:p>
    <w:p w:rsidR="00041C0A" w:rsidRPr="00812AC7" w:rsidRDefault="00041C0A" w:rsidP="00461EED">
      <w:pPr>
        <w:spacing w:after="0" w:line="240" w:lineRule="auto"/>
        <w:ind w:firstLine="426"/>
        <w:jc w:val="both"/>
        <w:rPr>
          <w:rFonts w:ascii="Times New Roman" w:hAnsi="Times New Roman"/>
          <w:spacing w:val="-1"/>
          <w:szCs w:val="24"/>
        </w:rPr>
      </w:pPr>
      <w:r w:rsidRPr="00812AC7">
        <w:rPr>
          <w:rFonts w:ascii="Times New Roman" w:hAnsi="Times New Roman"/>
          <w:spacing w:val="-1"/>
          <w:szCs w:val="24"/>
        </w:rPr>
        <w:t>подготовить должностную инструкцию частного охранника на Объекте охраны в соответствии с требованиями</w:t>
      </w:r>
      <w:r w:rsidRPr="00812AC7">
        <w:rPr>
          <w:rFonts w:ascii="Times New Roman" w:hAnsi="Times New Roman"/>
          <w:szCs w:val="24"/>
        </w:rPr>
        <w:t xml:space="preserve"> </w:t>
      </w:r>
      <w:r w:rsidRPr="00812AC7">
        <w:rPr>
          <w:rFonts w:ascii="Times New Roman" w:hAnsi="Times New Roman"/>
          <w:spacing w:val="-1"/>
          <w:szCs w:val="24"/>
        </w:rPr>
        <w:t>приказа МВД России от 22.08.2011 № 960 «Об утверждении типовых требований к должностной инструкции частного охранника на объекте охраны» и согласовать ее с руководителем Объекта охраны;</w:t>
      </w:r>
    </w:p>
    <w:p w:rsidR="00041C0A" w:rsidRPr="00812AC7" w:rsidRDefault="00041C0A" w:rsidP="00461EED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 xml:space="preserve">ознакомить сотрудников охраны с условиями работы и особенностями охраны Объекта охраны под роспись, согласовать взаимодействие сотрудников охраны с </w:t>
      </w:r>
      <w:r w:rsidR="007F42D7" w:rsidRPr="00812AC7">
        <w:rPr>
          <w:rFonts w:ascii="Times New Roman" w:hAnsi="Times New Roman"/>
          <w:szCs w:val="24"/>
        </w:rPr>
        <w:t xml:space="preserve">заместителем заведующего по безопасности и </w:t>
      </w:r>
      <w:r w:rsidRPr="00812AC7">
        <w:rPr>
          <w:rFonts w:ascii="Times New Roman" w:hAnsi="Times New Roman"/>
          <w:szCs w:val="24"/>
        </w:rPr>
        <w:t>дежурным администратором (ответственным за взаимодействие с Исполнителем) Объекта охраны;</w:t>
      </w:r>
    </w:p>
    <w:p w:rsidR="00041C0A" w:rsidRPr="00812AC7" w:rsidRDefault="00041C0A" w:rsidP="00461EED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обеспечить сотрудников охраны материальными и техническими средствами для выполнения ими договорных обязательств в соответствии с требованиями настоящего Технического задания;</w:t>
      </w:r>
    </w:p>
    <w:p w:rsidR="00041C0A" w:rsidRPr="00812AC7" w:rsidRDefault="00041C0A" w:rsidP="00461EED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проверить на Объекте охраны исправность средств связи, технических средств охраны, кнопки экстренного вызова полиции, наличие перечня телефонных номеров экстренных служб города (округа, района), размещение и состояние средств пожаротушения;</w:t>
      </w:r>
    </w:p>
    <w:p w:rsidR="00041C0A" w:rsidRPr="00812AC7" w:rsidRDefault="00041C0A" w:rsidP="00461EED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принять от Заказчика на период оказания Услуг необходимое имущество и служебные помещения для выполнения обязательств по Контракту и подписать акт о выставлении постов охраны (начале оказания Услуг);</w:t>
      </w:r>
    </w:p>
    <w:p w:rsidR="00041C0A" w:rsidRPr="00812AC7" w:rsidRDefault="00041C0A" w:rsidP="00461EED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издать приказ о закреплении сотрудников охраны за Объектом охраны и выписку из приказа включить в документацию поста охраны;</w:t>
      </w:r>
    </w:p>
    <w:p w:rsidR="00041C0A" w:rsidRPr="00812AC7" w:rsidRDefault="00041C0A" w:rsidP="00461EE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уведомить в письменной форме уполномоченный федеральный орган исполнительной власти, выдавший лицензию на осуществление частной охранной деятельности, а также территориальный орган Федеральной службы войск национальной гвардии Российской Федерации по месту охраны Объекта о начале оказания услуг по охране Объекта в сроки, предусмотренные постановлением Правительства Российской Федерации от 23.06.2011 № 498 «О некоторых вопросах осуществления частной детективной (сыскной) и частной охранной деятельности».</w:t>
      </w:r>
    </w:p>
    <w:p w:rsidR="00041C0A" w:rsidRPr="00812AC7" w:rsidRDefault="007F42D7" w:rsidP="00461EED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6</w:t>
      </w:r>
      <w:r w:rsidR="00041C0A" w:rsidRPr="00812AC7">
        <w:rPr>
          <w:rFonts w:ascii="Times New Roman" w:hAnsi="Times New Roman"/>
          <w:szCs w:val="24"/>
        </w:rPr>
        <w:t>.2. После подписания акта о выставлении постов охраны (о начале оказания услуг) в зависимости от режима работы приступить к оказанию услуг по охране Объекта охраны (физической).</w:t>
      </w:r>
    </w:p>
    <w:p w:rsidR="00041C0A" w:rsidRPr="00812AC7" w:rsidRDefault="007F42D7" w:rsidP="00461EED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lastRenderedPageBreak/>
        <w:t>6</w:t>
      </w:r>
      <w:r w:rsidR="00041C0A" w:rsidRPr="00812AC7">
        <w:rPr>
          <w:rFonts w:ascii="Times New Roman" w:hAnsi="Times New Roman"/>
          <w:szCs w:val="24"/>
        </w:rPr>
        <w:t>.3. На основании приказа о закреплении сотрудников охраны за Объектом охраны Исполнитель разрабатывает и утверждает помесячные графики дежурств сотрудников охраны на Объекте охраны и согласовывает их с руководством Объекта охраны не ранее чем за 3 дня до наступления отчетного месяца.</w:t>
      </w:r>
    </w:p>
    <w:p w:rsidR="00041C0A" w:rsidRPr="00812AC7" w:rsidRDefault="007F42D7" w:rsidP="00461EED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6</w:t>
      </w:r>
      <w:r w:rsidR="00041C0A" w:rsidRPr="00812AC7">
        <w:rPr>
          <w:rFonts w:ascii="Times New Roman" w:hAnsi="Times New Roman"/>
          <w:szCs w:val="24"/>
        </w:rPr>
        <w:t xml:space="preserve">.4. Исполнитель осуществляет оказание услуг в повседневном режиме в порядке, предусмотренном </w:t>
      </w:r>
      <w:r w:rsidRPr="00812AC7">
        <w:rPr>
          <w:rFonts w:ascii="Times New Roman" w:hAnsi="Times New Roman"/>
          <w:szCs w:val="24"/>
        </w:rPr>
        <w:t>Договором</w:t>
      </w:r>
      <w:r w:rsidR="00041C0A" w:rsidRPr="00812AC7">
        <w:rPr>
          <w:rFonts w:ascii="Times New Roman" w:hAnsi="Times New Roman"/>
          <w:szCs w:val="24"/>
        </w:rPr>
        <w:t>, Инструкцией по охране Объекта, планом-схемой охраны Объекта, графиком дежурства и Должностной инструкцией частного охранника на Объекте охраны</w:t>
      </w:r>
      <w:r w:rsidR="00041C0A" w:rsidRPr="00812AC7">
        <w:rPr>
          <w:rFonts w:ascii="Times New Roman" w:hAnsi="Times New Roman"/>
          <w:spacing w:val="-1"/>
          <w:szCs w:val="24"/>
        </w:rPr>
        <w:t>.</w:t>
      </w:r>
    </w:p>
    <w:p w:rsidR="00041C0A" w:rsidRPr="00812AC7" w:rsidRDefault="007F42D7" w:rsidP="007F42D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 xml:space="preserve">      6</w:t>
      </w:r>
      <w:r w:rsidR="00041C0A" w:rsidRPr="00812AC7">
        <w:rPr>
          <w:rFonts w:ascii="Times New Roman" w:hAnsi="Times New Roman"/>
          <w:szCs w:val="24"/>
        </w:rPr>
        <w:t xml:space="preserve">.5. Сотрудники Исполнителя обеспечивают </w:t>
      </w:r>
      <w:proofErr w:type="spellStart"/>
      <w:r w:rsidR="00041C0A" w:rsidRPr="00812AC7">
        <w:rPr>
          <w:rFonts w:ascii="Times New Roman" w:hAnsi="Times New Roman"/>
          <w:szCs w:val="24"/>
        </w:rPr>
        <w:t>внутриобъектовый</w:t>
      </w:r>
      <w:proofErr w:type="spellEnd"/>
      <w:r w:rsidR="00041C0A" w:rsidRPr="00812AC7">
        <w:rPr>
          <w:rFonts w:ascii="Times New Roman" w:hAnsi="Times New Roman"/>
          <w:szCs w:val="24"/>
        </w:rPr>
        <w:t xml:space="preserve"> и пропускной режимы на Объекте охраны, сохранность имущества, ведут служебную документацию, осуществляют проверку исправности технических средств охраны с отражением результатов в «Журнале приема и проверок технических средств охраны при приеме и сдаче дежурства сотрудниками на Объекте охраны».</w:t>
      </w:r>
    </w:p>
    <w:p w:rsidR="00041C0A" w:rsidRPr="00812AC7" w:rsidRDefault="007F42D7" w:rsidP="00461EED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6</w:t>
      </w:r>
      <w:r w:rsidR="00041C0A" w:rsidRPr="00812AC7">
        <w:rPr>
          <w:rFonts w:ascii="Times New Roman" w:hAnsi="Times New Roman"/>
          <w:szCs w:val="24"/>
        </w:rPr>
        <w:t xml:space="preserve">.6. В соответствии с календарным планом Исполнитель письменно уведомляет Заказчика о факте завершения оказания Услуг и представляет комплект отчетной документации, предусмотренный сметной документацией и </w:t>
      </w:r>
      <w:r w:rsidRPr="00812AC7">
        <w:rPr>
          <w:rFonts w:ascii="Times New Roman" w:hAnsi="Times New Roman"/>
          <w:szCs w:val="24"/>
        </w:rPr>
        <w:t>Договором</w:t>
      </w:r>
      <w:r w:rsidR="00041C0A" w:rsidRPr="00812AC7">
        <w:rPr>
          <w:rFonts w:ascii="Times New Roman" w:hAnsi="Times New Roman"/>
          <w:szCs w:val="24"/>
        </w:rPr>
        <w:t>.</w:t>
      </w:r>
    </w:p>
    <w:p w:rsidR="00041C0A" w:rsidRPr="00812AC7" w:rsidRDefault="007F42D7" w:rsidP="00461EED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6</w:t>
      </w:r>
      <w:r w:rsidR="00041C0A" w:rsidRPr="00812AC7">
        <w:rPr>
          <w:rFonts w:ascii="Times New Roman" w:hAnsi="Times New Roman"/>
          <w:szCs w:val="24"/>
        </w:rPr>
        <w:t>.7. В последний день оказания услуг представители Заказчика и Исполнителя проверяют наличие и исправность переданных инженерно-технических средств охраны, имущества и состояние служебных помещений. После чего стороны подписывают акт о снятии охраны.</w:t>
      </w:r>
    </w:p>
    <w:p w:rsidR="00041C0A" w:rsidRPr="00812AC7" w:rsidRDefault="007F42D7" w:rsidP="00461EE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6</w:t>
      </w:r>
      <w:r w:rsidR="00041C0A" w:rsidRPr="00812AC7">
        <w:rPr>
          <w:rFonts w:ascii="Times New Roman" w:hAnsi="Times New Roman"/>
          <w:szCs w:val="24"/>
        </w:rPr>
        <w:t>.8. Исполнитель должен уведомить в письменной форме уполномоченный федеральный орган исполнительной власти, выдавший лицензию на осуществление частной охранной деятельности, а также территориальный орган Федеральной службы войск национальной гвардии Российской Федерации по месту охраны Объекта об окончании оказания охранных Услуг в сроки, предусмотренные постановлением Правительства Российской Федерации от 23.06.2011 № 498 «О некоторых вопросах осуществления частной детективной (сыскной) и частной охранной деятельности».</w:t>
      </w:r>
    </w:p>
    <w:p w:rsidR="00041C0A" w:rsidRPr="00812AC7" w:rsidRDefault="00041C0A" w:rsidP="00461EED">
      <w:pPr>
        <w:autoSpaceDN w:val="0"/>
        <w:spacing w:after="0" w:line="240" w:lineRule="auto"/>
        <w:ind w:firstLine="426"/>
        <w:textAlignment w:val="baseline"/>
        <w:rPr>
          <w:rFonts w:ascii="Times New Roman" w:hAnsi="Times New Roman"/>
          <w:kern w:val="3"/>
          <w:szCs w:val="24"/>
          <w:lang w:eastAsia="ru-RU"/>
        </w:rPr>
      </w:pPr>
    </w:p>
    <w:p w:rsidR="00041C0A" w:rsidRPr="00812AC7" w:rsidRDefault="007F42D7" w:rsidP="00FF66B4">
      <w:pPr>
        <w:autoSpaceDN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b/>
          <w:kern w:val="3"/>
          <w:szCs w:val="24"/>
          <w:lang w:eastAsia="ru-RU"/>
        </w:rPr>
      </w:pPr>
      <w:r w:rsidRPr="00812AC7">
        <w:rPr>
          <w:rFonts w:ascii="Times New Roman" w:hAnsi="Times New Roman"/>
          <w:b/>
          <w:kern w:val="3"/>
          <w:szCs w:val="24"/>
          <w:lang w:eastAsia="ru-RU"/>
        </w:rPr>
        <w:t>7</w:t>
      </w:r>
      <w:r w:rsidR="00041C0A" w:rsidRPr="00812AC7">
        <w:rPr>
          <w:rFonts w:ascii="Times New Roman" w:hAnsi="Times New Roman"/>
          <w:b/>
          <w:kern w:val="3"/>
          <w:szCs w:val="24"/>
          <w:lang w:eastAsia="ru-RU"/>
        </w:rPr>
        <w:t>. Перечень документации на объекте охраны</w:t>
      </w:r>
    </w:p>
    <w:p w:rsidR="00041C0A" w:rsidRPr="00812AC7" w:rsidRDefault="007F42D7" w:rsidP="00FF66B4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i/>
          <w:szCs w:val="24"/>
        </w:rPr>
      </w:pPr>
      <w:r w:rsidRPr="00812AC7">
        <w:rPr>
          <w:rFonts w:ascii="Times New Roman" w:hAnsi="Times New Roman"/>
          <w:b/>
          <w:bCs/>
          <w:i/>
          <w:szCs w:val="24"/>
        </w:rPr>
        <w:t>7</w:t>
      </w:r>
      <w:r w:rsidR="00041C0A" w:rsidRPr="00812AC7">
        <w:rPr>
          <w:rFonts w:ascii="Times New Roman" w:hAnsi="Times New Roman"/>
          <w:b/>
          <w:bCs/>
          <w:i/>
          <w:szCs w:val="24"/>
        </w:rPr>
        <w:t>.1. Наблюдательное дело:</w:t>
      </w:r>
    </w:p>
    <w:p w:rsidR="00041C0A" w:rsidRPr="00812AC7" w:rsidRDefault="007F42D7" w:rsidP="00FF66B4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.1.1. Копия лицензии организации на осуществление частной охранной деятельности с указанием разрешенных видов охранных услуг, (для частных охранных организаций).</w:t>
      </w:r>
    </w:p>
    <w:p w:rsidR="00041C0A" w:rsidRPr="00812AC7" w:rsidRDefault="007F42D7" w:rsidP="00FF66B4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.1.2. Копия письменного уведомления уполномоченного федерального органа исполнительной власти, выдавшего лицензию на осуществление частной охранной деятельности, о начале оказания охранных услуг (если уведомление осуществлялось в письменной форме) либо справки об уведомлении в электронной форме посредством заполнения соответствующей формы в федеральной государственной информационной системе «Единый портал государственных и муниципальных услуг (функций) (если уведомление осуществлялось в электронной форме).</w:t>
      </w:r>
    </w:p>
    <w:p w:rsidR="00041C0A" w:rsidRPr="00812AC7" w:rsidRDefault="007F42D7" w:rsidP="00FF66B4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.1.3. Копия письменного уведомления территориального органа Федеральной службы войск национальной гвардии Российской Федерации по месту охраны объекта о начале оказания охранных услуг (ес</w:t>
      </w:r>
      <w:r w:rsidR="00050E6E" w:rsidRPr="00812AC7">
        <w:rPr>
          <w:rFonts w:ascii="Times New Roman" w:hAnsi="Times New Roman"/>
          <w:szCs w:val="24"/>
        </w:rPr>
        <w:t xml:space="preserve">ли уведомление осуществлялось </w:t>
      </w:r>
      <w:r w:rsidR="00041C0A" w:rsidRPr="00812AC7">
        <w:rPr>
          <w:rFonts w:ascii="Times New Roman" w:hAnsi="Times New Roman"/>
          <w:szCs w:val="24"/>
        </w:rPr>
        <w:t>в письменной форме) либо справки об уведомлении в электронной форме посредством заполнения соответствующей формы в федеральной государственной информационной системе «Единый портал государственных и муниципальных услуг (функций) (если уведомление осуществлялось в электронной форме).</w:t>
      </w:r>
    </w:p>
    <w:p w:rsidR="00041C0A" w:rsidRPr="00812AC7" w:rsidRDefault="007F42D7" w:rsidP="00FF66B4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 xml:space="preserve">.1.4. Копия Государственного контракта </w:t>
      </w:r>
      <w:r w:rsidR="00041C0A" w:rsidRPr="00812AC7">
        <w:rPr>
          <w:rFonts w:ascii="Times New Roman" w:hAnsi="Times New Roman"/>
          <w:bCs/>
          <w:szCs w:val="24"/>
        </w:rPr>
        <w:t xml:space="preserve">на оказание услуг по охране </w:t>
      </w:r>
      <w:r w:rsidR="00041C0A" w:rsidRPr="00812AC7">
        <w:rPr>
          <w:rFonts w:ascii="Times New Roman" w:hAnsi="Times New Roman"/>
          <w:szCs w:val="24"/>
        </w:rPr>
        <w:t>объектов и имущества, обеспечение внутриобъектового и пропускного режимов</w:t>
      </w:r>
      <w:r w:rsidR="00041C0A" w:rsidRPr="00812AC7">
        <w:rPr>
          <w:rFonts w:ascii="Times New Roman" w:hAnsi="Times New Roman"/>
          <w:bCs/>
          <w:szCs w:val="24"/>
        </w:rPr>
        <w:t xml:space="preserve"> на Объекте</w:t>
      </w:r>
      <w:r w:rsidR="00041C0A" w:rsidRPr="00812AC7">
        <w:rPr>
          <w:rFonts w:ascii="Times New Roman" w:hAnsi="Times New Roman"/>
          <w:szCs w:val="24"/>
        </w:rPr>
        <w:t xml:space="preserve"> охраны </w:t>
      </w:r>
      <w:r w:rsidR="00041C0A" w:rsidRPr="00812AC7">
        <w:rPr>
          <w:rFonts w:ascii="Times New Roman" w:hAnsi="Times New Roman"/>
          <w:i/>
          <w:szCs w:val="24"/>
          <w:u w:val="single"/>
        </w:rPr>
        <w:t>(номер и дата контракта)</w:t>
      </w:r>
      <w:r w:rsidR="00041C0A" w:rsidRPr="00812AC7">
        <w:rPr>
          <w:rFonts w:ascii="Times New Roman" w:hAnsi="Times New Roman"/>
          <w:szCs w:val="24"/>
        </w:rPr>
        <w:t>.</w:t>
      </w:r>
    </w:p>
    <w:p w:rsidR="00041C0A" w:rsidRPr="00812AC7" w:rsidRDefault="007F42D7" w:rsidP="00FF66B4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.1.5. Копия разрешения на хранение и использование оружия (если охранные услуги оказываются с использованием служебного оружия, в том числе вооруженной мобильной группой сотрудников охраны).</w:t>
      </w:r>
    </w:p>
    <w:p w:rsidR="00041C0A" w:rsidRPr="00812AC7" w:rsidRDefault="007F42D7" w:rsidP="00FF66B4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.1.6. Должностная инструкция частного охранника на Объекте охраны с приложением листа ознакомления сотрудника охраны с указанной должностной инструкцией (копия).</w:t>
      </w:r>
    </w:p>
    <w:p w:rsidR="00041C0A" w:rsidRPr="00812AC7" w:rsidRDefault="007F42D7" w:rsidP="00FF66B4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.1.7. Список номеров телефонов территориальных органов МВД, ФСБ, МЧС России, специальных и аварийных служб (предоставляется Заказчиком).</w:t>
      </w:r>
    </w:p>
    <w:p w:rsidR="00041C0A" w:rsidRPr="00812AC7" w:rsidRDefault="007F42D7" w:rsidP="00FF66B4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.1.8.  Копия приказа охранной организации о выделении для охраны Объекта охраны специальных средств и передаче (выдаче) их сотрудникам охраны непосредственно на Объекте охраны.</w:t>
      </w:r>
    </w:p>
    <w:p w:rsidR="00041C0A" w:rsidRPr="00812AC7" w:rsidRDefault="007F42D7" w:rsidP="00FF66B4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.1.9. </w:t>
      </w:r>
      <w:r w:rsidR="00041C0A" w:rsidRPr="00812AC7">
        <w:rPr>
          <w:rFonts w:ascii="Times New Roman" w:hAnsi="Times New Roman"/>
          <w:bCs/>
          <w:szCs w:val="24"/>
        </w:rPr>
        <w:t>План-схема охраны объекта с указанием маршрута обхода,</w:t>
      </w:r>
      <w:r w:rsidR="00041C0A" w:rsidRPr="00812AC7">
        <w:rPr>
          <w:rFonts w:ascii="Times New Roman" w:hAnsi="Times New Roman"/>
          <w:szCs w:val="24"/>
        </w:rPr>
        <w:t xml:space="preserve"> разработанная и утвержденная Заказчиком (копия).</w:t>
      </w:r>
    </w:p>
    <w:p w:rsidR="00041C0A" w:rsidRPr="00812AC7" w:rsidRDefault="007F42D7" w:rsidP="00FF66B4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.1.10. Фотографии образцов специальной формы одежды для сотрудников Исполнителя (комплект).</w:t>
      </w:r>
    </w:p>
    <w:p w:rsidR="00041C0A" w:rsidRPr="00812AC7" w:rsidRDefault="007F42D7" w:rsidP="00FF66B4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.1.11. Акты проверки Объекта охраны сотрудниками уполномоченного федерального органа исполнительной власти, выдавшего лицензию на осуществление частной охранной деятельности, и сотрудниками территориального органа Федеральной службы войск национальной гвардии Российской Федерации по месту охраны Объекта (копии).</w:t>
      </w:r>
    </w:p>
    <w:p w:rsidR="00041C0A" w:rsidRPr="00812AC7" w:rsidRDefault="007F42D7" w:rsidP="00FF66B4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.1.12. </w:t>
      </w:r>
      <w:r w:rsidR="00041C0A" w:rsidRPr="00812AC7">
        <w:rPr>
          <w:rFonts w:ascii="Times New Roman" w:hAnsi="Times New Roman"/>
          <w:bCs/>
          <w:szCs w:val="24"/>
        </w:rPr>
        <w:t xml:space="preserve">График дежурства сотрудников Исполнителя на Объекте охраны </w:t>
      </w:r>
      <w:r w:rsidR="00041C0A" w:rsidRPr="00812AC7">
        <w:rPr>
          <w:rFonts w:ascii="Times New Roman" w:hAnsi="Times New Roman"/>
          <w:szCs w:val="24"/>
        </w:rPr>
        <w:t xml:space="preserve">(утверждается руководителем </w:t>
      </w:r>
      <w:r w:rsidR="00041C0A" w:rsidRPr="00812AC7">
        <w:rPr>
          <w:rFonts w:ascii="Times New Roman" w:hAnsi="Times New Roman"/>
          <w:bCs/>
          <w:szCs w:val="24"/>
        </w:rPr>
        <w:t>Исполнителя</w:t>
      </w:r>
      <w:r w:rsidR="00041C0A" w:rsidRPr="00812AC7">
        <w:rPr>
          <w:rFonts w:ascii="Times New Roman" w:hAnsi="Times New Roman"/>
          <w:szCs w:val="24"/>
        </w:rPr>
        <w:t xml:space="preserve"> (начальником охраны).</w:t>
      </w:r>
    </w:p>
    <w:p w:rsidR="00041C0A" w:rsidRPr="00812AC7" w:rsidRDefault="007F42D7" w:rsidP="00FF66B4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.1.13. График подмены сотрудника охраны на посту Объекта охраны на период его временного отсутствия (прием пищи, отправление естественных надобностей и др.).</w:t>
      </w:r>
    </w:p>
    <w:p w:rsidR="00041C0A" w:rsidRPr="00812AC7" w:rsidRDefault="00041C0A" w:rsidP="00FF66B4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lastRenderedPageBreak/>
        <w:t>Копии документов наблюдательного дела и приложения к ним должны быть заверены подписью руководителя охранной организации и печатью охранной организации.</w:t>
      </w:r>
    </w:p>
    <w:p w:rsidR="00041C0A" w:rsidRPr="00812AC7" w:rsidRDefault="007F42D7" w:rsidP="00FF66B4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i/>
          <w:szCs w:val="24"/>
        </w:rPr>
      </w:pPr>
      <w:r w:rsidRPr="00812AC7">
        <w:rPr>
          <w:rFonts w:ascii="Times New Roman" w:hAnsi="Times New Roman"/>
          <w:b/>
          <w:bCs/>
          <w:i/>
          <w:szCs w:val="24"/>
        </w:rPr>
        <w:t>7</w:t>
      </w:r>
      <w:r w:rsidR="00041C0A" w:rsidRPr="00812AC7">
        <w:rPr>
          <w:rFonts w:ascii="Times New Roman" w:hAnsi="Times New Roman"/>
          <w:b/>
          <w:bCs/>
          <w:i/>
          <w:szCs w:val="24"/>
        </w:rPr>
        <w:t>.2. Служебная документация Объекта охраны:</w:t>
      </w:r>
    </w:p>
    <w:p w:rsidR="00041C0A" w:rsidRPr="00812AC7" w:rsidRDefault="007F42D7" w:rsidP="00FF66B4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.2.1. Опись имущества Исполнителя (разрабатывается Исполнителем).</w:t>
      </w:r>
    </w:p>
    <w:p w:rsidR="00041C0A" w:rsidRPr="00812AC7" w:rsidRDefault="007F42D7" w:rsidP="00FF66B4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.2.2. Опись имущества Заказчика, переданного Исполнителю во временное пользование (разрабатывается Заказчиком).</w:t>
      </w:r>
    </w:p>
    <w:p w:rsidR="00041C0A" w:rsidRPr="00812AC7" w:rsidRDefault="007F42D7" w:rsidP="00FF66B4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.2.3. Положение Исполнителя о порядке проверки качества несения службы на Объекте охраны (разрабатывается Исполнителем и согласовывается</w:t>
      </w:r>
      <w:r w:rsidR="00FF66B4" w:rsidRPr="00812AC7">
        <w:rPr>
          <w:rFonts w:ascii="Times New Roman" w:hAnsi="Times New Roman"/>
          <w:szCs w:val="24"/>
        </w:rPr>
        <w:t xml:space="preserve"> </w:t>
      </w:r>
      <w:r w:rsidR="00041C0A" w:rsidRPr="00812AC7">
        <w:rPr>
          <w:rFonts w:ascii="Times New Roman" w:hAnsi="Times New Roman"/>
          <w:szCs w:val="24"/>
        </w:rPr>
        <w:t>с Заказчиком).</w:t>
      </w:r>
    </w:p>
    <w:p w:rsidR="00041C0A" w:rsidRPr="00812AC7" w:rsidRDefault="007F42D7" w:rsidP="00FF66B4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.2.4. Инструкция Исполнителя о мерах безопасности при несении дежурства сотрудниками Исполнителя на Объекте охраны (разрабатывается Исполнителем и согласовывается с Заказчиком).</w:t>
      </w:r>
    </w:p>
    <w:p w:rsidR="00041C0A" w:rsidRPr="00812AC7" w:rsidRDefault="007F42D7" w:rsidP="00FF66B4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.2.5. Должностная инструкция сотрудника охраны (разрабатывается Исполнителем и согласовывается с Заказчиком).</w:t>
      </w:r>
    </w:p>
    <w:p w:rsidR="00041C0A" w:rsidRPr="00812AC7" w:rsidRDefault="007F42D7" w:rsidP="00FF66B4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.2.6. Таблица позывных Исполнителя при радиообмене на Объекте охраны (разрабатывается Исполнителем).</w:t>
      </w:r>
    </w:p>
    <w:p w:rsidR="00041C0A" w:rsidRPr="00812AC7" w:rsidRDefault="007F42D7" w:rsidP="00FF66B4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.2.7. Инструкция по правилам пользования комплексом технических средств охраны (разрабатывается Заказчиком и согласовывается с Исполнителем).</w:t>
      </w:r>
    </w:p>
    <w:p w:rsidR="00041C0A" w:rsidRPr="00812AC7" w:rsidRDefault="007F42D7" w:rsidP="00FF66B4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  <w:shd w:val="clear" w:color="auto" w:fill="FFFFFF"/>
          <w:lang w:eastAsia="ru-RU"/>
        </w:rPr>
        <w:t>7</w:t>
      </w:r>
      <w:r w:rsidR="00041C0A" w:rsidRPr="00812AC7">
        <w:rPr>
          <w:rFonts w:ascii="Times New Roman" w:hAnsi="Times New Roman"/>
          <w:szCs w:val="24"/>
          <w:shd w:val="clear" w:color="auto" w:fill="FFFFFF"/>
          <w:lang w:eastAsia="ru-RU"/>
        </w:rPr>
        <w:t xml:space="preserve">.2.8. Копия договора Исполнителя </w:t>
      </w:r>
      <w:r w:rsidR="00041C0A" w:rsidRPr="00812AC7">
        <w:rPr>
          <w:rFonts w:ascii="Times New Roman" w:hAnsi="Times New Roman"/>
          <w:szCs w:val="24"/>
          <w:lang w:eastAsia="ru-RU"/>
        </w:rPr>
        <w:t xml:space="preserve">и территориального </w:t>
      </w:r>
      <w:r w:rsidR="00041C0A" w:rsidRPr="00812AC7">
        <w:rPr>
          <w:rFonts w:ascii="Times New Roman" w:hAnsi="Times New Roman"/>
          <w:szCs w:val="24"/>
        </w:rPr>
        <w:t>органа Федеральной службы войск национальной гвардии Российской Федерации по месту охраны Объекта охраны</w:t>
      </w:r>
      <w:r w:rsidR="00041C0A" w:rsidRPr="00812AC7">
        <w:rPr>
          <w:rFonts w:ascii="Times New Roman" w:hAnsi="Times New Roman"/>
          <w:szCs w:val="24"/>
          <w:lang w:eastAsia="ru-RU"/>
        </w:rPr>
        <w:t xml:space="preserve"> о взаимодействии и координации.</w:t>
      </w:r>
    </w:p>
    <w:p w:rsidR="00041C0A" w:rsidRPr="00812AC7" w:rsidRDefault="007B766B" w:rsidP="00FF66B4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  <w:shd w:val="clear" w:color="auto" w:fill="FFFFFF"/>
          <w:lang w:eastAsia="ru-RU"/>
        </w:rPr>
        <w:t>7</w:t>
      </w:r>
      <w:r w:rsidR="00041C0A" w:rsidRPr="00812AC7">
        <w:rPr>
          <w:rFonts w:ascii="Times New Roman" w:hAnsi="Times New Roman"/>
          <w:szCs w:val="24"/>
          <w:shd w:val="clear" w:color="auto" w:fill="FFFFFF"/>
          <w:lang w:eastAsia="ru-RU"/>
        </w:rPr>
        <w:t>.2.9. Копии удостоверений сотрудников охраны, осуществляющих охрану Объекта охраны согласно приказу руководителя Исполнителя.</w:t>
      </w:r>
    </w:p>
    <w:p w:rsidR="00041C0A" w:rsidRPr="00812AC7" w:rsidRDefault="007B766B" w:rsidP="00FF66B4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  <w:shd w:val="clear" w:color="auto" w:fill="FFFFFF"/>
          <w:lang w:eastAsia="ru-RU"/>
        </w:rPr>
      </w:pPr>
      <w:r w:rsidRPr="00812AC7">
        <w:rPr>
          <w:rFonts w:ascii="Times New Roman" w:hAnsi="Times New Roman"/>
          <w:szCs w:val="24"/>
          <w:shd w:val="clear" w:color="auto" w:fill="FFFFFF"/>
          <w:lang w:eastAsia="ru-RU"/>
        </w:rPr>
        <w:t>7</w:t>
      </w:r>
      <w:r w:rsidR="00041C0A" w:rsidRPr="00812AC7">
        <w:rPr>
          <w:rFonts w:ascii="Times New Roman" w:hAnsi="Times New Roman"/>
          <w:szCs w:val="24"/>
          <w:shd w:val="clear" w:color="auto" w:fill="FFFFFF"/>
          <w:lang w:eastAsia="ru-RU"/>
        </w:rPr>
        <w:t>.2.10. Выписка из приказа руководителя Исполнителя о назначении сотрудников охраны и начальника охраны Объекта охраны.</w:t>
      </w:r>
    </w:p>
    <w:p w:rsidR="00041C0A" w:rsidRPr="00812AC7" w:rsidRDefault="00041C0A" w:rsidP="00FF66B4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Cs w:val="24"/>
        </w:rPr>
      </w:pPr>
    </w:p>
    <w:p w:rsidR="00041C0A" w:rsidRPr="00812AC7" w:rsidRDefault="007B766B" w:rsidP="00FF66B4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i/>
          <w:szCs w:val="24"/>
        </w:rPr>
      </w:pPr>
      <w:r w:rsidRPr="00812AC7">
        <w:rPr>
          <w:rFonts w:ascii="Times New Roman" w:hAnsi="Times New Roman"/>
          <w:b/>
          <w:bCs/>
          <w:i/>
          <w:szCs w:val="24"/>
        </w:rPr>
        <w:t>7</w:t>
      </w:r>
      <w:r w:rsidR="00041C0A" w:rsidRPr="00812AC7">
        <w:rPr>
          <w:rFonts w:ascii="Times New Roman" w:hAnsi="Times New Roman"/>
          <w:b/>
          <w:bCs/>
          <w:i/>
          <w:szCs w:val="24"/>
        </w:rPr>
        <w:t>.3. Журналы:</w:t>
      </w:r>
    </w:p>
    <w:p w:rsidR="00041C0A" w:rsidRPr="00812AC7" w:rsidRDefault="007B766B" w:rsidP="00FF66B4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strike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.3.1. Журнал приема и сдачи дежурства сотрудниками охраны поста (разрабатывается Заказчиком).</w:t>
      </w:r>
    </w:p>
    <w:p w:rsidR="00041C0A" w:rsidRPr="00812AC7" w:rsidRDefault="007B766B" w:rsidP="00FF66B4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.3.2. Журнал учета сдачи под охрану и вскрытия помещений Объекта охраны (разрабатывается Заказчиком при необходимости).</w:t>
      </w:r>
    </w:p>
    <w:p w:rsidR="00041C0A" w:rsidRPr="00812AC7" w:rsidRDefault="007B766B" w:rsidP="00FF66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97</w:t>
      </w:r>
      <w:r w:rsidR="00041C0A" w:rsidRPr="00812AC7">
        <w:rPr>
          <w:rFonts w:ascii="Times New Roman" w:hAnsi="Times New Roman"/>
          <w:szCs w:val="24"/>
        </w:rPr>
        <w:t>3.3. </w:t>
      </w:r>
      <w:r w:rsidR="00041C0A" w:rsidRPr="00812AC7">
        <w:rPr>
          <w:rFonts w:ascii="Times New Roman" w:hAnsi="Times New Roman"/>
          <w:bCs/>
          <w:szCs w:val="24"/>
        </w:rPr>
        <w:t xml:space="preserve">Журнал учета мероприятий по контролю несения службы на Объекте охраны (журнал проверок) </w:t>
      </w:r>
      <w:r w:rsidR="00041C0A" w:rsidRPr="00812AC7">
        <w:rPr>
          <w:rFonts w:ascii="Times New Roman" w:hAnsi="Times New Roman"/>
          <w:szCs w:val="24"/>
        </w:rPr>
        <w:t>(разрабатывается Заказчиком)</w:t>
      </w:r>
      <w:r w:rsidR="00041C0A" w:rsidRPr="00812AC7">
        <w:rPr>
          <w:rFonts w:ascii="Times New Roman" w:hAnsi="Times New Roman"/>
          <w:bCs/>
          <w:szCs w:val="24"/>
        </w:rPr>
        <w:t>.</w:t>
      </w:r>
    </w:p>
    <w:p w:rsidR="00041C0A" w:rsidRPr="00812AC7" w:rsidRDefault="007B766B" w:rsidP="00FF66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.3.4. </w:t>
      </w:r>
      <w:r w:rsidR="00041C0A" w:rsidRPr="00812AC7">
        <w:rPr>
          <w:rFonts w:ascii="Times New Roman" w:hAnsi="Times New Roman"/>
          <w:bCs/>
          <w:szCs w:val="24"/>
        </w:rPr>
        <w:t xml:space="preserve">Журнал учета допуска посетителей на Объект охраны </w:t>
      </w:r>
      <w:r w:rsidR="00041C0A" w:rsidRPr="00812AC7">
        <w:rPr>
          <w:rFonts w:ascii="Times New Roman" w:hAnsi="Times New Roman"/>
          <w:szCs w:val="24"/>
        </w:rPr>
        <w:t>(разрабатывается Заказчиком)</w:t>
      </w:r>
      <w:r w:rsidR="00041C0A" w:rsidRPr="00812AC7">
        <w:rPr>
          <w:rFonts w:ascii="Times New Roman" w:hAnsi="Times New Roman"/>
          <w:bCs/>
          <w:szCs w:val="24"/>
        </w:rPr>
        <w:t>.</w:t>
      </w:r>
    </w:p>
    <w:p w:rsidR="00041C0A" w:rsidRPr="00812AC7" w:rsidRDefault="007B766B" w:rsidP="00FF66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bCs/>
          <w:szCs w:val="24"/>
        </w:rPr>
        <w:t>7.</w:t>
      </w:r>
      <w:r w:rsidR="00041C0A" w:rsidRPr="00812AC7">
        <w:rPr>
          <w:rFonts w:ascii="Times New Roman" w:hAnsi="Times New Roman"/>
          <w:bCs/>
          <w:szCs w:val="24"/>
        </w:rPr>
        <w:t xml:space="preserve">3.5. Журнал учета допуска автотранспорта на Объект охраны </w:t>
      </w:r>
      <w:r w:rsidR="00041C0A" w:rsidRPr="00812AC7">
        <w:rPr>
          <w:rFonts w:ascii="Times New Roman" w:hAnsi="Times New Roman"/>
          <w:szCs w:val="24"/>
        </w:rPr>
        <w:t>(разрабатывается Заказчиком при необходимости).</w:t>
      </w:r>
    </w:p>
    <w:p w:rsidR="00041C0A" w:rsidRPr="00812AC7" w:rsidRDefault="007B766B" w:rsidP="00FF66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.3.6. </w:t>
      </w:r>
      <w:r w:rsidR="00041C0A" w:rsidRPr="00812AC7">
        <w:rPr>
          <w:rFonts w:ascii="Times New Roman" w:hAnsi="Times New Roman"/>
          <w:bCs/>
          <w:szCs w:val="24"/>
        </w:rPr>
        <w:t xml:space="preserve">Журнал учета контроля (осмотров) состояния Объекта </w:t>
      </w:r>
      <w:r w:rsidR="00041C0A" w:rsidRPr="00812AC7">
        <w:rPr>
          <w:rFonts w:ascii="Times New Roman" w:hAnsi="Times New Roman"/>
          <w:szCs w:val="24"/>
        </w:rPr>
        <w:t>(разрабатывается Заказчиком)</w:t>
      </w:r>
      <w:r w:rsidR="00041C0A" w:rsidRPr="00812AC7">
        <w:rPr>
          <w:rFonts w:ascii="Times New Roman" w:hAnsi="Times New Roman"/>
          <w:bCs/>
          <w:szCs w:val="24"/>
        </w:rPr>
        <w:t>.</w:t>
      </w:r>
    </w:p>
    <w:p w:rsidR="00041C0A" w:rsidRPr="00812AC7" w:rsidRDefault="007B766B" w:rsidP="00FF66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.3.7. </w:t>
      </w:r>
      <w:r w:rsidR="00041C0A" w:rsidRPr="00812AC7">
        <w:rPr>
          <w:rFonts w:ascii="Times New Roman" w:hAnsi="Times New Roman"/>
          <w:bCs/>
          <w:szCs w:val="24"/>
        </w:rPr>
        <w:t xml:space="preserve">Рабочий журнал Объекта охраны </w:t>
      </w:r>
      <w:r w:rsidR="00041C0A" w:rsidRPr="00812AC7">
        <w:rPr>
          <w:rFonts w:ascii="Times New Roman" w:hAnsi="Times New Roman"/>
          <w:szCs w:val="24"/>
        </w:rPr>
        <w:t>(разрабатывается Исполнителем)</w:t>
      </w:r>
      <w:r w:rsidR="00041C0A" w:rsidRPr="00812AC7">
        <w:rPr>
          <w:rFonts w:ascii="Times New Roman" w:hAnsi="Times New Roman"/>
          <w:bCs/>
          <w:szCs w:val="24"/>
        </w:rPr>
        <w:t>.</w:t>
      </w:r>
    </w:p>
    <w:p w:rsidR="00041C0A" w:rsidRPr="00812AC7" w:rsidRDefault="007B766B" w:rsidP="00FF66B4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.3.8. </w:t>
      </w:r>
      <w:r w:rsidR="00041C0A" w:rsidRPr="00812AC7">
        <w:rPr>
          <w:rFonts w:ascii="Times New Roman" w:hAnsi="Times New Roman"/>
          <w:bCs/>
          <w:szCs w:val="24"/>
        </w:rPr>
        <w:t>Журнал</w:t>
      </w:r>
      <w:r w:rsidR="00041C0A" w:rsidRPr="00812AC7">
        <w:rPr>
          <w:rFonts w:ascii="Times New Roman" w:hAnsi="Times New Roman"/>
          <w:szCs w:val="24"/>
        </w:rPr>
        <w:t xml:space="preserve"> приема и выдачи радиостанций (разрабатывается Исполнителем).</w:t>
      </w:r>
    </w:p>
    <w:p w:rsidR="00041C0A" w:rsidRPr="00812AC7" w:rsidRDefault="007B766B" w:rsidP="00FF66B4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.3.9. </w:t>
      </w:r>
      <w:r w:rsidR="00041C0A" w:rsidRPr="00812AC7">
        <w:rPr>
          <w:rFonts w:ascii="Times New Roman" w:hAnsi="Times New Roman"/>
          <w:bCs/>
          <w:szCs w:val="24"/>
        </w:rPr>
        <w:t>Журнал приема и проверок технических средств охраны при приеме и сдаче дежурства сотрудниками на Объекте охраны</w:t>
      </w:r>
      <w:r w:rsidR="00041C0A" w:rsidRPr="00812AC7">
        <w:rPr>
          <w:rFonts w:ascii="Times New Roman" w:hAnsi="Times New Roman"/>
          <w:szCs w:val="24"/>
        </w:rPr>
        <w:t xml:space="preserve"> (разрабатывается Заказчиком и согласовывается с Исполнителем).</w:t>
      </w:r>
    </w:p>
    <w:p w:rsidR="00041C0A" w:rsidRPr="00812AC7" w:rsidRDefault="007B766B" w:rsidP="00FF66B4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.3.10. </w:t>
      </w:r>
      <w:r w:rsidR="00041C0A" w:rsidRPr="00812AC7">
        <w:rPr>
          <w:rFonts w:ascii="Times New Roman" w:hAnsi="Times New Roman"/>
          <w:bCs/>
          <w:szCs w:val="24"/>
        </w:rPr>
        <w:t>Журнал</w:t>
      </w:r>
      <w:r w:rsidR="00041C0A" w:rsidRPr="00812AC7">
        <w:rPr>
          <w:rFonts w:ascii="Times New Roman" w:hAnsi="Times New Roman"/>
          <w:szCs w:val="24"/>
        </w:rPr>
        <w:t xml:space="preserve"> приема-передачи материальных ценностей под охрану (разрабатывается Заказчиком при необходимости).</w:t>
      </w:r>
    </w:p>
    <w:p w:rsidR="00041C0A" w:rsidRPr="00812AC7" w:rsidRDefault="007B766B" w:rsidP="00FF66B4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.3.11. </w:t>
      </w:r>
      <w:r w:rsidR="00041C0A" w:rsidRPr="00812AC7">
        <w:rPr>
          <w:rFonts w:ascii="Times New Roman" w:hAnsi="Times New Roman"/>
          <w:bCs/>
          <w:szCs w:val="24"/>
        </w:rPr>
        <w:t>Журнал</w:t>
      </w:r>
      <w:r w:rsidR="00041C0A" w:rsidRPr="00812AC7">
        <w:rPr>
          <w:rFonts w:ascii="Times New Roman" w:hAnsi="Times New Roman"/>
          <w:szCs w:val="24"/>
        </w:rPr>
        <w:t xml:space="preserve"> учета проверок качества несения службы </w:t>
      </w:r>
      <w:r w:rsidR="00041C0A" w:rsidRPr="00812AC7">
        <w:rPr>
          <w:rFonts w:ascii="Times New Roman" w:hAnsi="Times New Roman"/>
          <w:bCs/>
          <w:szCs w:val="24"/>
        </w:rPr>
        <w:t>и дистанционного контроля несения службы</w:t>
      </w:r>
      <w:r w:rsidR="00041C0A" w:rsidRPr="00812AC7">
        <w:rPr>
          <w:rFonts w:ascii="Times New Roman" w:hAnsi="Times New Roman"/>
          <w:szCs w:val="24"/>
        </w:rPr>
        <w:t xml:space="preserve"> (разрабатывается Исполнителем).</w:t>
      </w:r>
    </w:p>
    <w:p w:rsidR="00041C0A" w:rsidRPr="00812AC7" w:rsidRDefault="00041C0A" w:rsidP="00FF66B4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Страницы журналов должны быть прошиты, пронумерованы и скреплены печатью разработчика (при наличии печати).</w:t>
      </w:r>
    </w:p>
    <w:p w:rsidR="00041C0A" w:rsidRPr="00812AC7" w:rsidRDefault="007B766B" w:rsidP="00FF66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i/>
          <w:szCs w:val="24"/>
        </w:rPr>
      </w:pPr>
      <w:r w:rsidRPr="00812AC7">
        <w:rPr>
          <w:rFonts w:ascii="Times New Roman" w:hAnsi="Times New Roman"/>
          <w:b/>
          <w:bCs/>
          <w:i/>
          <w:szCs w:val="24"/>
        </w:rPr>
        <w:t>7</w:t>
      </w:r>
      <w:r w:rsidR="00041C0A" w:rsidRPr="00812AC7">
        <w:rPr>
          <w:rFonts w:ascii="Times New Roman" w:hAnsi="Times New Roman"/>
          <w:b/>
          <w:bCs/>
          <w:i/>
          <w:szCs w:val="24"/>
        </w:rPr>
        <w:t xml:space="preserve">.4. Документы, предоставляемые </w:t>
      </w:r>
      <w:r w:rsidR="00041C0A" w:rsidRPr="00812AC7">
        <w:rPr>
          <w:rFonts w:ascii="Times New Roman" w:hAnsi="Times New Roman"/>
          <w:b/>
          <w:i/>
          <w:szCs w:val="24"/>
        </w:rPr>
        <w:t>Заказчиком для Исполнителя</w:t>
      </w:r>
      <w:r w:rsidR="00041C0A" w:rsidRPr="00812AC7">
        <w:rPr>
          <w:rFonts w:ascii="Times New Roman" w:hAnsi="Times New Roman"/>
          <w:b/>
          <w:bCs/>
          <w:i/>
          <w:szCs w:val="24"/>
        </w:rPr>
        <w:t>:</w:t>
      </w:r>
    </w:p>
    <w:p w:rsidR="00041C0A" w:rsidRPr="00812AC7" w:rsidRDefault="007B766B" w:rsidP="00FF66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.4.1. Инструкция по организации внутриобъектового и пропускного режимов на Объекте охраны, разработанная на основании Приложения 5 постановления Правительства Московской области от 12.07.2016 № 530/24, в том числе:</w:t>
      </w:r>
    </w:p>
    <w:p w:rsidR="00041C0A" w:rsidRPr="00812AC7" w:rsidRDefault="00041C0A" w:rsidP="00FF66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график работы персонала и Объектов охраны Заказчика;</w:t>
      </w:r>
    </w:p>
    <w:p w:rsidR="00041C0A" w:rsidRPr="00812AC7" w:rsidRDefault="00041C0A" w:rsidP="00FF66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Cs w:val="24"/>
        </w:rPr>
      </w:pPr>
      <w:r w:rsidRPr="00812AC7">
        <w:rPr>
          <w:rFonts w:ascii="Times New Roman" w:hAnsi="Times New Roman"/>
          <w:szCs w:val="24"/>
        </w:rPr>
        <w:t>список лиц, имеющих право подписи постоянных, временных, разовых и материальных пропусков (с образцами подписей);</w:t>
      </w:r>
    </w:p>
    <w:p w:rsidR="00041C0A" w:rsidRPr="00812AC7" w:rsidRDefault="00041C0A" w:rsidP="00FF66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Cs w:val="24"/>
        </w:rPr>
      </w:pPr>
      <w:r w:rsidRPr="00812AC7">
        <w:rPr>
          <w:rFonts w:ascii="Times New Roman" w:hAnsi="Times New Roman"/>
          <w:szCs w:val="24"/>
        </w:rPr>
        <w:t>списки лиц, имеющих право круглосуточного прохода на Объект охраны;</w:t>
      </w:r>
    </w:p>
    <w:p w:rsidR="00041C0A" w:rsidRPr="00812AC7" w:rsidRDefault="00041C0A" w:rsidP="00FF66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Cs w:val="24"/>
        </w:rPr>
      </w:pPr>
      <w:r w:rsidRPr="00812AC7">
        <w:rPr>
          <w:rFonts w:ascii="Times New Roman" w:hAnsi="Times New Roman"/>
          <w:szCs w:val="24"/>
        </w:rPr>
        <w:t>списки лиц, имеющих право прохода на Объект охраны по служебным удостоверениям Объекта охраны;</w:t>
      </w:r>
    </w:p>
    <w:p w:rsidR="00041C0A" w:rsidRPr="00812AC7" w:rsidRDefault="00041C0A" w:rsidP="00FF66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Cs w:val="24"/>
        </w:rPr>
      </w:pPr>
      <w:r w:rsidRPr="00812AC7">
        <w:rPr>
          <w:rFonts w:ascii="Times New Roman" w:hAnsi="Times New Roman"/>
          <w:szCs w:val="24"/>
        </w:rPr>
        <w:t>списки транспортных средств организаций, обеспечивающих деятельность Объекта охраны, имеющих право въезда на территорию Объекта охраны;</w:t>
      </w:r>
    </w:p>
    <w:p w:rsidR="00041C0A" w:rsidRPr="00812AC7" w:rsidRDefault="00041C0A" w:rsidP="00FF66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Cs w:val="24"/>
        </w:rPr>
      </w:pPr>
      <w:r w:rsidRPr="00812AC7">
        <w:rPr>
          <w:rFonts w:ascii="Times New Roman" w:hAnsi="Times New Roman"/>
          <w:szCs w:val="24"/>
        </w:rPr>
        <w:t>списки работников Объекта охраны, которым разрешена парковка транспортных средств на территории Объекта охраны, с указанием государственных регистрационных номеров и времени парковки;</w:t>
      </w:r>
    </w:p>
    <w:p w:rsidR="00041C0A" w:rsidRPr="00812AC7" w:rsidRDefault="00041C0A" w:rsidP="00FF66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порядок ввоза и вывоза (вноса-выноса) материальных ценностей в соответствии с Инструкцией по организации внутриобъектового и пропускного режимов на Объекте охраны;</w:t>
      </w:r>
    </w:p>
    <w:p w:rsidR="00041C0A" w:rsidRPr="00812AC7" w:rsidRDefault="00041C0A" w:rsidP="00FF66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порядок вывоза твердых бытовых отходов и крупногабаритного мусора в соответствии с Инструкцией по организации внутриобъектового и пропускного режимов на Объекте охраны;</w:t>
      </w:r>
    </w:p>
    <w:p w:rsidR="00041C0A" w:rsidRPr="00812AC7" w:rsidRDefault="00041C0A" w:rsidP="00FF66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lastRenderedPageBreak/>
        <w:t>списки телефонов экстренных оперативных служб, а также порядок их пропуска на Объект охраны;</w:t>
      </w:r>
    </w:p>
    <w:p w:rsidR="00041C0A" w:rsidRPr="00812AC7" w:rsidRDefault="00041C0A" w:rsidP="00FF66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Cs w:val="24"/>
        </w:rPr>
      </w:pPr>
      <w:r w:rsidRPr="00812AC7">
        <w:rPr>
          <w:rFonts w:ascii="Times New Roman" w:hAnsi="Times New Roman"/>
          <w:szCs w:val="24"/>
        </w:rPr>
        <w:t>образцы материальных пропусков для вноса (выноса), ввоза (вывоза) имущества на (с) Объекта охраны;</w:t>
      </w:r>
    </w:p>
    <w:p w:rsidR="00041C0A" w:rsidRPr="00812AC7" w:rsidRDefault="00041C0A" w:rsidP="00FF66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szCs w:val="24"/>
        </w:rPr>
        <w:t>образцы постоянных, временных, разовых пропусков для прохода на Объект охраны сотрудников, посетителей, проживающих и иных лиц;</w:t>
      </w:r>
    </w:p>
    <w:p w:rsidR="00041C0A" w:rsidRPr="00812AC7" w:rsidRDefault="00041C0A" w:rsidP="00FF66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Cs w:val="24"/>
        </w:rPr>
      </w:pPr>
      <w:r w:rsidRPr="00812AC7">
        <w:rPr>
          <w:rFonts w:ascii="Times New Roman" w:hAnsi="Times New Roman"/>
          <w:szCs w:val="24"/>
        </w:rPr>
        <w:t>список лиц, имеющих право сдачи (получения) ключей и печатей от помещений Объекта охраны;</w:t>
      </w:r>
    </w:p>
    <w:p w:rsidR="00041C0A" w:rsidRPr="00812AC7" w:rsidRDefault="00041C0A" w:rsidP="00FF66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Cs w:val="24"/>
        </w:rPr>
      </w:pPr>
      <w:r w:rsidRPr="00812AC7">
        <w:rPr>
          <w:rFonts w:ascii="Times New Roman" w:hAnsi="Times New Roman"/>
          <w:szCs w:val="24"/>
        </w:rPr>
        <w:t>список лиц, имеющих право сдачи и принятия помещений Объекта охраны под (с) охрану(ы);</w:t>
      </w:r>
    </w:p>
    <w:p w:rsidR="00041C0A" w:rsidRPr="00812AC7" w:rsidRDefault="007B766B" w:rsidP="00FF66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Cs w:val="24"/>
        </w:rPr>
      </w:pPr>
      <w:r w:rsidRPr="00812AC7">
        <w:rPr>
          <w:rFonts w:ascii="Times New Roman" w:hAnsi="Times New Roman"/>
          <w:szCs w:val="24"/>
        </w:rPr>
        <w:t>7</w:t>
      </w:r>
      <w:r w:rsidR="00041C0A" w:rsidRPr="00812AC7">
        <w:rPr>
          <w:rFonts w:ascii="Times New Roman" w:hAnsi="Times New Roman"/>
          <w:szCs w:val="24"/>
        </w:rPr>
        <w:t>.4.2. Копии заверенных Заказчиком документов, подтверждающих его право владения или пользования имуществом, подлежащем охране, в соответствии с законодательством Российской Федерации (</w:t>
      </w:r>
      <w:hyperlink r:id="rId8" w:history="1">
        <w:r w:rsidR="00041C0A" w:rsidRPr="00812AC7">
          <w:rPr>
            <w:rFonts w:ascii="Times New Roman" w:hAnsi="Times New Roman"/>
            <w:szCs w:val="24"/>
          </w:rPr>
          <w:t>часть 4 статьи 12</w:t>
        </w:r>
      </w:hyperlink>
      <w:r w:rsidR="00041C0A" w:rsidRPr="00812AC7">
        <w:rPr>
          <w:rFonts w:ascii="Times New Roman" w:hAnsi="Times New Roman"/>
          <w:szCs w:val="24"/>
        </w:rPr>
        <w:t xml:space="preserve"> Закона Российской Федерации </w:t>
      </w:r>
      <w:r w:rsidR="00041C0A" w:rsidRPr="00812AC7">
        <w:rPr>
          <w:rFonts w:ascii="Times New Roman" w:hAnsi="Times New Roman"/>
          <w:bCs/>
          <w:szCs w:val="24"/>
        </w:rPr>
        <w:t>от 11.03.1992 № 2487-1</w:t>
      </w:r>
      <w:r w:rsidR="00041C0A" w:rsidRPr="00812AC7">
        <w:rPr>
          <w:rFonts w:ascii="Times New Roman" w:hAnsi="Times New Roman"/>
          <w:szCs w:val="24"/>
        </w:rPr>
        <w:t xml:space="preserve"> «О частной детективной и охранной деятельности в Российской Федерации»).</w:t>
      </w:r>
      <w:bookmarkStart w:id="1" w:name="bookmark19"/>
    </w:p>
    <w:p w:rsidR="00041C0A" w:rsidRPr="00812AC7" w:rsidRDefault="007B766B" w:rsidP="00FF66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i/>
          <w:szCs w:val="24"/>
        </w:rPr>
      </w:pPr>
      <w:r w:rsidRPr="00812AC7">
        <w:rPr>
          <w:rFonts w:ascii="Times New Roman" w:hAnsi="Times New Roman"/>
          <w:b/>
          <w:i/>
          <w:szCs w:val="24"/>
        </w:rPr>
        <w:t>7</w:t>
      </w:r>
      <w:r w:rsidR="00041C0A" w:rsidRPr="00812AC7">
        <w:rPr>
          <w:rFonts w:ascii="Times New Roman" w:hAnsi="Times New Roman"/>
          <w:b/>
          <w:i/>
          <w:szCs w:val="24"/>
        </w:rPr>
        <w:t>.5.</w:t>
      </w:r>
      <w:bookmarkEnd w:id="1"/>
      <w:r w:rsidR="00041C0A" w:rsidRPr="00812AC7">
        <w:rPr>
          <w:rFonts w:ascii="Times New Roman" w:hAnsi="Times New Roman"/>
          <w:i/>
          <w:szCs w:val="24"/>
        </w:rPr>
        <w:t> </w:t>
      </w:r>
      <w:r w:rsidR="00041C0A" w:rsidRPr="00812AC7">
        <w:rPr>
          <w:rFonts w:ascii="Times New Roman" w:hAnsi="Times New Roman"/>
          <w:b/>
          <w:bCs/>
          <w:i/>
          <w:szCs w:val="24"/>
        </w:rPr>
        <w:t xml:space="preserve">Документы, предоставляемые </w:t>
      </w:r>
      <w:r w:rsidR="00041C0A" w:rsidRPr="00812AC7">
        <w:rPr>
          <w:rFonts w:ascii="Times New Roman" w:hAnsi="Times New Roman"/>
          <w:b/>
          <w:i/>
          <w:szCs w:val="24"/>
        </w:rPr>
        <w:t>Исполнителем для Заказчика</w:t>
      </w:r>
      <w:r w:rsidR="00041C0A" w:rsidRPr="00812AC7">
        <w:rPr>
          <w:rFonts w:ascii="Times New Roman" w:hAnsi="Times New Roman"/>
          <w:b/>
          <w:bCs/>
          <w:i/>
          <w:szCs w:val="24"/>
        </w:rPr>
        <w:t>:</w:t>
      </w:r>
    </w:p>
    <w:p w:rsidR="00041C0A" w:rsidRPr="00812AC7" w:rsidRDefault="007B766B" w:rsidP="00FF66B4">
      <w:pPr>
        <w:tabs>
          <w:tab w:val="left" w:pos="117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  <w:shd w:val="clear" w:color="auto" w:fill="FFFFFF"/>
          <w:lang w:eastAsia="ru-RU"/>
        </w:rPr>
      </w:pPr>
      <w:r w:rsidRPr="00812AC7">
        <w:rPr>
          <w:rFonts w:ascii="Times New Roman" w:hAnsi="Times New Roman"/>
          <w:szCs w:val="24"/>
          <w:shd w:val="clear" w:color="auto" w:fill="FFFFFF"/>
          <w:lang w:eastAsia="ru-RU"/>
        </w:rPr>
        <w:t>7</w:t>
      </w:r>
      <w:r w:rsidR="00041C0A" w:rsidRPr="00812AC7">
        <w:rPr>
          <w:rFonts w:ascii="Times New Roman" w:hAnsi="Times New Roman"/>
          <w:szCs w:val="24"/>
          <w:shd w:val="clear" w:color="auto" w:fill="FFFFFF"/>
          <w:lang w:eastAsia="ru-RU"/>
        </w:rPr>
        <w:t>.5.1. Акт выставления поста (</w:t>
      </w:r>
      <w:proofErr w:type="spellStart"/>
      <w:r w:rsidR="00041C0A" w:rsidRPr="00812AC7">
        <w:rPr>
          <w:rFonts w:ascii="Times New Roman" w:hAnsi="Times New Roman"/>
          <w:szCs w:val="24"/>
          <w:shd w:val="clear" w:color="auto" w:fill="FFFFFF"/>
          <w:lang w:eastAsia="ru-RU"/>
        </w:rPr>
        <w:t>ов</w:t>
      </w:r>
      <w:proofErr w:type="spellEnd"/>
      <w:r w:rsidR="00041C0A" w:rsidRPr="00812AC7">
        <w:rPr>
          <w:rFonts w:ascii="Times New Roman" w:hAnsi="Times New Roman"/>
          <w:szCs w:val="24"/>
          <w:shd w:val="clear" w:color="auto" w:fill="FFFFFF"/>
          <w:lang w:eastAsia="ru-RU"/>
        </w:rPr>
        <w:t>) охраны (копия).</w:t>
      </w:r>
    </w:p>
    <w:p w:rsidR="00041C0A" w:rsidRPr="00812AC7" w:rsidRDefault="007B766B" w:rsidP="00FF66B4">
      <w:pPr>
        <w:tabs>
          <w:tab w:val="left" w:pos="117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  <w:shd w:val="clear" w:color="auto" w:fill="FFFFFF"/>
          <w:lang w:eastAsia="ru-RU"/>
        </w:rPr>
      </w:pPr>
      <w:r w:rsidRPr="00812AC7">
        <w:rPr>
          <w:rFonts w:ascii="Times New Roman" w:hAnsi="Times New Roman"/>
          <w:szCs w:val="24"/>
          <w:shd w:val="clear" w:color="auto" w:fill="FFFFFF"/>
          <w:lang w:eastAsia="ru-RU"/>
        </w:rPr>
        <w:t>7</w:t>
      </w:r>
      <w:r w:rsidR="00041C0A" w:rsidRPr="00812AC7">
        <w:rPr>
          <w:rFonts w:ascii="Times New Roman" w:hAnsi="Times New Roman"/>
          <w:szCs w:val="24"/>
          <w:shd w:val="clear" w:color="auto" w:fill="FFFFFF"/>
          <w:lang w:eastAsia="ru-RU"/>
        </w:rPr>
        <w:t>.5.2. Акт обследования Объекта охраны (копия).</w:t>
      </w:r>
    </w:p>
    <w:p w:rsidR="00041C0A" w:rsidRPr="00812AC7" w:rsidRDefault="007B766B" w:rsidP="00FF66B4">
      <w:pPr>
        <w:tabs>
          <w:tab w:val="left" w:pos="117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  <w:shd w:val="clear" w:color="auto" w:fill="FFFFFF"/>
          <w:lang w:eastAsia="ru-RU"/>
        </w:rPr>
      </w:pPr>
      <w:r w:rsidRPr="00812AC7">
        <w:rPr>
          <w:rFonts w:ascii="Times New Roman" w:hAnsi="Times New Roman"/>
          <w:szCs w:val="24"/>
          <w:shd w:val="clear" w:color="auto" w:fill="FFFFFF"/>
          <w:lang w:eastAsia="ru-RU"/>
        </w:rPr>
        <w:t>7</w:t>
      </w:r>
      <w:r w:rsidR="00041C0A" w:rsidRPr="00812AC7">
        <w:rPr>
          <w:rFonts w:ascii="Times New Roman" w:hAnsi="Times New Roman"/>
          <w:szCs w:val="24"/>
          <w:shd w:val="clear" w:color="auto" w:fill="FFFFFF"/>
          <w:lang w:eastAsia="ru-RU"/>
        </w:rPr>
        <w:t xml:space="preserve">.5.3. Копия договора Исполнителя и территориального </w:t>
      </w:r>
      <w:r w:rsidR="00041C0A" w:rsidRPr="00812AC7">
        <w:rPr>
          <w:rFonts w:ascii="Times New Roman" w:hAnsi="Times New Roman"/>
          <w:szCs w:val="24"/>
        </w:rPr>
        <w:t>органа Федеральной службы войск национальной гвардии Российской Федерации по месту охраны Объекта охраны</w:t>
      </w:r>
      <w:r w:rsidR="00041C0A" w:rsidRPr="00812AC7">
        <w:rPr>
          <w:rFonts w:ascii="Times New Roman" w:hAnsi="Times New Roman"/>
          <w:szCs w:val="24"/>
          <w:shd w:val="clear" w:color="auto" w:fill="FFFFFF"/>
          <w:lang w:eastAsia="ru-RU"/>
        </w:rPr>
        <w:t xml:space="preserve"> о взаимодействии и координации.</w:t>
      </w:r>
    </w:p>
    <w:p w:rsidR="00041C0A" w:rsidRPr="00812AC7" w:rsidRDefault="007B766B" w:rsidP="00FF66B4">
      <w:pPr>
        <w:tabs>
          <w:tab w:val="left" w:pos="117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  <w:shd w:val="clear" w:color="auto" w:fill="FFFFFF"/>
          <w:lang w:eastAsia="ru-RU"/>
        </w:rPr>
      </w:pPr>
      <w:r w:rsidRPr="00812AC7">
        <w:rPr>
          <w:rFonts w:ascii="Times New Roman" w:hAnsi="Times New Roman"/>
          <w:szCs w:val="24"/>
          <w:shd w:val="clear" w:color="auto" w:fill="FFFFFF"/>
          <w:lang w:eastAsia="ru-RU"/>
        </w:rPr>
        <w:t>7</w:t>
      </w:r>
      <w:r w:rsidR="00041C0A" w:rsidRPr="00812AC7">
        <w:rPr>
          <w:rFonts w:ascii="Times New Roman" w:hAnsi="Times New Roman"/>
          <w:szCs w:val="24"/>
          <w:shd w:val="clear" w:color="auto" w:fill="FFFFFF"/>
          <w:lang w:eastAsia="ru-RU"/>
        </w:rPr>
        <w:t>.5.4. Копии удостоверений сотрудников охраны, осуществляющих охрану Объекта охраны согласно приказу руководителя Исполнителя.</w:t>
      </w:r>
    </w:p>
    <w:p w:rsidR="00041C0A" w:rsidRPr="00812AC7" w:rsidRDefault="007B766B" w:rsidP="00FF66B4">
      <w:pPr>
        <w:tabs>
          <w:tab w:val="left" w:pos="117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  <w:shd w:val="clear" w:color="auto" w:fill="FFFFFF"/>
          <w:lang w:eastAsia="ru-RU"/>
        </w:rPr>
      </w:pPr>
      <w:r w:rsidRPr="00812AC7">
        <w:rPr>
          <w:rFonts w:ascii="Times New Roman" w:hAnsi="Times New Roman"/>
          <w:szCs w:val="24"/>
          <w:shd w:val="clear" w:color="auto" w:fill="FFFFFF"/>
          <w:lang w:eastAsia="ru-RU"/>
        </w:rPr>
        <w:t>7</w:t>
      </w:r>
      <w:r w:rsidR="00041C0A" w:rsidRPr="00812AC7">
        <w:rPr>
          <w:rFonts w:ascii="Times New Roman" w:hAnsi="Times New Roman"/>
          <w:szCs w:val="24"/>
          <w:shd w:val="clear" w:color="auto" w:fill="FFFFFF"/>
          <w:lang w:eastAsia="ru-RU"/>
        </w:rPr>
        <w:t>.5.5. Выписка из приказа руководителя Исполнителя о назначении сотрудников охраны и начальника охраны Объекта охраны.</w:t>
      </w:r>
    </w:p>
    <w:p w:rsidR="00041C0A" w:rsidRPr="00812AC7" w:rsidRDefault="007B766B" w:rsidP="00FF66B4">
      <w:pPr>
        <w:tabs>
          <w:tab w:val="left" w:pos="117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Cs w:val="24"/>
          <w:shd w:val="clear" w:color="auto" w:fill="FFFFFF"/>
          <w:lang w:eastAsia="ru-RU"/>
        </w:rPr>
      </w:pPr>
      <w:r w:rsidRPr="00812AC7">
        <w:rPr>
          <w:rFonts w:ascii="Times New Roman" w:hAnsi="Times New Roman"/>
          <w:szCs w:val="24"/>
          <w:shd w:val="clear" w:color="auto" w:fill="FFFFFF"/>
          <w:lang w:eastAsia="ru-RU"/>
        </w:rPr>
        <w:t>7</w:t>
      </w:r>
      <w:r w:rsidR="00041C0A" w:rsidRPr="00812AC7">
        <w:rPr>
          <w:rFonts w:ascii="Times New Roman" w:hAnsi="Times New Roman"/>
          <w:szCs w:val="24"/>
          <w:shd w:val="clear" w:color="auto" w:fill="FFFFFF"/>
          <w:lang w:eastAsia="ru-RU"/>
        </w:rPr>
        <w:t>.5.6. Акт принятия Объекта охраны под охрану (копия).</w:t>
      </w:r>
    </w:p>
    <w:p w:rsidR="00CE5E5E" w:rsidRPr="00812AC7" w:rsidRDefault="00CE5E5E" w:rsidP="00CE5E5E">
      <w:pPr>
        <w:tabs>
          <w:tab w:val="num" w:pos="142"/>
        </w:tabs>
        <w:spacing w:after="0" w:line="240" w:lineRule="auto"/>
        <w:ind w:firstLine="426"/>
        <w:jc w:val="both"/>
        <w:rPr>
          <w:rFonts w:ascii="Times New Roman" w:hAnsi="Times New Roman"/>
          <w:spacing w:val="-5"/>
          <w:szCs w:val="24"/>
        </w:rPr>
      </w:pPr>
    </w:p>
    <w:p w:rsidR="00DD798C" w:rsidRPr="00812AC7" w:rsidRDefault="007B766B" w:rsidP="00DD798C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12AC7">
        <w:rPr>
          <w:rFonts w:ascii="Times New Roman" w:hAnsi="Times New Roman"/>
          <w:b/>
          <w:szCs w:val="24"/>
        </w:rPr>
        <w:t>8</w:t>
      </w:r>
      <w:r w:rsidR="00DD798C" w:rsidRPr="00812AC7">
        <w:rPr>
          <w:rFonts w:ascii="Times New Roman" w:hAnsi="Times New Roman"/>
          <w:b/>
          <w:szCs w:val="24"/>
        </w:rPr>
        <w:t>. Информация по организации охранных услуг</w:t>
      </w:r>
      <w:r w:rsidR="00DD798C" w:rsidRPr="00812AC7">
        <w:rPr>
          <w:rFonts w:ascii="Times New Roman" w:hAnsi="Times New Roman"/>
          <w:szCs w:val="24"/>
        </w:rPr>
        <w:t>:</w:t>
      </w:r>
    </w:p>
    <w:p w:rsidR="00DD798C" w:rsidRPr="00812AC7" w:rsidRDefault="007B766B" w:rsidP="00DD798C">
      <w:pPr>
        <w:tabs>
          <w:tab w:val="num" w:pos="0"/>
          <w:tab w:val="num" w:pos="142"/>
        </w:tabs>
        <w:spacing w:after="0" w:line="240" w:lineRule="auto"/>
        <w:ind w:firstLine="426"/>
        <w:jc w:val="both"/>
        <w:rPr>
          <w:rFonts w:ascii="Times New Roman" w:hAnsi="Times New Roman"/>
          <w:kern w:val="2"/>
          <w:szCs w:val="24"/>
        </w:rPr>
      </w:pPr>
      <w:r w:rsidRPr="00812AC7">
        <w:rPr>
          <w:rFonts w:ascii="Times New Roman" w:hAnsi="Times New Roman"/>
          <w:szCs w:val="24"/>
        </w:rPr>
        <w:t>8</w:t>
      </w:r>
      <w:r w:rsidR="00DD798C" w:rsidRPr="00812AC7">
        <w:rPr>
          <w:rFonts w:ascii="Times New Roman" w:hAnsi="Times New Roman"/>
          <w:szCs w:val="24"/>
        </w:rPr>
        <w:t>.1.</w:t>
      </w:r>
      <w:r w:rsidR="00DD798C" w:rsidRPr="00812AC7">
        <w:rPr>
          <w:rFonts w:ascii="Times New Roman" w:hAnsi="Times New Roman"/>
          <w:kern w:val="2"/>
          <w:szCs w:val="24"/>
        </w:rPr>
        <w:t xml:space="preserve"> Кол-во сотрудников охраны: </w:t>
      </w:r>
      <w:r w:rsidR="00A271A3" w:rsidRPr="00812AC7">
        <w:rPr>
          <w:rFonts w:ascii="Times New Roman" w:hAnsi="Times New Roman"/>
          <w:kern w:val="2"/>
          <w:szCs w:val="24"/>
        </w:rPr>
        <w:t>2</w:t>
      </w:r>
      <w:r w:rsidR="00DD798C" w:rsidRPr="00812AC7">
        <w:rPr>
          <w:rFonts w:ascii="Times New Roman" w:hAnsi="Times New Roman"/>
          <w:kern w:val="2"/>
          <w:szCs w:val="24"/>
        </w:rPr>
        <w:t xml:space="preserve"> чел. </w:t>
      </w:r>
    </w:p>
    <w:p w:rsidR="00DD798C" w:rsidRPr="00812AC7" w:rsidRDefault="007B766B" w:rsidP="00DD798C">
      <w:pPr>
        <w:tabs>
          <w:tab w:val="num" w:pos="0"/>
          <w:tab w:val="right" w:pos="1692"/>
        </w:tabs>
        <w:spacing w:after="0" w:line="240" w:lineRule="auto"/>
        <w:ind w:firstLine="426"/>
        <w:jc w:val="both"/>
        <w:rPr>
          <w:rFonts w:ascii="Times New Roman" w:hAnsi="Times New Roman"/>
          <w:kern w:val="2"/>
          <w:szCs w:val="24"/>
        </w:rPr>
      </w:pPr>
      <w:r w:rsidRPr="00812AC7">
        <w:rPr>
          <w:rFonts w:ascii="Times New Roman" w:hAnsi="Times New Roman"/>
          <w:szCs w:val="24"/>
        </w:rPr>
        <w:t>8</w:t>
      </w:r>
      <w:r w:rsidR="00DD798C" w:rsidRPr="00812AC7">
        <w:rPr>
          <w:rFonts w:ascii="Times New Roman" w:hAnsi="Times New Roman"/>
          <w:szCs w:val="24"/>
        </w:rPr>
        <w:t xml:space="preserve">.2. </w:t>
      </w:r>
      <w:r w:rsidR="00DD798C" w:rsidRPr="00812AC7">
        <w:rPr>
          <w:rFonts w:ascii="Times New Roman" w:hAnsi="Times New Roman"/>
          <w:kern w:val="2"/>
          <w:szCs w:val="24"/>
        </w:rPr>
        <w:t>Режим работы сотрудников охраны: понедельник-пятница с 07.00 до 19.00</w:t>
      </w:r>
    </w:p>
    <w:p w:rsidR="00A21488" w:rsidRDefault="00A21488" w:rsidP="00DD798C">
      <w:pPr>
        <w:tabs>
          <w:tab w:val="num" w:pos="0"/>
          <w:tab w:val="right" w:pos="1692"/>
        </w:tabs>
        <w:spacing w:after="0" w:line="240" w:lineRule="auto"/>
        <w:ind w:firstLine="426"/>
        <w:jc w:val="both"/>
        <w:rPr>
          <w:rFonts w:ascii="Times New Roman" w:hAnsi="Times New Roman"/>
          <w:kern w:val="2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080"/>
        <w:gridCol w:w="4843"/>
      </w:tblGrid>
      <w:tr w:rsidR="004200D4" w:rsidTr="004200D4">
        <w:trPr>
          <w:cantSplit/>
          <w:trHeight w:val="178"/>
        </w:trPr>
        <w:tc>
          <w:tcPr>
            <w:tcW w:w="5080" w:type="dxa"/>
            <w:hideMark/>
          </w:tcPr>
          <w:p w:rsidR="004200D4" w:rsidRDefault="004200D4">
            <w:pPr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Заказчик: </w:t>
            </w:r>
          </w:p>
        </w:tc>
        <w:tc>
          <w:tcPr>
            <w:tcW w:w="4843" w:type="dxa"/>
            <w:hideMark/>
          </w:tcPr>
          <w:p w:rsidR="004200D4" w:rsidRDefault="004200D4">
            <w:pPr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Исполнитель:</w:t>
            </w:r>
          </w:p>
        </w:tc>
      </w:tr>
      <w:tr w:rsidR="004200D4" w:rsidTr="004200D4">
        <w:trPr>
          <w:cantSplit/>
          <w:trHeight w:val="1254"/>
        </w:trPr>
        <w:tc>
          <w:tcPr>
            <w:tcW w:w="5080" w:type="dxa"/>
          </w:tcPr>
          <w:p w:rsidR="004200D4" w:rsidRDefault="004200D4">
            <w:pPr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4200D4" w:rsidRDefault="004200D4">
            <w:pPr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МАДОУ № 27 «Радость»</w:t>
            </w:r>
          </w:p>
          <w:p w:rsidR="004200D4" w:rsidRDefault="004200D4">
            <w:pPr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00D4" w:rsidRDefault="004200D4">
            <w:pPr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___________________ Е.Е. Васильева </w:t>
            </w:r>
          </w:p>
          <w:p w:rsidR="004200D4" w:rsidRDefault="004200D4">
            <w:pPr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4843" w:type="dxa"/>
          </w:tcPr>
          <w:p w:rsidR="004200D4" w:rsidRDefault="004200D4">
            <w:pPr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</w:t>
            </w:r>
          </w:p>
          <w:p w:rsidR="004200D4" w:rsidRDefault="004200D4">
            <w:pPr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</w:t>
            </w:r>
          </w:p>
          <w:p w:rsidR="004200D4" w:rsidRDefault="004200D4">
            <w:pPr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200D4" w:rsidRDefault="004200D4">
            <w:pPr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_______________/___________/ </w:t>
            </w:r>
          </w:p>
          <w:p w:rsidR="004200D4" w:rsidRDefault="004200D4">
            <w:pPr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М.П.</w:t>
            </w:r>
          </w:p>
          <w:p w:rsidR="004200D4" w:rsidRDefault="004200D4">
            <w:pPr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00D4" w:rsidRDefault="004200D4">
            <w:pPr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00D4" w:rsidRDefault="004200D4">
            <w:pPr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00D4" w:rsidRDefault="004200D4">
            <w:pPr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00D4" w:rsidRDefault="004200D4">
            <w:pPr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00D4" w:rsidRDefault="004200D4">
            <w:pPr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00D4" w:rsidRDefault="004200D4">
            <w:pPr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00D4" w:rsidRDefault="004200D4">
            <w:pPr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00D4" w:rsidRDefault="004200D4">
            <w:pPr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00D4" w:rsidRDefault="004200D4">
            <w:pPr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200D4" w:rsidRPr="00812AC7" w:rsidRDefault="004200D4" w:rsidP="00DD798C">
      <w:pPr>
        <w:tabs>
          <w:tab w:val="num" w:pos="0"/>
          <w:tab w:val="right" w:pos="1692"/>
        </w:tabs>
        <w:spacing w:after="0" w:line="240" w:lineRule="auto"/>
        <w:ind w:firstLine="426"/>
        <w:jc w:val="both"/>
        <w:rPr>
          <w:rFonts w:ascii="Times New Roman" w:hAnsi="Times New Roman"/>
          <w:kern w:val="2"/>
          <w:szCs w:val="24"/>
        </w:rPr>
      </w:pPr>
    </w:p>
    <w:sectPr w:rsidR="004200D4" w:rsidRPr="00812AC7" w:rsidSect="00812AC7">
      <w:headerReference w:type="default" r:id="rId9"/>
      <w:pgSz w:w="11906" w:h="16838"/>
      <w:pgMar w:top="142" w:right="567" w:bottom="899" w:left="99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E61" w:rsidRDefault="00A91E61" w:rsidP="0019297F">
      <w:pPr>
        <w:spacing w:after="0" w:line="240" w:lineRule="auto"/>
      </w:pPr>
      <w:r>
        <w:separator/>
      </w:r>
    </w:p>
  </w:endnote>
  <w:endnote w:type="continuationSeparator" w:id="0">
    <w:p w:rsidR="00A91E61" w:rsidRDefault="00A91E61" w:rsidP="00192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E61" w:rsidRDefault="00A91E61" w:rsidP="0019297F">
      <w:pPr>
        <w:spacing w:after="0" w:line="240" w:lineRule="auto"/>
      </w:pPr>
      <w:r>
        <w:separator/>
      </w:r>
    </w:p>
  </w:footnote>
  <w:footnote w:type="continuationSeparator" w:id="0">
    <w:p w:rsidR="00A91E61" w:rsidRDefault="00A91E61" w:rsidP="00192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F92" w:rsidRPr="00600B42" w:rsidRDefault="00F73F92" w:rsidP="00316BD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b w:val="0"/>
        <w:sz w:val="26"/>
        <w:szCs w:val="2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84B23A3C"/>
    <w:name w:val="WW8Num4"/>
    <w:styleLink w:val="111"/>
    <w:lvl w:ilvl="0">
      <w:start w:val="3"/>
      <w:numFmt w:val="decimal"/>
      <w:pStyle w:val="SBHeading2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</w:lvl>
  </w:abstractNum>
  <w:abstractNum w:abstractNumId="3" w15:restartNumberingAfterBreak="0">
    <w:nsid w:val="00000005"/>
    <w:multiLevelType w:val="multilevel"/>
    <w:tmpl w:val="7E4211F0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00000008"/>
    <w:multiLevelType w:val="multilevel"/>
    <w:tmpl w:val="00000008"/>
    <w:name w:val="WW8Num8"/>
    <w:styleLink w:val="91"/>
    <w:lvl w:ilvl="0">
      <w:start w:val="1"/>
      <w:numFmt w:val="upperRoman"/>
      <w:pStyle w:val="a"/>
      <w:lvlText w:val="ЧАСТЬ %1."/>
      <w:lvlJc w:val="left"/>
      <w:pPr>
        <w:tabs>
          <w:tab w:val="num" w:pos="2160"/>
        </w:tabs>
        <w:ind w:left="720" w:hanging="720"/>
      </w:pPr>
      <w:rPr>
        <w:sz w:val="40"/>
        <w:szCs w:val="40"/>
      </w:r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1984986"/>
    <w:multiLevelType w:val="hybridMultilevel"/>
    <w:tmpl w:val="B554E74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24B1CA4"/>
    <w:multiLevelType w:val="hybridMultilevel"/>
    <w:tmpl w:val="686692B8"/>
    <w:lvl w:ilvl="0" w:tplc="4EEC3C7A">
      <w:start w:val="11"/>
      <w:numFmt w:val="upperRoman"/>
      <w:lvlText w:val="%1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 w15:restartNumberingAfterBreak="0">
    <w:nsid w:val="02BB5F67"/>
    <w:multiLevelType w:val="hybridMultilevel"/>
    <w:tmpl w:val="BD8AED58"/>
    <w:lvl w:ilvl="0" w:tplc="E02A6FF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902975"/>
    <w:multiLevelType w:val="hybridMultilevel"/>
    <w:tmpl w:val="38C42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490CA4"/>
    <w:multiLevelType w:val="hybridMultilevel"/>
    <w:tmpl w:val="55483F64"/>
    <w:lvl w:ilvl="0" w:tplc="819CAD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B7EEF"/>
    <w:multiLevelType w:val="hybridMultilevel"/>
    <w:tmpl w:val="B1EA07BC"/>
    <w:lvl w:ilvl="0" w:tplc="18D86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1A3F9F"/>
    <w:multiLevelType w:val="hybridMultilevel"/>
    <w:tmpl w:val="E0081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31B70"/>
    <w:multiLevelType w:val="multilevel"/>
    <w:tmpl w:val="5130266C"/>
    <w:styleLink w:val="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5076123"/>
    <w:multiLevelType w:val="multilevel"/>
    <w:tmpl w:val="784C8832"/>
    <w:styleLink w:val="103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9E8051C"/>
    <w:multiLevelType w:val="multilevel"/>
    <w:tmpl w:val="50345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1A7E0239"/>
    <w:multiLevelType w:val="multilevel"/>
    <w:tmpl w:val="E62E34D6"/>
    <w:lvl w:ilvl="0">
      <w:start w:val="5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 w:val="0"/>
      </w:rPr>
    </w:lvl>
  </w:abstractNum>
  <w:abstractNum w:abstractNumId="16" w15:restartNumberingAfterBreak="0">
    <w:nsid w:val="1D30635A"/>
    <w:multiLevelType w:val="multilevel"/>
    <w:tmpl w:val="977871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7" w15:restartNumberingAfterBreak="0">
    <w:nsid w:val="21FF6DB5"/>
    <w:multiLevelType w:val="hybridMultilevel"/>
    <w:tmpl w:val="F75AC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0D51FF"/>
    <w:multiLevelType w:val="multilevel"/>
    <w:tmpl w:val="0419001F"/>
    <w:styleLink w:val="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42140F4"/>
    <w:multiLevelType w:val="multilevel"/>
    <w:tmpl w:val="4B2ADD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00A39B4"/>
    <w:multiLevelType w:val="hybridMultilevel"/>
    <w:tmpl w:val="32A2E4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21679D"/>
    <w:multiLevelType w:val="multilevel"/>
    <w:tmpl w:val="5DA29040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9225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34AD0E5F"/>
    <w:multiLevelType w:val="hybridMultilevel"/>
    <w:tmpl w:val="03CE4BB4"/>
    <w:lvl w:ilvl="0" w:tplc="18D86B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4E1499D"/>
    <w:multiLevelType w:val="hybridMultilevel"/>
    <w:tmpl w:val="8CDA2744"/>
    <w:lvl w:ilvl="0" w:tplc="18D86B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9BE658C"/>
    <w:multiLevelType w:val="multilevel"/>
    <w:tmpl w:val="6B9E1CF8"/>
    <w:styleLink w:val="9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01B19DB"/>
    <w:multiLevelType w:val="hybridMultilevel"/>
    <w:tmpl w:val="52D4E7E0"/>
    <w:lvl w:ilvl="0" w:tplc="324E2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F0B23"/>
    <w:multiLevelType w:val="multilevel"/>
    <w:tmpl w:val="A1F268B6"/>
    <w:lvl w:ilvl="0">
      <w:start w:val="3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FED09EA"/>
    <w:multiLevelType w:val="multilevel"/>
    <w:tmpl w:val="F33840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1090057"/>
    <w:multiLevelType w:val="hybridMultilevel"/>
    <w:tmpl w:val="76FE50FA"/>
    <w:styleLink w:val="101"/>
    <w:lvl w:ilvl="0" w:tplc="B4603E6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E2412"/>
    <w:multiLevelType w:val="multilevel"/>
    <w:tmpl w:val="0419001F"/>
    <w:styleLink w:val="1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0371C3"/>
    <w:multiLevelType w:val="multilevel"/>
    <w:tmpl w:val="73EED6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1" w15:restartNumberingAfterBreak="0">
    <w:nsid w:val="57BE53B3"/>
    <w:multiLevelType w:val="multilevel"/>
    <w:tmpl w:val="84F2DD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5FAD3142"/>
    <w:multiLevelType w:val="hybridMultilevel"/>
    <w:tmpl w:val="C8E48668"/>
    <w:lvl w:ilvl="0" w:tplc="B9EE85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D59BF"/>
    <w:multiLevelType w:val="multilevel"/>
    <w:tmpl w:val="D3E6A8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4" w:hanging="11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34" w15:restartNumberingAfterBreak="0">
    <w:nsid w:val="659F53FF"/>
    <w:multiLevelType w:val="hybridMultilevel"/>
    <w:tmpl w:val="4A5051D2"/>
    <w:lvl w:ilvl="0" w:tplc="CADA8EA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E0F76"/>
    <w:multiLevelType w:val="multilevel"/>
    <w:tmpl w:val="977871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6" w15:restartNumberingAfterBreak="0">
    <w:nsid w:val="6BC35537"/>
    <w:multiLevelType w:val="multilevel"/>
    <w:tmpl w:val="E362AC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15D40EC"/>
    <w:multiLevelType w:val="multilevel"/>
    <w:tmpl w:val="5E460272"/>
    <w:styleLink w:val="1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Arial Narrow" w:hAnsi="Arial Narrow" w:cs="Arial"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 Narrow" w:hAnsi="Arial Narrow" w:cs="Arial Narrow"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 Narrow" w:hAnsi="Arial Narrow" w:cs="Arial Narrow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 Narrow" w:hAnsi="Arial Narrow" w:cs="Arial Narrow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Arial Narrow" w:hAnsi="Arial Narrow" w:cs="Arial Narrow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ascii="Arial Narrow" w:hAnsi="Arial Narrow" w:cs="Arial Narrow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Arial Narrow" w:hAnsi="Arial Narrow" w:cs="Arial Narrow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ascii="Arial Narrow" w:hAnsi="Arial Narrow" w:cs="Arial Narrow" w:hint="default"/>
        <w:sz w:val="22"/>
      </w:rPr>
    </w:lvl>
  </w:abstractNum>
  <w:abstractNum w:abstractNumId="38" w15:restartNumberingAfterBreak="0">
    <w:nsid w:val="732E7BB6"/>
    <w:multiLevelType w:val="hybridMultilevel"/>
    <w:tmpl w:val="22BCFE8E"/>
    <w:lvl w:ilvl="0" w:tplc="509E470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93774"/>
    <w:multiLevelType w:val="hybridMultilevel"/>
    <w:tmpl w:val="84B20D1C"/>
    <w:lvl w:ilvl="0" w:tplc="18D86B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8714938"/>
    <w:multiLevelType w:val="hybridMultilevel"/>
    <w:tmpl w:val="7FA0ACE8"/>
    <w:lvl w:ilvl="0" w:tplc="BAE6827E">
      <w:start w:val="1"/>
      <w:numFmt w:val="decimal"/>
      <w:lvlText w:val="%1."/>
      <w:lvlJc w:val="left"/>
      <w:pPr>
        <w:ind w:left="502" w:hanging="360"/>
      </w:pPr>
      <w:rPr>
        <w:rFonts w:ascii="Arial Narrow" w:hAnsi="Arial Narrow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45EDE"/>
    <w:multiLevelType w:val="hybridMultilevel"/>
    <w:tmpl w:val="88BAA942"/>
    <w:lvl w:ilvl="0" w:tplc="0FE06DA6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6767C4"/>
    <w:multiLevelType w:val="hybridMultilevel"/>
    <w:tmpl w:val="1DB61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28"/>
  </w:num>
  <w:num w:numId="5">
    <w:abstractNumId w:val="14"/>
  </w:num>
  <w:num w:numId="6">
    <w:abstractNumId w:val="31"/>
  </w:num>
  <w:num w:numId="7">
    <w:abstractNumId w:val="25"/>
  </w:num>
  <w:num w:numId="8">
    <w:abstractNumId w:val="18"/>
  </w:num>
  <w:num w:numId="9">
    <w:abstractNumId w:val="29"/>
  </w:num>
  <w:num w:numId="10">
    <w:abstractNumId w:val="12"/>
  </w:num>
  <w:num w:numId="11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3"/>
  </w:num>
  <w:num w:numId="14">
    <w:abstractNumId w:val="37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28"/>
  </w:num>
  <w:num w:numId="22">
    <w:abstractNumId w:val="10"/>
  </w:num>
  <w:num w:numId="23">
    <w:abstractNumId w:val="20"/>
  </w:num>
  <w:num w:numId="24">
    <w:abstractNumId w:val="2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0"/>
  </w:num>
  <w:num w:numId="28">
    <w:abstractNumId w:val="23"/>
  </w:num>
  <w:num w:numId="29">
    <w:abstractNumId w:val="22"/>
  </w:num>
  <w:num w:numId="30">
    <w:abstractNumId w:val="22"/>
  </w:num>
  <w:num w:numId="31">
    <w:abstractNumId w:val="0"/>
  </w:num>
  <w:num w:numId="32">
    <w:abstractNumId w:val="32"/>
  </w:num>
  <w:num w:numId="33">
    <w:abstractNumId w:val="7"/>
  </w:num>
  <w:num w:numId="34">
    <w:abstractNumId w:val="42"/>
  </w:num>
  <w:num w:numId="35">
    <w:abstractNumId w:val="40"/>
  </w:num>
  <w:num w:numId="36">
    <w:abstractNumId w:val="11"/>
  </w:num>
  <w:num w:numId="37">
    <w:abstractNumId w:val="34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26"/>
  </w:num>
  <w:num w:numId="41">
    <w:abstractNumId w:val="21"/>
  </w:num>
  <w:num w:numId="42">
    <w:abstractNumId w:val="5"/>
  </w:num>
  <w:num w:numId="43">
    <w:abstractNumId w:val="8"/>
  </w:num>
  <w:num w:numId="44">
    <w:abstractNumId w:val="30"/>
  </w:num>
  <w:num w:numId="45">
    <w:abstractNumId w:val="17"/>
  </w:num>
  <w:num w:numId="46">
    <w:abstractNumId w:val="36"/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04"/>
    <w:rsid w:val="0000008F"/>
    <w:rsid w:val="00001CAB"/>
    <w:rsid w:val="00001CC6"/>
    <w:rsid w:val="00001FA2"/>
    <w:rsid w:val="0000283D"/>
    <w:rsid w:val="0000292B"/>
    <w:rsid w:val="00002D83"/>
    <w:rsid w:val="000037A2"/>
    <w:rsid w:val="000038D1"/>
    <w:rsid w:val="000038E4"/>
    <w:rsid w:val="00003C63"/>
    <w:rsid w:val="00003DC5"/>
    <w:rsid w:val="000043AE"/>
    <w:rsid w:val="000043D5"/>
    <w:rsid w:val="00004815"/>
    <w:rsid w:val="00004F74"/>
    <w:rsid w:val="0000585A"/>
    <w:rsid w:val="0000590C"/>
    <w:rsid w:val="00006ED1"/>
    <w:rsid w:val="00010E22"/>
    <w:rsid w:val="000110C1"/>
    <w:rsid w:val="0001135D"/>
    <w:rsid w:val="00011584"/>
    <w:rsid w:val="00011921"/>
    <w:rsid w:val="00012207"/>
    <w:rsid w:val="000135F4"/>
    <w:rsid w:val="00013DB9"/>
    <w:rsid w:val="00013FE7"/>
    <w:rsid w:val="000142A6"/>
    <w:rsid w:val="00015D12"/>
    <w:rsid w:val="0001642E"/>
    <w:rsid w:val="0001666E"/>
    <w:rsid w:val="0001735B"/>
    <w:rsid w:val="000176C0"/>
    <w:rsid w:val="00017965"/>
    <w:rsid w:val="00017AD9"/>
    <w:rsid w:val="00020393"/>
    <w:rsid w:val="000209D1"/>
    <w:rsid w:val="00020CE8"/>
    <w:rsid w:val="000213F9"/>
    <w:rsid w:val="00021456"/>
    <w:rsid w:val="00021572"/>
    <w:rsid w:val="00021927"/>
    <w:rsid w:val="00021D97"/>
    <w:rsid w:val="0002216B"/>
    <w:rsid w:val="00022B7C"/>
    <w:rsid w:val="00022EEB"/>
    <w:rsid w:val="0002431A"/>
    <w:rsid w:val="00024511"/>
    <w:rsid w:val="000253D8"/>
    <w:rsid w:val="00025D3F"/>
    <w:rsid w:val="00026182"/>
    <w:rsid w:val="0002667E"/>
    <w:rsid w:val="00027845"/>
    <w:rsid w:val="00027C33"/>
    <w:rsid w:val="00027CFD"/>
    <w:rsid w:val="000304C5"/>
    <w:rsid w:val="00030593"/>
    <w:rsid w:val="0003090E"/>
    <w:rsid w:val="00031958"/>
    <w:rsid w:val="00031C21"/>
    <w:rsid w:val="0003209B"/>
    <w:rsid w:val="00032300"/>
    <w:rsid w:val="000326D4"/>
    <w:rsid w:val="00032D12"/>
    <w:rsid w:val="000336B7"/>
    <w:rsid w:val="00033840"/>
    <w:rsid w:val="00033B1E"/>
    <w:rsid w:val="00033B2B"/>
    <w:rsid w:val="00034126"/>
    <w:rsid w:val="00034282"/>
    <w:rsid w:val="00035364"/>
    <w:rsid w:val="000353D3"/>
    <w:rsid w:val="000354AD"/>
    <w:rsid w:val="00035C4A"/>
    <w:rsid w:val="0003656C"/>
    <w:rsid w:val="0003746A"/>
    <w:rsid w:val="00040B3D"/>
    <w:rsid w:val="00040ED9"/>
    <w:rsid w:val="00041666"/>
    <w:rsid w:val="00041C0A"/>
    <w:rsid w:val="00041EDE"/>
    <w:rsid w:val="0004329C"/>
    <w:rsid w:val="0004768D"/>
    <w:rsid w:val="000502C4"/>
    <w:rsid w:val="00050AD1"/>
    <w:rsid w:val="00050E6E"/>
    <w:rsid w:val="0005178D"/>
    <w:rsid w:val="00052729"/>
    <w:rsid w:val="000529C3"/>
    <w:rsid w:val="00054199"/>
    <w:rsid w:val="0005474C"/>
    <w:rsid w:val="000547DA"/>
    <w:rsid w:val="00055481"/>
    <w:rsid w:val="000557CE"/>
    <w:rsid w:val="00055F84"/>
    <w:rsid w:val="00056B27"/>
    <w:rsid w:val="00056FDB"/>
    <w:rsid w:val="00057E0D"/>
    <w:rsid w:val="00057EE1"/>
    <w:rsid w:val="00061039"/>
    <w:rsid w:val="000612BB"/>
    <w:rsid w:val="00061CD1"/>
    <w:rsid w:val="00061DE6"/>
    <w:rsid w:val="00063E5C"/>
    <w:rsid w:val="000646D8"/>
    <w:rsid w:val="000656AB"/>
    <w:rsid w:val="00065CA3"/>
    <w:rsid w:val="00065E5C"/>
    <w:rsid w:val="00066D78"/>
    <w:rsid w:val="0006724F"/>
    <w:rsid w:val="000672B9"/>
    <w:rsid w:val="000678BF"/>
    <w:rsid w:val="000679C0"/>
    <w:rsid w:val="00067C38"/>
    <w:rsid w:val="00067CA5"/>
    <w:rsid w:val="000703B9"/>
    <w:rsid w:val="000705E1"/>
    <w:rsid w:val="000707A5"/>
    <w:rsid w:val="000719D4"/>
    <w:rsid w:val="00071E98"/>
    <w:rsid w:val="00072500"/>
    <w:rsid w:val="00073675"/>
    <w:rsid w:val="00073F1A"/>
    <w:rsid w:val="00074656"/>
    <w:rsid w:val="00075C7E"/>
    <w:rsid w:val="00076569"/>
    <w:rsid w:val="00076D0C"/>
    <w:rsid w:val="00076F3D"/>
    <w:rsid w:val="00076F55"/>
    <w:rsid w:val="0007742A"/>
    <w:rsid w:val="00077708"/>
    <w:rsid w:val="00077753"/>
    <w:rsid w:val="00077B18"/>
    <w:rsid w:val="00077CCD"/>
    <w:rsid w:val="00077D09"/>
    <w:rsid w:val="00077FF8"/>
    <w:rsid w:val="00080DCC"/>
    <w:rsid w:val="000812A8"/>
    <w:rsid w:val="00082096"/>
    <w:rsid w:val="00082543"/>
    <w:rsid w:val="00082F58"/>
    <w:rsid w:val="00083376"/>
    <w:rsid w:val="000837A4"/>
    <w:rsid w:val="000838F1"/>
    <w:rsid w:val="000843EB"/>
    <w:rsid w:val="00084A1A"/>
    <w:rsid w:val="00084F36"/>
    <w:rsid w:val="00085B94"/>
    <w:rsid w:val="00086458"/>
    <w:rsid w:val="00087559"/>
    <w:rsid w:val="0008779E"/>
    <w:rsid w:val="00087B66"/>
    <w:rsid w:val="00090160"/>
    <w:rsid w:val="0009049B"/>
    <w:rsid w:val="00090633"/>
    <w:rsid w:val="0009074B"/>
    <w:rsid w:val="00090F3B"/>
    <w:rsid w:val="00091400"/>
    <w:rsid w:val="00091CF9"/>
    <w:rsid w:val="0009286A"/>
    <w:rsid w:val="0009304B"/>
    <w:rsid w:val="00093200"/>
    <w:rsid w:val="00093998"/>
    <w:rsid w:val="000940E8"/>
    <w:rsid w:val="00094887"/>
    <w:rsid w:val="00094EBD"/>
    <w:rsid w:val="0009516B"/>
    <w:rsid w:val="0009551B"/>
    <w:rsid w:val="00096159"/>
    <w:rsid w:val="00096170"/>
    <w:rsid w:val="0009684F"/>
    <w:rsid w:val="00096BE0"/>
    <w:rsid w:val="00096E61"/>
    <w:rsid w:val="00097225"/>
    <w:rsid w:val="000A1F37"/>
    <w:rsid w:val="000A2177"/>
    <w:rsid w:val="000A234D"/>
    <w:rsid w:val="000A23C7"/>
    <w:rsid w:val="000A24AB"/>
    <w:rsid w:val="000A2D88"/>
    <w:rsid w:val="000A3E4E"/>
    <w:rsid w:val="000A50C5"/>
    <w:rsid w:val="000A6336"/>
    <w:rsid w:val="000B0971"/>
    <w:rsid w:val="000B0F76"/>
    <w:rsid w:val="000B2427"/>
    <w:rsid w:val="000B2688"/>
    <w:rsid w:val="000B290A"/>
    <w:rsid w:val="000B2A9A"/>
    <w:rsid w:val="000B3762"/>
    <w:rsid w:val="000B4C5A"/>
    <w:rsid w:val="000B5575"/>
    <w:rsid w:val="000B581A"/>
    <w:rsid w:val="000B5C48"/>
    <w:rsid w:val="000B68D3"/>
    <w:rsid w:val="000B739B"/>
    <w:rsid w:val="000B753F"/>
    <w:rsid w:val="000C0051"/>
    <w:rsid w:val="000C036D"/>
    <w:rsid w:val="000C0E73"/>
    <w:rsid w:val="000C1466"/>
    <w:rsid w:val="000C1978"/>
    <w:rsid w:val="000C264C"/>
    <w:rsid w:val="000C417D"/>
    <w:rsid w:val="000C433F"/>
    <w:rsid w:val="000C4CB4"/>
    <w:rsid w:val="000C5908"/>
    <w:rsid w:val="000C6F4E"/>
    <w:rsid w:val="000C6FC3"/>
    <w:rsid w:val="000C774E"/>
    <w:rsid w:val="000C7AF7"/>
    <w:rsid w:val="000C7C45"/>
    <w:rsid w:val="000C7C50"/>
    <w:rsid w:val="000C7EEF"/>
    <w:rsid w:val="000D0539"/>
    <w:rsid w:val="000D0551"/>
    <w:rsid w:val="000D089D"/>
    <w:rsid w:val="000D0E4A"/>
    <w:rsid w:val="000D1246"/>
    <w:rsid w:val="000D1559"/>
    <w:rsid w:val="000D17A0"/>
    <w:rsid w:val="000D1CCA"/>
    <w:rsid w:val="000D2074"/>
    <w:rsid w:val="000D2194"/>
    <w:rsid w:val="000D2B21"/>
    <w:rsid w:val="000D3D3A"/>
    <w:rsid w:val="000D61CF"/>
    <w:rsid w:val="000D6640"/>
    <w:rsid w:val="000D687E"/>
    <w:rsid w:val="000D6F84"/>
    <w:rsid w:val="000D7162"/>
    <w:rsid w:val="000E1C8F"/>
    <w:rsid w:val="000E4C7F"/>
    <w:rsid w:val="000E50DB"/>
    <w:rsid w:val="000E5C5D"/>
    <w:rsid w:val="000E6232"/>
    <w:rsid w:val="000E6588"/>
    <w:rsid w:val="000E6905"/>
    <w:rsid w:val="000E6C1F"/>
    <w:rsid w:val="000E6F77"/>
    <w:rsid w:val="000F056C"/>
    <w:rsid w:val="000F07C9"/>
    <w:rsid w:val="000F1485"/>
    <w:rsid w:val="000F1CD5"/>
    <w:rsid w:val="000F2189"/>
    <w:rsid w:val="000F25B3"/>
    <w:rsid w:val="000F2D85"/>
    <w:rsid w:val="000F30C7"/>
    <w:rsid w:val="000F51B8"/>
    <w:rsid w:val="000F5961"/>
    <w:rsid w:val="000F694D"/>
    <w:rsid w:val="000F6D5E"/>
    <w:rsid w:val="000F6DA6"/>
    <w:rsid w:val="000F7277"/>
    <w:rsid w:val="000F7558"/>
    <w:rsid w:val="000F7825"/>
    <w:rsid w:val="000F7AD3"/>
    <w:rsid w:val="00100891"/>
    <w:rsid w:val="001009AD"/>
    <w:rsid w:val="00101B63"/>
    <w:rsid w:val="0010239E"/>
    <w:rsid w:val="00102823"/>
    <w:rsid w:val="001032A1"/>
    <w:rsid w:val="00103B4F"/>
    <w:rsid w:val="00103C1A"/>
    <w:rsid w:val="00103F77"/>
    <w:rsid w:val="00104282"/>
    <w:rsid w:val="00104310"/>
    <w:rsid w:val="001045C3"/>
    <w:rsid w:val="00104C64"/>
    <w:rsid w:val="001052B1"/>
    <w:rsid w:val="001108B6"/>
    <w:rsid w:val="0011233A"/>
    <w:rsid w:val="00112722"/>
    <w:rsid w:val="00112D3B"/>
    <w:rsid w:val="00112D6D"/>
    <w:rsid w:val="00112EF8"/>
    <w:rsid w:val="001137F3"/>
    <w:rsid w:val="00113F48"/>
    <w:rsid w:val="00113FCC"/>
    <w:rsid w:val="0011422F"/>
    <w:rsid w:val="00114E09"/>
    <w:rsid w:val="001150A5"/>
    <w:rsid w:val="00115657"/>
    <w:rsid w:val="00115C41"/>
    <w:rsid w:val="0011607E"/>
    <w:rsid w:val="001162E4"/>
    <w:rsid w:val="00116B4F"/>
    <w:rsid w:val="00117020"/>
    <w:rsid w:val="00117E88"/>
    <w:rsid w:val="00120011"/>
    <w:rsid w:val="00120BF0"/>
    <w:rsid w:val="00120FBC"/>
    <w:rsid w:val="001210CA"/>
    <w:rsid w:val="00121721"/>
    <w:rsid w:val="00121E82"/>
    <w:rsid w:val="00122090"/>
    <w:rsid w:val="0012214B"/>
    <w:rsid w:val="00122DA3"/>
    <w:rsid w:val="00123689"/>
    <w:rsid w:val="00123CEF"/>
    <w:rsid w:val="00124461"/>
    <w:rsid w:val="001245D7"/>
    <w:rsid w:val="00124A99"/>
    <w:rsid w:val="00124B4F"/>
    <w:rsid w:val="00124D8E"/>
    <w:rsid w:val="0012530E"/>
    <w:rsid w:val="0012532A"/>
    <w:rsid w:val="00125487"/>
    <w:rsid w:val="001263AB"/>
    <w:rsid w:val="00127585"/>
    <w:rsid w:val="00127AB9"/>
    <w:rsid w:val="00130962"/>
    <w:rsid w:val="001312F6"/>
    <w:rsid w:val="0013233E"/>
    <w:rsid w:val="00132BAF"/>
    <w:rsid w:val="00133104"/>
    <w:rsid w:val="001331DE"/>
    <w:rsid w:val="0013343D"/>
    <w:rsid w:val="0013377B"/>
    <w:rsid w:val="00133C83"/>
    <w:rsid w:val="001344BA"/>
    <w:rsid w:val="0013602E"/>
    <w:rsid w:val="0013696E"/>
    <w:rsid w:val="00136D1A"/>
    <w:rsid w:val="00140F05"/>
    <w:rsid w:val="001413E9"/>
    <w:rsid w:val="001413F0"/>
    <w:rsid w:val="001418E0"/>
    <w:rsid w:val="00141DE3"/>
    <w:rsid w:val="001433E2"/>
    <w:rsid w:val="00144761"/>
    <w:rsid w:val="001452AB"/>
    <w:rsid w:val="001453E9"/>
    <w:rsid w:val="001454D5"/>
    <w:rsid w:val="001454E2"/>
    <w:rsid w:val="001461A4"/>
    <w:rsid w:val="00146C8C"/>
    <w:rsid w:val="001472F1"/>
    <w:rsid w:val="0014748C"/>
    <w:rsid w:val="00147563"/>
    <w:rsid w:val="00147619"/>
    <w:rsid w:val="00150084"/>
    <w:rsid w:val="001516D8"/>
    <w:rsid w:val="00151D45"/>
    <w:rsid w:val="001521ED"/>
    <w:rsid w:val="001541D9"/>
    <w:rsid w:val="0015452B"/>
    <w:rsid w:val="00154A3F"/>
    <w:rsid w:val="00154AB7"/>
    <w:rsid w:val="00156340"/>
    <w:rsid w:val="00156B1E"/>
    <w:rsid w:val="00156DF8"/>
    <w:rsid w:val="0015795F"/>
    <w:rsid w:val="001607EF"/>
    <w:rsid w:val="00160A80"/>
    <w:rsid w:val="0016136C"/>
    <w:rsid w:val="0016145B"/>
    <w:rsid w:val="00161D12"/>
    <w:rsid w:val="00161E5D"/>
    <w:rsid w:val="00162D90"/>
    <w:rsid w:val="00162E32"/>
    <w:rsid w:val="0016395F"/>
    <w:rsid w:val="00165FAF"/>
    <w:rsid w:val="00166275"/>
    <w:rsid w:val="0016708F"/>
    <w:rsid w:val="00167D96"/>
    <w:rsid w:val="00172337"/>
    <w:rsid w:val="00172479"/>
    <w:rsid w:val="001725F1"/>
    <w:rsid w:val="00173AFB"/>
    <w:rsid w:val="0017551C"/>
    <w:rsid w:val="00175563"/>
    <w:rsid w:val="0017654B"/>
    <w:rsid w:val="00176839"/>
    <w:rsid w:val="001778DC"/>
    <w:rsid w:val="00177B08"/>
    <w:rsid w:val="00177C32"/>
    <w:rsid w:val="00181EA7"/>
    <w:rsid w:val="00183491"/>
    <w:rsid w:val="00183B00"/>
    <w:rsid w:val="00183D1A"/>
    <w:rsid w:val="00183D99"/>
    <w:rsid w:val="00184021"/>
    <w:rsid w:val="001854A5"/>
    <w:rsid w:val="001854B7"/>
    <w:rsid w:val="001856B1"/>
    <w:rsid w:val="00185D74"/>
    <w:rsid w:val="001878BC"/>
    <w:rsid w:val="00187D24"/>
    <w:rsid w:val="00187F26"/>
    <w:rsid w:val="00190DDC"/>
    <w:rsid w:val="00191315"/>
    <w:rsid w:val="001918E8"/>
    <w:rsid w:val="00191949"/>
    <w:rsid w:val="0019297F"/>
    <w:rsid w:val="00193124"/>
    <w:rsid w:val="001932ED"/>
    <w:rsid w:val="00194ACD"/>
    <w:rsid w:val="00194B1B"/>
    <w:rsid w:val="00194FFD"/>
    <w:rsid w:val="00195BBB"/>
    <w:rsid w:val="001961D7"/>
    <w:rsid w:val="00196BC6"/>
    <w:rsid w:val="00197B96"/>
    <w:rsid w:val="001A0617"/>
    <w:rsid w:val="001A1457"/>
    <w:rsid w:val="001A14E7"/>
    <w:rsid w:val="001A22F8"/>
    <w:rsid w:val="001A2F4E"/>
    <w:rsid w:val="001A3951"/>
    <w:rsid w:val="001A3FC0"/>
    <w:rsid w:val="001A44AE"/>
    <w:rsid w:val="001A53FD"/>
    <w:rsid w:val="001A5A1B"/>
    <w:rsid w:val="001A7034"/>
    <w:rsid w:val="001B0081"/>
    <w:rsid w:val="001B03C5"/>
    <w:rsid w:val="001B07FA"/>
    <w:rsid w:val="001B0B36"/>
    <w:rsid w:val="001B0F38"/>
    <w:rsid w:val="001B16C3"/>
    <w:rsid w:val="001B186D"/>
    <w:rsid w:val="001B2E15"/>
    <w:rsid w:val="001B3357"/>
    <w:rsid w:val="001B360B"/>
    <w:rsid w:val="001B4A08"/>
    <w:rsid w:val="001B4AD0"/>
    <w:rsid w:val="001B52F5"/>
    <w:rsid w:val="001B54F9"/>
    <w:rsid w:val="001B5D52"/>
    <w:rsid w:val="001B675B"/>
    <w:rsid w:val="001B6B39"/>
    <w:rsid w:val="001B7249"/>
    <w:rsid w:val="001B730E"/>
    <w:rsid w:val="001B7BCF"/>
    <w:rsid w:val="001C013F"/>
    <w:rsid w:val="001C058C"/>
    <w:rsid w:val="001C1724"/>
    <w:rsid w:val="001C184A"/>
    <w:rsid w:val="001C1882"/>
    <w:rsid w:val="001C1A6B"/>
    <w:rsid w:val="001C1BBC"/>
    <w:rsid w:val="001C265D"/>
    <w:rsid w:val="001C34AA"/>
    <w:rsid w:val="001C34C9"/>
    <w:rsid w:val="001C34EF"/>
    <w:rsid w:val="001C3D71"/>
    <w:rsid w:val="001C4DDC"/>
    <w:rsid w:val="001C57D5"/>
    <w:rsid w:val="001C5A9C"/>
    <w:rsid w:val="001C6447"/>
    <w:rsid w:val="001C714D"/>
    <w:rsid w:val="001C7DCF"/>
    <w:rsid w:val="001C7E18"/>
    <w:rsid w:val="001D0332"/>
    <w:rsid w:val="001D0650"/>
    <w:rsid w:val="001D0696"/>
    <w:rsid w:val="001D0C68"/>
    <w:rsid w:val="001D119A"/>
    <w:rsid w:val="001D1A9E"/>
    <w:rsid w:val="001D2B7F"/>
    <w:rsid w:val="001D3D2F"/>
    <w:rsid w:val="001D496A"/>
    <w:rsid w:val="001D4BE9"/>
    <w:rsid w:val="001D4D3F"/>
    <w:rsid w:val="001D65DF"/>
    <w:rsid w:val="001D6CA9"/>
    <w:rsid w:val="001E02A7"/>
    <w:rsid w:val="001E0495"/>
    <w:rsid w:val="001E08D3"/>
    <w:rsid w:val="001E1A4F"/>
    <w:rsid w:val="001E26AE"/>
    <w:rsid w:val="001E2879"/>
    <w:rsid w:val="001E31EF"/>
    <w:rsid w:val="001E3285"/>
    <w:rsid w:val="001E4132"/>
    <w:rsid w:val="001E439B"/>
    <w:rsid w:val="001E467A"/>
    <w:rsid w:val="001E4B40"/>
    <w:rsid w:val="001E4D87"/>
    <w:rsid w:val="001E50F9"/>
    <w:rsid w:val="001E55C3"/>
    <w:rsid w:val="001E58F9"/>
    <w:rsid w:val="001E5B14"/>
    <w:rsid w:val="001E5F7C"/>
    <w:rsid w:val="001E65F3"/>
    <w:rsid w:val="001E6D8C"/>
    <w:rsid w:val="001E6ED9"/>
    <w:rsid w:val="001E786E"/>
    <w:rsid w:val="001F0691"/>
    <w:rsid w:val="001F1863"/>
    <w:rsid w:val="001F19E8"/>
    <w:rsid w:val="001F416F"/>
    <w:rsid w:val="001F4341"/>
    <w:rsid w:val="001F44A3"/>
    <w:rsid w:val="001F4666"/>
    <w:rsid w:val="001F597F"/>
    <w:rsid w:val="001F5A0B"/>
    <w:rsid w:val="001F5C54"/>
    <w:rsid w:val="001F608B"/>
    <w:rsid w:val="001F60E9"/>
    <w:rsid w:val="001F68B8"/>
    <w:rsid w:val="001F7AD1"/>
    <w:rsid w:val="001F7D4F"/>
    <w:rsid w:val="002000EE"/>
    <w:rsid w:val="00200288"/>
    <w:rsid w:val="0020078A"/>
    <w:rsid w:val="002008AE"/>
    <w:rsid w:val="00200FBE"/>
    <w:rsid w:val="002010CA"/>
    <w:rsid w:val="00201D67"/>
    <w:rsid w:val="00202B69"/>
    <w:rsid w:val="00203149"/>
    <w:rsid w:val="002041BC"/>
    <w:rsid w:val="00204941"/>
    <w:rsid w:val="0020590A"/>
    <w:rsid w:val="00205A63"/>
    <w:rsid w:val="00205F2E"/>
    <w:rsid w:val="00205F6B"/>
    <w:rsid w:val="00206223"/>
    <w:rsid w:val="0020623A"/>
    <w:rsid w:val="002067C4"/>
    <w:rsid w:val="002067DD"/>
    <w:rsid w:val="002067E1"/>
    <w:rsid w:val="002067F6"/>
    <w:rsid w:val="00206871"/>
    <w:rsid w:val="00206A37"/>
    <w:rsid w:val="00207432"/>
    <w:rsid w:val="002077B4"/>
    <w:rsid w:val="002077E9"/>
    <w:rsid w:val="00210794"/>
    <w:rsid w:val="00211A13"/>
    <w:rsid w:val="00211CC3"/>
    <w:rsid w:val="002127D4"/>
    <w:rsid w:val="00212AF9"/>
    <w:rsid w:val="00212DBF"/>
    <w:rsid w:val="00213569"/>
    <w:rsid w:val="00213849"/>
    <w:rsid w:val="002152D7"/>
    <w:rsid w:val="00215B49"/>
    <w:rsid w:val="00215B67"/>
    <w:rsid w:val="00215E20"/>
    <w:rsid w:val="00216122"/>
    <w:rsid w:val="002163D4"/>
    <w:rsid w:val="0022129F"/>
    <w:rsid w:val="00221B03"/>
    <w:rsid w:val="00222461"/>
    <w:rsid w:val="00222704"/>
    <w:rsid w:val="00222FA8"/>
    <w:rsid w:val="00223C6A"/>
    <w:rsid w:val="00223E68"/>
    <w:rsid w:val="00223E6E"/>
    <w:rsid w:val="00224135"/>
    <w:rsid w:val="0022461E"/>
    <w:rsid w:val="00224929"/>
    <w:rsid w:val="00224C8C"/>
    <w:rsid w:val="002251F9"/>
    <w:rsid w:val="00225DFA"/>
    <w:rsid w:val="0023024D"/>
    <w:rsid w:val="002302DA"/>
    <w:rsid w:val="00230DBD"/>
    <w:rsid w:val="00230FAF"/>
    <w:rsid w:val="00232497"/>
    <w:rsid w:val="002329DA"/>
    <w:rsid w:val="002343E9"/>
    <w:rsid w:val="00234429"/>
    <w:rsid w:val="00235231"/>
    <w:rsid w:val="00236955"/>
    <w:rsid w:val="00240149"/>
    <w:rsid w:val="0024016E"/>
    <w:rsid w:val="00241D39"/>
    <w:rsid w:val="00241E98"/>
    <w:rsid w:val="0024225A"/>
    <w:rsid w:val="002423B0"/>
    <w:rsid w:val="00242A7B"/>
    <w:rsid w:val="00242E40"/>
    <w:rsid w:val="00243128"/>
    <w:rsid w:val="00243A4B"/>
    <w:rsid w:val="00243F68"/>
    <w:rsid w:val="002442A1"/>
    <w:rsid w:val="00244710"/>
    <w:rsid w:val="002449CD"/>
    <w:rsid w:val="0024510B"/>
    <w:rsid w:val="0024655B"/>
    <w:rsid w:val="00247FCA"/>
    <w:rsid w:val="002500FB"/>
    <w:rsid w:val="002511E6"/>
    <w:rsid w:val="00252BEF"/>
    <w:rsid w:val="00253607"/>
    <w:rsid w:val="00253858"/>
    <w:rsid w:val="002545B2"/>
    <w:rsid w:val="002547B5"/>
    <w:rsid w:val="002549CF"/>
    <w:rsid w:val="00254CC0"/>
    <w:rsid w:val="002551C8"/>
    <w:rsid w:val="00255680"/>
    <w:rsid w:val="00255772"/>
    <w:rsid w:val="00255FEA"/>
    <w:rsid w:val="00256221"/>
    <w:rsid w:val="0025690A"/>
    <w:rsid w:val="00256BF7"/>
    <w:rsid w:val="002570E4"/>
    <w:rsid w:val="002579CD"/>
    <w:rsid w:val="00257A7F"/>
    <w:rsid w:val="00257DC3"/>
    <w:rsid w:val="00257DCF"/>
    <w:rsid w:val="00260E62"/>
    <w:rsid w:val="00261D30"/>
    <w:rsid w:val="00262A48"/>
    <w:rsid w:val="00262C98"/>
    <w:rsid w:val="0026328A"/>
    <w:rsid w:val="002639CB"/>
    <w:rsid w:val="00264ABD"/>
    <w:rsid w:val="00264ADE"/>
    <w:rsid w:val="00264E14"/>
    <w:rsid w:val="00265807"/>
    <w:rsid w:val="0026635B"/>
    <w:rsid w:val="0026650E"/>
    <w:rsid w:val="00266E75"/>
    <w:rsid w:val="00267B1E"/>
    <w:rsid w:val="00270042"/>
    <w:rsid w:val="002700F6"/>
    <w:rsid w:val="002713FE"/>
    <w:rsid w:val="00271E60"/>
    <w:rsid w:val="002723E7"/>
    <w:rsid w:val="00272812"/>
    <w:rsid w:val="002740B9"/>
    <w:rsid w:val="00274E66"/>
    <w:rsid w:val="00275331"/>
    <w:rsid w:val="0027584D"/>
    <w:rsid w:val="00275858"/>
    <w:rsid w:val="0027677F"/>
    <w:rsid w:val="00276891"/>
    <w:rsid w:val="00280D1C"/>
    <w:rsid w:val="00281A5D"/>
    <w:rsid w:val="00282183"/>
    <w:rsid w:val="002832B7"/>
    <w:rsid w:val="00283BC4"/>
    <w:rsid w:val="00283EAE"/>
    <w:rsid w:val="00284116"/>
    <w:rsid w:val="002843BC"/>
    <w:rsid w:val="00284CBD"/>
    <w:rsid w:val="00285425"/>
    <w:rsid w:val="00285F46"/>
    <w:rsid w:val="00286410"/>
    <w:rsid w:val="00286EE4"/>
    <w:rsid w:val="00286FBF"/>
    <w:rsid w:val="00290C0E"/>
    <w:rsid w:val="00290CCA"/>
    <w:rsid w:val="00290DFB"/>
    <w:rsid w:val="002912D6"/>
    <w:rsid w:val="002918FC"/>
    <w:rsid w:val="00291D10"/>
    <w:rsid w:val="00293923"/>
    <w:rsid w:val="00293C20"/>
    <w:rsid w:val="002942AB"/>
    <w:rsid w:val="00295526"/>
    <w:rsid w:val="002955B8"/>
    <w:rsid w:val="00295669"/>
    <w:rsid w:val="00295C31"/>
    <w:rsid w:val="00296FB7"/>
    <w:rsid w:val="002976C6"/>
    <w:rsid w:val="00297A57"/>
    <w:rsid w:val="002A0025"/>
    <w:rsid w:val="002A054C"/>
    <w:rsid w:val="002A0685"/>
    <w:rsid w:val="002A0D3F"/>
    <w:rsid w:val="002A0E31"/>
    <w:rsid w:val="002A1543"/>
    <w:rsid w:val="002A158B"/>
    <w:rsid w:val="002A1CAB"/>
    <w:rsid w:val="002A223C"/>
    <w:rsid w:val="002A225A"/>
    <w:rsid w:val="002A34C1"/>
    <w:rsid w:val="002A3855"/>
    <w:rsid w:val="002A4112"/>
    <w:rsid w:val="002A54A4"/>
    <w:rsid w:val="002A5713"/>
    <w:rsid w:val="002A5835"/>
    <w:rsid w:val="002A662B"/>
    <w:rsid w:val="002A67CD"/>
    <w:rsid w:val="002A6E14"/>
    <w:rsid w:val="002A6ECC"/>
    <w:rsid w:val="002B0857"/>
    <w:rsid w:val="002B08E6"/>
    <w:rsid w:val="002B0EFD"/>
    <w:rsid w:val="002B1473"/>
    <w:rsid w:val="002B149A"/>
    <w:rsid w:val="002B235F"/>
    <w:rsid w:val="002B4221"/>
    <w:rsid w:val="002B4C7A"/>
    <w:rsid w:val="002B52C0"/>
    <w:rsid w:val="002B54B2"/>
    <w:rsid w:val="002B5CC8"/>
    <w:rsid w:val="002B5E67"/>
    <w:rsid w:val="002B6265"/>
    <w:rsid w:val="002B6D1D"/>
    <w:rsid w:val="002B6D36"/>
    <w:rsid w:val="002B7CBD"/>
    <w:rsid w:val="002B7D8B"/>
    <w:rsid w:val="002B7F8D"/>
    <w:rsid w:val="002C0671"/>
    <w:rsid w:val="002C1655"/>
    <w:rsid w:val="002C180F"/>
    <w:rsid w:val="002C3386"/>
    <w:rsid w:val="002C37E8"/>
    <w:rsid w:val="002C38D5"/>
    <w:rsid w:val="002C3B30"/>
    <w:rsid w:val="002C436E"/>
    <w:rsid w:val="002C4985"/>
    <w:rsid w:val="002C5076"/>
    <w:rsid w:val="002C5298"/>
    <w:rsid w:val="002C565B"/>
    <w:rsid w:val="002C6321"/>
    <w:rsid w:val="002C6547"/>
    <w:rsid w:val="002C6599"/>
    <w:rsid w:val="002C6CAF"/>
    <w:rsid w:val="002C78FC"/>
    <w:rsid w:val="002D0412"/>
    <w:rsid w:val="002D1D51"/>
    <w:rsid w:val="002D27AB"/>
    <w:rsid w:val="002D2D6A"/>
    <w:rsid w:val="002D2E46"/>
    <w:rsid w:val="002D6038"/>
    <w:rsid w:val="002D6253"/>
    <w:rsid w:val="002D641E"/>
    <w:rsid w:val="002D716C"/>
    <w:rsid w:val="002E1750"/>
    <w:rsid w:val="002E1899"/>
    <w:rsid w:val="002E1A7C"/>
    <w:rsid w:val="002E272A"/>
    <w:rsid w:val="002E2D78"/>
    <w:rsid w:val="002E31E6"/>
    <w:rsid w:val="002E444D"/>
    <w:rsid w:val="002E4C3A"/>
    <w:rsid w:val="002E4C4B"/>
    <w:rsid w:val="002E50FD"/>
    <w:rsid w:val="002E71D9"/>
    <w:rsid w:val="002E7D2D"/>
    <w:rsid w:val="002E7D7B"/>
    <w:rsid w:val="002E7F11"/>
    <w:rsid w:val="002F005B"/>
    <w:rsid w:val="002F063D"/>
    <w:rsid w:val="002F06CC"/>
    <w:rsid w:val="002F0B6C"/>
    <w:rsid w:val="002F0C43"/>
    <w:rsid w:val="002F0FEE"/>
    <w:rsid w:val="002F101A"/>
    <w:rsid w:val="002F1726"/>
    <w:rsid w:val="002F1E38"/>
    <w:rsid w:val="002F2571"/>
    <w:rsid w:val="002F38BD"/>
    <w:rsid w:val="002F3C1B"/>
    <w:rsid w:val="002F4C2A"/>
    <w:rsid w:val="002F4FEF"/>
    <w:rsid w:val="002F5C64"/>
    <w:rsid w:val="002F67C9"/>
    <w:rsid w:val="002F6AD3"/>
    <w:rsid w:val="002F6AEE"/>
    <w:rsid w:val="002F79D3"/>
    <w:rsid w:val="00300A94"/>
    <w:rsid w:val="00300BB5"/>
    <w:rsid w:val="003021C7"/>
    <w:rsid w:val="00302985"/>
    <w:rsid w:val="003029E4"/>
    <w:rsid w:val="00302A75"/>
    <w:rsid w:val="00302E48"/>
    <w:rsid w:val="00303562"/>
    <w:rsid w:val="00303BE8"/>
    <w:rsid w:val="0030603B"/>
    <w:rsid w:val="00306AA3"/>
    <w:rsid w:val="00310243"/>
    <w:rsid w:val="003103D0"/>
    <w:rsid w:val="00310A8C"/>
    <w:rsid w:val="003112C3"/>
    <w:rsid w:val="0031142F"/>
    <w:rsid w:val="003117CD"/>
    <w:rsid w:val="00312B17"/>
    <w:rsid w:val="00312DE6"/>
    <w:rsid w:val="0031353F"/>
    <w:rsid w:val="0031385F"/>
    <w:rsid w:val="00313A00"/>
    <w:rsid w:val="00313A68"/>
    <w:rsid w:val="0031456B"/>
    <w:rsid w:val="00314781"/>
    <w:rsid w:val="003161BE"/>
    <w:rsid w:val="00316BD7"/>
    <w:rsid w:val="00316D66"/>
    <w:rsid w:val="003171AC"/>
    <w:rsid w:val="003172AC"/>
    <w:rsid w:val="00317CBC"/>
    <w:rsid w:val="00320FF0"/>
    <w:rsid w:val="00321AF4"/>
    <w:rsid w:val="00321C3F"/>
    <w:rsid w:val="00321CA8"/>
    <w:rsid w:val="00321CFC"/>
    <w:rsid w:val="00322A17"/>
    <w:rsid w:val="0032334D"/>
    <w:rsid w:val="00323A20"/>
    <w:rsid w:val="00323BDB"/>
    <w:rsid w:val="00323C34"/>
    <w:rsid w:val="00323FCF"/>
    <w:rsid w:val="003258A9"/>
    <w:rsid w:val="00326490"/>
    <w:rsid w:val="00327015"/>
    <w:rsid w:val="00327553"/>
    <w:rsid w:val="00327C0C"/>
    <w:rsid w:val="003306E4"/>
    <w:rsid w:val="00331CB3"/>
    <w:rsid w:val="00331DD5"/>
    <w:rsid w:val="00332455"/>
    <w:rsid w:val="00332837"/>
    <w:rsid w:val="0033352B"/>
    <w:rsid w:val="00333FF0"/>
    <w:rsid w:val="003347C4"/>
    <w:rsid w:val="00334C29"/>
    <w:rsid w:val="00335343"/>
    <w:rsid w:val="00336516"/>
    <w:rsid w:val="00336990"/>
    <w:rsid w:val="00340BEA"/>
    <w:rsid w:val="00341975"/>
    <w:rsid w:val="00341A7F"/>
    <w:rsid w:val="00341F9E"/>
    <w:rsid w:val="0034205E"/>
    <w:rsid w:val="0034282C"/>
    <w:rsid w:val="00342CA2"/>
    <w:rsid w:val="0034464E"/>
    <w:rsid w:val="0034475B"/>
    <w:rsid w:val="00345367"/>
    <w:rsid w:val="003466F6"/>
    <w:rsid w:val="00346BA0"/>
    <w:rsid w:val="003470A1"/>
    <w:rsid w:val="003473A5"/>
    <w:rsid w:val="00350C0F"/>
    <w:rsid w:val="00350C27"/>
    <w:rsid w:val="00350E51"/>
    <w:rsid w:val="00351726"/>
    <w:rsid w:val="0035230E"/>
    <w:rsid w:val="00353AE2"/>
    <w:rsid w:val="00354965"/>
    <w:rsid w:val="003552CC"/>
    <w:rsid w:val="00355AAE"/>
    <w:rsid w:val="00356203"/>
    <w:rsid w:val="00356343"/>
    <w:rsid w:val="0035686B"/>
    <w:rsid w:val="00356918"/>
    <w:rsid w:val="00356B5C"/>
    <w:rsid w:val="00356C91"/>
    <w:rsid w:val="0035734C"/>
    <w:rsid w:val="00357D82"/>
    <w:rsid w:val="00360F77"/>
    <w:rsid w:val="0036210F"/>
    <w:rsid w:val="00362E18"/>
    <w:rsid w:val="0036332B"/>
    <w:rsid w:val="003638F1"/>
    <w:rsid w:val="0036455F"/>
    <w:rsid w:val="00365674"/>
    <w:rsid w:val="00365C1C"/>
    <w:rsid w:val="00365C7E"/>
    <w:rsid w:val="00366150"/>
    <w:rsid w:val="0036651B"/>
    <w:rsid w:val="0036679B"/>
    <w:rsid w:val="00366A5D"/>
    <w:rsid w:val="00366BD4"/>
    <w:rsid w:val="00366F1C"/>
    <w:rsid w:val="00367036"/>
    <w:rsid w:val="00367BEC"/>
    <w:rsid w:val="00367ECE"/>
    <w:rsid w:val="003700D0"/>
    <w:rsid w:val="0037193F"/>
    <w:rsid w:val="003721A8"/>
    <w:rsid w:val="00372900"/>
    <w:rsid w:val="00372A36"/>
    <w:rsid w:val="00373C24"/>
    <w:rsid w:val="0037493A"/>
    <w:rsid w:val="003759D1"/>
    <w:rsid w:val="00375BE2"/>
    <w:rsid w:val="00375EEE"/>
    <w:rsid w:val="00377393"/>
    <w:rsid w:val="0038011C"/>
    <w:rsid w:val="00380463"/>
    <w:rsid w:val="003809B3"/>
    <w:rsid w:val="00381E3E"/>
    <w:rsid w:val="0038231C"/>
    <w:rsid w:val="003827DE"/>
    <w:rsid w:val="00382EAF"/>
    <w:rsid w:val="00383034"/>
    <w:rsid w:val="003832D9"/>
    <w:rsid w:val="00383DF2"/>
    <w:rsid w:val="003845D7"/>
    <w:rsid w:val="00385318"/>
    <w:rsid w:val="003856B6"/>
    <w:rsid w:val="0038582C"/>
    <w:rsid w:val="00385835"/>
    <w:rsid w:val="00385FEC"/>
    <w:rsid w:val="00386938"/>
    <w:rsid w:val="00387B99"/>
    <w:rsid w:val="00390C34"/>
    <w:rsid w:val="003916C1"/>
    <w:rsid w:val="00391B78"/>
    <w:rsid w:val="00391E9E"/>
    <w:rsid w:val="003928C0"/>
    <w:rsid w:val="0039369B"/>
    <w:rsid w:val="00393C62"/>
    <w:rsid w:val="00394406"/>
    <w:rsid w:val="00394423"/>
    <w:rsid w:val="00394DC7"/>
    <w:rsid w:val="00395290"/>
    <w:rsid w:val="00395526"/>
    <w:rsid w:val="00395A7B"/>
    <w:rsid w:val="003A0108"/>
    <w:rsid w:val="003A0B63"/>
    <w:rsid w:val="003A0D3F"/>
    <w:rsid w:val="003A0DE4"/>
    <w:rsid w:val="003A1161"/>
    <w:rsid w:val="003A1792"/>
    <w:rsid w:val="003A1FD9"/>
    <w:rsid w:val="003A219D"/>
    <w:rsid w:val="003A255B"/>
    <w:rsid w:val="003A2D1F"/>
    <w:rsid w:val="003A2E8A"/>
    <w:rsid w:val="003A2F0F"/>
    <w:rsid w:val="003A359E"/>
    <w:rsid w:val="003A39E5"/>
    <w:rsid w:val="003A3CE5"/>
    <w:rsid w:val="003A46C5"/>
    <w:rsid w:val="003A4E1C"/>
    <w:rsid w:val="003A5BDE"/>
    <w:rsid w:val="003A60A8"/>
    <w:rsid w:val="003A6495"/>
    <w:rsid w:val="003A769E"/>
    <w:rsid w:val="003A7E46"/>
    <w:rsid w:val="003A7FDB"/>
    <w:rsid w:val="003B0870"/>
    <w:rsid w:val="003B12D5"/>
    <w:rsid w:val="003B18A0"/>
    <w:rsid w:val="003B2128"/>
    <w:rsid w:val="003B2B91"/>
    <w:rsid w:val="003B2BAB"/>
    <w:rsid w:val="003B2CFA"/>
    <w:rsid w:val="003B2FCF"/>
    <w:rsid w:val="003B3466"/>
    <w:rsid w:val="003B45EE"/>
    <w:rsid w:val="003B4B10"/>
    <w:rsid w:val="003B4DE4"/>
    <w:rsid w:val="003B5758"/>
    <w:rsid w:val="003B6631"/>
    <w:rsid w:val="003B6D2B"/>
    <w:rsid w:val="003B6EBE"/>
    <w:rsid w:val="003B71C6"/>
    <w:rsid w:val="003B7AB8"/>
    <w:rsid w:val="003C0836"/>
    <w:rsid w:val="003C145B"/>
    <w:rsid w:val="003C190D"/>
    <w:rsid w:val="003C3327"/>
    <w:rsid w:val="003C39B7"/>
    <w:rsid w:val="003C3A80"/>
    <w:rsid w:val="003C3BE7"/>
    <w:rsid w:val="003C3E2C"/>
    <w:rsid w:val="003C4969"/>
    <w:rsid w:val="003C4D4D"/>
    <w:rsid w:val="003C53E9"/>
    <w:rsid w:val="003C59EF"/>
    <w:rsid w:val="003C7368"/>
    <w:rsid w:val="003C74CF"/>
    <w:rsid w:val="003D130F"/>
    <w:rsid w:val="003D1973"/>
    <w:rsid w:val="003D1A67"/>
    <w:rsid w:val="003D1E93"/>
    <w:rsid w:val="003D2836"/>
    <w:rsid w:val="003D2B0D"/>
    <w:rsid w:val="003D2D72"/>
    <w:rsid w:val="003D42A8"/>
    <w:rsid w:val="003D4DEF"/>
    <w:rsid w:val="003D4EFA"/>
    <w:rsid w:val="003D5F82"/>
    <w:rsid w:val="003D6140"/>
    <w:rsid w:val="003D620B"/>
    <w:rsid w:val="003D6DB1"/>
    <w:rsid w:val="003D77B1"/>
    <w:rsid w:val="003D799C"/>
    <w:rsid w:val="003E0585"/>
    <w:rsid w:val="003E09B9"/>
    <w:rsid w:val="003E1221"/>
    <w:rsid w:val="003E17EC"/>
    <w:rsid w:val="003E1C0A"/>
    <w:rsid w:val="003E26DB"/>
    <w:rsid w:val="003E27FA"/>
    <w:rsid w:val="003E2865"/>
    <w:rsid w:val="003E2C25"/>
    <w:rsid w:val="003E3C43"/>
    <w:rsid w:val="003E4492"/>
    <w:rsid w:val="003E6002"/>
    <w:rsid w:val="003E6E0C"/>
    <w:rsid w:val="003E7098"/>
    <w:rsid w:val="003E709F"/>
    <w:rsid w:val="003E7BD0"/>
    <w:rsid w:val="003E7D1F"/>
    <w:rsid w:val="003F0506"/>
    <w:rsid w:val="003F059B"/>
    <w:rsid w:val="003F10AA"/>
    <w:rsid w:val="003F13E2"/>
    <w:rsid w:val="003F2ACC"/>
    <w:rsid w:val="003F2E30"/>
    <w:rsid w:val="003F39C4"/>
    <w:rsid w:val="003F3F65"/>
    <w:rsid w:val="003F472F"/>
    <w:rsid w:val="003F56C8"/>
    <w:rsid w:val="003F612C"/>
    <w:rsid w:val="003F6CAE"/>
    <w:rsid w:val="003F6ED0"/>
    <w:rsid w:val="003F7D2A"/>
    <w:rsid w:val="004005BE"/>
    <w:rsid w:val="00400E32"/>
    <w:rsid w:val="00402346"/>
    <w:rsid w:val="00402488"/>
    <w:rsid w:val="00402A07"/>
    <w:rsid w:val="004036D3"/>
    <w:rsid w:val="004038EE"/>
    <w:rsid w:val="00403DAC"/>
    <w:rsid w:val="00404407"/>
    <w:rsid w:val="00404ACA"/>
    <w:rsid w:val="00405872"/>
    <w:rsid w:val="00405C3A"/>
    <w:rsid w:val="00406C56"/>
    <w:rsid w:val="004072CB"/>
    <w:rsid w:val="00407323"/>
    <w:rsid w:val="00407C78"/>
    <w:rsid w:val="00407E8C"/>
    <w:rsid w:val="00407FB8"/>
    <w:rsid w:val="00410528"/>
    <w:rsid w:val="00411287"/>
    <w:rsid w:val="0041144D"/>
    <w:rsid w:val="00411835"/>
    <w:rsid w:val="0041316D"/>
    <w:rsid w:val="004146C6"/>
    <w:rsid w:val="00414788"/>
    <w:rsid w:val="00414802"/>
    <w:rsid w:val="004148AC"/>
    <w:rsid w:val="00414E3F"/>
    <w:rsid w:val="00415141"/>
    <w:rsid w:val="004157B6"/>
    <w:rsid w:val="00415937"/>
    <w:rsid w:val="00415E03"/>
    <w:rsid w:val="0041627F"/>
    <w:rsid w:val="004165A0"/>
    <w:rsid w:val="00416840"/>
    <w:rsid w:val="00416BCA"/>
    <w:rsid w:val="004171AD"/>
    <w:rsid w:val="00417574"/>
    <w:rsid w:val="00417630"/>
    <w:rsid w:val="00417E03"/>
    <w:rsid w:val="004200D4"/>
    <w:rsid w:val="004200E2"/>
    <w:rsid w:val="004210B7"/>
    <w:rsid w:val="0042138A"/>
    <w:rsid w:val="0042282A"/>
    <w:rsid w:val="00422F1E"/>
    <w:rsid w:val="00422FF0"/>
    <w:rsid w:val="00424027"/>
    <w:rsid w:val="0042429D"/>
    <w:rsid w:val="004250F5"/>
    <w:rsid w:val="004252DD"/>
    <w:rsid w:val="00425676"/>
    <w:rsid w:val="00425BAA"/>
    <w:rsid w:val="00425DE6"/>
    <w:rsid w:val="00425EFD"/>
    <w:rsid w:val="004263A5"/>
    <w:rsid w:val="00430413"/>
    <w:rsid w:val="00430756"/>
    <w:rsid w:val="00431528"/>
    <w:rsid w:val="00431D88"/>
    <w:rsid w:val="00431EF8"/>
    <w:rsid w:val="00432780"/>
    <w:rsid w:val="004338EC"/>
    <w:rsid w:val="00433A66"/>
    <w:rsid w:val="00433D34"/>
    <w:rsid w:val="0043467F"/>
    <w:rsid w:val="0043483A"/>
    <w:rsid w:val="00434FF1"/>
    <w:rsid w:val="00435069"/>
    <w:rsid w:val="00435D84"/>
    <w:rsid w:val="00435ED1"/>
    <w:rsid w:val="004361B3"/>
    <w:rsid w:val="0043635A"/>
    <w:rsid w:val="00436B88"/>
    <w:rsid w:val="00436E16"/>
    <w:rsid w:val="004374DC"/>
    <w:rsid w:val="00440618"/>
    <w:rsid w:val="004414ED"/>
    <w:rsid w:val="00442842"/>
    <w:rsid w:val="0044293A"/>
    <w:rsid w:val="00442B23"/>
    <w:rsid w:val="0044334F"/>
    <w:rsid w:val="00444B21"/>
    <w:rsid w:val="004463F9"/>
    <w:rsid w:val="00446A65"/>
    <w:rsid w:val="00446FD5"/>
    <w:rsid w:val="004476DB"/>
    <w:rsid w:val="004477D3"/>
    <w:rsid w:val="00450391"/>
    <w:rsid w:val="00450CB4"/>
    <w:rsid w:val="004511BB"/>
    <w:rsid w:val="00451D03"/>
    <w:rsid w:val="00451DF5"/>
    <w:rsid w:val="0045253F"/>
    <w:rsid w:val="0045261E"/>
    <w:rsid w:val="00452C51"/>
    <w:rsid w:val="00452CAA"/>
    <w:rsid w:val="00454D71"/>
    <w:rsid w:val="00455223"/>
    <w:rsid w:val="004558A0"/>
    <w:rsid w:val="00455B2D"/>
    <w:rsid w:val="00457280"/>
    <w:rsid w:val="004605D5"/>
    <w:rsid w:val="0046062A"/>
    <w:rsid w:val="00461EED"/>
    <w:rsid w:val="00461F2D"/>
    <w:rsid w:val="00462128"/>
    <w:rsid w:val="00462201"/>
    <w:rsid w:val="00463C92"/>
    <w:rsid w:val="00463EF1"/>
    <w:rsid w:val="00464324"/>
    <w:rsid w:val="00464F1B"/>
    <w:rsid w:val="00464F53"/>
    <w:rsid w:val="00465499"/>
    <w:rsid w:val="004654E8"/>
    <w:rsid w:val="00465784"/>
    <w:rsid w:val="0046591B"/>
    <w:rsid w:val="004668DA"/>
    <w:rsid w:val="00466BA0"/>
    <w:rsid w:val="0046708E"/>
    <w:rsid w:val="00467A20"/>
    <w:rsid w:val="00467B89"/>
    <w:rsid w:val="00467E7C"/>
    <w:rsid w:val="00470F0A"/>
    <w:rsid w:val="00471031"/>
    <w:rsid w:val="00471AEB"/>
    <w:rsid w:val="004724DA"/>
    <w:rsid w:val="0047347B"/>
    <w:rsid w:val="004738F3"/>
    <w:rsid w:val="00473A6F"/>
    <w:rsid w:val="00473AB8"/>
    <w:rsid w:val="004755F5"/>
    <w:rsid w:val="004766AF"/>
    <w:rsid w:val="0047755D"/>
    <w:rsid w:val="00477DEF"/>
    <w:rsid w:val="0048003C"/>
    <w:rsid w:val="0048006F"/>
    <w:rsid w:val="00480723"/>
    <w:rsid w:val="00480973"/>
    <w:rsid w:val="00480BC4"/>
    <w:rsid w:val="00480C6C"/>
    <w:rsid w:val="004810D2"/>
    <w:rsid w:val="0048171E"/>
    <w:rsid w:val="00481D71"/>
    <w:rsid w:val="00482619"/>
    <w:rsid w:val="0048304F"/>
    <w:rsid w:val="004831F6"/>
    <w:rsid w:val="00483609"/>
    <w:rsid w:val="00483EA7"/>
    <w:rsid w:val="004842B4"/>
    <w:rsid w:val="00484679"/>
    <w:rsid w:val="00484A04"/>
    <w:rsid w:val="00485A91"/>
    <w:rsid w:val="00485CAB"/>
    <w:rsid w:val="00485FD3"/>
    <w:rsid w:val="00486490"/>
    <w:rsid w:val="0048670F"/>
    <w:rsid w:val="004901D4"/>
    <w:rsid w:val="00490476"/>
    <w:rsid w:val="004905B9"/>
    <w:rsid w:val="004906B3"/>
    <w:rsid w:val="00492328"/>
    <w:rsid w:val="00492476"/>
    <w:rsid w:val="00492E2D"/>
    <w:rsid w:val="00492FDE"/>
    <w:rsid w:val="004936C4"/>
    <w:rsid w:val="00493F99"/>
    <w:rsid w:val="00495691"/>
    <w:rsid w:val="00495A81"/>
    <w:rsid w:val="00496279"/>
    <w:rsid w:val="004964D3"/>
    <w:rsid w:val="00496D64"/>
    <w:rsid w:val="00496F73"/>
    <w:rsid w:val="004A043D"/>
    <w:rsid w:val="004A067C"/>
    <w:rsid w:val="004A0DA8"/>
    <w:rsid w:val="004A1045"/>
    <w:rsid w:val="004A133C"/>
    <w:rsid w:val="004A14DC"/>
    <w:rsid w:val="004A1D26"/>
    <w:rsid w:val="004A1D86"/>
    <w:rsid w:val="004A1E46"/>
    <w:rsid w:val="004A1EBF"/>
    <w:rsid w:val="004A2087"/>
    <w:rsid w:val="004A2916"/>
    <w:rsid w:val="004A3456"/>
    <w:rsid w:val="004A3E22"/>
    <w:rsid w:val="004A45BF"/>
    <w:rsid w:val="004A5E0B"/>
    <w:rsid w:val="004A5EC4"/>
    <w:rsid w:val="004A6862"/>
    <w:rsid w:val="004A69EF"/>
    <w:rsid w:val="004A73DA"/>
    <w:rsid w:val="004B1FF1"/>
    <w:rsid w:val="004B346B"/>
    <w:rsid w:val="004B3A66"/>
    <w:rsid w:val="004B4ACE"/>
    <w:rsid w:val="004B50F4"/>
    <w:rsid w:val="004B5BE2"/>
    <w:rsid w:val="004B60E1"/>
    <w:rsid w:val="004B731E"/>
    <w:rsid w:val="004B7A69"/>
    <w:rsid w:val="004C0033"/>
    <w:rsid w:val="004C13B4"/>
    <w:rsid w:val="004C153E"/>
    <w:rsid w:val="004C180F"/>
    <w:rsid w:val="004C1A35"/>
    <w:rsid w:val="004C273B"/>
    <w:rsid w:val="004C31F7"/>
    <w:rsid w:val="004C37A3"/>
    <w:rsid w:val="004C38D0"/>
    <w:rsid w:val="004C3E0D"/>
    <w:rsid w:val="004C5360"/>
    <w:rsid w:val="004C6966"/>
    <w:rsid w:val="004C6EF5"/>
    <w:rsid w:val="004C748F"/>
    <w:rsid w:val="004C749B"/>
    <w:rsid w:val="004C752D"/>
    <w:rsid w:val="004C77C5"/>
    <w:rsid w:val="004C78C2"/>
    <w:rsid w:val="004C7F16"/>
    <w:rsid w:val="004D0349"/>
    <w:rsid w:val="004D1DE0"/>
    <w:rsid w:val="004D260E"/>
    <w:rsid w:val="004D2D85"/>
    <w:rsid w:val="004D2D8D"/>
    <w:rsid w:val="004D34E7"/>
    <w:rsid w:val="004D577A"/>
    <w:rsid w:val="004D5829"/>
    <w:rsid w:val="004D58DF"/>
    <w:rsid w:val="004D59BF"/>
    <w:rsid w:val="004D5D0C"/>
    <w:rsid w:val="004D63D0"/>
    <w:rsid w:val="004D6962"/>
    <w:rsid w:val="004D7325"/>
    <w:rsid w:val="004E0B88"/>
    <w:rsid w:val="004E0EEC"/>
    <w:rsid w:val="004E1A73"/>
    <w:rsid w:val="004E2277"/>
    <w:rsid w:val="004E2358"/>
    <w:rsid w:val="004E6811"/>
    <w:rsid w:val="004E6986"/>
    <w:rsid w:val="004E6DC5"/>
    <w:rsid w:val="004E753E"/>
    <w:rsid w:val="004F13B0"/>
    <w:rsid w:val="004F15D3"/>
    <w:rsid w:val="004F206D"/>
    <w:rsid w:val="004F2517"/>
    <w:rsid w:val="004F25EB"/>
    <w:rsid w:val="004F35FE"/>
    <w:rsid w:val="004F37A6"/>
    <w:rsid w:val="004F46C4"/>
    <w:rsid w:val="004F48A9"/>
    <w:rsid w:val="004F4B08"/>
    <w:rsid w:val="004F58EF"/>
    <w:rsid w:val="004F6949"/>
    <w:rsid w:val="004F7352"/>
    <w:rsid w:val="004F7D17"/>
    <w:rsid w:val="004F7E5B"/>
    <w:rsid w:val="00504041"/>
    <w:rsid w:val="005044A3"/>
    <w:rsid w:val="00507539"/>
    <w:rsid w:val="005107D6"/>
    <w:rsid w:val="00510AB3"/>
    <w:rsid w:val="00510CD3"/>
    <w:rsid w:val="00512077"/>
    <w:rsid w:val="0051271E"/>
    <w:rsid w:val="00512A74"/>
    <w:rsid w:val="005148FA"/>
    <w:rsid w:val="0051541B"/>
    <w:rsid w:val="00515439"/>
    <w:rsid w:val="005155AD"/>
    <w:rsid w:val="00517758"/>
    <w:rsid w:val="0051780C"/>
    <w:rsid w:val="00520F69"/>
    <w:rsid w:val="00521054"/>
    <w:rsid w:val="00521522"/>
    <w:rsid w:val="00521610"/>
    <w:rsid w:val="00521803"/>
    <w:rsid w:val="00521850"/>
    <w:rsid w:val="00521F11"/>
    <w:rsid w:val="00522BC1"/>
    <w:rsid w:val="005234E3"/>
    <w:rsid w:val="00523C0B"/>
    <w:rsid w:val="00523DEE"/>
    <w:rsid w:val="00524A6A"/>
    <w:rsid w:val="00525DBD"/>
    <w:rsid w:val="00526A9C"/>
    <w:rsid w:val="005272E9"/>
    <w:rsid w:val="00527654"/>
    <w:rsid w:val="00527B32"/>
    <w:rsid w:val="00527D6C"/>
    <w:rsid w:val="00527E23"/>
    <w:rsid w:val="00531370"/>
    <w:rsid w:val="005323C4"/>
    <w:rsid w:val="00532566"/>
    <w:rsid w:val="00532DB7"/>
    <w:rsid w:val="005332C8"/>
    <w:rsid w:val="0053359B"/>
    <w:rsid w:val="00534377"/>
    <w:rsid w:val="00534581"/>
    <w:rsid w:val="00534894"/>
    <w:rsid w:val="0053560E"/>
    <w:rsid w:val="00536429"/>
    <w:rsid w:val="00536C25"/>
    <w:rsid w:val="00536EAE"/>
    <w:rsid w:val="00537130"/>
    <w:rsid w:val="0053715C"/>
    <w:rsid w:val="00540AAF"/>
    <w:rsid w:val="00540C03"/>
    <w:rsid w:val="00540C88"/>
    <w:rsid w:val="00541129"/>
    <w:rsid w:val="00541187"/>
    <w:rsid w:val="00543358"/>
    <w:rsid w:val="00544DB2"/>
    <w:rsid w:val="005452FF"/>
    <w:rsid w:val="00545C61"/>
    <w:rsid w:val="00545DB3"/>
    <w:rsid w:val="00545E7B"/>
    <w:rsid w:val="005461F2"/>
    <w:rsid w:val="0054648E"/>
    <w:rsid w:val="00546C82"/>
    <w:rsid w:val="005472B0"/>
    <w:rsid w:val="00547369"/>
    <w:rsid w:val="0054760E"/>
    <w:rsid w:val="0054784A"/>
    <w:rsid w:val="00547D1F"/>
    <w:rsid w:val="00547FB1"/>
    <w:rsid w:val="005502E9"/>
    <w:rsid w:val="0055070B"/>
    <w:rsid w:val="00550F26"/>
    <w:rsid w:val="00551025"/>
    <w:rsid w:val="00551172"/>
    <w:rsid w:val="00551C28"/>
    <w:rsid w:val="00552594"/>
    <w:rsid w:val="00552785"/>
    <w:rsid w:val="005528F8"/>
    <w:rsid w:val="00552A17"/>
    <w:rsid w:val="00552AE7"/>
    <w:rsid w:val="00553A0F"/>
    <w:rsid w:val="00553A1C"/>
    <w:rsid w:val="00553B35"/>
    <w:rsid w:val="00553D21"/>
    <w:rsid w:val="00554218"/>
    <w:rsid w:val="005544CB"/>
    <w:rsid w:val="00554557"/>
    <w:rsid w:val="0055569D"/>
    <w:rsid w:val="005562D3"/>
    <w:rsid w:val="0055673F"/>
    <w:rsid w:val="00557363"/>
    <w:rsid w:val="005573EA"/>
    <w:rsid w:val="00557475"/>
    <w:rsid w:val="00557A92"/>
    <w:rsid w:val="00560436"/>
    <w:rsid w:val="00561334"/>
    <w:rsid w:val="00561C14"/>
    <w:rsid w:val="005626D6"/>
    <w:rsid w:val="00562936"/>
    <w:rsid w:val="00562ED9"/>
    <w:rsid w:val="0056336D"/>
    <w:rsid w:val="005640B6"/>
    <w:rsid w:val="005640CE"/>
    <w:rsid w:val="00564199"/>
    <w:rsid w:val="0056477F"/>
    <w:rsid w:val="00565240"/>
    <w:rsid w:val="00565887"/>
    <w:rsid w:val="00565A78"/>
    <w:rsid w:val="00565E32"/>
    <w:rsid w:val="00566315"/>
    <w:rsid w:val="0056687D"/>
    <w:rsid w:val="00566B08"/>
    <w:rsid w:val="00566BE9"/>
    <w:rsid w:val="0056742E"/>
    <w:rsid w:val="005675AB"/>
    <w:rsid w:val="00567907"/>
    <w:rsid w:val="005706F4"/>
    <w:rsid w:val="005710C1"/>
    <w:rsid w:val="00571176"/>
    <w:rsid w:val="005714A4"/>
    <w:rsid w:val="00571701"/>
    <w:rsid w:val="00572DB3"/>
    <w:rsid w:val="0057321E"/>
    <w:rsid w:val="005736F0"/>
    <w:rsid w:val="00574348"/>
    <w:rsid w:val="005743E9"/>
    <w:rsid w:val="005757F0"/>
    <w:rsid w:val="00575831"/>
    <w:rsid w:val="00575901"/>
    <w:rsid w:val="0057798D"/>
    <w:rsid w:val="00577AFE"/>
    <w:rsid w:val="00577C7F"/>
    <w:rsid w:val="00580263"/>
    <w:rsid w:val="00581A20"/>
    <w:rsid w:val="0058234F"/>
    <w:rsid w:val="00582CB1"/>
    <w:rsid w:val="00583143"/>
    <w:rsid w:val="00583469"/>
    <w:rsid w:val="00583B66"/>
    <w:rsid w:val="00585114"/>
    <w:rsid w:val="00585270"/>
    <w:rsid w:val="005852B1"/>
    <w:rsid w:val="00585828"/>
    <w:rsid w:val="0058726B"/>
    <w:rsid w:val="005876F3"/>
    <w:rsid w:val="00590DB6"/>
    <w:rsid w:val="00590DFA"/>
    <w:rsid w:val="00591326"/>
    <w:rsid w:val="00591859"/>
    <w:rsid w:val="00592322"/>
    <w:rsid w:val="0059250C"/>
    <w:rsid w:val="00592C3B"/>
    <w:rsid w:val="00592E02"/>
    <w:rsid w:val="005933CF"/>
    <w:rsid w:val="005934E6"/>
    <w:rsid w:val="0059533F"/>
    <w:rsid w:val="00595691"/>
    <w:rsid w:val="00595DE6"/>
    <w:rsid w:val="005964E1"/>
    <w:rsid w:val="005A088F"/>
    <w:rsid w:val="005A0C3E"/>
    <w:rsid w:val="005A19D5"/>
    <w:rsid w:val="005A1D0C"/>
    <w:rsid w:val="005A2014"/>
    <w:rsid w:val="005A24A0"/>
    <w:rsid w:val="005A3423"/>
    <w:rsid w:val="005A3D5E"/>
    <w:rsid w:val="005A3D71"/>
    <w:rsid w:val="005A46DE"/>
    <w:rsid w:val="005A4807"/>
    <w:rsid w:val="005A4BBE"/>
    <w:rsid w:val="005A54A9"/>
    <w:rsid w:val="005A559C"/>
    <w:rsid w:val="005A59BF"/>
    <w:rsid w:val="005A66C2"/>
    <w:rsid w:val="005A7501"/>
    <w:rsid w:val="005B0252"/>
    <w:rsid w:val="005B0BFA"/>
    <w:rsid w:val="005B0C09"/>
    <w:rsid w:val="005B0E92"/>
    <w:rsid w:val="005B274E"/>
    <w:rsid w:val="005B32AA"/>
    <w:rsid w:val="005B3437"/>
    <w:rsid w:val="005B379C"/>
    <w:rsid w:val="005B3914"/>
    <w:rsid w:val="005B4346"/>
    <w:rsid w:val="005B56EF"/>
    <w:rsid w:val="005B5E26"/>
    <w:rsid w:val="005B5E76"/>
    <w:rsid w:val="005B5F8F"/>
    <w:rsid w:val="005B6374"/>
    <w:rsid w:val="005B64A2"/>
    <w:rsid w:val="005B6CA2"/>
    <w:rsid w:val="005B7CEF"/>
    <w:rsid w:val="005B7F28"/>
    <w:rsid w:val="005C0348"/>
    <w:rsid w:val="005C08A5"/>
    <w:rsid w:val="005C1DB6"/>
    <w:rsid w:val="005C1F18"/>
    <w:rsid w:val="005C24A7"/>
    <w:rsid w:val="005C2B44"/>
    <w:rsid w:val="005C2FF0"/>
    <w:rsid w:val="005C3299"/>
    <w:rsid w:val="005C458A"/>
    <w:rsid w:val="005C4DC5"/>
    <w:rsid w:val="005C7D9C"/>
    <w:rsid w:val="005D023D"/>
    <w:rsid w:val="005D040B"/>
    <w:rsid w:val="005D096D"/>
    <w:rsid w:val="005D1221"/>
    <w:rsid w:val="005D194E"/>
    <w:rsid w:val="005D1F05"/>
    <w:rsid w:val="005D242E"/>
    <w:rsid w:val="005D35C9"/>
    <w:rsid w:val="005D376C"/>
    <w:rsid w:val="005D536F"/>
    <w:rsid w:val="005D5BCD"/>
    <w:rsid w:val="005D5BE2"/>
    <w:rsid w:val="005D5D40"/>
    <w:rsid w:val="005D6817"/>
    <w:rsid w:val="005D776A"/>
    <w:rsid w:val="005E0D8A"/>
    <w:rsid w:val="005E13BE"/>
    <w:rsid w:val="005E17CF"/>
    <w:rsid w:val="005E1968"/>
    <w:rsid w:val="005E1D9C"/>
    <w:rsid w:val="005E269C"/>
    <w:rsid w:val="005E2D9D"/>
    <w:rsid w:val="005E2EAE"/>
    <w:rsid w:val="005E32AF"/>
    <w:rsid w:val="005E3DBE"/>
    <w:rsid w:val="005E3F39"/>
    <w:rsid w:val="005E462C"/>
    <w:rsid w:val="005E4D1D"/>
    <w:rsid w:val="005E6233"/>
    <w:rsid w:val="005E6385"/>
    <w:rsid w:val="005E7882"/>
    <w:rsid w:val="005F019B"/>
    <w:rsid w:val="005F067D"/>
    <w:rsid w:val="005F19F0"/>
    <w:rsid w:val="005F2A83"/>
    <w:rsid w:val="005F33A6"/>
    <w:rsid w:val="005F366F"/>
    <w:rsid w:val="005F4C2E"/>
    <w:rsid w:val="005F59A4"/>
    <w:rsid w:val="005F5D54"/>
    <w:rsid w:val="005F5FA8"/>
    <w:rsid w:val="005F6195"/>
    <w:rsid w:val="005F65B1"/>
    <w:rsid w:val="005F6652"/>
    <w:rsid w:val="005F7734"/>
    <w:rsid w:val="006002FC"/>
    <w:rsid w:val="00601175"/>
    <w:rsid w:val="00601F3E"/>
    <w:rsid w:val="006035FC"/>
    <w:rsid w:val="00605BF1"/>
    <w:rsid w:val="00606155"/>
    <w:rsid w:val="006070A5"/>
    <w:rsid w:val="006076B0"/>
    <w:rsid w:val="0060796A"/>
    <w:rsid w:val="00607DDF"/>
    <w:rsid w:val="00607F9B"/>
    <w:rsid w:val="006109A6"/>
    <w:rsid w:val="00612B2B"/>
    <w:rsid w:val="00613509"/>
    <w:rsid w:val="006139C1"/>
    <w:rsid w:val="00613D08"/>
    <w:rsid w:val="00614CD5"/>
    <w:rsid w:val="00614DD5"/>
    <w:rsid w:val="0061539E"/>
    <w:rsid w:val="0061541C"/>
    <w:rsid w:val="00615787"/>
    <w:rsid w:val="006158F6"/>
    <w:rsid w:val="00616BB4"/>
    <w:rsid w:val="006170F7"/>
    <w:rsid w:val="0061737C"/>
    <w:rsid w:val="0062076C"/>
    <w:rsid w:val="0062132D"/>
    <w:rsid w:val="00621591"/>
    <w:rsid w:val="00621F39"/>
    <w:rsid w:val="0062295D"/>
    <w:rsid w:val="00622BE0"/>
    <w:rsid w:val="00623232"/>
    <w:rsid w:val="0062351B"/>
    <w:rsid w:val="00623590"/>
    <w:rsid w:val="00624000"/>
    <w:rsid w:val="0062467D"/>
    <w:rsid w:val="00624980"/>
    <w:rsid w:val="00624AA2"/>
    <w:rsid w:val="0062584D"/>
    <w:rsid w:val="00626373"/>
    <w:rsid w:val="00627001"/>
    <w:rsid w:val="006271F6"/>
    <w:rsid w:val="00627595"/>
    <w:rsid w:val="006303B7"/>
    <w:rsid w:val="006305FD"/>
    <w:rsid w:val="00630C16"/>
    <w:rsid w:val="00630D7C"/>
    <w:rsid w:val="00631187"/>
    <w:rsid w:val="00631C52"/>
    <w:rsid w:val="00632090"/>
    <w:rsid w:val="00632DB9"/>
    <w:rsid w:val="00632E2A"/>
    <w:rsid w:val="0063337F"/>
    <w:rsid w:val="006333D8"/>
    <w:rsid w:val="00633801"/>
    <w:rsid w:val="0063411F"/>
    <w:rsid w:val="00634841"/>
    <w:rsid w:val="0063660B"/>
    <w:rsid w:val="00637651"/>
    <w:rsid w:val="006376EF"/>
    <w:rsid w:val="00637F07"/>
    <w:rsid w:val="006413AE"/>
    <w:rsid w:val="00642D54"/>
    <w:rsid w:val="006437F5"/>
    <w:rsid w:val="00643BBC"/>
    <w:rsid w:val="00644C83"/>
    <w:rsid w:val="00645556"/>
    <w:rsid w:val="00645E54"/>
    <w:rsid w:val="006473EF"/>
    <w:rsid w:val="00647EAA"/>
    <w:rsid w:val="00650B47"/>
    <w:rsid w:val="0065143B"/>
    <w:rsid w:val="0065150F"/>
    <w:rsid w:val="006517B5"/>
    <w:rsid w:val="00652B3A"/>
    <w:rsid w:val="0065352B"/>
    <w:rsid w:val="00653F4C"/>
    <w:rsid w:val="00653F5B"/>
    <w:rsid w:val="00654056"/>
    <w:rsid w:val="00654518"/>
    <w:rsid w:val="00654E21"/>
    <w:rsid w:val="0065510F"/>
    <w:rsid w:val="006555E0"/>
    <w:rsid w:val="00655DDC"/>
    <w:rsid w:val="0065607E"/>
    <w:rsid w:val="00656624"/>
    <w:rsid w:val="00656D60"/>
    <w:rsid w:val="0065703B"/>
    <w:rsid w:val="00657802"/>
    <w:rsid w:val="0066051F"/>
    <w:rsid w:val="00660FD1"/>
    <w:rsid w:val="00661351"/>
    <w:rsid w:val="0066360A"/>
    <w:rsid w:val="00665157"/>
    <w:rsid w:val="006658A0"/>
    <w:rsid w:val="00666CBF"/>
    <w:rsid w:val="006673EF"/>
    <w:rsid w:val="00667A15"/>
    <w:rsid w:val="00667B2C"/>
    <w:rsid w:val="00667D34"/>
    <w:rsid w:val="006707E1"/>
    <w:rsid w:val="00670E44"/>
    <w:rsid w:val="00670ED5"/>
    <w:rsid w:val="006717D3"/>
    <w:rsid w:val="00672A5A"/>
    <w:rsid w:val="00673D34"/>
    <w:rsid w:val="00674575"/>
    <w:rsid w:val="00677B79"/>
    <w:rsid w:val="00680100"/>
    <w:rsid w:val="00680350"/>
    <w:rsid w:val="00680CA1"/>
    <w:rsid w:val="00680E3E"/>
    <w:rsid w:val="006824C7"/>
    <w:rsid w:val="00682765"/>
    <w:rsid w:val="00682B83"/>
    <w:rsid w:val="006830ED"/>
    <w:rsid w:val="006834DD"/>
    <w:rsid w:val="00683913"/>
    <w:rsid w:val="00683B42"/>
    <w:rsid w:val="006843A3"/>
    <w:rsid w:val="00684BE9"/>
    <w:rsid w:val="00684FB7"/>
    <w:rsid w:val="00685F34"/>
    <w:rsid w:val="00686022"/>
    <w:rsid w:val="00686134"/>
    <w:rsid w:val="0069070F"/>
    <w:rsid w:val="00690C3F"/>
    <w:rsid w:val="00690FA2"/>
    <w:rsid w:val="00690FE4"/>
    <w:rsid w:val="00691BB3"/>
    <w:rsid w:val="00692824"/>
    <w:rsid w:val="00692E26"/>
    <w:rsid w:val="006936A6"/>
    <w:rsid w:val="006936AD"/>
    <w:rsid w:val="00693D53"/>
    <w:rsid w:val="00694520"/>
    <w:rsid w:val="00695BD3"/>
    <w:rsid w:val="00695DEB"/>
    <w:rsid w:val="00696085"/>
    <w:rsid w:val="0069637F"/>
    <w:rsid w:val="006A043A"/>
    <w:rsid w:val="006A0B61"/>
    <w:rsid w:val="006A0B77"/>
    <w:rsid w:val="006A1D10"/>
    <w:rsid w:val="006A266C"/>
    <w:rsid w:val="006A48B4"/>
    <w:rsid w:val="006A5515"/>
    <w:rsid w:val="006A74A3"/>
    <w:rsid w:val="006B143D"/>
    <w:rsid w:val="006B15F3"/>
    <w:rsid w:val="006B1B0C"/>
    <w:rsid w:val="006B1EDA"/>
    <w:rsid w:val="006B2473"/>
    <w:rsid w:val="006B3E2D"/>
    <w:rsid w:val="006B4EDB"/>
    <w:rsid w:val="006B5B38"/>
    <w:rsid w:val="006B66CF"/>
    <w:rsid w:val="006B675B"/>
    <w:rsid w:val="006B76FD"/>
    <w:rsid w:val="006B7EE2"/>
    <w:rsid w:val="006C0B2D"/>
    <w:rsid w:val="006C0DE8"/>
    <w:rsid w:val="006C105B"/>
    <w:rsid w:val="006C12EF"/>
    <w:rsid w:val="006C216D"/>
    <w:rsid w:val="006C2454"/>
    <w:rsid w:val="006C24DA"/>
    <w:rsid w:val="006C2A57"/>
    <w:rsid w:val="006C2A6F"/>
    <w:rsid w:val="006C4613"/>
    <w:rsid w:val="006C4E49"/>
    <w:rsid w:val="006C6930"/>
    <w:rsid w:val="006C6CEE"/>
    <w:rsid w:val="006D16A3"/>
    <w:rsid w:val="006D1D57"/>
    <w:rsid w:val="006D2521"/>
    <w:rsid w:val="006D33D9"/>
    <w:rsid w:val="006D3670"/>
    <w:rsid w:val="006D3D92"/>
    <w:rsid w:val="006D4E98"/>
    <w:rsid w:val="006D5982"/>
    <w:rsid w:val="006D5A6D"/>
    <w:rsid w:val="006D6CF4"/>
    <w:rsid w:val="006D72EB"/>
    <w:rsid w:val="006D7524"/>
    <w:rsid w:val="006D7830"/>
    <w:rsid w:val="006D7A7E"/>
    <w:rsid w:val="006D7A97"/>
    <w:rsid w:val="006E05F0"/>
    <w:rsid w:val="006E14E2"/>
    <w:rsid w:val="006E1D98"/>
    <w:rsid w:val="006E1E18"/>
    <w:rsid w:val="006E3FC1"/>
    <w:rsid w:val="006E48A5"/>
    <w:rsid w:val="006E49CE"/>
    <w:rsid w:val="006E4F09"/>
    <w:rsid w:val="006E53F8"/>
    <w:rsid w:val="006E59CC"/>
    <w:rsid w:val="006E5DB4"/>
    <w:rsid w:val="006E6497"/>
    <w:rsid w:val="006E6B80"/>
    <w:rsid w:val="006E6CA2"/>
    <w:rsid w:val="006E7795"/>
    <w:rsid w:val="006F1EB8"/>
    <w:rsid w:val="006F1F25"/>
    <w:rsid w:val="006F2083"/>
    <w:rsid w:val="006F2C01"/>
    <w:rsid w:val="006F2D6C"/>
    <w:rsid w:val="006F3105"/>
    <w:rsid w:val="006F32D7"/>
    <w:rsid w:val="006F38BE"/>
    <w:rsid w:val="006F395E"/>
    <w:rsid w:val="006F3AD9"/>
    <w:rsid w:val="006F51AB"/>
    <w:rsid w:val="006F76D0"/>
    <w:rsid w:val="006F7826"/>
    <w:rsid w:val="006F7877"/>
    <w:rsid w:val="00700C02"/>
    <w:rsid w:val="00702EF5"/>
    <w:rsid w:val="00702F18"/>
    <w:rsid w:val="00703D31"/>
    <w:rsid w:val="00703E1B"/>
    <w:rsid w:val="0070415A"/>
    <w:rsid w:val="00704393"/>
    <w:rsid w:val="00704896"/>
    <w:rsid w:val="00704EE9"/>
    <w:rsid w:val="00706048"/>
    <w:rsid w:val="00706F59"/>
    <w:rsid w:val="00706FFD"/>
    <w:rsid w:val="00707254"/>
    <w:rsid w:val="007111C5"/>
    <w:rsid w:val="007113D4"/>
    <w:rsid w:val="007117D3"/>
    <w:rsid w:val="00712D83"/>
    <w:rsid w:val="00714289"/>
    <w:rsid w:val="00714490"/>
    <w:rsid w:val="00714676"/>
    <w:rsid w:val="00715258"/>
    <w:rsid w:val="0071645D"/>
    <w:rsid w:val="00716492"/>
    <w:rsid w:val="00716616"/>
    <w:rsid w:val="00716A5A"/>
    <w:rsid w:val="00716AA1"/>
    <w:rsid w:val="00720232"/>
    <w:rsid w:val="007208B8"/>
    <w:rsid w:val="00721E89"/>
    <w:rsid w:val="0072294E"/>
    <w:rsid w:val="00722A22"/>
    <w:rsid w:val="00722F14"/>
    <w:rsid w:val="00723228"/>
    <w:rsid w:val="007232C9"/>
    <w:rsid w:val="00723D8B"/>
    <w:rsid w:val="0072477A"/>
    <w:rsid w:val="007248B9"/>
    <w:rsid w:val="00724943"/>
    <w:rsid w:val="00724DE4"/>
    <w:rsid w:val="00724E6F"/>
    <w:rsid w:val="00725170"/>
    <w:rsid w:val="0073007B"/>
    <w:rsid w:val="00730C0B"/>
    <w:rsid w:val="00730CEC"/>
    <w:rsid w:val="00731313"/>
    <w:rsid w:val="00731364"/>
    <w:rsid w:val="00731D9D"/>
    <w:rsid w:val="00732D1F"/>
    <w:rsid w:val="007333D2"/>
    <w:rsid w:val="007349E1"/>
    <w:rsid w:val="00734CE4"/>
    <w:rsid w:val="00735070"/>
    <w:rsid w:val="00735726"/>
    <w:rsid w:val="0073592B"/>
    <w:rsid w:val="00736939"/>
    <w:rsid w:val="00736980"/>
    <w:rsid w:val="00736CF1"/>
    <w:rsid w:val="00736DFB"/>
    <w:rsid w:val="00737217"/>
    <w:rsid w:val="007372D5"/>
    <w:rsid w:val="007376D0"/>
    <w:rsid w:val="007400D5"/>
    <w:rsid w:val="007405A2"/>
    <w:rsid w:val="00740E78"/>
    <w:rsid w:val="00740FFB"/>
    <w:rsid w:val="0074107D"/>
    <w:rsid w:val="0074155D"/>
    <w:rsid w:val="00741C3C"/>
    <w:rsid w:val="00742AA9"/>
    <w:rsid w:val="00743D03"/>
    <w:rsid w:val="007449B7"/>
    <w:rsid w:val="00745457"/>
    <w:rsid w:val="00745676"/>
    <w:rsid w:val="00745B7C"/>
    <w:rsid w:val="00746F07"/>
    <w:rsid w:val="00746F4A"/>
    <w:rsid w:val="00747E89"/>
    <w:rsid w:val="00747EA4"/>
    <w:rsid w:val="00750A67"/>
    <w:rsid w:val="007511D4"/>
    <w:rsid w:val="00751335"/>
    <w:rsid w:val="00751E5B"/>
    <w:rsid w:val="00752575"/>
    <w:rsid w:val="007525D2"/>
    <w:rsid w:val="00752B20"/>
    <w:rsid w:val="00753BAB"/>
    <w:rsid w:val="00754111"/>
    <w:rsid w:val="0075531B"/>
    <w:rsid w:val="00756013"/>
    <w:rsid w:val="00756E8B"/>
    <w:rsid w:val="00756F74"/>
    <w:rsid w:val="00757F17"/>
    <w:rsid w:val="007600F5"/>
    <w:rsid w:val="00760939"/>
    <w:rsid w:val="00760A9B"/>
    <w:rsid w:val="0076105C"/>
    <w:rsid w:val="007612F6"/>
    <w:rsid w:val="007613A4"/>
    <w:rsid w:val="00761677"/>
    <w:rsid w:val="00761A78"/>
    <w:rsid w:val="00761AB6"/>
    <w:rsid w:val="007621CF"/>
    <w:rsid w:val="00763192"/>
    <w:rsid w:val="00763CF7"/>
    <w:rsid w:val="00764816"/>
    <w:rsid w:val="00765F3D"/>
    <w:rsid w:val="0076601D"/>
    <w:rsid w:val="007663CB"/>
    <w:rsid w:val="00766516"/>
    <w:rsid w:val="00766E1A"/>
    <w:rsid w:val="007708FA"/>
    <w:rsid w:val="00771596"/>
    <w:rsid w:val="00771877"/>
    <w:rsid w:val="00771D2B"/>
    <w:rsid w:val="00771E4E"/>
    <w:rsid w:val="00772A7E"/>
    <w:rsid w:val="00772ABB"/>
    <w:rsid w:val="00772DFC"/>
    <w:rsid w:val="0077310F"/>
    <w:rsid w:val="00773AE2"/>
    <w:rsid w:val="007747F7"/>
    <w:rsid w:val="00774BB3"/>
    <w:rsid w:val="00774E52"/>
    <w:rsid w:val="0077520F"/>
    <w:rsid w:val="00777C47"/>
    <w:rsid w:val="007803C3"/>
    <w:rsid w:val="007805F0"/>
    <w:rsid w:val="00780783"/>
    <w:rsid w:val="007807E3"/>
    <w:rsid w:val="00781395"/>
    <w:rsid w:val="007813C8"/>
    <w:rsid w:val="00781DD9"/>
    <w:rsid w:val="00781ECC"/>
    <w:rsid w:val="007820DE"/>
    <w:rsid w:val="00782F92"/>
    <w:rsid w:val="00783DD7"/>
    <w:rsid w:val="00783FDE"/>
    <w:rsid w:val="00784A55"/>
    <w:rsid w:val="007850DB"/>
    <w:rsid w:val="00785B7D"/>
    <w:rsid w:val="00785ECD"/>
    <w:rsid w:val="00787380"/>
    <w:rsid w:val="00787573"/>
    <w:rsid w:val="00787FF7"/>
    <w:rsid w:val="00790124"/>
    <w:rsid w:val="007917A2"/>
    <w:rsid w:val="007919E9"/>
    <w:rsid w:val="00792123"/>
    <w:rsid w:val="00792256"/>
    <w:rsid w:val="00792CA7"/>
    <w:rsid w:val="00792D1E"/>
    <w:rsid w:val="0079377B"/>
    <w:rsid w:val="00793946"/>
    <w:rsid w:val="00793BC9"/>
    <w:rsid w:val="007947F1"/>
    <w:rsid w:val="00794866"/>
    <w:rsid w:val="00795808"/>
    <w:rsid w:val="00795C1F"/>
    <w:rsid w:val="00795D22"/>
    <w:rsid w:val="00796CD0"/>
    <w:rsid w:val="0079721D"/>
    <w:rsid w:val="007972AC"/>
    <w:rsid w:val="0079735F"/>
    <w:rsid w:val="00797A53"/>
    <w:rsid w:val="00797B22"/>
    <w:rsid w:val="00797FED"/>
    <w:rsid w:val="007A1478"/>
    <w:rsid w:val="007A1FD9"/>
    <w:rsid w:val="007A4423"/>
    <w:rsid w:val="007A4B26"/>
    <w:rsid w:val="007A4B59"/>
    <w:rsid w:val="007A5419"/>
    <w:rsid w:val="007A5E3C"/>
    <w:rsid w:val="007A62DB"/>
    <w:rsid w:val="007A6722"/>
    <w:rsid w:val="007B02B1"/>
    <w:rsid w:val="007B0F33"/>
    <w:rsid w:val="007B1683"/>
    <w:rsid w:val="007B1710"/>
    <w:rsid w:val="007B242B"/>
    <w:rsid w:val="007B26E9"/>
    <w:rsid w:val="007B2821"/>
    <w:rsid w:val="007B2C9A"/>
    <w:rsid w:val="007B2EF2"/>
    <w:rsid w:val="007B4338"/>
    <w:rsid w:val="007B46F4"/>
    <w:rsid w:val="007B4D13"/>
    <w:rsid w:val="007B61D8"/>
    <w:rsid w:val="007B65EC"/>
    <w:rsid w:val="007B6A27"/>
    <w:rsid w:val="007B766B"/>
    <w:rsid w:val="007B7B23"/>
    <w:rsid w:val="007C0BD6"/>
    <w:rsid w:val="007C0E14"/>
    <w:rsid w:val="007C17BD"/>
    <w:rsid w:val="007C2249"/>
    <w:rsid w:val="007C23EE"/>
    <w:rsid w:val="007C3223"/>
    <w:rsid w:val="007C3996"/>
    <w:rsid w:val="007C4D3C"/>
    <w:rsid w:val="007C4DD9"/>
    <w:rsid w:val="007C4ECD"/>
    <w:rsid w:val="007C5459"/>
    <w:rsid w:val="007C5544"/>
    <w:rsid w:val="007C569B"/>
    <w:rsid w:val="007C629F"/>
    <w:rsid w:val="007D0B90"/>
    <w:rsid w:val="007D1864"/>
    <w:rsid w:val="007D1DAE"/>
    <w:rsid w:val="007D2011"/>
    <w:rsid w:val="007D24BC"/>
    <w:rsid w:val="007D29FF"/>
    <w:rsid w:val="007D2B29"/>
    <w:rsid w:val="007D2B88"/>
    <w:rsid w:val="007D3474"/>
    <w:rsid w:val="007D3593"/>
    <w:rsid w:val="007D3ABF"/>
    <w:rsid w:val="007D4C17"/>
    <w:rsid w:val="007D5976"/>
    <w:rsid w:val="007D61B0"/>
    <w:rsid w:val="007D7D67"/>
    <w:rsid w:val="007E2CD2"/>
    <w:rsid w:val="007E4278"/>
    <w:rsid w:val="007E4BB5"/>
    <w:rsid w:val="007E4E51"/>
    <w:rsid w:val="007E4E86"/>
    <w:rsid w:val="007E55B9"/>
    <w:rsid w:val="007E59EC"/>
    <w:rsid w:val="007E63B4"/>
    <w:rsid w:val="007E658C"/>
    <w:rsid w:val="007E7420"/>
    <w:rsid w:val="007F045B"/>
    <w:rsid w:val="007F0641"/>
    <w:rsid w:val="007F081F"/>
    <w:rsid w:val="007F0B47"/>
    <w:rsid w:val="007F13B2"/>
    <w:rsid w:val="007F239E"/>
    <w:rsid w:val="007F2BFC"/>
    <w:rsid w:val="007F2F06"/>
    <w:rsid w:val="007F3252"/>
    <w:rsid w:val="007F3956"/>
    <w:rsid w:val="007F3E6C"/>
    <w:rsid w:val="007F42D7"/>
    <w:rsid w:val="007F4439"/>
    <w:rsid w:val="007F4D4A"/>
    <w:rsid w:val="007F58DE"/>
    <w:rsid w:val="007F6371"/>
    <w:rsid w:val="00800197"/>
    <w:rsid w:val="008001F6"/>
    <w:rsid w:val="00801884"/>
    <w:rsid w:val="00801D59"/>
    <w:rsid w:val="008040E6"/>
    <w:rsid w:val="00804798"/>
    <w:rsid w:val="0080549D"/>
    <w:rsid w:val="00805B54"/>
    <w:rsid w:val="00805CD5"/>
    <w:rsid w:val="0080619E"/>
    <w:rsid w:val="00806431"/>
    <w:rsid w:val="008065BD"/>
    <w:rsid w:val="0080664F"/>
    <w:rsid w:val="008069FE"/>
    <w:rsid w:val="00806A64"/>
    <w:rsid w:val="00806D36"/>
    <w:rsid w:val="00807886"/>
    <w:rsid w:val="00807BD3"/>
    <w:rsid w:val="00807E0A"/>
    <w:rsid w:val="008104B0"/>
    <w:rsid w:val="00811767"/>
    <w:rsid w:val="00811FDC"/>
    <w:rsid w:val="00812074"/>
    <w:rsid w:val="00812A74"/>
    <w:rsid w:val="00812AC7"/>
    <w:rsid w:val="00812B56"/>
    <w:rsid w:val="00812CA4"/>
    <w:rsid w:val="008133DB"/>
    <w:rsid w:val="00813B83"/>
    <w:rsid w:val="00814130"/>
    <w:rsid w:val="0081475C"/>
    <w:rsid w:val="00815A40"/>
    <w:rsid w:val="00816278"/>
    <w:rsid w:val="00816EC1"/>
    <w:rsid w:val="008172A5"/>
    <w:rsid w:val="0081762F"/>
    <w:rsid w:val="00817CC6"/>
    <w:rsid w:val="0082005B"/>
    <w:rsid w:val="00820671"/>
    <w:rsid w:val="0082070E"/>
    <w:rsid w:val="00820734"/>
    <w:rsid w:val="00820911"/>
    <w:rsid w:val="00820F8A"/>
    <w:rsid w:val="00821266"/>
    <w:rsid w:val="008212AB"/>
    <w:rsid w:val="0082132B"/>
    <w:rsid w:val="00821339"/>
    <w:rsid w:val="0082198B"/>
    <w:rsid w:val="008219CE"/>
    <w:rsid w:val="00821DE7"/>
    <w:rsid w:val="00821EDA"/>
    <w:rsid w:val="00823866"/>
    <w:rsid w:val="00823872"/>
    <w:rsid w:val="008241EF"/>
    <w:rsid w:val="00824680"/>
    <w:rsid w:val="00825165"/>
    <w:rsid w:val="0082596C"/>
    <w:rsid w:val="00825BA4"/>
    <w:rsid w:val="00826750"/>
    <w:rsid w:val="00827109"/>
    <w:rsid w:val="00827B07"/>
    <w:rsid w:val="00827C38"/>
    <w:rsid w:val="00830B36"/>
    <w:rsid w:val="0083159C"/>
    <w:rsid w:val="00831779"/>
    <w:rsid w:val="0083261B"/>
    <w:rsid w:val="008340AF"/>
    <w:rsid w:val="00835125"/>
    <w:rsid w:val="008354EA"/>
    <w:rsid w:val="00835757"/>
    <w:rsid w:val="00835E6E"/>
    <w:rsid w:val="008365B0"/>
    <w:rsid w:val="008378B7"/>
    <w:rsid w:val="00840461"/>
    <w:rsid w:val="008410EE"/>
    <w:rsid w:val="00841247"/>
    <w:rsid w:val="008412DE"/>
    <w:rsid w:val="00841927"/>
    <w:rsid w:val="00841964"/>
    <w:rsid w:val="00841FEA"/>
    <w:rsid w:val="00842E98"/>
    <w:rsid w:val="0084446F"/>
    <w:rsid w:val="00844515"/>
    <w:rsid w:val="00844813"/>
    <w:rsid w:val="008448E4"/>
    <w:rsid w:val="0084510F"/>
    <w:rsid w:val="00845552"/>
    <w:rsid w:val="00846640"/>
    <w:rsid w:val="00846C5E"/>
    <w:rsid w:val="0084717E"/>
    <w:rsid w:val="0084761A"/>
    <w:rsid w:val="0085018C"/>
    <w:rsid w:val="00850305"/>
    <w:rsid w:val="0085052A"/>
    <w:rsid w:val="00850719"/>
    <w:rsid w:val="00850F02"/>
    <w:rsid w:val="00851400"/>
    <w:rsid w:val="008514AD"/>
    <w:rsid w:val="00851624"/>
    <w:rsid w:val="00851B92"/>
    <w:rsid w:val="00851E2E"/>
    <w:rsid w:val="008527CC"/>
    <w:rsid w:val="00854702"/>
    <w:rsid w:val="008548E1"/>
    <w:rsid w:val="008552E8"/>
    <w:rsid w:val="00855909"/>
    <w:rsid w:val="00856556"/>
    <w:rsid w:val="00856676"/>
    <w:rsid w:val="00856C52"/>
    <w:rsid w:val="00857D8B"/>
    <w:rsid w:val="0086071B"/>
    <w:rsid w:val="00860C80"/>
    <w:rsid w:val="00863795"/>
    <w:rsid w:val="00863E5A"/>
    <w:rsid w:val="00863F29"/>
    <w:rsid w:val="0086433B"/>
    <w:rsid w:val="00864F9F"/>
    <w:rsid w:val="00866136"/>
    <w:rsid w:val="00866578"/>
    <w:rsid w:val="00866954"/>
    <w:rsid w:val="00866E54"/>
    <w:rsid w:val="00867155"/>
    <w:rsid w:val="0086782C"/>
    <w:rsid w:val="00867C54"/>
    <w:rsid w:val="00867CF7"/>
    <w:rsid w:val="00870144"/>
    <w:rsid w:val="008703CE"/>
    <w:rsid w:val="00870ABA"/>
    <w:rsid w:val="008719F4"/>
    <w:rsid w:val="00871ADD"/>
    <w:rsid w:val="00871B38"/>
    <w:rsid w:val="00872131"/>
    <w:rsid w:val="008721BD"/>
    <w:rsid w:val="00872B98"/>
    <w:rsid w:val="0087335C"/>
    <w:rsid w:val="00873CC3"/>
    <w:rsid w:val="00873DB7"/>
    <w:rsid w:val="008744F4"/>
    <w:rsid w:val="00874A85"/>
    <w:rsid w:val="00874E3E"/>
    <w:rsid w:val="0087500A"/>
    <w:rsid w:val="00875868"/>
    <w:rsid w:val="00875BC3"/>
    <w:rsid w:val="00875DCA"/>
    <w:rsid w:val="0087620A"/>
    <w:rsid w:val="008765FE"/>
    <w:rsid w:val="00876B27"/>
    <w:rsid w:val="008775D7"/>
    <w:rsid w:val="00880364"/>
    <w:rsid w:val="0088180C"/>
    <w:rsid w:val="00881878"/>
    <w:rsid w:val="00881DCE"/>
    <w:rsid w:val="00881E7A"/>
    <w:rsid w:val="00882768"/>
    <w:rsid w:val="00882D72"/>
    <w:rsid w:val="00883842"/>
    <w:rsid w:val="00883CBD"/>
    <w:rsid w:val="00884A8D"/>
    <w:rsid w:val="00884D5D"/>
    <w:rsid w:val="0088534B"/>
    <w:rsid w:val="008859A0"/>
    <w:rsid w:val="008862B9"/>
    <w:rsid w:val="008867CE"/>
    <w:rsid w:val="008875CC"/>
    <w:rsid w:val="008878E6"/>
    <w:rsid w:val="00887954"/>
    <w:rsid w:val="00887F70"/>
    <w:rsid w:val="00890573"/>
    <w:rsid w:val="0089178F"/>
    <w:rsid w:val="00892165"/>
    <w:rsid w:val="008921C0"/>
    <w:rsid w:val="008926DE"/>
    <w:rsid w:val="008932CC"/>
    <w:rsid w:val="0089369F"/>
    <w:rsid w:val="00893C54"/>
    <w:rsid w:val="00893C77"/>
    <w:rsid w:val="008948A7"/>
    <w:rsid w:val="00895583"/>
    <w:rsid w:val="008964E4"/>
    <w:rsid w:val="00897D2A"/>
    <w:rsid w:val="008A0AD1"/>
    <w:rsid w:val="008A124F"/>
    <w:rsid w:val="008A2A74"/>
    <w:rsid w:val="008A2CAD"/>
    <w:rsid w:val="008A2DC0"/>
    <w:rsid w:val="008A335D"/>
    <w:rsid w:val="008A3369"/>
    <w:rsid w:val="008A3436"/>
    <w:rsid w:val="008A3897"/>
    <w:rsid w:val="008A3FAC"/>
    <w:rsid w:val="008A43DD"/>
    <w:rsid w:val="008A49BC"/>
    <w:rsid w:val="008A565C"/>
    <w:rsid w:val="008A596B"/>
    <w:rsid w:val="008A6213"/>
    <w:rsid w:val="008A7597"/>
    <w:rsid w:val="008A7BE9"/>
    <w:rsid w:val="008A7C40"/>
    <w:rsid w:val="008A7E0C"/>
    <w:rsid w:val="008B0A5D"/>
    <w:rsid w:val="008B0D82"/>
    <w:rsid w:val="008B14BD"/>
    <w:rsid w:val="008B1E03"/>
    <w:rsid w:val="008B28D0"/>
    <w:rsid w:val="008B2A56"/>
    <w:rsid w:val="008B3CBE"/>
    <w:rsid w:val="008B4097"/>
    <w:rsid w:val="008B4A36"/>
    <w:rsid w:val="008B53F2"/>
    <w:rsid w:val="008B5CC3"/>
    <w:rsid w:val="008B6107"/>
    <w:rsid w:val="008B62DF"/>
    <w:rsid w:val="008B6B6B"/>
    <w:rsid w:val="008B7A94"/>
    <w:rsid w:val="008B7E18"/>
    <w:rsid w:val="008B7FC4"/>
    <w:rsid w:val="008C013F"/>
    <w:rsid w:val="008C0863"/>
    <w:rsid w:val="008C08EA"/>
    <w:rsid w:val="008C0942"/>
    <w:rsid w:val="008C0B34"/>
    <w:rsid w:val="008C0B55"/>
    <w:rsid w:val="008C0E3F"/>
    <w:rsid w:val="008C1773"/>
    <w:rsid w:val="008C19D9"/>
    <w:rsid w:val="008C1EF8"/>
    <w:rsid w:val="008C2484"/>
    <w:rsid w:val="008C2939"/>
    <w:rsid w:val="008C3830"/>
    <w:rsid w:val="008C4442"/>
    <w:rsid w:val="008C4A36"/>
    <w:rsid w:val="008C5445"/>
    <w:rsid w:val="008C54C5"/>
    <w:rsid w:val="008C6289"/>
    <w:rsid w:val="008C695E"/>
    <w:rsid w:val="008C6F30"/>
    <w:rsid w:val="008C76FE"/>
    <w:rsid w:val="008C7B84"/>
    <w:rsid w:val="008D074B"/>
    <w:rsid w:val="008D0A8A"/>
    <w:rsid w:val="008D1FAE"/>
    <w:rsid w:val="008D2680"/>
    <w:rsid w:val="008D2B0E"/>
    <w:rsid w:val="008D3265"/>
    <w:rsid w:val="008D3741"/>
    <w:rsid w:val="008D396D"/>
    <w:rsid w:val="008D4204"/>
    <w:rsid w:val="008D4429"/>
    <w:rsid w:val="008D4F08"/>
    <w:rsid w:val="008D52B6"/>
    <w:rsid w:val="008D570A"/>
    <w:rsid w:val="008D5877"/>
    <w:rsid w:val="008D6D81"/>
    <w:rsid w:val="008D745A"/>
    <w:rsid w:val="008D7594"/>
    <w:rsid w:val="008D762A"/>
    <w:rsid w:val="008D770B"/>
    <w:rsid w:val="008D7A5F"/>
    <w:rsid w:val="008D7D8D"/>
    <w:rsid w:val="008E130B"/>
    <w:rsid w:val="008E13FB"/>
    <w:rsid w:val="008E1612"/>
    <w:rsid w:val="008E1F48"/>
    <w:rsid w:val="008E200D"/>
    <w:rsid w:val="008E25CF"/>
    <w:rsid w:val="008E25FE"/>
    <w:rsid w:val="008E31F3"/>
    <w:rsid w:val="008E44D2"/>
    <w:rsid w:val="008E52A2"/>
    <w:rsid w:val="008E553C"/>
    <w:rsid w:val="008E5765"/>
    <w:rsid w:val="008E581D"/>
    <w:rsid w:val="008E621B"/>
    <w:rsid w:val="008E6CDF"/>
    <w:rsid w:val="008E6E07"/>
    <w:rsid w:val="008E7F1F"/>
    <w:rsid w:val="008F0B07"/>
    <w:rsid w:val="008F0B57"/>
    <w:rsid w:val="008F0DB6"/>
    <w:rsid w:val="008F1572"/>
    <w:rsid w:val="008F157C"/>
    <w:rsid w:val="008F17EE"/>
    <w:rsid w:val="008F1878"/>
    <w:rsid w:val="008F2406"/>
    <w:rsid w:val="008F2B5F"/>
    <w:rsid w:val="008F2BC7"/>
    <w:rsid w:val="008F32CE"/>
    <w:rsid w:val="008F356D"/>
    <w:rsid w:val="008F3B58"/>
    <w:rsid w:val="008F46DA"/>
    <w:rsid w:val="008F48A6"/>
    <w:rsid w:val="008F5242"/>
    <w:rsid w:val="008F5E2D"/>
    <w:rsid w:val="008F5F5A"/>
    <w:rsid w:val="008F6A7C"/>
    <w:rsid w:val="008F6FE7"/>
    <w:rsid w:val="008F6FFD"/>
    <w:rsid w:val="008F74A5"/>
    <w:rsid w:val="008F7769"/>
    <w:rsid w:val="008F7875"/>
    <w:rsid w:val="008F7F5A"/>
    <w:rsid w:val="0090001A"/>
    <w:rsid w:val="009001A7"/>
    <w:rsid w:val="009002FB"/>
    <w:rsid w:val="00900727"/>
    <w:rsid w:val="00900796"/>
    <w:rsid w:val="0090079D"/>
    <w:rsid w:val="00901921"/>
    <w:rsid w:val="0090200D"/>
    <w:rsid w:val="0090233C"/>
    <w:rsid w:val="0090271F"/>
    <w:rsid w:val="0090275A"/>
    <w:rsid w:val="009046D8"/>
    <w:rsid w:val="00904738"/>
    <w:rsid w:val="009052E9"/>
    <w:rsid w:val="00905FB3"/>
    <w:rsid w:val="0091026A"/>
    <w:rsid w:val="00910A06"/>
    <w:rsid w:val="00911F95"/>
    <w:rsid w:val="0091204A"/>
    <w:rsid w:val="00912364"/>
    <w:rsid w:val="00912398"/>
    <w:rsid w:val="009123AA"/>
    <w:rsid w:val="00912585"/>
    <w:rsid w:val="009134BB"/>
    <w:rsid w:val="009139C4"/>
    <w:rsid w:val="00913FBA"/>
    <w:rsid w:val="009141A8"/>
    <w:rsid w:val="009143F7"/>
    <w:rsid w:val="00914BE0"/>
    <w:rsid w:val="00914DAA"/>
    <w:rsid w:val="00914E48"/>
    <w:rsid w:val="009166C0"/>
    <w:rsid w:val="00917510"/>
    <w:rsid w:val="00917605"/>
    <w:rsid w:val="009206C2"/>
    <w:rsid w:val="00921004"/>
    <w:rsid w:val="009215A2"/>
    <w:rsid w:val="00921647"/>
    <w:rsid w:val="0092184C"/>
    <w:rsid w:val="00921A67"/>
    <w:rsid w:val="00923A29"/>
    <w:rsid w:val="00923C5A"/>
    <w:rsid w:val="00923D37"/>
    <w:rsid w:val="00924380"/>
    <w:rsid w:val="00924961"/>
    <w:rsid w:val="00925231"/>
    <w:rsid w:val="009254AA"/>
    <w:rsid w:val="00925D91"/>
    <w:rsid w:val="00925D9C"/>
    <w:rsid w:val="00926B8A"/>
    <w:rsid w:val="00927001"/>
    <w:rsid w:val="0092710A"/>
    <w:rsid w:val="00927795"/>
    <w:rsid w:val="009279CB"/>
    <w:rsid w:val="00930ABB"/>
    <w:rsid w:val="00930E13"/>
    <w:rsid w:val="009310D5"/>
    <w:rsid w:val="009315FB"/>
    <w:rsid w:val="009316BE"/>
    <w:rsid w:val="00931B3B"/>
    <w:rsid w:val="009321A7"/>
    <w:rsid w:val="009325C8"/>
    <w:rsid w:val="00933016"/>
    <w:rsid w:val="009330BA"/>
    <w:rsid w:val="00934833"/>
    <w:rsid w:val="00934B44"/>
    <w:rsid w:val="009351CF"/>
    <w:rsid w:val="009359A7"/>
    <w:rsid w:val="00936384"/>
    <w:rsid w:val="00936479"/>
    <w:rsid w:val="00936796"/>
    <w:rsid w:val="00936F5D"/>
    <w:rsid w:val="009375A4"/>
    <w:rsid w:val="00937B50"/>
    <w:rsid w:val="00937DE4"/>
    <w:rsid w:val="00937EA0"/>
    <w:rsid w:val="00941094"/>
    <w:rsid w:val="0094188D"/>
    <w:rsid w:val="00941FC2"/>
    <w:rsid w:val="00943DAB"/>
    <w:rsid w:val="00943E45"/>
    <w:rsid w:val="0094408E"/>
    <w:rsid w:val="00944154"/>
    <w:rsid w:val="00944E47"/>
    <w:rsid w:val="0094709A"/>
    <w:rsid w:val="00947731"/>
    <w:rsid w:val="00947955"/>
    <w:rsid w:val="0095068A"/>
    <w:rsid w:val="00950F30"/>
    <w:rsid w:val="00951270"/>
    <w:rsid w:val="0095230E"/>
    <w:rsid w:val="00952398"/>
    <w:rsid w:val="00954B1B"/>
    <w:rsid w:val="00955689"/>
    <w:rsid w:val="00955740"/>
    <w:rsid w:val="0095667A"/>
    <w:rsid w:val="00957066"/>
    <w:rsid w:val="0095763D"/>
    <w:rsid w:val="0095782F"/>
    <w:rsid w:val="00957AA3"/>
    <w:rsid w:val="00957ACC"/>
    <w:rsid w:val="0096096A"/>
    <w:rsid w:val="00961179"/>
    <w:rsid w:val="00961C46"/>
    <w:rsid w:val="009626BC"/>
    <w:rsid w:val="009627DB"/>
    <w:rsid w:val="00962A6F"/>
    <w:rsid w:val="0096360A"/>
    <w:rsid w:val="00963A1C"/>
    <w:rsid w:val="009675B1"/>
    <w:rsid w:val="00967CD5"/>
    <w:rsid w:val="00967ED1"/>
    <w:rsid w:val="00970AB4"/>
    <w:rsid w:val="00970EF4"/>
    <w:rsid w:val="00971327"/>
    <w:rsid w:val="009715A4"/>
    <w:rsid w:val="0097165B"/>
    <w:rsid w:val="00971DAD"/>
    <w:rsid w:val="00972680"/>
    <w:rsid w:val="00972A9A"/>
    <w:rsid w:val="00972AE2"/>
    <w:rsid w:val="00973092"/>
    <w:rsid w:val="009736C5"/>
    <w:rsid w:val="00973CC8"/>
    <w:rsid w:val="00974A88"/>
    <w:rsid w:val="0097522C"/>
    <w:rsid w:val="00975504"/>
    <w:rsid w:val="009759B5"/>
    <w:rsid w:val="009759F4"/>
    <w:rsid w:val="00975BF7"/>
    <w:rsid w:val="00975EEF"/>
    <w:rsid w:val="00976192"/>
    <w:rsid w:val="0097651E"/>
    <w:rsid w:val="00977035"/>
    <w:rsid w:val="00977746"/>
    <w:rsid w:val="00977B4D"/>
    <w:rsid w:val="00977D38"/>
    <w:rsid w:val="0098061A"/>
    <w:rsid w:val="009806BE"/>
    <w:rsid w:val="00981375"/>
    <w:rsid w:val="0098320E"/>
    <w:rsid w:val="009833EE"/>
    <w:rsid w:val="00983864"/>
    <w:rsid w:val="00985B68"/>
    <w:rsid w:val="009865E5"/>
    <w:rsid w:val="00986639"/>
    <w:rsid w:val="00987145"/>
    <w:rsid w:val="009873BB"/>
    <w:rsid w:val="009874C8"/>
    <w:rsid w:val="00990316"/>
    <w:rsid w:val="00990AED"/>
    <w:rsid w:val="00990EAA"/>
    <w:rsid w:val="00991305"/>
    <w:rsid w:val="00991A26"/>
    <w:rsid w:val="00992037"/>
    <w:rsid w:val="0099350B"/>
    <w:rsid w:val="00993652"/>
    <w:rsid w:val="00993AAF"/>
    <w:rsid w:val="00994145"/>
    <w:rsid w:val="00994603"/>
    <w:rsid w:val="00995274"/>
    <w:rsid w:val="009953DC"/>
    <w:rsid w:val="0099554F"/>
    <w:rsid w:val="00995B23"/>
    <w:rsid w:val="00995F54"/>
    <w:rsid w:val="00996898"/>
    <w:rsid w:val="009968ED"/>
    <w:rsid w:val="009978C9"/>
    <w:rsid w:val="00997ACD"/>
    <w:rsid w:val="009A0206"/>
    <w:rsid w:val="009A04AA"/>
    <w:rsid w:val="009A09DC"/>
    <w:rsid w:val="009A0B02"/>
    <w:rsid w:val="009A2712"/>
    <w:rsid w:val="009A284C"/>
    <w:rsid w:val="009A2E1E"/>
    <w:rsid w:val="009A38F4"/>
    <w:rsid w:val="009A3909"/>
    <w:rsid w:val="009A3D58"/>
    <w:rsid w:val="009A3FC5"/>
    <w:rsid w:val="009A4174"/>
    <w:rsid w:val="009A4270"/>
    <w:rsid w:val="009A4937"/>
    <w:rsid w:val="009A497B"/>
    <w:rsid w:val="009A4AB2"/>
    <w:rsid w:val="009A673F"/>
    <w:rsid w:val="009A6FEE"/>
    <w:rsid w:val="009A71E2"/>
    <w:rsid w:val="009A733B"/>
    <w:rsid w:val="009B0BD8"/>
    <w:rsid w:val="009B1005"/>
    <w:rsid w:val="009B1358"/>
    <w:rsid w:val="009B1D09"/>
    <w:rsid w:val="009B2BA6"/>
    <w:rsid w:val="009B309F"/>
    <w:rsid w:val="009B3A08"/>
    <w:rsid w:val="009B401D"/>
    <w:rsid w:val="009B45B1"/>
    <w:rsid w:val="009B4D8C"/>
    <w:rsid w:val="009B4FBF"/>
    <w:rsid w:val="009B501C"/>
    <w:rsid w:val="009B504D"/>
    <w:rsid w:val="009B6066"/>
    <w:rsid w:val="009B6512"/>
    <w:rsid w:val="009C02DA"/>
    <w:rsid w:val="009C095C"/>
    <w:rsid w:val="009C0C32"/>
    <w:rsid w:val="009C10F8"/>
    <w:rsid w:val="009C208C"/>
    <w:rsid w:val="009C2A36"/>
    <w:rsid w:val="009C37CB"/>
    <w:rsid w:val="009C4254"/>
    <w:rsid w:val="009C4BCF"/>
    <w:rsid w:val="009C5D20"/>
    <w:rsid w:val="009C62CA"/>
    <w:rsid w:val="009C62E9"/>
    <w:rsid w:val="009C63D1"/>
    <w:rsid w:val="009C6431"/>
    <w:rsid w:val="009C751B"/>
    <w:rsid w:val="009D071E"/>
    <w:rsid w:val="009D1C79"/>
    <w:rsid w:val="009D2C71"/>
    <w:rsid w:val="009D2FA5"/>
    <w:rsid w:val="009D3250"/>
    <w:rsid w:val="009D36FD"/>
    <w:rsid w:val="009D3904"/>
    <w:rsid w:val="009D3B2B"/>
    <w:rsid w:val="009D3CE3"/>
    <w:rsid w:val="009D3CFE"/>
    <w:rsid w:val="009D3D8D"/>
    <w:rsid w:val="009D476F"/>
    <w:rsid w:val="009D48DC"/>
    <w:rsid w:val="009D5063"/>
    <w:rsid w:val="009D5651"/>
    <w:rsid w:val="009D585E"/>
    <w:rsid w:val="009D589B"/>
    <w:rsid w:val="009D5B59"/>
    <w:rsid w:val="009D60FA"/>
    <w:rsid w:val="009D6698"/>
    <w:rsid w:val="009D783F"/>
    <w:rsid w:val="009E0231"/>
    <w:rsid w:val="009E040B"/>
    <w:rsid w:val="009E0775"/>
    <w:rsid w:val="009E0D57"/>
    <w:rsid w:val="009E1D06"/>
    <w:rsid w:val="009E1F46"/>
    <w:rsid w:val="009E22DF"/>
    <w:rsid w:val="009E2513"/>
    <w:rsid w:val="009E2C21"/>
    <w:rsid w:val="009E36C7"/>
    <w:rsid w:val="009E3901"/>
    <w:rsid w:val="009E41FF"/>
    <w:rsid w:val="009E4FB7"/>
    <w:rsid w:val="009E527C"/>
    <w:rsid w:val="009E6110"/>
    <w:rsid w:val="009E7FA5"/>
    <w:rsid w:val="009F00CD"/>
    <w:rsid w:val="009F0CDC"/>
    <w:rsid w:val="009F0D28"/>
    <w:rsid w:val="009F14DD"/>
    <w:rsid w:val="009F18A2"/>
    <w:rsid w:val="009F1A1D"/>
    <w:rsid w:val="009F1B2F"/>
    <w:rsid w:val="009F2A02"/>
    <w:rsid w:val="009F2B66"/>
    <w:rsid w:val="009F3953"/>
    <w:rsid w:val="009F3E7B"/>
    <w:rsid w:val="009F4514"/>
    <w:rsid w:val="009F4AC1"/>
    <w:rsid w:val="009F4DDD"/>
    <w:rsid w:val="009F59C5"/>
    <w:rsid w:val="009F6B25"/>
    <w:rsid w:val="009F6C2B"/>
    <w:rsid w:val="009F6DC4"/>
    <w:rsid w:val="009F74EC"/>
    <w:rsid w:val="009F783F"/>
    <w:rsid w:val="00A00C07"/>
    <w:rsid w:val="00A010E6"/>
    <w:rsid w:val="00A01A4E"/>
    <w:rsid w:val="00A01F01"/>
    <w:rsid w:val="00A0215D"/>
    <w:rsid w:val="00A024E1"/>
    <w:rsid w:val="00A02A20"/>
    <w:rsid w:val="00A02F54"/>
    <w:rsid w:val="00A035A1"/>
    <w:rsid w:val="00A03E40"/>
    <w:rsid w:val="00A045B9"/>
    <w:rsid w:val="00A04902"/>
    <w:rsid w:val="00A04928"/>
    <w:rsid w:val="00A0509C"/>
    <w:rsid w:val="00A0743F"/>
    <w:rsid w:val="00A1128C"/>
    <w:rsid w:val="00A117D7"/>
    <w:rsid w:val="00A11844"/>
    <w:rsid w:val="00A12683"/>
    <w:rsid w:val="00A135F1"/>
    <w:rsid w:val="00A13ADD"/>
    <w:rsid w:val="00A14162"/>
    <w:rsid w:val="00A154C0"/>
    <w:rsid w:val="00A16485"/>
    <w:rsid w:val="00A17DD8"/>
    <w:rsid w:val="00A202AE"/>
    <w:rsid w:val="00A20B21"/>
    <w:rsid w:val="00A20DE4"/>
    <w:rsid w:val="00A210C5"/>
    <w:rsid w:val="00A21488"/>
    <w:rsid w:val="00A21886"/>
    <w:rsid w:val="00A2282F"/>
    <w:rsid w:val="00A2362D"/>
    <w:rsid w:val="00A2412C"/>
    <w:rsid w:val="00A24873"/>
    <w:rsid w:val="00A24B6E"/>
    <w:rsid w:val="00A25150"/>
    <w:rsid w:val="00A253D3"/>
    <w:rsid w:val="00A26277"/>
    <w:rsid w:val="00A263A7"/>
    <w:rsid w:val="00A26EA3"/>
    <w:rsid w:val="00A27112"/>
    <w:rsid w:val="00A271A3"/>
    <w:rsid w:val="00A279A4"/>
    <w:rsid w:val="00A27C00"/>
    <w:rsid w:val="00A27C5C"/>
    <w:rsid w:val="00A27D26"/>
    <w:rsid w:val="00A30188"/>
    <w:rsid w:val="00A302F8"/>
    <w:rsid w:val="00A30745"/>
    <w:rsid w:val="00A30BED"/>
    <w:rsid w:val="00A31554"/>
    <w:rsid w:val="00A31EFE"/>
    <w:rsid w:val="00A323CE"/>
    <w:rsid w:val="00A32710"/>
    <w:rsid w:val="00A3286C"/>
    <w:rsid w:val="00A32F69"/>
    <w:rsid w:val="00A334B6"/>
    <w:rsid w:val="00A33C60"/>
    <w:rsid w:val="00A33F64"/>
    <w:rsid w:val="00A340E8"/>
    <w:rsid w:val="00A3457D"/>
    <w:rsid w:val="00A3542F"/>
    <w:rsid w:val="00A35B41"/>
    <w:rsid w:val="00A35DEB"/>
    <w:rsid w:val="00A35FA2"/>
    <w:rsid w:val="00A35FE2"/>
    <w:rsid w:val="00A36202"/>
    <w:rsid w:val="00A37489"/>
    <w:rsid w:val="00A37807"/>
    <w:rsid w:val="00A3782C"/>
    <w:rsid w:val="00A37863"/>
    <w:rsid w:val="00A37E74"/>
    <w:rsid w:val="00A37F4F"/>
    <w:rsid w:val="00A4001C"/>
    <w:rsid w:val="00A4031C"/>
    <w:rsid w:val="00A40371"/>
    <w:rsid w:val="00A407FF"/>
    <w:rsid w:val="00A40804"/>
    <w:rsid w:val="00A40885"/>
    <w:rsid w:val="00A40B54"/>
    <w:rsid w:val="00A40C5D"/>
    <w:rsid w:val="00A41E2E"/>
    <w:rsid w:val="00A420A2"/>
    <w:rsid w:val="00A421D1"/>
    <w:rsid w:val="00A42E4E"/>
    <w:rsid w:val="00A431B1"/>
    <w:rsid w:val="00A43B91"/>
    <w:rsid w:val="00A43DA6"/>
    <w:rsid w:val="00A44660"/>
    <w:rsid w:val="00A44CCA"/>
    <w:rsid w:val="00A4526A"/>
    <w:rsid w:val="00A458F3"/>
    <w:rsid w:val="00A466F2"/>
    <w:rsid w:val="00A4752C"/>
    <w:rsid w:val="00A5001A"/>
    <w:rsid w:val="00A501E4"/>
    <w:rsid w:val="00A51138"/>
    <w:rsid w:val="00A513CD"/>
    <w:rsid w:val="00A516B2"/>
    <w:rsid w:val="00A51EFA"/>
    <w:rsid w:val="00A520C5"/>
    <w:rsid w:val="00A5278A"/>
    <w:rsid w:val="00A528BF"/>
    <w:rsid w:val="00A540C2"/>
    <w:rsid w:val="00A56C91"/>
    <w:rsid w:val="00A57E71"/>
    <w:rsid w:val="00A604D0"/>
    <w:rsid w:val="00A606C4"/>
    <w:rsid w:val="00A610DA"/>
    <w:rsid w:val="00A61306"/>
    <w:rsid w:val="00A6136A"/>
    <w:rsid w:val="00A61581"/>
    <w:rsid w:val="00A617C7"/>
    <w:rsid w:val="00A633BE"/>
    <w:rsid w:val="00A6340B"/>
    <w:rsid w:val="00A636C8"/>
    <w:rsid w:val="00A63A44"/>
    <w:rsid w:val="00A63DFE"/>
    <w:rsid w:val="00A63E0B"/>
    <w:rsid w:val="00A64410"/>
    <w:rsid w:val="00A64994"/>
    <w:rsid w:val="00A64C36"/>
    <w:rsid w:val="00A64CA5"/>
    <w:rsid w:val="00A6565E"/>
    <w:rsid w:val="00A65854"/>
    <w:rsid w:val="00A658C5"/>
    <w:rsid w:val="00A65B90"/>
    <w:rsid w:val="00A65BF0"/>
    <w:rsid w:val="00A65DEB"/>
    <w:rsid w:val="00A672E6"/>
    <w:rsid w:val="00A679C9"/>
    <w:rsid w:val="00A71C2F"/>
    <w:rsid w:val="00A7249D"/>
    <w:rsid w:val="00A72658"/>
    <w:rsid w:val="00A72DEB"/>
    <w:rsid w:val="00A72F02"/>
    <w:rsid w:val="00A735D2"/>
    <w:rsid w:val="00A737EA"/>
    <w:rsid w:val="00A73D3E"/>
    <w:rsid w:val="00A740EE"/>
    <w:rsid w:val="00A75237"/>
    <w:rsid w:val="00A753F8"/>
    <w:rsid w:val="00A75C36"/>
    <w:rsid w:val="00A76434"/>
    <w:rsid w:val="00A76966"/>
    <w:rsid w:val="00A771E9"/>
    <w:rsid w:val="00A7776C"/>
    <w:rsid w:val="00A77775"/>
    <w:rsid w:val="00A777DE"/>
    <w:rsid w:val="00A80E97"/>
    <w:rsid w:val="00A817CD"/>
    <w:rsid w:val="00A826DA"/>
    <w:rsid w:val="00A82F9F"/>
    <w:rsid w:val="00A82FF3"/>
    <w:rsid w:val="00A8350D"/>
    <w:rsid w:val="00A84107"/>
    <w:rsid w:val="00A8418B"/>
    <w:rsid w:val="00A841F3"/>
    <w:rsid w:val="00A846EE"/>
    <w:rsid w:val="00A85101"/>
    <w:rsid w:val="00A8592A"/>
    <w:rsid w:val="00A8640A"/>
    <w:rsid w:val="00A8720E"/>
    <w:rsid w:val="00A87944"/>
    <w:rsid w:val="00A87AE1"/>
    <w:rsid w:val="00A9176C"/>
    <w:rsid w:val="00A91E4B"/>
    <w:rsid w:val="00A91E61"/>
    <w:rsid w:val="00A925AC"/>
    <w:rsid w:val="00A929B7"/>
    <w:rsid w:val="00A929C6"/>
    <w:rsid w:val="00A92FE4"/>
    <w:rsid w:val="00A934E7"/>
    <w:rsid w:val="00A935EE"/>
    <w:rsid w:val="00A939D1"/>
    <w:rsid w:val="00A93C07"/>
    <w:rsid w:val="00A94E89"/>
    <w:rsid w:val="00A95A31"/>
    <w:rsid w:val="00A95AF6"/>
    <w:rsid w:val="00A95DA4"/>
    <w:rsid w:val="00A95F8D"/>
    <w:rsid w:val="00A961B1"/>
    <w:rsid w:val="00A96598"/>
    <w:rsid w:val="00A96BED"/>
    <w:rsid w:val="00A9706A"/>
    <w:rsid w:val="00A97A13"/>
    <w:rsid w:val="00AA0037"/>
    <w:rsid w:val="00AA0082"/>
    <w:rsid w:val="00AA0959"/>
    <w:rsid w:val="00AA1097"/>
    <w:rsid w:val="00AA10F1"/>
    <w:rsid w:val="00AA1487"/>
    <w:rsid w:val="00AA25F8"/>
    <w:rsid w:val="00AA287E"/>
    <w:rsid w:val="00AA3006"/>
    <w:rsid w:val="00AA38D6"/>
    <w:rsid w:val="00AA505E"/>
    <w:rsid w:val="00AA553F"/>
    <w:rsid w:val="00AA57C7"/>
    <w:rsid w:val="00AA6576"/>
    <w:rsid w:val="00AA68BF"/>
    <w:rsid w:val="00AA6D1B"/>
    <w:rsid w:val="00AA6D8E"/>
    <w:rsid w:val="00AA7924"/>
    <w:rsid w:val="00AB111C"/>
    <w:rsid w:val="00AB1293"/>
    <w:rsid w:val="00AB1C8B"/>
    <w:rsid w:val="00AB1C8E"/>
    <w:rsid w:val="00AB4067"/>
    <w:rsid w:val="00AB4B73"/>
    <w:rsid w:val="00AB5DEF"/>
    <w:rsid w:val="00AB634E"/>
    <w:rsid w:val="00AB6494"/>
    <w:rsid w:val="00AB6B33"/>
    <w:rsid w:val="00AB6F2B"/>
    <w:rsid w:val="00AB731D"/>
    <w:rsid w:val="00AB7649"/>
    <w:rsid w:val="00AB7988"/>
    <w:rsid w:val="00AB7E4C"/>
    <w:rsid w:val="00AC0523"/>
    <w:rsid w:val="00AC0593"/>
    <w:rsid w:val="00AC1FEE"/>
    <w:rsid w:val="00AC2045"/>
    <w:rsid w:val="00AC2208"/>
    <w:rsid w:val="00AC24E2"/>
    <w:rsid w:val="00AC2DA6"/>
    <w:rsid w:val="00AC3FF2"/>
    <w:rsid w:val="00AC418B"/>
    <w:rsid w:val="00AC550E"/>
    <w:rsid w:val="00AC567C"/>
    <w:rsid w:val="00AC5876"/>
    <w:rsid w:val="00AC6773"/>
    <w:rsid w:val="00AC7110"/>
    <w:rsid w:val="00AC7A88"/>
    <w:rsid w:val="00AC7BC8"/>
    <w:rsid w:val="00AC7BE2"/>
    <w:rsid w:val="00AD0008"/>
    <w:rsid w:val="00AD0669"/>
    <w:rsid w:val="00AD1692"/>
    <w:rsid w:val="00AD1A68"/>
    <w:rsid w:val="00AD2E6A"/>
    <w:rsid w:val="00AD2F7D"/>
    <w:rsid w:val="00AD360F"/>
    <w:rsid w:val="00AD3C72"/>
    <w:rsid w:val="00AD4AAA"/>
    <w:rsid w:val="00AD4BD8"/>
    <w:rsid w:val="00AD4EE0"/>
    <w:rsid w:val="00AD5185"/>
    <w:rsid w:val="00AD64F0"/>
    <w:rsid w:val="00AD6BB6"/>
    <w:rsid w:val="00AE03A3"/>
    <w:rsid w:val="00AE1088"/>
    <w:rsid w:val="00AE1B70"/>
    <w:rsid w:val="00AE3030"/>
    <w:rsid w:val="00AE3C1E"/>
    <w:rsid w:val="00AE443E"/>
    <w:rsid w:val="00AE480B"/>
    <w:rsid w:val="00AE48BF"/>
    <w:rsid w:val="00AE5B66"/>
    <w:rsid w:val="00AE5BCF"/>
    <w:rsid w:val="00AE627A"/>
    <w:rsid w:val="00AE7132"/>
    <w:rsid w:val="00AE7173"/>
    <w:rsid w:val="00AE7A43"/>
    <w:rsid w:val="00AF061F"/>
    <w:rsid w:val="00AF0DF4"/>
    <w:rsid w:val="00AF0EF9"/>
    <w:rsid w:val="00AF1A54"/>
    <w:rsid w:val="00AF22E3"/>
    <w:rsid w:val="00AF252F"/>
    <w:rsid w:val="00AF2B64"/>
    <w:rsid w:val="00AF2CA1"/>
    <w:rsid w:val="00AF2CC0"/>
    <w:rsid w:val="00AF3623"/>
    <w:rsid w:val="00AF476D"/>
    <w:rsid w:val="00AF4A88"/>
    <w:rsid w:val="00AF4C1E"/>
    <w:rsid w:val="00AF5B47"/>
    <w:rsid w:val="00AF6A7E"/>
    <w:rsid w:val="00AF700E"/>
    <w:rsid w:val="00AF76AB"/>
    <w:rsid w:val="00B00067"/>
    <w:rsid w:val="00B0096C"/>
    <w:rsid w:val="00B00A06"/>
    <w:rsid w:val="00B01867"/>
    <w:rsid w:val="00B01906"/>
    <w:rsid w:val="00B02916"/>
    <w:rsid w:val="00B029AE"/>
    <w:rsid w:val="00B030B8"/>
    <w:rsid w:val="00B03FD9"/>
    <w:rsid w:val="00B048C3"/>
    <w:rsid w:val="00B04C8A"/>
    <w:rsid w:val="00B04FE3"/>
    <w:rsid w:val="00B062F7"/>
    <w:rsid w:val="00B10275"/>
    <w:rsid w:val="00B10C56"/>
    <w:rsid w:val="00B10FE8"/>
    <w:rsid w:val="00B1100F"/>
    <w:rsid w:val="00B11B85"/>
    <w:rsid w:val="00B1271C"/>
    <w:rsid w:val="00B12793"/>
    <w:rsid w:val="00B12CFC"/>
    <w:rsid w:val="00B12E48"/>
    <w:rsid w:val="00B13E02"/>
    <w:rsid w:val="00B14010"/>
    <w:rsid w:val="00B1558B"/>
    <w:rsid w:val="00B15D41"/>
    <w:rsid w:val="00B170FF"/>
    <w:rsid w:val="00B179A0"/>
    <w:rsid w:val="00B17A95"/>
    <w:rsid w:val="00B17B21"/>
    <w:rsid w:val="00B2067B"/>
    <w:rsid w:val="00B20A94"/>
    <w:rsid w:val="00B2128A"/>
    <w:rsid w:val="00B215CD"/>
    <w:rsid w:val="00B221A3"/>
    <w:rsid w:val="00B226AC"/>
    <w:rsid w:val="00B23148"/>
    <w:rsid w:val="00B23E19"/>
    <w:rsid w:val="00B2449B"/>
    <w:rsid w:val="00B24CD8"/>
    <w:rsid w:val="00B264BA"/>
    <w:rsid w:val="00B3115E"/>
    <w:rsid w:val="00B330AC"/>
    <w:rsid w:val="00B3388F"/>
    <w:rsid w:val="00B33E6D"/>
    <w:rsid w:val="00B3456A"/>
    <w:rsid w:val="00B347BA"/>
    <w:rsid w:val="00B3495F"/>
    <w:rsid w:val="00B34C7B"/>
    <w:rsid w:val="00B34FAA"/>
    <w:rsid w:val="00B356EF"/>
    <w:rsid w:val="00B35B93"/>
    <w:rsid w:val="00B35DAB"/>
    <w:rsid w:val="00B36753"/>
    <w:rsid w:val="00B36D39"/>
    <w:rsid w:val="00B37443"/>
    <w:rsid w:val="00B376BE"/>
    <w:rsid w:val="00B37E7B"/>
    <w:rsid w:val="00B4058D"/>
    <w:rsid w:val="00B4251E"/>
    <w:rsid w:val="00B43015"/>
    <w:rsid w:val="00B43155"/>
    <w:rsid w:val="00B45933"/>
    <w:rsid w:val="00B464F7"/>
    <w:rsid w:val="00B46CA2"/>
    <w:rsid w:val="00B47879"/>
    <w:rsid w:val="00B47D82"/>
    <w:rsid w:val="00B50556"/>
    <w:rsid w:val="00B51158"/>
    <w:rsid w:val="00B523A9"/>
    <w:rsid w:val="00B528FA"/>
    <w:rsid w:val="00B53E80"/>
    <w:rsid w:val="00B54B58"/>
    <w:rsid w:val="00B56667"/>
    <w:rsid w:val="00B571A1"/>
    <w:rsid w:val="00B6060A"/>
    <w:rsid w:val="00B6111E"/>
    <w:rsid w:val="00B612BB"/>
    <w:rsid w:val="00B629C4"/>
    <w:rsid w:val="00B62E34"/>
    <w:rsid w:val="00B646ED"/>
    <w:rsid w:val="00B64B19"/>
    <w:rsid w:val="00B65103"/>
    <w:rsid w:val="00B65BAC"/>
    <w:rsid w:val="00B70B01"/>
    <w:rsid w:val="00B71494"/>
    <w:rsid w:val="00B71576"/>
    <w:rsid w:val="00B719F0"/>
    <w:rsid w:val="00B71F5B"/>
    <w:rsid w:val="00B72A66"/>
    <w:rsid w:val="00B72FC4"/>
    <w:rsid w:val="00B73380"/>
    <w:rsid w:val="00B737C3"/>
    <w:rsid w:val="00B74431"/>
    <w:rsid w:val="00B75B46"/>
    <w:rsid w:val="00B75D89"/>
    <w:rsid w:val="00B76472"/>
    <w:rsid w:val="00B7659B"/>
    <w:rsid w:val="00B76B7A"/>
    <w:rsid w:val="00B77873"/>
    <w:rsid w:val="00B80371"/>
    <w:rsid w:val="00B80703"/>
    <w:rsid w:val="00B80B55"/>
    <w:rsid w:val="00B80BD8"/>
    <w:rsid w:val="00B81569"/>
    <w:rsid w:val="00B81FB8"/>
    <w:rsid w:val="00B8252C"/>
    <w:rsid w:val="00B82F11"/>
    <w:rsid w:val="00B838D8"/>
    <w:rsid w:val="00B83E61"/>
    <w:rsid w:val="00B8571C"/>
    <w:rsid w:val="00B85EEA"/>
    <w:rsid w:val="00B860A7"/>
    <w:rsid w:val="00B861FE"/>
    <w:rsid w:val="00B86F4C"/>
    <w:rsid w:val="00B87A5D"/>
    <w:rsid w:val="00B906BA"/>
    <w:rsid w:val="00B90CF5"/>
    <w:rsid w:val="00B927B6"/>
    <w:rsid w:val="00B93CFF"/>
    <w:rsid w:val="00B95669"/>
    <w:rsid w:val="00B97478"/>
    <w:rsid w:val="00B97482"/>
    <w:rsid w:val="00B97FCB"/>
    <w:rsid w:val="00BA0298"/>
    <w:rsid w:val="00BA0E68"/>
    <w:rsid w:val="00BA1EEA"/>
    <w:rsid w:val="00BA22EC"/>
    <w:rsid w:val="00BA2BF9"/>
    <w:rsid w:val="00BA31EA"/>
    <w:rsid w:val="00BA3892"/>
    <w:rsid w:val="00BA3D87"/>
    <w:rsid w:val="00BA3F0C"/>
    <w:rsid w:val="00BA6119"/>
    <w:rsid w:val="00BA6A8E"/>
    <w:rsid w:val="00BA73D6"/>
    <w:rsid w:val="00BA7C55"/>
    <w:rsid w:val="00BB09B3"/>
    <w:rsid w:val="00BB1982"/>
    <w:rsid w:val="00BB250B"/>
    <w:rsid w:val="00BB2619"/>
    <w:rsid w:val="00BB3D39"/>
    <w:rsid w:val="00BB537C"/>
    <w:rsid w:val="00BB6639"/>
    <w:rsid w:val="00BB6FEB"/>
    <w:rsid w:val="00BC037C"/>
    <w:rsid w:val="00BC0560"/>
    <w:rsid w:val="00BC068F"/>
    <w:rsid w:val="00BC0CDE"/>
    <w:rsid w:val="00BC158B"/>
    <w:rsid w:val="00BC1B6C"/>
    <w:rsid w:val="00BC2676"/>
    <w:rsid w:val="00BC271C"/>
    <w:rsid w:val="00BC2C89"/>
    <w:rsid w:val="00BC2DB0"/>
    <w:rsid w:val="00BC32C2"/>
    <w:rsid w:val="00BC3727"/>
    <w:rsid w:val="00BC45EB"/>
    <w:rsid w:val="00BC49E7"/>
    <w:rsid w:val="00BC4A14"/>
    <w:rsid w:val="00BC506C"/>
    <w:rsid w:val="00BC5C57"/>
    <w:rsid w:val="00BC5EF6"/>
    <w:rsid w:val="00BC62E1"/>
    <w:rsid w:val="00BC7776"/>
    <w:rsid w:val="00BC7F27"/>
    <w:rsid w:val="00BD0155"/>
    <w:rsid w:val="00BD03C1"/>
    <w:rsid w:val="00BD0C43"/>
    <w:rsid w:val="00BD0CF0"/>
    <w:rsid w:val="00BD1E47"/>
    <w:rsid w:val="00BD34FE"/>
    <w:rsid w:val="00BD41AF"/>
    <w:rsid w:val="00BD4629"/>
    <w:rsid w:val="00BD529B"/>
    <w:rsid w:val="00BD5B24"/>
    <w:rsid w:val="00BD5B99"/>
    <w:rsid w:val="00BD5C21"/>
    <w:rsid w:val="00BD5CF5"/>
    <w:rsid w:val="00BD711A"/>
    <w:rsid w:val="00BD7A35"/>
    <w:rsid w:val="00BE1873"/>
    <w:rsid w:val="00BE2A84"/>
    <w:rsid w:val="00BE3390"/>
    <w:rsid w:val="00BE4EFC"/>
    <w:rsid w:val="00BE5223"/>
    <w:rsid w:val="00BE5B3D"/>
    <w:rsid w:val="00BE6B8D"/>
    <w:rsid w:val="00BE6FD3"/>
    <w:rsid w:val="00BF0CE0"/>
    <w:rsid w:val="00BF14DB"/>
    <w:rsid w:val="00BF1FE3"/>
    <w:rsid w:val="00BF2010"/>
    <w:rsid w:val="00BF2192"/>
    <w:rsid w:val="00BF21F0"/>
    <w:rsid w:val="00BF48AE"/>
    <w:rsid w:val="00BF4C79"/>
    <w:rsid w:val="00BF55ED"/>
    <w:rsid w:val="00BF74C5"/>
    <w:rsid w:val="00C002C4"/>
    <w:rsid w:val="00C0137C"/>
    <w:rsid w:val="00C015FD"/>
    <w:rsid w:val="00C02011"/>
    <w:rsid w:val="00C02794"/>
    <w:rsid w:val="00C02A9E"/>
    <w:rsid w:val="00C02B85"/>
    <w:rsid w:val="00C02D58"/>
    <w:rsid w:val="00C02FEA"/>
    <w:rsid w:val="00C030C2"/>
    <w:rsid w:val="00C034C0"/>
    <w:rsid w:val="00C038F9"/>
    <w:rsid w:val="00C04045"/>
    <w:rsid w:val="00C044A7"/>
    <w:rsid w:val="00C04EDE"/>
    <w:rsid w:val="00C051BD"/>
    <w:rsid w:val="00C0590A"/>
    <w:rsid w:val="00C0598C"/>
    <w:rsid w:val="00C067A5"/>
    <w:rsid w:val="00C06D95"/>
    <w:rsid w:val="00C07102"/>
    <w:rsid w:val="00C074EE"/>
    <w:rsid w:val="00C11242"/>
    <w:rsid w:val="00C11681"/>
    <w:rsid w:val="00C11B34"/>
    <w:rsid w:val="00C11C52"/>
    <w:rsid w:val="00C12AE3"/>
    <w:rsid w:val="00C12B5D"/>
    <w:rsid w:val="00C12B86"/>
    <w:rsid w:val="00C1314C"/>
    <w:rsid w:val="00C13396"/>
    <w:rsid w:val="00C1352E"/>
    <w:rsid w:val="00C137EF"/>
    <w:rsid w:val="00C14267"/>
    <w:rsid w:val="00C15A4A"/>
    <w:rsid w:val="00C15CA4"/>
    <w:rsid w:val="00C16377"/>
    <w:rsid w:val="00C171F9"/>
    <w:rsid w:val="00C17ADC"/>
    <w:rsid w:val="00C201B0"/>
    <w:rsid w:val="00C20CF4"/>
    <w:rsid w:val="00C2198F"/>
    <w:rsid w:val="00C21C23"/>
    <w:rsid w:val="00C21DB7"/>
    <w:rsid w:val="00C222CC"/>
    <w:rsid w:val="00C22E53"/>
    <w:rsid w:val="00C23006"/>
    <w:rsid w:val="00C23315"/>
    <w:rsid w:val="00C240C6"/>
    <w:rsid w:val="00C245FB"/>
    <w:rsid w:val="00C24AB3"/>
    <w:rsid w:val="00C25024"/>
    <w:rsid w:val="00C2552B"/>
    <w:rsid w:val="00C257CB"/>
    <w:rsid w:val="00C26128"/>
    <w:rsid w:val="00C264CD"/>
    <w:rsid w:val="00C2749F"/>
    <w:rsid w:val="00C27875"/>
    <w:rsid w:val="00C278EC"/>
    <w:rsid w:val="00C27A36"/>
    <w:rsid w:val="00C27D91"/>
    <w:rsid w:val="00C31B4D"/>
    <w:rsid w:val="00C31C01"/>
    <w:rsid w:val="00C3229E"/>
    <w:rsid w:val="00C32573"/>
    <w:rsid w:val="00C32BE8"/>
    <w:rsid w:val="00C32DBA"/>
    <w:rsid w:val="00C330EB"/>
    <w:rsid w:val="00C33394"/>
    <w:rsid w:val="00C33628"/>
    <w:rsid w:val="00C33ACB"/>
    <w:rsid w:val="00C33CC4"/>
    <w:rsid w:val="00C33EED"/>
    <w:rsid w:val="00C33F0F"/>
    <w:rsid w:val="00C33F7C"/>
    <w:rsid w:val="00C344F2"/>
    <w:rsid w:val="00C352CE"/>
    <w:rsid w:val="00C35620"/>
    <w:rsid w:val="00C35D3D"/>
    <w:rsid w:val="00C36761"/>
    <w:rsid w:val="00C36BB8"/>
    <w:rsid w:val="00C36C70"/>
    <w:rsid w:val="00C41090"/>
    <w:rsid w:val="00C411FD"/>
    <w:rsid w:val="00C41A57"/>
    <w:rsid w:val="00C41BFA"/>
    <w:rsid w:val="00C42889"/>
    <w:rsid w:val="00C42C6A"/>
    <w:rsid w:val="00C42D83"/>
    <w:rsid w:val="00C4304D"/>
    <w:rsid w:val="00C4338D"/>
    <w:rsid w:val="00C433C3"/>
    <w:rsid w:val="00C43430"/>
    <w:rsid w:val="00C434AB"/>
    <w:rsid w:val="00C43C83"/>
    <w:rsid w:val="00C4433F"/>
    <w:rsid w:val="00C4476C"/>
    <w:rsid w:val="00C4478F"/>
    <w:rsid w:val="00C4494A"/>
    <w:rsid w:val="00C44E03"/>
    <w:rsid w:val="00C45095"/>
    <w:rsid w:val="00C45566"/>
    <w:rsid w:val="00C45A46"/>
    <w:rsid w:val="00C46642"/>
    <w:rsid w:val="00C46A32"/>
    <w:rsid w:val="00C504B3"/>
    <w:rsid w:val="00C506A8"/>
    <w:rsid w:val="00C510A4"/>
    <w:rsid w:val="00C511AC"/>
    <w:rsid w:val="00C520F4"/>
    <w:rsid w:val="00C522AE"/>
    <w:rsid w:val="00C527A0"/>
    <w:rsid w:val="00C53768"/>
    <w:rsid w:val="00C547FE"/>
    <w:rsid w:val="00C54C1A"/>
    <w:rsid w:val="00C55D7B"/>
    <w:rsid w:val="00C56507"/>
    <w:rsid w:val="00C5676F"/>
    <w:rsid w:val="00C57181"/>
    <w:rsid w:val="00C577CF"/>
    <w:rsid w:val="00C608F5"/>
    <w:rsid w:val="00C60A1A"/>
    <w:rsid w:val="00C61602"/>
    <w:rsid w:val="00C62759"/>
    <w:rsid w:val="00C64A65"/>
    <w:rsid w:val="00C65359"/>
    <w:rsid w:val="00C65FB2"/>
    <w:rsid w:val="00C66032"/>
    <w:rsid w:val="00C6644F"/>
    <w:rsid w:val="00C665A2"/>
    <w:rsid w:val="00C67C6C"/>
    <w:rsid w:val="00C67D15"/>
    <w:rsid w:val="00C70218"/>
    <w:rsid w:val="00C70930"/>
    <w:rsid w:val="00C70EAF"/>
    <w:rsid w:val="00C70F08"/>
    <w:rsid w:val="00C71ED1"/>
    <w:rsid w:val="00C71F9F"/>
    <w:rsid w:val="00C7240B"/>
    <w:rsid w:val="00C72F0A"/>
    <w:rsid w:val="00C7308D"/>
    <w:rsid w:val="00C73EE6"/>
    <w:rsid w:val="00C743BE"/>
    <w:rsid w:val="00C74FEB"/>
    <w:rsid w:val="00C751FF"/>
    <w:rsid w:val="00C767C8"/>
    <w:rsid w:val="00C767EB"/>
    <w:rsid w:val="00C76FDB"/>
    <w:rsid w:val="00C76FDC"/>
    <w:rsid w:val="00C77AF4"/>
    <w:rsid w:val="00C77CBE"/>
    <w:rsid w:val="00C81B1B"/>
    <w:rsid w:val="00C82306"/>
    <w:rsid w:val="00C826BD"/>
    <w:rsid w:val="00C82E3D"/>
    <w:rsid w:val="00C8322A"/>
    <w:rsid w:val="00C848C0"/>
    <w:rsid w:val="00C849A0"/>
    <w:rsid w:val="00C85397"/>
    <w:rsid w:val="00C8640F"/>
    <w:rsid w:val="00C86850"/>
    <w:rsid w:val="00C87D39"/>
    <w:rsid w:val="00C91A53"/>
    <w:rsid w:val="00C92D73"/>
    <w:rsid w:val="00C93226"/>
    <w:rsid w:val="00C936CA"/>
    <w:rsid w:val="00C93CF7"/>
    <w:rsid w:val="00C9408B"/>
    <w:rsid w:val="00C94709"/>
    <w:rsid w:val="00C948D9"/>
    <w:rsid w:val="00C949BA"/>
    <w:rsid w:val="00C95A1E"/>
    <w:rsid w:val="00C96D7B"/>
    <w:rsid w:val="00C97944"/>
    <w:rsid w:val="00CA0E6E"/>
    <w:rsid w:val="00CA0EED"/>
    <w:rsid w:val="00CA106B"/>
    <w:rsid w:val="00CA136E"/>
    <w:rsid w:val="00CA1856"/>
    <w:rsid w:val="00CA2655"/>
    <w:rsid w:val="00CA2A2B"/>
    <w:rsid w:val="00CA2E70"/>
    <w:rsid w:val="00CA2EFE"/>
    <w:rsid w:val="00CA33E1"/>
    <w:rsid w:val="00CA3825"/>
    <w:rsid w:val="00CA4F51"/>
    <w:rsid w:val="00CA5165"/>
    <w:rsid w:val="00CA52F0"/>
    <w:rsid w:val="00CA557A"/>
    <w:rsid w:val="00CA5657"/>
    <w:rsid w:val="00CA6937"/>
    <w:rsid w:val="00CA75A0"/>
    <w:rsid w:val="00CB0438"/>
    <w:rsid w:val="00CB0EC2"/>
    <w:rsid w:val="00CB154A"/>
    <w:rsid w:val="00CB1566"/>
    <w:rsid w:val="00CB186A"/>
    <w:rsid w:val="00CB18A1"/>
    <w:rsid w:val="00CB1AA9"/>
    <w:rsid w:val="00CB25B0"/>
    <w:rsid w:val="00CB272D"/>
    <w:rsid w:val="00CB2862"/>
    <w:rsid w:val="00CB2D97"/>
    <w:rsid w:val="00CB30FB"/>
    <w:rsid w:val="00CB329A"/>
    <w:rsid w:val="00CB42DB"/>
    <w:rsid w:val="00CB4493"/>
    <w:rsid w:val="00CB4E2D"/>
    <w:rsid w:val="00CB5221"/>
    <w:rsid w:val="00CB56E8"/>
    <w:rsid w:val="00CB622A"/>
    <w:rsid w:val="00CB6B74"/>
    <w:rsid w:val="00CB6FE6"/>
    <w:rsid w:val="00CB72E0"/>
    <w:rsid w:val="00CB7ADA"/>
    <w:rsid w:val="00CC01E9"/>
    <w:rsid w:val="00CC0717"/>
    <w:rsid w:val="00CC0ED4"/>
    <w:rsid w:val="00CC146E"/>
    <w:rsid w:val="00CC1916"/>
    <w:rsid w:val="00CC1C2E"/>
    <w:rsid w:val="00CC20BB"/>
    <w:rsid w:val="00CC254F"/>
    <w:rsid w:val="00CC25CB"/>
    <w:rsid w:val="00CC26B7"/>
    <w:rsid w:val="00CC2F74"/>
    <w:rsid w:val="00CC3102"/>
    <w:rsid w:val="00CC3B6E"/>
    <w:rsid w:val="00CC4490"/>
    <w:rsid w:val="00CC4EBF"/>
    <w:rsid w:val="00CC54A4"/>
    <w:rsid w:val="00CC697E"/>
    <w:rsid w:val="00CC71EE"/>
    <w:rsid w:val="00CC75B1"/>
    <w:rsid w:val="00CC7AD2"/>
    <w:rsid w:val="00CC7BEC"/>
    <w:rsid w:val="00CC7E47"/>
    <w:rsid w:val="00CD233E"/>
    <w:rsid w:val="00CD35F9"/>
    <w:rsid w:val="00CD3991"/>
    <w:rsid w:val="00CD39F3"/>
    <w:rsid w:val="00CD3CAD"/>
    <w:rsid w:val="00CD3F76"/>
    <w:rsid w:val="00CD3F85"/>
    <w:rsid w:val="00CD4098"/>
    <w:rsid w:val="00CD43A0"/>
    <w:rsid w:val="00CD4441"/>
    <w:rsid w:val="00CD485B"/>
    <w:rsid w:val="00CD4AA5"/>
    <w:rsid w:val="00CD58C2"/>
    <w:rsid w:val="00CD5E0C"/>
    <w:rsid w:val="00CD6757"/>
    <w:rsid w:val="00CD6D43"/>
    <w:rsid w:val="00CD78D2"/>
    <w:rsid w:val="00CE0244"/>
    <w:rsid w:val="00CE15B1"/>
    <w:rsid w:val="00CE1C8B"/>
    <w:rsid w:val="00CE1D02"/>
    <w:rsid w:val="00CE20E1"/>
    <w:rsid w:val="00CE39A6"/>
    <w:rsid w:val="00CE3A84"/>
    <w:rsid w:val="00CE4AD9"/>
    <w:rsid w:val="00CE4E06"/>
    <w:rsid w:val="00CE4EB8"/>
    <w:rsid w:val="00CE549B"/>
    <w:rsid w:val="00CE5665"/>
    <w:rsid w:val="00CE5ADA"/>
    <w:rsid w:val="00CE5C60"/>
    <w:rsid w:val="00CE5E5E"/>
    <w:rsid w:val="00CE6F57"/>
    <w:rsid w:val="00CE76F8"/>
    <w:rsid w:val="00CF0346"/>
    <w:rsid w:val="00CF0541"/>
    <w:rsid w:val="00CF06BB"/>
    <w:rsid w:val="00CF0ADF"/>
    <w:rsid w:val="00CF0E16"/>
    <w:rsid w:val="00CF1044"/>
    <w:rsid w:val="00CF17FF"/>
    <w:rsid w:val="00CF234E"/>
    <w:rsid w:val="00CF278D"/>
    <w:rsid w:val="00CF3281"/>
    <w:rsid w:val="00CF3FA6"/>
    <w:rsid w:val="00CF41F8"/>
    <w:rsid w:val="00CF51F8"/>
    <w:rsid w:val="00CF5750"/>
    <w:rsid w:val="00CF5DF4"/>
    <w:rsid w:val="00CF60C6"/>
    <w:rsid w:val="00CF695F"/>
    <w:rsid w:val="00CF6F84"/>
    <w:rsid w:val="00CF7122"/>
    <w:rsid w:val="00CF733F"/>
    <w:rsid w:val="00CF752F"/>
    <w:rsid w:val="00CF7D4E"/>
    <w:rsid w:val="00D0014E"/>
    <w:rsid w:val="00D00748"/>
    <w:rsid w:val="00D00D46"/>
    <w:rsid w:val="00D00DCE"/>
    <w:rsid w:val="00D01254"/>
    <w:rsid w:val="00D01813"/>
    <w:rsid w:val="00D046F4"/>
    <w:rsid w:val="00D055D7"/>
    <w:rsid w:val="00D0587C"/>
    <w:rsid w:val="00D07A69"/>
    <w:rsid w:val="00D10C1F"/>
    <w:rsid w:val="00D10D8E"/>
    <w:rsid w:val="00D1195A"/>
    <w:rsid w:val="00D11DA4"/>
    <w:rsid w:val="00D1207D"/>
    <w:rsid w:val="00D12B0E"/>
    <w:rsid w:val="00D1369B"/>
    <w:rsid w:val="00D14988"/>
    <w:rsid w:val="00D14FD2"/>
    <w:rsid w:val="00D14FD6"/>
    <w:rsid w:val="00D157A1"/>
    <w:rsid w:val="00D15996"/>
    <w:rsid w:val="00D15AEF"/>
    <w:rsid w:val="00D16785"/>
    <w:rsid w:val="00D168F9"/>
    <w:rsid w:val="00D16B99"/>
    <w:rsid w:val="00D178A1"/>
    <w:rsid w:val="00D1790D"/>
    <w:rsid w:val="00D179F0"/>
    <w:rsid w:val="00D17DC3"/>
    <w:rsid w:val="00D202B8"/>
    <w:rsid w:val="00D20896"/>
    <w:rsid w:val="00D2129C"/>
    <w:rsid w:val="00D215FC"/>
    <w:rsid w:val="00D216DE"/>
    <w:rsid w:val="00D21F01"/>
    <w:rsid w:val="00D2246C"/>
    <w:rsid w:val="00D229B9"/>
    <w:rsid w:val="00D22A23"/>
    <w:rsid w:val="00D2355A"/>
    <w:rsid w:val="00D23BBF"/>
    <w:rsid w:val="00D240CE"/>
    <w:rsid w:val="00D242E6"/>
    <w:rsid w:val="00D24B30"/>
    <w:rsid w:val="00D2546F"/>
    <w:rsid w:val="00D25DAC"/>
    <w:rsid w:val="00D2669A"/>
    <w:rsid w:val="00D30A7A"/>
    <w:rsid w:val="00D30BD5"/>
    <w:rsid w:val="00D31535"/>
    <w:rsid w:val="00D31B34"/>
    <w:rsid w:val="00D32378"/>
    <w:rsid w:val="00D32B3B"/>
    <w:rsid w:val="00D33092"/>
    <w:rsid w:val="00D33306"/>
    <w:rsid w:val="00D33921"/>
    <w:rsid w:val="00D3425F"/>
    <w:rsid w:val="00D34AD3"/>
    <w:rsid w:val="00D350B0"/>
    <w:rsid w:val="00D36505"/>
    <w:rsid w:val="00D369E8"/>
    <w:rsid w:val="00D3727C"/>
    <w:rsid w:val="00D37856"/>
    <w:rsid w:val="00D40059"/>
    <w:rsid w:val="00D40240"/>
    <w:rsid w:val="00D40551"/>
    <w:rsid w:val="00D40AD8"/>
    <w:rsid w:val="00D40CB9"/>
    <w:rsid w:val="00D41905"/>
    <w:rsid w:val="00D427E9"/>
    <w:rsid w:val="00D43ABD"/>
    <w:rsid w:val="00D45D0B"/>
    <w:rsid w:val="00D45F27"/>
    <w:rsid w:val="00D47354"/>
    <w:rsid w:val="00D4749B"/>
    <w:rsid w:val="00D47A5F"/>
    <w:rsid w:val="00D47AE8"/>
    <w:rsid w:val="00D47D4A"/>
    <w:rsid w:val="00D47D71"/>
    <w:rsid w:val="00D50C27"/>
    <w:rsid w:val="00D50C6F"/>
    <w:rsid w:val="00D50F2E"/>
    <w:rsid w:val="00D511BE"/>
    <w:rsid w:val="00D511E2"/>
    <w:rsid w:val="00D520E7"/>
    <w:rsid w:val="00D52BF8"/>
    <w:rsid w:val="00D52FDF"/>
    <w:rsid w:val="00D5311E"/>
    <w:rsid w:val="00D534F0"/>
    <w:rsid w:val="00D53666"/>
    <w:rsid w:val="00D5398B"/>
    <w:rsid w:val="00D53A54"/>
    <w:rsid w:val="00D5449D"/>
    <w:rsid w:val="00D550F2"/>
    <w:rsid w:val="00D552F2"/>
    <w:rsid w:val="00D5576C"/>
    <w:rsid w:val="00D55A8C"/>
    <w:rsid w:val="00D55FEC"/>
    <w:rsid w:val="00D56647"/>
    <w:rsid w:val="00D56F59"/>
    <w:rsid w:val="00D5707A"/>
    <w:rsid w:val="00D602A8"/>
    <w:rsid w:val="00D60B18"/>
    <w:rsid w:val="00D61357"/>
    <w:rsid w:val="00D61551"/>
    <w:rsid w:val="00D61D65"/>
    <w:rsid w:val="00D61E07"/>
    <w:rsid w:val="00D62132"/>
    <w:rsid w:val="00D62855"/>
    <w:rsid w:val="00D634E3"/>
    <w:rsid w:val="00D6358A"/>
    <w:rsid w:val="00D6450D"/>
    <w:rsid w:val="00D647C4"/>
    <w:rsid w:val="00D647F9"/>
    <w:rsid w:val="00D64895"/>
    <w:rsid w:val="00D651FB"/>
    <w:rsid w:val="00D6526E"/>
    <w:rsid w:val="00D663AA"/>
    <w:rsid w:val="00D6659C"/>
    <w:rsid w:val="00D66640"/>
    <w:rsid w:val="00D6693F"/>
    <w:rsid w:val="00D66949"/>
    <w:rsid w:val="00D677BE"/>
    <w:rsid w:val="00D70697"/>
    <w:rsid w:val="00D71018"/>
    <w:rsid w:val="00D711DB"/>
    <w:rsid w:val="00D7161A"/>
    <w:rsid w:val="00D71660"/>
    <w:rsid w:val="00D71710"/>
    <w:rsid w:val="00D7205E"/>
    <w:rsid w:val="00D72CD0"/>
    <w:rsid w:val="00D74C8A"/>
    <w:rsid w:val="00D752C3"/>
    <w:rsid w:val="00D75B3E"/>
    <w:rsid w:val="00D80327"/>
    <w:rsid w:val="00D8075C"/>
    <w:rsid w:val="00D80A0D"/>
    <w:rsid w:val="00D80E97"/>
    <w:rsid w:val="00D813FC"/>
    <w:rsid w:val="00D8172C"/>
    <w:rsid w:val="00D81BCB"/>
    <w:rsid w:val="00D820B0"/>
    <w:rsid w:val="00D83255"/>
    <w:rsid w:val="00D834EA"/>
    <w:rsid w:val="00D83F52"/>
    <w:rsid w:val="00D844DD"/>
    <w:rsid w:val="00D84B51"/>
    <w:rsid w:val="00D85190"/>
    <w:rsid w:val="00D8603C"/>
    <w:rsid w:val="00D86692"/>
    <w:rsid w:val="00D87455"/>
    <w:rsid w:val="00D8755E"/>
    <w:rsid w:val="00D87D31"/>
    <w:rsid w:val="00D87FE7"/>
    <w:rsid w:val="00D90161"/>
    <w:rsid w:val="00D9046F"/>
    <w:rsid w:val="00D906AE"/>
    <w:rsid w:val="00D913C8"/>
    <w:rsid w:val="00D928C5"/>
    <w:rsid w:val="00D92C87"/>
    <w:rsid w:val="00D9326F"/>
    <w:rsid w:val="00D93A99"/>
    <w:rsid w:val="00D94261"/>
    <w:rsid w:val="00D94430"/>
    <w:rsid w:val="00D946F2"/>
    <w:rsid w:val="00D94FAF"/>
    <w:rsid w:val="00D95179"/>
    <w:rsid w:val="00D957E9"/>
    <w:rsid w:val="00D95BC9"/>
    <w:rsid w:val="00D96C5E"/>
    <w:rsid w:val="00D9786B"/>
    <w:rsid w:val="00D97D54"/>
    <w:rsid w:val="00DA11F6"/>
    <w:rsid w:val="00DA1363"/>
    <w:rsid w:val="00DA1730"/>
    <w:rsid w:val="00DA1827"/>
    <w:rsid w:val="00DA19A3"/>
    <w:rsid w:val="00DA1E2F"/>
    <w:rsid w:val="00DA21CE"/>
    <w:rsid w:val="00DA2462"/>
    <w:rsid w:val="00DA2B65"/>
    <w:rsid w:val="00DA2F6C"/>
    <w:rsid w:val="00DA3BE8"/>
    <w:rsid w:val="00DA3E0A"/>
    <w:rsid w:val="00DA4369"/>
    <w:rsid w:val="00DA4860"/>
    <w:rsid w:val="00DA52CD"/>
    <w:rsid w:val="00DA541A"/>
    <w:rsid w:val="00DA5B56"/>
    <w:rsid w:val="00DA61AF"/>
    <w:rsid w:val="00DA7FB3"/>
    <w:rsid w:val="00DB17EF"/>
    <w:rsid w:val="00DB1DC2"/>
    <w:rsid w:val="00DB29F9"/>
    <w:rsid w:val="00DB2A7A"/>
    <w:rsid w:val="00DB3016"/>
    <w:rsid w:val="00DB359F"/>
    <w:rsid w:val="00DB3B94"/>
    <w:rsid w:val="00DB3C7D"/>
    <w:rsid w:val="00DB4D29"/>
    <w:rsid w:val="00DB5352"/>
    <w:rsid w:val="00DB64FE"/>
    <w:rsid w:val="00DB6655"/>
    <w:rsid w:val="00DB666E"/>
    <w:rsid w:val="00DB6AAF"/>
    <w:rsid w:val="00DB6E6F"/>
    <w:rsid w:val="00DB72EC"/>
    <w:rsid w:val="00DC0779"/>
    <w:rsid w:val="00DC0789"/>
    <w:rsid w:val="00DC2276"/>
    <w:rsid w:val="00DC3427"/>
    <w:rsid w:val="00DC3D20"/>
    <w:rsid w:val="00DC468D"/>
    <w:rsid w:val="00DC46FC"/>
    <w:rsid w:val="00DC4C77"/>
    <w:rsid w:val="00DC523B"/>
    <w:rsid w:val="00DC5A11"/>
    <w:rsid w:val="00DC6D6F"/>
    <w:rsid w:val="00DC7318"/>
    <w:rsid w:val="00DC74CF"/>
    <w:rsid w:val="00DC79B0"/>
    <w:rsid w:val="00DC7BF8"/>
    <w:rsid w:val="00DD16DD"/>
    <w:rsid w:val="00DD1C4E"/>
    <w:rsid w:val="00DD3E6D"/>
    <w:rsid w:val="00DD4746"/>
    <w:rsid w:val="00DD4EB7"/>
    <w:rsid w:val="00DD5743"/>
    <w:rsid w:val="00DD574D"/>
    <w:rsid w:val="00DD5F13"/>
    <w:rsid w:val="00DD6579"/>
    <w:rsid w:val="00DD66FD"/>
    <w:rsid w:val="00DD7937"/>
    <w:rsid w:val="00DD798C"/>
    <w:rsid w:val="00DE0F6E"/>
    <w:rsid w:val="00DE1A17"/>
    <w:rsid w:val="00DE1E1E"/>
    <w:rsid w:val="00DE1F6C"/>
    <w:rsid w:val="00DE3510"/>
    <w:rsid w:val="00DE3696"/>
    <w:rsid w:val="00DE3B41"/>
    <w:rsid w:val="00DE41B5"/>
    <w:rsid w:val="00DE4B57"/>
    <w:rsid w:val="00DE568C"/>
    <w:rsid w:val="00DE5FCC"/>
    <w:rsid w:val="00DE6D92"/>
    <w:rsid w:val="00DE6FCC"/>
    <w:rsid w:val="00DE72BF"/>
    <w:rsid w:val="00DE7801"/>
    <w:rsid w:val="00DE7D42"/>
    <w:rsid w:val="00DE7FF7"/>
    <w:rsid w:val="00DF039F"/>
    <w:rsid w:val="00DF1258"/>
    <w:rsid w:val="00DF1531"/>
    <w:rsid w:val="00DF1B04"/>
    <w:rsid w:val="00DF1D13"/>
    <w:rsid w:val="00DF1EAB"/>
    <w:rsid w:val="00DF2C6E"/>
    <w:rsid w:val="00DF3FEE"/>
    <w:rsid w:val="00DF5DD1"/>
    <w:rsid w:val="00DF6DF0"/>
    <w:rsid w:val="00DF70DA"/>
    <w:rsid w:val="00E003E5"/>
    <w:rsid w:val="00E007FE"/>
    <w:rsid w:val="00E00F53"/>
    <w:rsid w:val="00E00FA1"/>
    <w:rsid w:val="00E015A8"/>
    <w:rsid w:val="00E01893"/>
    <w:rsid w:val="00E01A69"/>
    <w:rsid w:val="00E021EB"/>
    <w:rsid w:val="00E02270"/>
    <w:rsid w:val="00E02FC2"/>
    <w:rsid w:val="00E03616"/>
    <w:rsid w:val="00E03B7F"/>
    <w:rsid w:val="00E048D4"/>
    <w:rsid w:val="00E05234"/>
    <w:rsid w:val="00E052F7"/>
    <w:rsid w:val="00E062D6"/>
    <w:rsid w:val="00E0696F"/>
    <w:rsid w:val="00E0777E"/>
    <w:rsid w:val="00E07983"/>
    <w:rsid w:val="00E07F3D"/>
    <w:rsid w:val="00E105FF"/>
    <w:rsid w:val="00E10B18"/>
    <w:rsid w:val="00E11334"/>
    <w:rsid w:val="00E120C5"/>
    <w:rsid w:val="00E13020"/>
    <w:rsid w:val="00E1485F"/>
    <w:rsid w:val="00E1499D"/>
    <w:rsid w:val="00E14AB5"/>
    <w:rsid w:val="00E14EBA"/>
    <w:rsid w:val="00E15035"/>
    <w:rsid w:val="00E1510E"/>
    <w:rsid w:val="00E15155"/>
    <w:rsid w:val="00E1647D"/>
    <w:rsid w:val="00E166A7"/>
    <w:rsid w:val="00E170A5"/>
    <w:rsid w:val="00E178CB"/>
    <w:rsid w:val="00E20A0C"/>
    <w:rsid w:val="00E21460"/>
    <w:rsid w:val="00E21555"/>
    <w:rsid w:val="00E219C4"/>
    <w:rsid w:val="00E21C9A"/>
    <w:rsid w:val="00E224E4"/>
    <w:rsid w:val="00E237AA"/>
    <w:rsid w:val="00E239AC"/>
    <w:rsid w:val="00E24A1E"/>
    <w:rsid w:val="00E24A60"/>
    <w:rsid w:val="00E24C83"/>
    <w:rsid w:val="00E26747"/>
    <w:rsid w:val="00E26831"/>
    <w:rsid w:val="00E268DF"/>
    <w:rsid w:val="00E26E8E"/>
    <w:rsid w:val="00E26E9B"/>
    <w:rsid w:val="00E2717D"/>
    <w:rsid w:val="00E27A6E"/>
    <w:rsid w:val="00E301FB"/>
    <w:rsid w:val="00E304A7"/>
    <w:rsid w:val="00E3095B"/>
    <w:rsid w:val="00E30A4F"/>
    <w:rsid w:val="00E31362"/>
    <w:rsid w:val="00E32379"/>
    <w:rsid w:val="00E3291D"/>
    <w:rsid w:val="00E32DAF"/>
    <w:rsid w:val="00E32E4E"/>
    <w:rsid w:val="00E32EAF"/>
    <w:rsid w:val="00E34271"/>
    <w:rsid w:val="00E3517D"/>
    <w:rsid w:val="00E35891"/>
    <w:rsid w:val="00E3605C"/>
    <w:rsid w:val="00E36126"/>
    <w:rsid w:val="00E3670A"/>
    <w:rsid w:val="00E3782F"/>
    <w:rsid w:val="00E410FF"/>
    <w:rsid w:val="00E41651"/>
    <w:rsid w:val="00E41B86"/>
    <w:rsid w:val="00E43026"/>
    <w:rsid w:val="00E43B57"/>
    <w:rsid w:val="00E44222"/>
    <w:rsid w:val="00E442E8"/>
    <w:rsid w:val="00E44C9F"/>
    <w:rsid w:val="00E44E35"/>
    <w:rsid w:val="00E4592E"/>
    <w:rsid w:val="00E45F20"/>
    <w:rsid w:val="00E46C53"/>
    <w:rsid w:val="00E47A21"/>
    <w:rsid w:val="00E50113"/>
    <w:rsid w:val="00E51E9C"/>
    <w:rsid w:val="00E53EBD"/>
    <w:rsid w:val="00E54968"/>
    <w:rsid w:val="00E54E34"/>
    <w:rsid w:val="00E54FA4"/>
    <w:rsid w:val="00E559C9"/>
    <w:rsid w:val="00E55A34"/>
    <w:rsid w:val="00E571DD"/>
    <w:rsid w:val="00E6094C"/>
    <w:rsid w:val="00E61702"/>
    <w:rsid w:val="00E62229"/>
    <w:rsid w:val="00E624A7"/>
    <w:rsid w:val="00E63E49"/>
    <w:rsid w:val="00E64357"/>
    <w:rsid w:val="00E648C2"/>
    <w:rsid w:val="00E648F1"/>
    <w:rsid w:val="00E64E80"/>
    <w:rsid w:val="00E6536A"/>
    <w:rsid w:val="00E65507"/>
    <w:rsid w:val="00E657C6"/>
    <w:rsid w:val="00E65AD3"/>
    <w:rsid w:val="00E65EA9"/>
    <w:rsid w:val="00E66FA6"/>
    <w:rsid w:val="00E70179"/>
    <w:rsid w:val="00E71400"/>
    <w:rsid w:val="00E718C8"/>
    <w:rsid w:val="00E71A70"/>
    <w:rsid w:val="00E71E17"/>
    <w:rsid w:val="00E71E2A"/>
    <w:rsid w:val="00E72831"/>
    <w:rsid w:val="00E752EB"/>
    <w:rsid w:val="00E75330"/>
    <w:rsid w:val="00E7584D"/>
    <w:rsid w:val="00E76029"/>
    <w:rsid w:val="00E76105"/>
    <w:rsid w:val="00E7632F"/>
    <w:rsid w:val="00E77525"/>
    <w:rsid w:val="00E80053"/>
    <w:rsid w:val="00E806AC"/>
    <w:rsid w:val="00E806E9"/>
    <w:rsid w:val="00E807AA"/>
    <w:rsid w:val="00E8149E"/>
    <w:rsid w:val="00E82920"/>
    <w:rsid w:val="00E8352D"/>
    <w:rsid w:val="00E8396C"/>
    <w:rsid w:val="00E84D32"/>
    <w:rsid w:val="00E85BC0"/>
    <w:rsid w:val="00E86576"/>
    <w:rsid w:val="00E86E1F"/>
    <w:rsid w:val="00E87673"/>
    <w:rsid w:val="00E900A3"/>
    <w:rsid w:val="00E901E0"/>
    <w:rsid w:val="00E90471"/>
    <w:rsid w:val="00E908DD"/>
    <w:rsid w:val="00E90E4E"/>
    <w:rsid w:val="00E911F3"/>
    <w:rsid w:val="00E91721"/>
    <w:rsid w:val="00E91C49"/>
    <w:rsid w:val="00E92EE6"/>
    <w:rsid w:val="00E933C0"/>
    <w:rsid w:val="00E93DAF"/>
    <w:rsid w:val="00E93DF2"/>
    <w:rsid w:val="00E94C1E"/>
    <w:rsid w:val="00E95190"/>
    <w:rsid w:val="00E95C5A"/>
    <w:rsid w:val="00E96B5C"/>
    <w:rsid w:val="00E9760B"/>
    <w:rsid w:val="00E97C40"/>
    <w:rsid w:val="00EA000A"/>
    <w:rsid w:val="00EA0C93"/>
    <w:rsid w:val="00EA0E34"/>
    <w:rsid w:val="00EA1B63"/>
    <w:rsid w:val="00EA30B8"/>
    <w:rsid w:val="00EA343A"/>
    <w:rsid w:val="00EA397B"/>
    <w:rsid w:val="00EA473C"/>
    <w:rsid w:val="00EA4823"/>
    <w:rsid w:val="00EA5915"/>
    <w:rsid w:val="00EA6697"/>
    <w:rsid w:val="00EA7564"/>
    <w:rsid w:val="00EA7A29"/>
    <w:rsid w:val="00EB1905"/>
    <w:rsid w:val="00EB1C6B"/>
    <w:rsid w:val="00EB1CCC"/>
    <w:rsid w:val="00EB2064"/>
    <w:rsid w:val="00EB2CA1"/>
    <w:rsid w:val="00EB2EBC"/>
    <w:rsid w:val="00EB34BC"/>
    <w:rsid w:val="00EB378B"/>
    <w:rsid w:val="00EB383E"/>
    <w:rsid w:val="00EB4461"/>
    <w:rsid w:val="00EB45C6"/>
    <w:rsid w:val="00EB497A"/>
    <w:rsid w:val="00EB56CD"/>
    <w:rsid w:val="00EB57EF"/>
    <w:rsid w:val="00EB5A98"/>
    <w:rsid w:val="00EB5C19"/>
    <w:rsid w:val="00EB5CBA"/>
    <w:rsid w:val="00EB5F72"/>
    <w:rsid w:val="00EB6090"/>
    <w:rsid w:val="00EB68A9"/>
    <w:rsid w:val="00EB6C8D"/>
    <w:rsid w:val="00EB706B"/>
    <w:rsid w:val="00EB7344"/>
    <w:rsid w:val="00EB75E8"/>
    <w:rsid w:val="00EC052B"/>
    <w:rsid w:val="00EC07FF"/>
    <w:rsid w:val="00EC22B6"/>
    <w:rsid w:val="00EC250C"/>
    <w:rsid w:val="00EC264B"/>
    <w:rsid w:val="00EC27D4"/>
    <w:rsid w:val="00EC3DFC"/>
    <w:rsid w:val="00EC3E7A"/>
    <w:rsid w:val="00EC3EA0"/>
    <w:rsid w:val="00EC426B"/>
    <w:rsid w:val="00EC4CA8"/>
    <w:rsid w:val="00EC4D16"/>
    <w:rsid w:val="00EC532A"/>
    <w:rsid w:val="00EC541E"/>
    <w:rsid w:val="00EC6263"/>
    <w:rsid w:val="00EC6549"/>
    <w:rsid w:val="00EC6C76"/>
    <w:rsid w:val="00EC6E5B"/>
    <w:rsid w:val="00EC733C"/>
    <w:rsid w:val="00EC7636"/>
    <w:rsid w:val="00ED00F6"/>
    <w:rsid w:val="00ED0558"/>
    <w:rsid w:val="00ED05E9"/>
    <w:rsid w:val="00ED06BB"/>
    <w:rsid w:val="00ED0A36"/>
    <w:rsid w:val="00ED0C9F"/>
    <w:rsid w:val="00ED23B0"/>
    <w:rsid w:val="00ED2DF5"/>
    <w:rsid w:val="00ED40C0"/>
    <w:rsid w:val="00ED417E"/>
    <w:rsid w:val="00ED50C0"/>
    <w:rsid w:val="00ED6471"/>
    <w:rsid w:val="00ED6921"/>
    <w:rsid w:val="00ED71BE"/>
    <w:rsid w:val="00EE0850"/>
    <w:rsid w:val="00EE1BE9"/>
    <w:rsid w:val="00EE239C"/>
    <w:rsid w:val="00EE2777"/>
    <w:rsid w:val="00EE2B10"/>
    <w:rsid w:val="00EE2FC2"/>
    <w:rsid w:val="00EE3977"/>
    <w:rsid w:val="00EE3EE4"/>
    <w:rsid w:val="00EE487B"/>
    <w:rsid w:val="00EE4F72"/>
    <w:rsid w:val="00EE533C"/>
    <w:rsid w:val="00EE5451"/>
    <w:rsid w:val="00EE599D"/>
    <w:rsid w:val="00EE6AAF"/>
    <w:rsid w:val="00EE7485"/>
    <w:rsid w:val="00EE7639"/>
    <w:rsid w:val="00EE7C9D"/>
    <w:rsid w:val="00EF0B9B"/>
    <w:rsid w:val="00EF176C"/>
    <w:rsid w:val="00EF224D"/>
    <w:rsid w:val="00EF2627"/>
    <w:rsid w:val="00EF3560"/>
    <w:rsid w:val="00EF46F3"/>
    <w:rsid w:val="00EF4B43"/>
    <w:rsid w:val="00EF5453"/>
    <w:rsid w:val="00EF671D"/>
    <w:rsid w:val="00EF6919"/>
    <w:rsid w:val="00EF6F0B"/>
    <w:rsid w:val="00EF7FA5"/>
    <w:rsid w:val="00F0000F"/>
    <w:rsid w:val="00F00EE5"/>
    <w:rsid w:val="00F020E5"/>
    <w:rsid w:val="00F0286F"/>
    <w:rsid w:val="00F02FB6"/>
    <w:rsid w:val="00F03794"/>
    <w:rsid w:val="00F045D6"/>
    <w:rsid w:val="00F04753"/>
    <w:rsid w:val="00F05439"/>
    <w:rsid w:val="00F05A11"/>
    <w:rsid w:val="00F06D71"/>
    <w:rsid w:val="00F07977"/>
    <w:rsid w:val="00F07D52"/>
    <w:rsid w:val="00F106E9"/>
    <w:rsid w:val="00F12566"/>
    <w:rsid w:val="00F12B48"/>
    <w:rsid w:val="00F13000"/>
    <w:rsid w:val="00F13629"/>
    <w:rsid w:val="00F13ECF"/>
    <w:rsid w:val="00F14291"/>
    <w:rsid w:val="00F1432E"/>
    <w:rsid w:val="00F149B6"/>
    <w:rsid w:val="00F14DCD"/>
    <w:rsid w:val="00F14DEC"/>
    <w:rsid w:val="00F1518E"/>
    <w:rsid w:val="00F156CE"/>
    <w:rsid w:val="00F162FA"/>
    <w:rsid w:val="00F16D9B"/>
    <w:rsid w:val="00F1708F"/>
    <w:rsid w:val="00F17485"/>
    <w:rsid w:val="00F1749C"/>
    <w:rsid w:val="00F17F8D"/>
    <w:rsid w:val="00F17FEA"/>
    <w:rsid w:val="00F212AD"/>
    <w:rsid w:val="00F2161F"/>
    <w:rsid w:val="00F217B1"/>
    <w:rsid w:val="00F227E8"/>
    <w:rsid w:val="00F23D94"/>
    <w:rsid w:val="00F23E3A"/>
    <w:rsid w:val="00F24900"/>
    <w:rsid w:val="00F261AA"/>
    <w:rsid w:val="00F26EA1"/>
    <w:rsid w:val="00F3018B"/>
    <w:rsid w:val="00F303EF"/>
    <w:rsid w:val="00F303FA"/>
    <w:rsid w:val="00F31B14"/>
    <w:rsid w:val="00F32AE4"/>
    <w:rsid w:val="00F335E9"/>
    <w:rsid w:val="00F3377A"/>
    <w:rsid w:val="00F33EBF"/>
    <w:rsid w:val="00F35F8F"/>
    <w:rsid w:val="00F36DD5"/>
    <w:rsid w:val="00F372C1"/>
    <w:rsid w:val="00F37335"/>
    <w:rsid w:val="00F37502"/>
    <w:rsid w:val="00F37617"/>
    <w:rsid w:val="00F423DC"/>
    <w:rsid w:val="00F42753"/>
    <w:rsid w:val="00F431B7"/>
    <w:rsid w:val="00F43C63"/>
    <w:rsid w:val="00F44DB2"/>
    <w:rsid w:val="00F4533F"/>
    <w:rsid w:val="00F45BF7"/>
    <w:rsid w:val="00F461F8"/>
    <w:rsid w:val="00F46A36"/>
    <w:rsid w:val="00F504E4"/>
    <w:rsid w:val="00F507B0"/>
    <w:rsid w:val="00F50B84"/>
    <w:rsid w:val="00F513C5"/>
    <w:rsid w:val="00F5172B"/>
    <w:rsid w:val="00F52801"/>
    <w:rsid w:val="00F52C2A"/>
    <w:rsid w:val="00F532A0"/>
    <w:rsid w:val="00F53531"/>
    <w:rsid w:val="00F53844"/>
    <w:rsid w:val="00F54328"/>
    <w:rsid w:val="00F54EE8"/>
    <w:rsid w:val="00F5558A"/>
    <w:rsid w:val="00F55659"/>
    <w:rsid w:val="00F56086"/>
    <w:rsid w:val="00F569EB"/>
    <w:rsid w:val="00F5747E"/>
    <w:rsid w:val="00F61176"/>
    <w:rsid w:val="00F618FA"/>
    <w:rsid w:val="00F61F94"/>
    <w:rsid w:val="00F629FE"/>
    <w:rsid w:val="00F63539"/>
    <w:rsid w:val="00F646AD"/>
    <w:rsid w:val="00F6565E"/>
    <w:rsid w:val="00F657FD"/>
    <w:rsid w:val="00F65DA2"/>
    <w:rsid w:val="00F6625F"/>
    <w:rsid w:val="00F67551"/>
    <w:rsid w:val="00F67BDC"/>
    <w:rsid w:val="00F708FC"/>
    <w:rsid w:val="00F70AAC"/>
    <w:rsid w:val="00F7125B"/>
    <w:rsid w:val="00F7129F"/>
    <w:rsid w:val="00F7297B"/>
    <w:rsid w:val="00F72CAF"/>
    <w:rsid w:val="00F73F92"/>
    <w:rsid w:val="00F74530"/>
    <w:rsid w:val="00F74DC8"/>
    <w:rsid w:val="00F7587F"/>
    <w:rsid w:val="00F76042"/>
    <w:rsid w:val="00F768F2"/>
    <w:rsid w:val="00F76A6F"/>
    <w:rsid w:val="00F76BC3"/>
    <w:rsid w:val="00F77219"/>
    <w:rsid w:val="00F774E9"/>
    <w:rsid w:val="00F8058E"/>
    <w:rsid w:val="00F82440"/>
    <w:rsid w:val="00F829E1"/>
    <w:rsid w:val="00F83039"/>
    <w:rsid w:val="00F84E66"/>
    <w:rsid w:val="00F8532A"/>
    <w:rsid w:val="00F8537D"/>
    <w:rsid w:val="00F86609"/>
    <w:rsid w:val="00F86B72"/>
    <w:rsid w:val="00F871C3"/>
    <w:rsid w:val="00F87C65"/>
    <w:rsid w:val="00F90419"/>
    <w:rsid w:val="00F90567"/>
    <w:rsid w:val="00F90626"/>
    <w:rsid w:val="00F90A3E"/>
    <w:rsid w:val="00F90F2E"/>
    <w:rsid w:val="00F91275"/>
    <w:rsid w:val="00F91373"/>
    <w:rsid w:val="00F9232F"/>
    <w:rsid w:val="00F924CF"/>
    <w:rsid w:val="00F925CE"/>
    <w:rsid w:val="00F92786"/>
    <w:rsid w:val="00F93178"/>
    <w:rsid w:val="00F93F72"/>
    <w:rsid w:val="00F942EF"/>
    <w:rsid w:val="00F94606"/>
    <w:rsid w:val="00F949C0"/>
    <w:rsid w:val="00F949E4"/>
    <w:rsid w:val="00F95023"/>
    <w:rsid w:val="00F9538C"/>
    <w:rsid w:val="00F95508"/>
    <w:rsid w:val="00F95E17"/>
    <w:rsid w:val="00FA0801"/>
    <w:rsid w:val="00FA1E73"/>
    <w:rsid w:val="00FA21C5"/>
    <w:rsid w:val="00FA2510"/>
    <w:rsid w:val="00FA3219"/>
    <w:rsid w:val="00FA4269"/>
    <w:rsid w:val="00FA4662"/>
    <w:rsid w:val="00FA47BB"/>
    <w:rsid w:val="00FA4A74"/>
    <w:rsid w:val="00FA50F1"/>
    <w:rsid w:val="00FA5375"/>
    <w:rsid w:val="00FA5385"/>
    <w:rsid w:val="00FA5991"/>
    <w:rsid w:val="00FA6730"/>
    <w:rsid w:val="00FA68B7"/>
    <w:rsid w:val="00FA6944"/>
    <w:rsid w:val="00FA6CAE"/>
    <w:rsid w:val="00FA73A2"/>
    <w:rsid w:val="00FA74FE"/>
    <w:rsid w:val="00FB0742"/>
    <w:rsid w:val="00FB1526"/>
    <w:rsid w:val="00FB1A8C"/>
    <w:rsid w:val="00FB1E84"/>
    <w:rsid w:val="00FB24FA"/>
    <w:rsid w:val="00FB26F6"/>
    <w:rsid w:val="00FB322F"/>
    <w:rsid w:val="00FB3780"/>
    <w:rsid w:val="00FB3B37"/>
    <w:rsid w:val="00FB47E9"/>
    <w:rsid w:val="00FB484E"/>
    <w:rsid w:val="00FB4D97"/>
    <w:rsid w:val="00FB515B"/>
    <w:rsid w:val="00FB52BD"/>
    <w:rsid w:val="00FB5A5E"/>
    <w:rsid w:val="00FB620B"/>
    <w:rsid w:val="00FB6222"/>
    <w:rsid w:val="00FB6C2E"/>
    <w:rsid w:val="00FB72EA"/>
    <w:rsid w:val="00FC035C"/>
    <w:rsid w:val="00FC064C"/>
    <w:rsid w:val="00FC151C"/>
    <w:rsid w:val="00FC1874"/>
    <w:rsid w:val="00FC2115"/>
    <w:rsid w:val="00FC3C09"/>
    <w:rsid w:val="00FC484D"/>
    <w:rsid w:val="00FC4B51"/>
    <w:rsid w:val="00FC4E07"/>
    <w:rsid w:val="00FC6705"/>
    <w:rsid w:val="00FC6E39"/>
    <w:rsid w:val="00FC7077"/>
    <w:rsid w:val="00FC7632"/>
    <w:rsid w:val="00FC7658"/>
    <w:rsid w:val="00FD04E9"/>
    <w:rsid w:val="00FD09FE"/>
    <w:rsid w:val="00FD0F6F"/>
    <w:rsid w:val="00FD1B6F"/>
    <w:rsid w:val="00FD2165"/>
    <w:rsid w:val="00FD2370"/>
    <w:rsid w:val="00FD33CC"/>
    <w:rsid w:val="00FD3AC7"/>
    <w:rsid w:val="00FD42BB"/>
    <w:rsid w:val="00FD4C39"/>
    <w:rsid w:val="00FD4D70"/>
    <w:rsid w:val="00FD4DCD"/>
    <w:rsid w:val="00FD5492"/>
    <w:rsid w:val="00FD5A78"/>
    <w:rsid w:val="00FD5E5C"/>
    <w:rsid w:val="00FD67BF"/>
    <w:rsid w:val="00FD6C81"/>
    <w:rsid w:val="00FD71AF"/>
    <w:rsid w:val="00FD7630"/>
    <w:rsid w:val="00FD7DB4"/>
    <w:rsid w:val="00FE10DD"/>
    <w:rsid w:val="00FE2059"/>
    <w:rsid w:val="00FE3A3F"/>
    <w:rsid w:val="00FE546A"/>
    <w:rsid w:val="00FE62AF"/>
    <w:rsid w:val="00FE6BD1"/>
    <w:rsid w:val="00FE6F41"/>
    <w:rsid w:val="00FE6FCD"/>
    <w:rsid w:val="00FE7344"/>
    <w:rsid w:val="00FE7725"/>
    <w:rsid w:val="00FF11FA"/>
    <w:rsid w:val="00FF17B0"/>
    <w:rsid w:val="00FF342B"/>
    <w:rsid w:val="00FF372D"/>
    <w:rsid w:val="00FF4889"/>
    <w:rsid w:val="00FF5689"/>
    <w:rsid w:val="00FF591A"/>
    <w:rsid w:val="00FF66B4"/>
    <w:rsid w:val="00FF6DD0"/>
    <w:rsid w:val="00FF752F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76F6C641-F893-4525-BA96-C173B4A8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90E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10"/>
    <w:uiPriority w:val="9"/>
    <w:qFormat/>
    <w:rsid w:val="004263A5"/>
    <w:pPr>
      <w:keepNext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kern w:val="1"/>
      <w:sz w:val="36"/>
      <w:szCs w:val="20"/>
      <w:lang w:eastAsia="zh-CN"/>
    </w:rPr>
  </w:style>
  <w:style w:type="paragraph" w:styleId="2">
    <w:name w:val="heading 2"/>
    <w:basedOn w:val="a0"/>
    <w:next w:val="a0"/>
    <w:link w:val="21"/>
    <w:uiPriority w:val="99"/>
    <w:qFormat/>
    <w:locked/>
    <w:rsid w:val="00552785"/>
    <w:pPr>
      <w:keepNext/>
      <w:tabs>
        <w:tab w:val="num" w:pos="576"/>
      </w:tabs>
      <w:suppressAutoHyphens/>
      <w:spacing w:after="60" w:line="240" w:lineRule="auto"/>
      <w:ind w:left="576" w:hanging="576"/>
      <w:jc w:val="center"/>
      <w:outlineLvl w:val="1"/>
    </w:pPr>
    <w:rPr>
      <w:rFonts w:ascii="Times New Roman" w:eastAsia="Times New Roman" w:hAnsi="Times New Roman"/>
      <w:b/>
      <w:sz w:val="30"/>
      <w:szCs w:val="20"/>
      <w:lang w:eastAsia="zh-CN"/>
    </w:rPr>
  </w:style>
  <w:style w:type="paragraph" w:styleId="3">
    <w:name w:val="heading 3"/>
    <w:basedOn w:val="a0"/>
    <w:next w:val="a0"/>
    <w:link w:val="30"/>
    <w:uiPriority w:val="99"/>
    <w:qFormat/>
    <w:locked/>
    <w:rsid w:val="00E901E0"/>
    <w:pPr>
      <w:keepNext/>
      <w:spacing w:before="240" w:after="60" w:line="240" w:lineRule="auto"/>
      <w:outlineLvl w:val="2"/>
    </w:pPr>
    <w:rPr>
      <w:rFonts w:ascii="Arial" w:eastAsia="Arial Unicode MS" w:hAnsi="Arial" w:cs="Arial"/>
      <w:b/>
      <w:bCs/>
      <w:color w:val="000000"/>
      <w:sz w:val="26"/>
      <w:szCs w:val="26"/>
      <w:lang w:eastAsia="ru-RU"/>
    </w:rPr>
  </w:style>
  <w:style w:type="paragraph" w:styleId="4">
    <w:name w:val="heading 4"/>
    <w:basedOn w:val="a0"/>
    <w:next w:val="a0"/>
    <w:link w:val="41"/>
    <w:uiPriority w:val="99"/>
    <w:qFormat/>
    <w:locked/>
    <w:rsid w:val="00552785"/>
    <w:pPr>
      <w:keepNext/>
      <w:tabs>
        <w:tab w:val="num" w:pos="1224"/>
      </w:tabs>
      <w:suppressAutoHyphens/>
      <w:spacing w:before="240" w:after="60" w:line="240" w:lineRule="auto"/>
      <w:ind w:left="1224" w:hanging="864"/>
      <w:jc w:val="both"/>
      <w:outlineLvl w:val="3"/>
    </w:pPr>
    <w:rPr>
      <w:rFonts w:ascii="Arial" w:eastAsia="Times New Roman" w:hAnsi="Arial" w:cs="Arial"/>
      <w:sz w:val="24"/>
      <w:szCs w:val="20"/>
      <w:lang w:eastAsia="zh-CN"/>
    </w:rPr>
  </w:style>
  <w:style w:type="paragraph" w:styleId="5">
    <w:name w:val="heading 5"/>
    <w:basedOn w:val="a0"/>
    <w:next w:val="a0"/>
    <w:link w:val="50"/>
    <w:uiPriority w:val="99"/>
    <w:unhideWhenUsed/>
    <w:qFormat/>
    <w:locked/>
    <w:rsid w:val="0007742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locked/>
    <w:rsid w:val="00552785"/>
    <w:pPr>
      <w:tabs>
        <w:tab w:val="num" w:pos="1152"/>
      </w:tabs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zh-CN"/>
    </w:rPr>
  </w:style>
  <w:style w:type="paragraph" w:styleId="7">
    <w:name w:val="heading 7"/>
    <w:basedOn w:val="a0"/>
    <w:next w:val="a0"/>
    <w:link w:val="71"/>
    <w:uiPriority w:val="99"/>
    <w:qFormat/>
    <w:locked/>
    <w:rsid w:val="00552785"/>
    <w:pPr>
      <w:tabs>
        <w:tab w:val="num" w:pos="1296"/>
      </w:tabs>
      <w:suppressAutoHyphens/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Arial"/>
      <w:sz w:val="20"/>
      <w:szCs w:val="20"/>
      <w:lang w:eastAsia="zh-CN"/>
    </w:rPr>
  </w:style>
  <w:style w:type="paragraph" w:styleId="8">
    <w:name w:val="heading 8"/>
    <w:basedOn w:val="a0"/>
    <w:next w:val="a0"/>
    <w:link w:val="80"/>
    <w:uiPriority w:val="99"/>
    <w:qFormat/>
    <w:locked/>
    <w:rsid w:val="00552785"/>
    <w:pPr>
      <w:tabs>
        <w:tab w:val="num" w:pos="1440"/>
      </w:tabs>
      <w:suppressAutoHyphens/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sz w:val="20"/>
      <w:szCs w:val="20"/>
      <w:lang w:eastAsia="zh-CN"/>
    </w:rPr>
  </w:style>
  <w:style w:type="paragraph" w:styleId="90">
    <w:name w:val="heading 9"/>
    <w:basedOn w:val="a0"/>
    <w:next w:val="a0"/>
    <w:link w:val="92"/>
    <w:uiPriority w:val="99"/>
    <w:qFormat/>
    <w:locked/>
    <w:rsid w:val="00552785"/>
    <w:pPr>
      <w:tabs>
        <w:tab w:val="num" w:pos="1584"/>
      </w:tabs>
      <w:suppressAutoHyphens/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i/>
      <w:sz w:val="18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link w:val="1"/>
    <w:uiPriority w:val="99"/>
    <w:locked/>
    <w:rsid w:val="004263A5"/>
    <w:rPr>
      <w:rFonts w:ascii="Times New Roman" w:hAnsi="Times New Roman" w:cs="Times New Roman"/>
      <w:b/>
      <w:kern w:val="1"/>
      <w:sz w:val="20"/>
      <w:szCs w:val="20"/>
      <w:lang w:eastAsia="zh-CN"/>
    </w:rPr>
  </w:style>
  <w:style w:type="character" w:customStyle="1" w:styleId="Heading3Char">
    <w:name w:val="Heading 3 Char"/>
    <w:uiPriority w:val="9"/>
    <w:rsid w:val="00245CE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link w:val="ConsPlusNormal0"/>
    <w:rsid w:val="00133104"/>
    <w:pPr>
      <w:autoSpaceDE w:val="0"/>
      <w:autoSpaceDN w:val="0"/>
      <w:adjustRightInd w:val="0"/>
    </w:pPr>
    <w:rPr>
      <w:rFonts w:ascii="Arial Narrow" w:hAnsi="Arial Narrow" w:cs="Arial Narrow"/>
      <w:b/>
      <w:bCs/>
      <w:sz w:val="22"/>
      <w:szCs w:val="22"/>
      <w:lang w:eastAsia="en-US"/>
    </w:rPr>
  </w:style>
  <w:style w:type="paragraph" w:customStyle="1" w:styleId="ConsPlusCell">
    <w:name w:val="ConsPlusCell"/>
    <w:uiPriority w:val="99"/>
    <w:rsid w:val="0013310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nformat">
    <w:name w:val="ConsPlusNonformat"/>
    <w:uiPriority w:val="99"/>
    <w:rsid w:val="0013310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uiPriority w:val="99"/>
    <w:rsid w:val="004263A5"/>
    <w:rPr>
      <w:rFonts w:ascii="Cambria" w:hAnsi="Cambria" w:cs="Times New Roman"/>
      <w:b/>
      <w:bCs/>
      <w:color w:val="365F91"/>
      <w:sz w:val="28"/>
      <w:szCs w:val="28"/>
    </w:rPr>
  </w:style>
  <w:style w:type="paragraph" w:styleId="a4">
    <w:name w:val="footnote text"/>
    <w:basedOn w:val="a0"/>
    <w:link w:val="a5"/>
    <w:uiPriority w:val="99"/>
    <w:rsid w:val="0019297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19297F"/>
    <w:rPr>
      <w:rFonts w:cs="Times New Roman"/>
      <w:sz w:val="20"/>
      <w:szCs w:val="20"/>
    </w:rPr>
  </w:style>
  <w:style w:type="character" w:styleId="a6">
    <w:name w:val="footnote reference"/>
    <w:uiPriority w:val="99"/>
    <w:rsid w:val="0019297F"/>
    <w:rPr>
      <w:rFonts w:cs="Times New Roman"/>
      <w:vertAlign w:val="superscript"/>
    </w:rPr>
  </w:style>
  <w:style w:type="character" w:styleId="a7">
    <w:name w:val="Hyperlink"/>
    <w:uiPriority w:val="99"/>
    <w:rsid w:val="0019297F"/>
    <w:rPr>
      <w:rFonts w:cs="Times New Roman"/>
      <w:color w:val="0000FF"/>
      <w:u w:val="single"/>
    </w:rPr>
  </w:style>
  <w:style w:type="paragraph" w:customStyle="1" w:styleId="a8">
    <w:name w:val="Обычный таблица"/>
    <w:basedOn w:val="a0"/>
    <w:rsid w:val="00112EF8"/>
    <w:pPr>
      <w:suppressAutoHyphens/>
      <w:spacing w:after="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styleId="20">
    <w:name w:val="Body Text 2"/>
    <w:basedOn w:val="a0"/>
    <w:link w:val="22"/>
    <w:uiPriority w:val="99"/>
    <w:rsid w:val="00194FFD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rsid w:val="00245CEF"/>
    <w:rPr>
      <w:lang w:eastAsia="en-US"/>
    </w:rPr>
  </w:style>
  <w:style w:type="character" w:customStyle="1" w:styleId="22">
    <w:name w:val="Основной текст 2 Знак"/>
    <w:link w:val="20"/>
    <w:uiPriority w:val="99"/>
    <w:locked/>
    <w:rsid w:val="00194FFD"/>
    <w:rPr>
      <w:sz w:val="24"/>
      <w:lang w:val="ru-RU" w:eastAsia="ru-RU"/>
    </w:rPr>
  </w:style>
  <w:style w:type="character" w:customStyle="1" w:styleId="WW8Num6z2">
    <w:name w:val="WW8Num6z2"/>
    <w:uiPriority w:val="99"/>
    <w:rsid w:val="007820DE"/>
    <w:rPr>
      <w:rFonts w:ascii="Times New Roman" w:hAnsi="Times New Roman"/>
      <w:sz w:val="24"/>
    </w:rPr>
  </w:style>
  <w:style w:type="character" w:customStyle="1" w:styleId="a9">
    <w:name w:val="Сноска_"/>
    <w:link w:val="aa"/>
    <w:uiPriority w:val="99"/>
    <w:locked/>
    <w:rsid w:val="007820DE"/>
    <w:rPr>
      <w:sz w:val="21"/>
    </w:rPr>
  </w:style>
  <w:style w:type="paragraph" w:customStyle="1" w:styleId="aa">
    <w:name w:val="Сноска"/>
    <w:basedOn w:val="a0"/>
    <w:link w:val="a9"/>
    <w:uiPriority w:val="99"/>
    <w:rsid w:val="007820DE"/>
    <w:pPr>
      <w:shd w:val="clear" w:color="auto" w:fill="FFFFFF"/>
      <w:spacing w:after="300" w:line="240" w:lineRule="atLeast"/>
    </w:pPr>
    <w:rPr>
      <w:rFonts w:ascii="Times New Roman" w:hAnsi="Times New Roman"/>
      <w:noProof/>
      <w:sz w:val="21"/>
      <w:szCs w:val="21"/>
      <w:lang w:eastAsia="ru-RU"/>
    </w:rPr>
  </w:style>
  <w:style w:type="character" w:customStyle="1" w:styleId="WW8Num1z0">
    <w:name w:val="WW8Num1z0"/>
    <w:uiPriority w:val="99"/>
    <w:rsid w:val="00BC2DB0"/>
    <w:rPr>
      <w:rFonts w:ascii="Times New Roman" w:hAnsi="Times New Roman"/>
      <w:sz w:val="26"/>
    </w:rPr>
  </w:style>
  <w:style w:type="paragraph" w:styleId="ab">
    <w:name w:val="Body Text Indent"/>
    <w:aliases w:val="Основной текст 1"/>
    <w:basedOn w:val="a0"/>
    <w:link w:val="ac"/>
    <w:uiPriority w:val="99"/>
    <w:rsid w:val="00404ACA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rsid w:val="00245CEF"/>
    <w:rPr>
      <w:lang w:eastAsia="en-US"/>
    </w:rPr>
  </w:style>
  <w:style w:type="character" w:customStyle="1" w:styleId="ac">
    <w:name w:val="Основной текст с отступом Знак"/>
    <w:aliases w:val="Основной текст 1 Знак"/>
    <w:link w:val="ab"/>
    <w:uiPriority w:val="99"/>
    <w:locked/>
    <w:rsid w:val="00404ACA"/>
    <w:rPr>
      <w:rFonts w:ascii="Arial Unicode MS" w:eastAsia="Arial Unicode MS" w:hAnsi="Arial Unicode MS"/>
      <w:color w:val="000000"/>
      <w:sz w:val="24"/>
      <w:lang w:eastAsia="ru-RU"/>
    </w:rPr>
  </w:style>
  <w:style w:type="character" w:customStyle="1" w:styleId="blk3">
    <w:name w:val="blk3"/>
    <w:uiPriority w:val="99"/>
    <w:rsid w:val="001E786E"/>
  </w:style>
  <w:style w:type="character" w:customStyle="1" w:styleId="u">
    <w:name w:val="u"/>
    <w:uiPriority w:val="99"/>
    <w:rsid w:val="00032D12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DB3016"/>
    <w:rPr>
      <w:rFonts w:ascii="Arial Narrow" w:hAnsi="Arial Narrow"/>
      <w:b/>
      <w:sz w:val="22"/>
      <w:lang w:val="ru-RU" w:eastAsia="en-US"/>
    </w:rPr>
  </w:style>
  <w:style w:type="paragraph" w:styleId="ad">
    <w:name w:val="Body Text"/>
    <w:aliases w:val="Çàã1,BO,ID,body indent,andrad,EHPT,Body Text2,Body Text2 Знак Знак,Body Text2 Знак Знак Знак,Основной текст Знак Знак"/>
    <w:basedOn w:val="a0"/>
    <w:link w:val="ae"/>
    <w:uiPriority w:val="99"/>
    <w:qFormat/>
    <w:rsid w:val="0097651E"/>
    <w:pPr>
      <w:spacing w:after="120"/>
    </w:pPr>
  </w:style>
  <w:style w:type="character" w:customStyle="1" w:styleId="ae">
    <w:name w:val="Основной текст Знак"/>
    <w:aliases w:val="Çàã1 Знак,BO Знак,ID Знак,body indent Знак,andrad Знак,EHPT Знак,Body Text2 Знак,Body Text2 Знак Знак Знак1,Body Text2 Знак Знак Знак Знак,Основной текст Знак Знак Знак"/>
    <w:link w:val="ad"/>
    <w:uiPriority w:val="99"/>
    <w:rsid w:val="00245CEF"/>
    <w:rPr>
      <w:lang w:eastAsia="en-US"/>
    </w:rPr>
  </w:style>
  <w:style w:type="character" w:customStyle="1" w:styleId="af">
    <w:name w:val="Сноска + Полужирный"/>
    <w:uiPriority w:val="99"/>
    <w:rsid w:val="00AE5B66"/>
    <w:rPr>
      <w:rFonts w:ascii="Times New Roman" w:hAnsi="Times New Roman"/>
      <w:b/>
      <w:spacing w:val="0"/>
      <w:sz w:val="21"/>
    </w:rPr>
  </w:style>
  <w:style w:type="paragraph" w:styleId="13">
    <w:name w:val="toc 1"/>
    <w:basedOn w:val="a0"/>
    <w:next w:val="a0"/>
    <w:autoRedefine/>
    <w:uiPriority w:val="99"/>
    <w:locked/>
    <w:rsid w:val="00AE5B66"/>
    <w:pPr>
      <w:tabs>
        <w:tab w:val="left" w:pos="480"/>
        <w:tab w:val="right" w:leader="dot" w:pos="9783"/>
      </w:tabs>
      <w:spacing w:after="0" w:line="240" w:lineRule="auto"/>
    </w:pPr>
    <w:rPr>
      <w:rFonts w:ascii="Cambria" w:eastAsia="Arial Unicode MS" w:hAnsi="Cambria" w:cs="Arial Unicode MS"/>
      <w:b/>
      <w:bCs/>
      <w:caps/>
      <w:color w:val="000000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rsid w:val="00751335"/>
    <w:pPr>
      <w:suppressAutoHyphens/>
      <w:spacing w:after="60" w:line="240" w:lineRule="auto"/>
      <w:jc w:val="both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link w:val="HTML"/>
    <w:uiPriority w:val="99"/>
    <w:locked/>
    <w:rsid w:val="00751335"/>
    <w:rPr>
      <w:rFonts w:ascii="Courier New" w:hAnsi="Courier New" w:cs="Courier New"/>
      <w:lang w:val="ru-RU" w:eastAsia="zh-CN" w:bidi="ar-SA"/>
    </w:rPr>
  </w:style>
  <w:style w:type="paragraph" w:styleId="31">
    <w:name w:val="Body Text 3"/>
    <w:basedOn w:val="a0"/>
    <w:link w:val="32"/>
    <w:uiPriority w:val="99"/>
    <w:rsid w:val="00244710"/>
    <w:pPr>
      <w:spacing w:after="120" w:line="240" w:lineRule="auto"/>
    </w:pPr>
    <w:rPr>
      <w:rFonts w:ascii="Arial Unicode MS" w:eastAsia="Arial Unicode MS" w:hAnsi="Arial Unicode MS"/>
      <w:color w:val="000000"/>
      <w:sz w:val="16"/>
      <w:szCs w:val="16"/>
      <w:lang w:eastAsia="ru-RU"/>
    </w:rPr>
  </w:style>
  <w:style w:type="character" w:customStyle="1" w:styleId="BodyText3Char">
    <w:name w:val="Body Text 3 Char"/>
    <w:uiPriority w:val="99"/>
    <w:rsid w:val="00245CEF"/>
    <w:rPr>
      <w:sz w:val="16"/>
      <w:szCs w:val="16"/>
      <w:lang w:eastAsia="en-US"/>
    </w:rPr>
  </w:style>
  <w:style w:type="character" w:customStyle="1" w:styleId="32">
    <w:name w:val="Основной текст 3 Знак"/>
    <w:link w:val="31"/>
    <w:uiPriority w:val="99"/>
    <w:locked/>
    <w:rsid w:val="00244710"/>
    <w:rPr>
      <w:rFonts w:ascii="Arial Unicode MS" w:eastAsia="Arial Unicode MS" w:hAnsi="Arial Unicode MS"/>
      <w:color w:val="000000"/>
      <w:sz w:val="16"/>
    </w:rPr>
  </w:style>
  <w:style w:type="paragraph" w:customStyle="1" w:styleId="ConsPlusTitle">
    <w:name w:val="ConsPlusTitle"/>
    <w:uiPriority w:val="99"/>
    <w:rsid w:val="00244710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af0">
    <w:name w:val="Готовый"/>
    <w:basedOn w:val="a0"/>
    <w:uiPriority w:val="99"/>
    <w:rsid w:val="0024471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styleId="af1">
    <w:name w:val="Block Text"/>
    <w:basedOn w:val="a0"/>
    <w:uiPriority w:val="99"/>
    <w:rsid w:val="00244710"/>
    <w:pPr>
      <w:spacing w:after="0" w:line="240" w:lineRule="auto"/>
      <w:ind w:left="567" w:right="240"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24471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14">
    <w:name w:val="Подпись1"/>
    <w:basedOn w:val="a0"/>
    <w:uiPriority w:val="99"/>
    <w:rsid w:val="005B0252"/>
    <w:pPr>
      <w:tabs>
        <w:tab w:val="right" w:pos="9072"/>
      </w:tabs>
      <w:spacing w:after="0" w:line="240" w:lineRule="auto"/>
      <w:ind w:firstLine="567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E901E0"/>
    <w:rPr>
      <w:rFonts w:ascii="Arial" w:eastAsia="Arial Unicode MS" w:hAnsi="Arial"/>
      <w:b/>
      <w:color w:val="000000"/>
      <w:sz w:val="26"/>
      <w:lang w:eastAsia="ru-RU"/>
    </w:rPr>
  </w:style>
  <w:style w:type="paragraph" w:styleId="af2">
    <w:name w:val="header"/>
    <w:basedOn w:val="a0"/>
    <w:link w:val="af3"/>
    <w:uiPriority w:val="99"/>
    <w:unhideWhenUsed/>
    <w:rsid w:val="00CF104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CF1044"/>
    <w:rPr>
      <w:lang w:eastAsia="en-US"/>
    </w:rPr>
  </w:style>
  <w:style w:type="paragraph" w:styleId="af4">
    <w:name w:val="footer"/>
    <w:basedOn w:val="a0"/>
    <w:link w:val="af5"/>
    <w:uiPriority w:val="99"/>
    <w:unhideWhenUsed/>
    <w:rsid w:val="00CF104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CF1044"/>
    <w:rPr>
      <w:lang w:eastAsia="en-US"/>
    </w:rPr>
  </w:style>
  <w:style w:type="paragraph" w:styleId="af6">
    <w:name w:val="Balloon Text"/>
    <w:basedOn w:val="a0"/>
    <w:link w:val="af7"/>
    <w:uiPriority w:val="99"/>
    <w:unhideWhenUsed/>
    <w:rsid w:val="000F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0F1485"/>
    <w:rPr>
      <w:rFonts w:ascii="Tahoma" w:hAnsi="Tahoma" w:cs="Tahoma"/>
      <w:sz w:val="16"/>
      <w:szCs w:val="16"/>
      <w:lang w:eastAsia="en-US"/>
    </w:rPr>
  </w:style>
  <w:style w:type="character" w:customStyle="1" w:styleId="15">
    <w:name w:val="Текст сноски Знак1"/>
    <w:uiPriority w:val="99"/>
    <w:rsid w:val="008D0A8A"/>
    <w:rPr>
      <w:sz w:val="18"/>
      <w:szCs w:val="18"/>
      <w:lang w:eastAsia="zh-CN"/>
    </w:rPr>
  </w:style>
  <w:style w:type="character" w:customStyle="1" w:styleId="50">
    <w:name w:val="Заголовок 5 Знак"/>
    <w:link w:val="5"/>
    <w:uiPriority w:val="99"/>
    <w:rsid w:val="0007742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af8">
    <w:name w:val="Пункт"/>
    <w:basedOn w:val="a0"/>
    <w:uiPriority w:val="99"/>
    <w:rsid w:val="0007742A"/>
    <w:pPr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8"/>
      <w:lang w:eastAsia="zh-CN"/>
    </w:rPr>
  </w:style>
  <w:style w:type="paragraph" w:styleId="af9">
    <w:name w:val="List Paragraph"/>
    <w:aliases w:val="Bullet List,FooterText,numbered,Paragraphe de liste1,lp1"/>
    <w:basedOn w:val="a0"/>
    <w:uiPriority w:val="34"/>
    <w:qFormat/>
    <w:rsid w:val="0007742A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sNormal">
    <w:name w:val="ConsNormal"/>
    <w:uiPriority w:val="99"/>
    <w:rsid w:val="0007742A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table" w:styleId="afa">
    <w:name w:val="Table Grid"/>
    <w:basedOn w:val="a2"/>
    <w:locked/>
    <w:rsid w:val="000774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iiaiieoaenoioaoa">
    <w:name w:val="Iniiaiie oaeno io?aoa"/>
    <w:uiPriority w:val="99"/>
    <w:rsid w:val="0007742A"/>
    <w:pPr>
      <w:widowControl w:val="0"/>
      <w:spacing w:line="240" w:lineRule="atLeast"/>
      <w:ind w:firstLine="720"/>
      <w:jc w:val="both"/>
    </w:pPr>
    <w:rPr>
      <w:rFonts w:ascii="Times New Roman" w:eastAsia="Times New Roman" w:hAnsi="Times New Roman"/>
      <w:sz w:val="24"/>
      <w:lang w:val="en-US"/>
    </w:rPr>
  </w:style>
  <w:style w:type="character" w:customStyle="1" w:styleId="16">
    <w:name w:val="Верхний колонтитул Знак1"/>
    <w:uiPriority w:val="99"/>
    <w:locked/>
    <w:rsid w:val="0007742A"/>
    <w:rPr>
      <w:rFonts w:ascii="Arial" w:hAnsi="Arial" w:cs="Arial"/>
      <w:sz w:val="24"/>
      <w:szCs w:val="24"/>
    </w:rPr>
  </w:style>
  <w:style w:type="character" w:customStyle="1" w:styleId="17">
    <w:name w:val="Нижний колонтитул Знак1"/>
    <w:uiPriority w:val="99"/>
    <w:locked/>
    <w:rsid w:val="0007742A"/>
    <w:rPr>
      <w:sz w:val="24"/>
      <w:szCs w:val="24"/>
    </w:rPr>
  </w:style>
  <w:style w:type="paragraph" w:customStyle="1" w:styleId="Standard">
    <w:name w:val="Standard"/>
    <w:rsid w:val="00AB5DEF"/>
    <w:pPr>
      <w:widowControl w:val="0"/>
      <w:suppressAutoHyphens/>
      <w:textAlignment w:val="baseline"/>
    </w:pPr>
    <w:rPr>
      <w:rFonts w:ascii="Arial" w:hAnsi="Arial" w:cs="Arial"/>
      <w:kern w:val="1"/>
      <w:sz w:val="18"/>
      <w:szCs w:val="18"/>
      <w:lang w:eastAsia="ar-SA"/>
    </w:rPr>
  </w:style>
  <w:style w:type="character" w:customStyle="1" w:styleId="18">
    <w:name w:val="Основной шрифт абзаца1"/>
    <w:uiPriority w:val="99"/>
    <w:rsid w:val="00AB5DEF"/>
  </w:style>
  <w:style w:type="paragraph" w:customStyle="1" w:styleId="19">
    <w:name w:val="Обычный1"/>
    <w:link w:val="CharChar"/>
    <w:rsid w:val="00AB5DEF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10">
    <w:name w:val="Основной текст 31"/>
    <w:basedOn w:val="a0"/>
    <w:uiPriority w:val="99"/>
    <w:rsid w:val="00AB5DE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b">
    <w:name w:val="Содержимое таблицы"/>
    <w:basedOn w:val="a0"/>
    <w:rsid w:val="00AB5DE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AB5DEF"/>
    <w:pPr>
      <w:jc w:val="center"/>
    </w:pPr>
    <w:rPr>
      <w:b/>
      <w:bCs/>
    </w:rPr>
  </w:style>
  <w:style w:type="numbering" w:customStyle="1" w:styleId="1a">
    <w:name w:val="Нет списка1"/>
    <w:next w:val="a3"/>
    <w:uiPriority w:val="99"/>
    <w:semiHidden/>
    <w:unhideWhenUsed/>
    <w:rsid w:val="00A36202"/>
  </w:style>
  <w:style w:type="character" w:customStyle="1" w:styleId="23">
    <w:name w:val="Заголовок 2 Знак"/>
    <w:basedOn w:val="a1"/>
    <w:uiPriority w:val="99"/>
    <w:rsid w:val="00552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basedOn w:val="a1"/>
    <w:uiPriority w:val="99"/>
    <w:rsid w:val="0055278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uiPriority w:val="99"/>
    <w:rsid w:val="00552785"/>
    <w:rPr>
      <w:rFonts w:ascii="Times New Roman" w:eastAsia="Times New Roman" w:hAnsi="Times New Roman"/>
      <w:i/>
      <w:sz w:val="22"/>
      <w:lang w:eastAsia="zh-CN"/>
    </w:rPr>
  </w:style>
  <w:style w:type="character" w:customStyle="1" w:styleId="70">
    <w:name w:val="Заголовок 7 Знак"/>
    <w:basedOn w:val="a1"/>
    <w:uiPriority w:val="99"/>
    <w:rsid w:val="0055278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9"/>
    <w:rsid w:val="00552785"/>
    <w:rPr>
      <w:rFonts w:ascii="Arial" w:eastAsia="Times New Roman" w:hAnsi="Arial" w:cs="Arial"/>
      <w:i/>
      <w:lang w:eastAsia="zh-CN"/>
    </w:rPr>
  </w:style>
  <w:style w:type="character" w:customStyle="1" w:styleId="92">
    <w:name w:val="Заголовок 9 Знак"/>
    <w:basedOn w:val="a1"/>
    <w:link w:val="90"/>
    <w:uiPriority w:val="99"/>
    <w:rsid w:val="00552785"/>
    <w:rPr>
      <w:rFonts w:ascii="Arial" w:eastAsia="Times New Roman" w:hAnsi="Arial" w:cs="Arial"/>
      <w:b/>
      <w:i/>
      <w:sz w:val="18"/>
      <w:lang w:eastAsia="zh-CN"/>
    </w:rPr>
  </w:style>
  <w:style w:type="numbering" w:customStyle="1" w:styleId="24">
    <w:name w:val="Нет списка2"/>
    <w:next w:val="a3"/>
    <w:uiPriority w:val="99"/>
    <w:semiHidden/>
    <w:unhideWhenUsed/>
    <w:rsid w:val="00552785"/>
  </w:style>
  <w:style w:type="character" w:customStyle="1" w:styleId="WW8Num1z1">
    <w:name w:val="WW8Num1z1"/>
    <w:uiPriority w:val="99"/>
    <w:rsid w:val="00552785"/>
    <w:rPr>
      <w:b w:val="0"/>
      <w:sz w:val="26"/>
      <w:szCs w:val="26"/>
    </w:rPr>
  </w:style>
  <w:style w:type="character" w:customStyle="1" w:styleId="WW8Num1z2">
    <w:name w:val="WW8Num1z2"/>
    <w:uiPriority w:val="99"/>
    <w:rsid w:val="00552785"/>
    <w:rPr>
      <w:sz w:val="26"/>
      <w:szCs w:val="26"/>
    </w:rPr>
  </w:style>
  <w:style w:type="character" w:customStyle="1" w:styleId="WW8Num1z3">
    <w:name w:val="WW8Num1z3"/>
    <w:uiPriority w:val="99"/>
    <w:rsid w:val="00552785"/>
    <w:rPr>
      <w:rFonts w:ascii="Times New Roman" w:hAnsi="Times New Roman" w:cs="Times New Roman"/>
      <w:i w:val="0"/>
      <w:sz w:val="26"/>
      <w:szCs w:val="26"/>
    </w:rPr>
  </w:style>
  <w:style w:type="character" w:customStyle="1" w:styleId="WW8Num3z0">
    <w:name w:val="WW8Num3z0"/>
    <w:uiPriority w:val="99"/>
    <w:rsid w:val="00552785"/>
    <w:rPr>
      <w:rFonts w:ascii="Times New Roman" w:hAnsi="Times New Roman" w:cs="Times New Roman"/>
      <w:sz w:val="26"/>
      <w:szCs w:val="26"/>
    </w:rPr>
  </w:style>
  <w:style w:type="character" w:customStyle="1" w:styleId="WW8Num3z2">
    <w:name w:val="WW8Num3z2"/>
    <w:uiPriority w:val="99"/>
    <w:rsid w:val="00552785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z3">
    <w:name w:val="WW8Num3z3"/>
    <w:uiPriority w:val="99"/>
    <w:rsid w:val="00552785"/>
    <w:rPr>
      <w:rFonts w:ascii="Times New Roman" w:hAnsi="Times New Roman" w:cs="Times New Roman"/>
      <w:b w:val="0"/>
      <w:sz w:val="26"/>
      <w:szCs w:val="26"/>
    </w:rPr>
  </w:style>
  <w:style w:type="character" w:customStyle="1" w:styleId="WW8Num3z4">
    <w:name w:val="WW8Num3z4"/>
    <w:uiPriority w:val="99"/>
    <w:rsid w:val="00552785"/>
    <w:rPr>
      <w:sz w:val="26"/>
      <w:szCs w:val="26"/>
    </w:rPr>
  </w:style>
  <w:style w:type="character" w:customStyle="1" w:styleId="WW8Num6z0">
    <w:name w:val="WW8Num6z0"/>
    <w:uiPriority w:val="99"/>
    <w:rsid w:val="00552785"/>
    <w:rPr>
      <w:rFonts w:ascii="Times New Roman" w:hAnsi="Times New Roman" w:cs="Times New Roman"/>
      <w:sz w:val="26"/>
      <w:szCs w:val="26"/>
    </w:rPr>
  </w:style>
  <w:style w:type="character" w:customStyle="1" w:styleId="WW8Num6z3">
    <w:name w:val="WW8Num6z3"/>
    <w:uiPriority w:val="99"/>
    <w:rsid w:val="00552785"/>
    <w:rPr>
      <w:rFonts w:ascii="Times New Roman" w:hAnsi="Times New Roman" w:cs="Times New Roman"/>
      <w:b w:val="0"/>
      <w:sz w:val="26"/>
      <w:szCs w:val="26"/>
    </w:rPr>
  </w:style>
  <w:style w:type="character" w:customStyle="1" w:styleId="WW8Num6z4">
    <w:name w:val="WW8Num6z4"/>
    <w:uiPriority w:val="99"/>
    <w:rsid w:val="00552785"/>
    <w:rPr>
      <w:sz w:val="26"/>
      <w:szCs w:val="26"/>
    </w:rPr>
  </w:style>
  <w:style w:type="character" w:customStyle="1" w:styleId="WW8Num7z0">
    <w:name w:val="WW8Num7z0"/>
    <w:uiPriority w:val="99"/>
    <w:rsid w:val="00552785"/>
    <w:rPr>
      <w:b w:val="0"/>
      <w:i w:val="0"/>
    </w:rPr>
  </w:style>
  <w:style w:type="character" w:customStyle="1" w:styleId="WW8Num8z0">
    <w:name w:val="WW8Num8z0"/>
    <w:uiPriority w:val="99"/>
    <w:rsid w:val="00552785"/>
    <w:rPr>
      <w:sz w:val="40"/>
      <w:szCs w:val="40"/>
    </w:rPr>
  </w:style>
  <w:style w:type="character" w:customStyle="1" w:styleId="25">
    <w:name w:val="Основной шрифт абзаца2"/>
    <w:uiPriority w:val="99"/>
    <w:rsid w:val="00552785"/>
  </w:style>
  <w:style w:type="character" w:customStyle="1" w:styleId="WW8Num4z0">
    <w:name w:val="WW8Num4z0"/>
    <w:uiPriority w:val="99"/>
    <w:rsid w:val="00552785"/>
    <w:rPr>
      <w:rFonts w:ascii="Symbol" w:hAnsi="Symbol" w:cs="Symbol"/>
    </w:rPr>
  </w:style>
  <w:style w:type="character" w:customStyle="1" w:styleId="WW8Num5z0">
    <w:name w:val="WW8Num5z0"/>
    <w:uiPriority w:val="99"/>
    <w:rsid w:val="00552785"/>
    <w:rPr>
      <w:rFonts w:ascii="Symbol" w:hAnsi="Symbol" w:cs="Symbol"/>
    </w:rPr>
  </w:style>
  <w:style w:type="character" w:customStyle="1" w:styleId="WW8Num9z0">
    <w:name w:val="WW8Num9z0"/>
    <w:uiPriority w:val="99"/>
    <w:rsid w:val="00552785"/>
    <w:rPr>
      <w:rFonts w:ascii="Symbol" w:hAnsi="Symbol" w:cs="Symbol"/>
    </w:rPr>
  </w:style>
  <w:style w:type="character" w:customStyle="1" w:styleId="WW8Num9z1">
    <w:name w:val="WW8Num9z1"/>
    <w:uiPriority w:val="99"/>
    <w:rsid w:val="00552785"/>
    <w:rPr>
      <w:rFonts w:ascii="Courier New" w:hAnsi="Courier New" w:cs="Courier New"/>
    </w:rPr>
  </w:style>
  <w:style w:type="character" w:customStyle="1" w:styleId="WW8Num9z2">
    <w:name w:val="WW8Num9z2"/>
    <w:uiPriority w:val="99"/>
    <w:rsid w:val="00552785"/>
    <w:rPr>
      <w:rFonts w:ascii="Wingdings" w:hAnsi="Wingdings" w:cs="Wingdings"/>
    </w:rPr>
  </w:style>
  <w:style w:type="character" w:customStyle="1" w:styleId="WW8Num10z0">
    <w:name w:val="WW8Num10z0"/>
    <w:uiPriority w:val="99"/>
    <w:rsid w:val="00552785"/>
    <w:rPr>
      <w:rFonts w:ascii="Times New Roman" w:hAnsi="Times New Roman" w:cs="Times New Roman"/>
      <w:sz w:val="26"/>
      <w:szCs w:val="26"/>
    </w:rPr>
  </w:style>
  <w:style w:type="character" w:customStyle="1" w:styleId="WW8Num10z2">
    <w:name w:val="WW8Num10z2"/>
    <w:uiPriority w:val="99"/>
    <w:rsid w:val="00552785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0z3">
    <w:name w:val="WW8Num10z3"/>
    <w:uiPriority w:val="99"/>
    <w:rsid w:val="00552785"/>
    <w:rPr>
      <w:rFonts w:ascii="Times New Roman" w:hAnsi="Times New Roman" w:cs="Times New Roman"/>
      <w:b w:val="0"/>
      <w:sz w:val="26"/>
      <w:szCs w:val="26"/>
    </w:rPr>
  </w:style>
  <w:style w:type="character" w:customStyle="1" w:styleId="WW8Num10z4">
    <w:name w:val="WW8Num10z4"/>
    <w:uiPriority w:val="99"/>
    <w:rsid w:val="00552785"/>
    <w:rPr>
      <w:sz w:val="26"/>
      <w:szCs w:val="26"/>
    </w:rPr>
  </w:style>
  <w:style w:type="character" w:customStyle="1" w:styleId="WW8Num13z0">
    <w:name w:val="WW8Num13z0"/>
    <w:uiPriority w:val="99"/>
    <w:rsid w:val="00552785"/>
    <w:rPr>
      <w:rFonts w:ascii="Times New Roman" w:hAnsi="Times New Roman" w:cs="Times New Roman"/>
      <w:sz w:val="26"/>
      <w:szCs w:val="26"/>
    </w:rPr>
  </w:style>
  <w:style w:type="character" w:customStyle="1" w:styleId="WW8Num13z2">
    <w:name w:val="WW8Num13z2"/>
    <w:uiPriority w:val="99"/>
    <w:rsid w:val="00552785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3z3">
    <w:name w:val="WW8Num13z3"/>
    <w:uiPriority w:val="99"/>
    <w:rsid w:val="00552785"/>
    <w:rPr>
      <w:rFonts w:ascii="Times New Roman" w:hAnsi="Times New Roman" w:cs="Times New Roman"/>
      <w:b w:val="0"/>
      <w:sz w:val="26"/>
      <w:szCs w:val="26"/>
    </w:rPr>
  </w:style>
  <w:style w:type="character" w:customStyle="1" w:styleId="WW8Num13z4">
    <w:name w:val="WW8Num13z4"/>
    <w:uiPriority w:val="99"/>
    <w:rsid w:val="00552785"/>
    <w:rPr>
      <w:sz w:val="26"/>
      <w:szCs w:val="26"/>
    </w:rPr>
  </w:style>
  <w:style w:type="character" w:customStyle="1" w:styleId="WW8Num14z0">
    <w:name w:val="WW8Num14z0"/>
    <w:uiPriority w:val="99"/>
    <w:rsid w:val="00552785"/>
    <w:rPr>
      <w:b w:val="0"/>
      <w:i w:val="0"/>
    </w:rPr>
  </w:style>
  <w:style w:type="character" w:customStyle="1" w:styleId="WW8Num15z0">
    <w:name w:val="WW8Num15z0"/>
    <w:uiPriority w:val="99"/>
    <w:rsid w:val="00552785"/>
    <w:rPr>
      <w:rFonts w:ascii="Times New Roman" w:hAnsi="Times New Roman" w:cs="Times New Roman"/>
      <w:sz w:val="26"/>
      <w:szCs w:val="26"/>
    </w:rPr>
  </w:style>
  <w:style w:type="character" w:customStyle="1" w:styleId="WW8Num15z1">
    <w:name w:val="WW8Num15z1"/>
    <w:uiPriority w:val="99"/>
    <w:rsid w:val="00552785"/>
    <w:rPr>
      <w:b w:val="0"/>
      <w:sz w:val="26"/>
      <w:szCs w:val="26"/>
    </w:rPr>
  </w:style>
  <w:style w:type="character" w:customStyle="1" w:styleId="WW8Num15z2">
    <w:name w:val="WW8Num15z2"/>
    <w:uiPriority w:val="99"/>
    <w:rsid w:val="00552785"/>
    <w:rPr>
      <w:sz w:val="26"/>
      <w:szCs w:val="26"/>
    </w:rPr>
  </w:style>
  <w:style w:type="character" w:customStyle="1" w:styleId="WW8Num15z3">
    <w:name w:val="WW8Num15z3"/>
    <w:uiPriority w:val="99"/>
    <w:rsid w:val="00552785"/>
    <w:rPr>
      <w:rFonts w:ascii="Times New Roman" w:hAnsi="Times New Roman" w:cs="Times New Roman"/>
      <w:i w:val="0"/>
      <w:sz w:val="26"/>
      <w:szCs w:val="26"/>
    </w:rPr>
  </w:style>
  <w:style w:type="character" w:customStyle="1" w:styleId="WW8Num16z0">
    <w:name w:val="WW8Num16z0"/>
    <w:uiPriority w:val="99"/>
    <w:rsid w:val="00552785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6z1">
    <w:name w:val="WW8Num16z1"/>
    <w:uiPriority w:val="99"/>
    <w:rsid w:val="0055278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16z2">
    <w:name w:val="WW8Num16z2"/>
    <w:uiPriority w:val="99"/>
    <w:rsid w:val="00552785"/>
    <w:rPr>
      <w:b w:val="0"/>
    </w:rPr>
  </w:style>
  <w:style w:type="character" w:customStyle="1" w:styleId="WW8Num17z0">
    <w:name w:val="WW8Num17z0"/>
    <w:uiPriority w:val="99"/>
    <w:rsid w:val="00552785"/>
    <w:rPr>
      <w:sz w:val="40"/>
      <w:szCs w:val="40"/>
    </w:rPr>
  </w:style>
  <w:style w:type="character" w:customStyle="1" w:styleId="FootnoteCharacters">
    <w:name w:val="Footnote Characters"/>
    <w:basedOn w:val="18"/>
    <w:uiPriority w:val="99"/>
    <w:rsid w:val="00552785"/>
    <w:rPr>
      <w:vertAlign w:val="superscript"/>
    </w:rPr>
  </w:style>
  <w:style w:type="character" w:styleId="afd">
    <w:name w:val="page number"/>
    <w:basedOn w:val="18"/>
    <w:uiPriority w:val="99"/>
    <w:rsid w:val="00552785"/>
    <w:rPr>
      <w:rFonts w:ascii="Times New Roman" w:hAnsi="Times New Roman" w:cs="Times New Roman"/>
    </w:rPr>
  </w:style>
  <w:style w:type="character" w:customStyle="1" w:styleId="H2">
    <w:name w:val="H2 Знак Знак"/>
    <w:basedOn w:val="18"/>
    <w:uiPriority w:val="99"/>
    <w:rsid w:val="00552785"/>
    <w:rPr>
      <w:rFonts w:eastAsia="Calibri"/>
      <w:b/>
      <w:bCs/>
      <w:sz w:val="30"/>
      <w:szCs w:val="30"/>
      <w:lang w:val="ru-RU" w:bidi="ar-SA"/>
    </w:rPr>
  </w:style>
  <w:style w:type="character" w:customStyle="1" w:styleId="29">
    <w:name w:val="Знак Знак29"/>
    <w:basedOn w:val="18"/>
    <w:uiPriority w:val="99"/>
    <w:rsid w:val="00552785"/>
    <w:rPr>
      <w:rFonts w:ascii="Cambria" w:eastAsia="Calibri" w:hAnsi="Cambria" w:cs="Cambria"/>
      <w:b/>
      <w:bCs/>
      <w:sz w:val="26"/>
      <w:szCs w:val="26"/>
      <w:lang w:val="ru-RU" w:bidi="ar-SA"/>
    </w:rPr>
  </w:style>
  <w:style w:type="character" w:customStyle="1" w:styleId="28">
    <w:name w:val="Знак Знак28"/>
    <w:basedOn w:val="18"/>
    <w:uiPriority w:val="99"/>
    <w:rsid w:val="00552785"/>
    <w:rPr>
      <w:rFonts w:ascii="Arial" w:eastAsia="Calibri" w:hAnsi="Arial" w:cs="Arial"/>
      <w:sz w:val="24"/>
      <w:szCs w:val="24"/>
      <w:lang w:val="ru-RU" w:bidi="ar-SA"/>
    </w:rPr>
  </w:style>
  <w:style w:type="character" w:customStyle="1" w:styleId="27">
    <w:name w:val="Знак Знак27"/>
    <w:basedOn w:val="18"/>
    <w:uiPriority w:val="99"/>
    <w:rsid w:val="00552785"/>
    <w:rPr>
      <w:rFonts w:eastAsia="Calibri"/>
      <w:sz w:val="22"/>
      <w:szCs w:val="22"/>
      <w:lang w:val="ru-RU" w:bidi="ar-SA"/>
    </w:rPr>
  </w:style>
  <w:style w:type="character" w:customStyle="1" w:styleId="26">
    <w:name w:val="Знак Знак26"/>
    <w:basedOn w:val="18"/>
    <w:uiPriority w:val="99"/>
    <w:rsid w:val="00552785"/>
    <w:rPr>
      <w:rFonts w:eastAsia="Calibri"/>
      <w:i/>
      <w:iCs/>
      <w:sz w:val="22"/>
      <w:szCs w:val="22"/>
      <w:lang w:val="ru-RU" w:bidi="ar-SA"/>
    </w:rPr>
  </w:style>
  <w:style w:type="character" w:customStyle="1" w:styleId="250">
    <w:name w:val="Знак Знак25"/>
    <w:basedOn w:val="18"/>
    <w:uiPriority w:val="99"/>
    <w:rsid w:val="00552785"/>
    <w:rPr>
      <w:rFonts w:ascii="Arial" w:eastAsia="Calibri" w:hAnsi="Arial" w:cs="Arial"/>
      <w:lang w:val="ru-RU" w:bidi="ar-SA"/>
    </w:rPr>
  </w:style>
  <w:style w:type="character" w:customStyle="1" w:styleId="240">
    <w:name w:val="Знак Знак24"/>
    <w:basedOn w:val="18"/>
    <w:uiPriority w:val="99"/>
    <w:rsid w:val="00552785"/>
    <w:rPr>
      <w:rFonts w:ascii="Arial" w:eastAsia="Calibri" w:hAnsi="Arial" w:cs="Arial"/>
      <w:i/>
      <w:iCs/>
      <w:lang w:val="ru-RU" w:bidi="ar-SA"/>
    </w:rPr>
  </w:style>
  <w:style w:type="character" w:customStyle="1" w:styleId="230">
    <w:name w:val="Знак Знак23"/>
    <w:basedOn w:val="18"/>
    <w:uiPriority w:val="99"/>
    <w:rsid w:val="00552785"/>
    <w:rPr>
      <w:rFonts w:ascii="Arial" w:eastAsia="Calibri" w:hAnsi="Arial" w:cs="Arial"/>
      <w:b/>
      <w:bCs/>
      <w:i/>
      <w:iCs/>
      <w:sz w:val="18"/>
      <w:szCs w:val="18"/>
      <w:lang w:val="ru-RU" w:bidi="ar-SA"/>
    </w:rPr>
  </w:style>
  <w:style w:type="character" w:customStyle="1" w:styleId="170">
    <w:name w:val="Знак Знак17"/>
    <w:basedOn w:val="18"/>
    <w:uiPriority w:val="99"/>
    <w:rsid w:val="00552785"/>
    <w:rPr>
      <w:rFonts w:ascii="Cambria" w:eastAsia="Calibri" w:hAnsi="Cambria" w:cs="Cambria"/>
      <w:b/>
      <w:bCs/>
      <w:kern w:val="1"/>
      <w:sz w:val="32"/>
      <w:szCs w:val="32"/>
      <w:lang w:val="ru-RU" w:eastAsia="zh-CN" w:bidi="ar-SA"/>
    </w:rPr>
  </w:style>
  <w:style w:type="character" w:customStyle="1" w:styleId="112">
    <w:name w:val="Знак Знак11"/>
    <w:basedOn w:val="18"/>
    <w:uiPriority w:val="99"/>
    <w:rsid w:val="00552785"/>
    <w:rPr>
      <w:rFonts w:ascii="Arial" w:eastAsia="Calibri" w:hAnsi="Arial" w:cs="Arial"/>
      <w:sz w:val="24"/>
      <w:szCs w:val="24"/>
      <w:lang w:val="ru-RU" w:bidi="ar-SA"/>
    </w:rPr>
  </w:style>
  <w:style w:type="character" w:customStyle="1" w:styleId="94">
    <w:name w:val="Знак Знак9"/>
    <w:basedOn w:val="18"/>
    <w:uiPriority w:val="99"/>
    <w:rsid w:val="00552785"/>
    <w:rPr>
      <w:rFonts w:eastAsia="Calibri"/>
      <w:sz w:val="24"/>
      <w:szCs w:val="24"/>
      <w:lang w:val="ru-RU" w:bidi="ar-SA"/>
    </w:rPr>
  </w:style>
  <w:style w:type="character" w:customStyle="1" w:styleId="51">
    <w:name w:val="Знак Знак5"/>
    <w:basedOn w:val="18"/>
    <w:uiPriority w:val="99"/>
    <w:rsid w:val="00552785"/>
    <w:rPr>
      <w:rFonts w:eastAsia="Calibri"/>
      <w:sz w:val="24"/>
      <w:szCs w:val="24"/>
      <w:lang w:val="ru-RU" w:bidi="ar-SA"/>
    </w:rPr>
  </w:style>
  <w:style w:type="character" w:styleId="afe">
    <w:name w:val="Placeholder Text"/>
    <w:basedOn w:val="18"/>
    <w:uiPriority w:val="99"/>
    <w:rsid w:val="00552785"/>
    <w:rPr>
      <w:color w:val="808080"/>
    </w:rPr>
  </w:style>
  <w:style w:type="character" w:customStyle="1" w:styleId="aff">
    <w:name w:val="Абзац списка Знак"/>
    <w:basedOn w:val="18"/>
    <w:uiPriority w:val="34"/>
    <w:rsid w:val="00552785"/>
    <w:rPr>
      <w:sz w:val="24"/>
      <w:szCs w:val="24"/>
    </w:rPr>
  </w:style>
  <w:style w:type="character" w:customStyle="1" w:styleId="aff0">
    <w:name w:val="Дефис Знак"/>
    <w:basedOn w:val="aff"/>
    <w:uiPriority w:val="99"/>
    <w:rsid w:val="00552785"/>
    <w:rPr>
      <w:sz w:val="24"/>
      <w:szCs w:val="24"/>
      <w:lang w:val="en-US"/>
    </w:rPr>
  </w:style>
  <w:style w:type="character" w:customStyle="1" w:styleId="42">
    <w:name w:val="Стиль4 Знак"/>
    <w:basedOn w:val="aff0"/>
    <w:uiPriority w:val="99"/>
    <w:rsid w:val="00552785"/>
    <w:rPr>
      <w:sz w:val="24"/>
      <w:szCs w:val="24"/>
      <w:lang w:val="en-US"/>
    </w:rPr>
  </w:style>
  <w:style w:type="character" w:customStyle="1" w:styleId="skypepnhtextspan">
    <w:name w:val="skype_pnh_text_span"/>
    <w:basedOn w:val="18"/>
    <w:uiPriority w:val="99"/>
    <w:rsid w:val="00552785"/>
  </w:style>
  <w:style w:type="character" w:customStyle="1" w:styleId="aff1">
    <w:name w:val="Текст концевой сноски Знак"/>
    <w:basedOn w:val="18"/>
    <w:uiPriority w:val="99"/>
    <w:rsid w:val="00552785"/>
  </w:style>
  <w:style w:type="character" w:customStyle="1" w:styleId="EndnoteCharacters">
    <w:name w:val="Endnote Characters"/>
    <w:basedOn w:val="18"/>
    <w:uiPriority w:val="99"/>
    <w:rsid w:val="00552785"/>
    <w:rPr>
      <w:vertAlign w:val="superscript"/>
    </w:rPr>
  </w:style>
  <w:style w:type="character" w:styleId="aff2">
    <w:name w:val="Emphasis"/>
    <w:basedOn w:val="18"/>
    <w:uiPriority w:val="20"/>
    <w:qFormat/>
    <w:locked/>
    <w:rsid w:val="00552785"/>
    <w:rPr>
      <w:i/>
      <w:iCs/>
    </w:rPr>
  </w:style>
  <w:style w:type="character" w:customStyle="1" w:styleId="1b">
    <w:name w:val="Знак примечания1"/>
    <w:basedOn w:val="18"/>
    <w:uiPriority w:val="99"/>
    <w:rsid w:val="00552785"/>
    <w:rPr>
      <w:sz w:val="16"/>
      <w:szCs w:val="16"/>
    </w:rPr>
  </w:style>
  <w:style w:type="character" w:customStyle="1" w:styleId="aff3">
    <w:name w:val="Текст примечания Знак"/>
    <w:basedOn w:val="18"/>
    <w:uiPriority w:val="99"/>
    <w:rsid w:val="00552785"/>
  </w:style>
  <w:style w:type="character" w:customStyle="1" w:styleId="1c">
    <w:name w:val="Знак сноски1"/>
    <w:uiPriority w:val="99"/>
    <w:rsid w:val="00552785"/>
    <w:rPr>
      <w:vertAlign w:val="superscript"/>
    </w:rPr>
  </w:style>
  <w:style w:type="character" w:customStyle="1" w:styleId="IndexLink">
    <w:name w:val="Index Link"/>
    <w:uiPriority w:val="99"/>
    <w:rsid w:val="00552785"/>
  </w:style>
  <w:style w:type="character" w:customStyle="1" w:styleId="1d">
    <w:name w:val="Знак концевой сноски1"/>
    <w:uiPriority w:val="99"/>
    <w:rsid w:val="00552785"/>
    <w:rPr>
      <w:vertAlign w:val="superscript"/>
    </w:rPr>
  </w:style>
  <w:style w:type="character" w:customStyle="1" w:styleId="NumberingSymbols">
    <w:name w:val="Numbering Symbols"/>
    <w:uiPriority w:val="99"/>
    <w:rsid w:val="00552785"/>
  </w:style>
  <w:style w:type="character" w:styleId="aff4">
    <w:name w:val="endnote reference"/>
    <w:uiPriority w:val="99"/>
    <w:rsid w:val="00552785"/>
    <w:rPr>
      <w:vertAlign w:val="superscript"/>
    </w:rPr>
  </w:style>
  <w:style w:type="paragraph" w:customStyle="1" w:styleId="Heading">
    <w:name w:val="Heading"/>
    <w:basedOn w:val="a0"/>
    <w:next w:val="ad"/>
    <w:uiPriority w:val="99"/>
    <w:rsid w:val="00552785"/>
    <w:pPr>
      <w:widowControl w:val="0"/>
      <w:suppressAutoHyphens/>
      <w:autoSpaceDE w:val="0"/>
      <w:spacing w:before="240" w:after="60" w:line="240" w:lineRule="auto"/>
      <w:jc w:val="center"/>
    </w:pPr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paragraph" w:styleId="aff5">
    <w:name w:val="List"/>
    <w:basedOn w:val="a0"/>
    <w:uiPriority w:val="99"/>
    <w:rsid w:val="00552785"/>
    <w:pPr>
      <w:suppressAutoHyphens/>
      <w:spacing w:after="60" w:line="240" w:lineRule="auto"/>
      <w:ind w:left="283" w:hanging="283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f6">
    <w:name w:val="caption"/>
    <w:basedOn w:val="a0"/>
    <w:uiPriority w:val="99"/>
    <w:qFormat/>
    <w:locked/>
    <w:rsid w:val="0055278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Index">
    <w:name w:val="Index"/>
    <w:basedOn w:val="a0"/>
    <w:uiPriority w:val="99"/>
    <w:rsid w:val="00552785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1e">
    <w:name w:val="Название объекта1"/>
    <w:basedOn w:val="a0"/>
    <w:uiPriority w:val="99"/>
    <w:rsid w:val="0055278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1f">
    <w:name w:val="Текст примечания1"/>
    <w:basedOn w:val="a0"/>
    <w:uiPriority w:val="99"/>
    <w:rsid w:val="0055278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aff7">
    <w:name w:val="annotation text"/>
    <w:basedOn w:val="a0"/>
    <w:link w:val="1f0"/>
    <w:uiPriority w:val="99"/>
    <w:semiHidden/>
    <w:unhideWhenUsed/>
    <w:rsid w:val="00552785"/>
    <w:pPr>
      <w:spacing w:line="240" w:lineRule="auto"/>
    </w:pPr>
    <w:rPr>
      <w:sz w:val="20"/>
      <w:szCs w:val="20"/>
    </w:rPr>
  </w:style>
  <w:style w:type="character" w:customStyle="1" w:styleId="1f0">
    <w:name w:val="Текст примечания Знак1"/>
    <w:basedOn w:val="a1"/>
    <w:link w:val="aff7"/>
    <w:uiPriority w:val="99"/>
    <w:rsid w:val="00552785"/>
    <w:rPr>
      <w:lang w:eastAsia="en-US"/>
    </w:rPr>
  </w:style>
  <w:style w:type="paragraph" w:styleId="aff8">
    <w:name w:val="annotation subject"/>
    <w:basedOn w:val="1f"/>
    <w:next w:val="1f"/>
    <w:link w:val="1f1"/>
    <w:uiPriority w:val="99"/>
    <w:rsid w:val="00552785"/>
    <w:rPr>
      <w:b/>
      <w:bCs/>
    </w:rPr>
  </w:style>
  <w:style w:type="character" w:customStyle="1" w:styleId="aff9">
    <w:name w:val="Тема примечания Знак"/>
    <w:basedOn w:val="1f0"/>
    <w:uiPriority w:val="99"/>
    <w:rsid w:val="00552785"/>
    <w:rPr>
      <w:b/>
      <w:bCs/>
      <w:lang w:eastAsia="en-US"/>
    </w:rPr>
  </w:style>
  <w:style w:type="paragraph" w:customStyle="1" w:styleId="311">
    <w:name w:val="Основной текст с отступом 31"/>
    <w:basedOn w:val="a0"/>
    <w:uiPriority w:val="99"/>
    <w:rsid w:val="00552785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/>
      <w:sz w:val="16"/>
      <w:szCs w:val="20"/>
      <w:lang w:eastAsia="zh-CN"/>
    </w:rPr>
  </w:style>
  <w:style w:type="paragraph" w:customStyle="1" w:styleId="1f2">
    <w:name w:val="Цитата1"/>
    <w:basedOn w:val="a0"/>
    <w:uiPriority w:val="99"/>
    <w:rsid w:val="00552785"/>
    <w:pPr>
      <w:suppressAutoHyphens/>
      <w:spacing w:after="120" w:line="240" w:lineRule="auto"/>
      <w:ind w:left="1440" w:right="1440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1f3">
    <w:name w:val="Заголовок записки1"/>
    <w:basedOn w:val="a0"/>
    <w:next w:val="a0"/>
    <w:uiPriority w:val="99"/>
    <w:rsid w:val="00552785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0">
    <w:name w:val="Основной текст 21"/>
    <w:basedOn w:val="a0"/>
    <w:uiPriority w:val="99"/>
    <w:rsid w:val="00552785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a">
    <w:name w:val="Тендерные данные"/>
    <w:basedOn w:val="a0"/>
    <w:uiPriority w:val="99"/>
    <w:rsid w:val="00552785"/>
    <w:pPr>
      <w:suppressAutoHyphens/>
      <w:spacing w:before="120" w:after="60" w:line="240" w:lineRule="auto"/>
      <w:jc w:val="both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customStyle="1" w:styleId="affb">
    <w:name w:val="Таблица шапка"/>
    <w:basedOn w:val="a0"/>
    <w:uiPriority w:val="99"/>
    <w:rsid w:val="00552785"/>
    <w:pPr>
      <w:keepNext/>
      <w:suppressAutoHyphens/>
      <w:spacing w:before="40" w:after="40" w:line="240" w:lineRule="auto"/>
      <w:ind w:left="57" w:right="57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affc">
    <w:name w:val="Таблица текст"/>
    <w:basedOn w:val="a0"/>
    <w:uiPriority w:val="99"/>
    <w:rsid w:val="00552785"/>
    <w:pPr>
      <w:suppressAutoHyphens/>
      <w:spacing w:before="40" w:after="40" w:line="240" w:lineRule="auto"/>
      <w:ind w:left="57" w:right="57"/>
    </w:pPr>
    <w:rPr>
      <w:rFonts w:ascii="Times New Roman" w:eastAsia="Times New Roman" w:hAnsi="Times New Roman"/>
      <w:lang w:eastAsia="zh-CN"/>
    </w:rPr>
  </w:style>
  <w:style w:type="paragraph" w:customStyle="1" w:styleId="211">
    <w:name w:val="Маркированный список 21"/>
    <w:basedOn w:val="a0"/>
    <w:uiPriority w:val="99"/>
    <w:rsid w:val="00552785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312">
    <w:name w:val="Маркированный список 31"/>
    <w:basedOn w:val="a0"/>
    <w:uiPriority w:val="99"/>
    <w:rsid w:val="00552785"/>
    <w:pPr>
      <w:suppressAutoHyphens/>
      <w:spacing w:after="60" w:line="240" w:lineRule="auto"/>
      <w:ind w:left="926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410">
    <w:name w:val="Маркированный список 41"/>
    <w:basedOn w:val="a0"/>
    <w:uiPriority w:val="99"/>
    <w:rsid w:val="00552785"/>
    <w:pPr>
      <w:suppressAutoHyphens/>
      <w:spacing w:after="60" w:line="240" w:lineRule="auto"/>
      <w:ind w:left="1209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510">
    <w:name w:val="Маркированный список 51"/>
    <w:basedOn w:val="a0"/>
    <w:uiPriority w:val="99"/>
    <w:rsid w:val="00552785"/>
    <w:pPr>
      <w:suppressAutoHyphens/>
      <w:spacing w:after="60" w:line="240" w:lineRule="auto"/>
      <w:ind w:left="1492" w:hanging="360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1f4">
    <w:name w:val="Нумерованный список1"/>
    <w:basedOn w:val="a0"/>
    <w:uiPriority w:val="99"/>
    <w:rsid w:val="00552785"/>
    <w:pPr>
      <w:suppressAutoHyphens/>
      <w:spacing w:after="6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212">
    <w:name w:val="Нумерованный список 21"/>
    <w:basedOn w:val="a0"/>
    <w:uiPriority w:val="99"/>
    <w:rsid w:val="00552785"/>
    <w:pPr>
      <w:suppressAutoHyphens/>
      <w:spacing w:after="60" w:line="240" w:lineRule="auto"/>
      <w:ind w:left="643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313">
    <w:name w:val="Нумерованный список 31"/>
    <w:basedOn w:val="a0"/>
    <w:uiPriority w:val="99"/>
    <w:rsid w:val="00552785"/>
    <w:pPr>
      <w:suppressAutoHyphens/>
      <w:spacing w:after="60" w:line="240" w:lineRule="auto"/>
      <w:ind w:left="926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411">
    <w:name w:val="Нумерованный список 41"/>
    <w:basedOn w:val="a0"/>
    <w:uiPriority w:val="99"/>
    <w:rsid w:val="00552785"/>
    <w:pPr>
      <w:suppressAutoHyphens/>
      <w:spacing w:after="60" w:line="240" w:lineRule="auto"/>
      <w:ind w:left="1260" w:hanging="720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a">
    <w:name w:val="Раздел"/>
    <w:basedOn w:val="a0"/>
    <w:uiPriority w:val="99"/>
    <w:rsid w:val="00552785"/>
    <w:pPr>
      <w:numPr>
        <w:numId w:val="3"/>
      </w:numPr>
      <w:suppressAutoHyphens/>
      <w:spacing w:before="120" w:after="120" w:line="240" w:lineRule="auto"/>
      <w:jc w:val="center"/>
    </w:pPr>
    <w:rPr>
      <w:rFonts w:ascii="Arial Narrow" w:eastAsia="Times New Roman" w:hAnsi="Arial Narrow" w:cs="Arial Narrow"/>
      <w:b/>
      <w:sz w:val="28"/>
      <w:szCs w:val="20"/>
      <w:lang w:eastAsia="zh-CN"/>
    </w:rPr>
  </w:style>
  <w:style w:type="paragraph" w:customStyle="1" w:styleId="33">
    <w:name w:val="Раздел 3"/>
    <w:basedOn w:val="a0"/>
    <w:uiPriority w:val="99"/>
    <w:rsid w:val="00552785"/>
    <w:pPr>
      <w:suppressAutoHyphens/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customStyle="1" w:styleId="affd">
    <w:name w:val="Условия контракта"/>
    <w:basedOn w:val="a0"/>
    <w:uiPriority w:val="99"/>
    <w:rsid w:val="00552785"/>
    <w:pPr>
      <w:suppressAutoHyphens/>
      <w:spacing w:before="240" w:after="120" w:line="240" w:lineRule="auto"/>
      <w:ind w:left="432" w:hanging="432"/>
      <w:jc w:val="both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affe">
    <w:name w:val="Subtitle"/>
    <w:basedOn w:val="a0"/>
    <w:next w:val="ad"/>
    <w:link w:val="1f5"/>
    <w:uiPriority w:val="99"/>
    <w:qFormat/>
    <w:locked/>
    <w:rsid w:val="00552785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afff">
    <w:name w:val="Подзаголовок Знак"/>
    <w:basedOn w:val="a1"/>
    <w:uiPriority w:val="99"/>
    <w:rsid w:val="005527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2a">
    <w:name w:val="toc 2"/>
    <w:basedOn w:val="a0"/>
    <w:next w:val="a0"/>
    <w:uiPriority w:val="99"/>
    <w:locked/>
    <w:rsid w:val="00552785"/>
    <w:pPr>
      <w:suppressAutoHyphens/>
      <w:spacing w:after="0" w:line="240" w:lineRule="auto"/>
      <w:ind w:left="720" w:hanging="720"/>
    </w:pPr>
    <w:rPr>
      <w:rFonts w:ascii="Times New Roman" w:eastAsia="Times New Roman" w:hAnsi="Times New Roman"/>
      <w:b/>
      <w:smallCaps/>
      <w:kern w:val="1"/>
      <w:sz w:val="28"/>
      <w:szCs w:val="30"/>
      <w:lang w:eastAsia="ru-RU"/>
    </w:rPr>
  </w:style>
  <w:style w:type="paragraph" w:customStyle="1" w:styleId="afff0">
    <w:name w:val="Подраздел"/>
    <w:basedOn w:val="a0"/>
    <w:uiPriority w:val="99"/>
    <w:rsid w:val="00552785"/>
    <w:pPr>
      <w:suppressAutoHyphens/>
      <w:spacing w:before="240" w:after="120" w:line="240" w:lineRule="auto"/>
      <w:jc w:val="center"/>
    </w:pPr>
    <w:rPr>
      <w:rFonts w:ascii="TimesDL" w:eastAsia="Times New Roman" w:hAnsi="TimesDL" w:cs="TimesDL"/>
      <w:b/>
      <w:smallCaps/>
      <w:spacing w:val="-2"/>
      <w:sz w:val="24"/>
      <w:szCs w:val="20"/>
      <w:lang w:eastAsia="zh-CN"/>
    </w:rPr>
  </w:style>
  <w:style w:type="paragraph" w:customStyle="1" w:styleId="1f6">
    <w:name w:val="Стиль1"/>
    <w:basedOn w:val="a0"/>
    <w:uiPriority w:val="99"/>
    <w:rsid w:val="00552785"/>
    <w:pPr>
      <w:keepNext/>
      <w:keepLines/>
      <w:widowControl w:val="0"/>
      <w:suppressLineNumbers/>
      <w:suppressAutoHyphens/>
      <w:spacing w:after="60" w:line="240" w:lineRule="auto"/>
      <w:ind w:left="643" w:hanging="360"/>
    </w:pPr>
    <w:rPr>
      <w:rFonts w:ascii="Times New Roman" w:eastAsia="Times New Roman" w:hAnsi="Times New Roman"/>
      <w:b/>
      <w:sz w:val="28"/>
      <w:szCs w:val="24"/>
      <w:lang w:eastAsia="zh-CN"/>
    </w:rPr>
  </w:style>
  <w:style w:type="paragraph" w:customStyle="1" w:styleId="2b">
    <w:name w:val="Стиль2"/>
    <w:basedOn w:val="212"/>
    <w:uiPriority w:val="99"/>
    <w:rsid w:val="00552785"/>
    <w:pPr>
      <w:keepNext/>
      <w:keepLines/>
      <w:widowControl w:val="0"/>
      <w:suppressLineNumbers/>
      <w:ind w:hanging="360"/>
    </w:pPr>
    <w:rPr>
      <w:b/>
    </w:rPr>
  </w:style>
  <w:style w:type="paragraph" w:customStyle="1" w:styleId="213">
    <w:name w:val="Основной текст с отступом 21"/>
    <w:basedOn w:val="a0"/>
    <w:uiPriority w:val="99"/>
    <w:rsid w:val="00552785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34">
    <w:name w:val="Стиль3"/>
    <w:basedOn w:val="213"/>
    <w:uiPriority w:val="99"/>
    <w:rsid w:val="00552785"/>
    <w:pPr>
      <w:widowControl w:val="0"/>
      <w:spacing w:after="0" w:line="240" w:lineRule="auto"/>
      <w:ind w:left="643" w:hanging="360"/>
      <w:textAlignment w:val="baseline"/>
    </w:pPr>
  </w:style>
  <w:style w:type="paragraph" w:customStyle="1" w:styleId="afff1">
    <w:name w:val="пункт"/>
    <w:basedOn w:val="a0"/>
    <w:uiPriority w:val="99"/>
    <w:rsid w:val="00552785"/>
    <w:pPr>
      <w:suppressAutoHyphens/>
      <w:spacing w:before="60" w:after="60" w:line="240" w:lineRule="auto"/>
      <w:ind w:left="108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35">
    <w:name w:val="toc 3"/>
    <w:basedOn w:val="a0"/>
    <w:next w:val="a0"/>
    <w:uiPriority w:val="99"/>
    <w:locked/>
    <w:rsid w:val="00552785"/>
    <w:pPr>
      <w:suppressAutoHyphens/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31">
    <w:name w:val="Знак Знак23 Знак Знак Знак"/>
    <w:basedOn w:val="a0"/>
    <w:uiPriority w:val="99"/>
    <w:rsid w:val="00552785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232">
    <w:name w:val="Знак Знак23 Знак Знак Знак Знак"/>
    <w:basedOn w:val="a0"/>
    <w:uiPriority w:val="99"/>
    <w:rsid w:val="00552785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afff2">
    <w:name w:val="Знак Знак Знак Знак Знак Знак Знак"/>
    <w:basedOn w:val="a0"/>
    <w:uiPriority w:val="99"/>
    <w:rsid w:val="00552785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1f7">
    <w:name w:val="Список многоуровневый 1"/>
    <w:basedOn w:val="a0"/>
    <w:uiPriority w:val="99"/>
    <w:rsid w:val="00552785"/>
    <w:pPr>
      <w:suppressAutoHyphens/>
      <w:spacing w:after="60" w:line="240" w:lineRule="auto"/>
      <w:ind w:left="431" w:hanging="431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43">
    <w:name w:val="toc 4"/>
    <w:basedOn w:val="a0"/>
    <w:next w:val="a0"/>
    <w:uiPriority w:val="99"/>
    <w:locked/>
    <w:rsid w:val="00552785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52">
    <w:name w:val="toc 5"/>
    <w:basedOn w:val="a0"/>
    <w:next w:val="a0"/>
    <w:uiPriority w:val="99"/>
    <w:locked/>
    <w:rsid w:val="00552785"/>
    <w:pPr>
      <w:suppressAutoHyphens/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61">
    <w:name w:val="toc 6"/>
    <w:basedOn w:val="a0"/>
    <w:next w:val="a0"/>
    <w:uiPriority w:val="99"/>
    <w:locked/>
    <w:rsid w:val="00552785"/>
    <w:pPr>
      <w:suppressAutoHyphens/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72">
    <w:name w:val="toc 7"/>
    <w:basedOn w:val="a0"/>
    <w:next w:val="a0"/>
    <w:uiPriority w:val="99"/>
    <w:locked/>
    <w:rsid w:val="00552785"/>
    <w:pPr>
      <w:suppressAutoHyphens/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81">
    <w:name w:val="toc 8"/>
    <w:basedOn w:val="a0"/>
    <w:next w:val="a0"/>
    <w:uiPriority w:val="99"/>
    <w:locked/>
    <w:rsid w:val="00552785"/>
    <w:pPr>
      <w:suppressAutoHyphens/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95">
    <w:name w:val="toc 9"/>
    <w:basedOn w:val="a0"/>
    <w:next w:val="a0"/>
    <w:uiPriority w:val="99"/>
    <w:locked/>
    <w:rsid w:val="00552785"/>
    <w:pPr>
      <w:suppressAutoHyphens/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WW-23">
    <w:name w:val="WW-Знак Знак23 Знак Знак Знак Знак"/>
    <w:basedOn w:val="a0"/>
    <w:uiPriority w:val="99"/>
    <w:rsid w:val="00552785"/>
    <w:pPr>
      <w:suppressAutoHyphens/>
      <w:spacing w:before="60" w:after="60" w:line="240" w:lineRule="auto"/>
    </w:pPr>
    <w:rPr>
      <w:rFonts w:ascii="Times New Roman" w:hAnsi="Times New Roman"/>
      <w:sz w:val="20"/>
      <w:szCs w:val="20"/>
      <w:lang w:eastAsia="zh-CN"/>
    </w:rPr>
  </w:style>
  <w:style w:type="paragraph" w:styleId="HTML1">
    <w:name w:val="HTML Address"/>
    <w:basedOn w:val="a0"/>
    <w:link w:val="HTML2"/>
    <w:uiPriority w:val="99"/>
    <w:rsid w:val="00552785"/>
    <w:pPr>
      <w:suppressAutoHyphens/>
      <w:spacing w:after="6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zh-CN"/>
    </w:rPr>
  </w:style>
  <w:style w:type="character" w:customStyle="1" w:styleId="HTML2">
    <w:name w:val="Адрес HTML Знак"/>
    <w:basedOn w:val="a1"/>
    <w:link w:val="HTML1"/>
    <w:uiPriority w:val="99"/>
    <w:rsid w:val="00552785"/>
    <w:rPr>
      <w:rFonts w:ascii="Times New Roman" w:eastAsia="Times New Roman" w:hAnsi="Times New Roman"/>
      <w:i/>
      <w:iCs/>
      <w:sz w:val="24"/>
      <w:szCs w:val="24"/>
      <w:lang w:eastAsia="zh-CN"/>
    </w:rPr>
  </w:style>
  <w:style w:type="paragraph" w:styleId="afff3">
    <w:name w:val="Normal (Web)"/>
    <w:basedOn w:val="a0"/>
    <w:uiPriority w:val="99"/>
    <w:rsid w:val="0055278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8">
    <w:name w:val="Обычный отступ1"/>
    <w:basedOn w:val="a0"/>
    <w:uiPriority w:val="99"/>
    <w:rsid w:val="00552785"/>
    <w:pPr>
      <w:suppressAutoHyphens/>
      <w:spacing w:after="6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ff4">
    <w:name w:val="envelope address"/>
    <w:basedOn w:val="a0"/>
    <w:uiPriority w:val="99"/>
    <w:rsid w:val="00552785"/>
    <w:pPr>
      <w:suppressAutoHyphens/>
      <w:spacing w:after="60" w:line="240" w:lineRule="auto"/>
      <w:ind w:left="288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envelope return"/>
    <w:basedOn w:val="a0"/>
    <w:uiPriority w:val="99"/>
    <w:rsid w:val="00552785"/>
    <w:pPr>
      <w:suppressAutoHyphens/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f9">
    <w:name w:val="Маркированный список1"/>
    <w:basedOn w:val="a0"/>
    <w:uiPriority w:val="99"/>
    <w:rsid w:val="00552785"/>
    <w:pPr>
      <w:widowControl w:val="0"/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4">
    <w:name w:val="Список 21"/>
    <w:basedOn w:val="a0"/>
    <w:uiPriority w:val="99"/>
    <w:rsid w:val="00552785"/>
    <w:pPr>
      <w:suppressAutoHyphens/>
      <w:spacing w:after="60" w:line="240" w:lineRule="auto"/>
      <w:ind w:left="566" w:hanging="283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314">
    <w:name w:val="Список 31"/>
    <w:basedOn w:val="a0"/>
    <w:uiPriority w:val="99"/>
    <w:rsid w:val="00552785"/>
    <w:pPr>
      <w:suppressAutoHyphens/>
      <w:spacing w:after="60" w:line="240" w:lineRule="auto"/>
      <w:ind w:left="849" w:hanging="283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412">
    <w:name w:val="Список 41"/>
    <w:basedOn w:val="a0"/>
    <w:uiPriority w:val="99"/>
    <w:rsid w:val="00552785"/>
    <w:pPr>
      <w:suppressAutoHyphens/>
      <w:spacing w:after="60" w:line="240" w:lineRule="auto"/>
      <w:ind w:left="1132" w:hanging="283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511">
    <w:name w:val="Список 51"/>
    <w:basedOn w:val="a0"/>
    <w:uiPriority w:val="99"/>
    <w:rsid w:val="00552785"/>
    <w:pPr>
      <w:suppressAutoHyphens/>
      <w:spacing w:after="60" w:line="240" w:lineRule="auto"/>
      <w:ind w:left="1415" w:hanging="283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512">
    <w:name w:val="Нумерованный список 51"/>
    <w:basedOn w:val="a0"/>
    <w:uiPriority w:val="99"/>
    <w:rsid w:val="00552785"/>
    <w:pPr>
      <w:suppressAutoHyphens/>
      <w:spacing w:after="60" w:line="240" w:lineRule="auto"/>
      <w:ind w:left="1492" w:hanging="36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a">
    <w:name w:val="Прощание1"/>
    <w:basedOn w:val="a0"/>
    <w:uiPriority w:val="99"/>
    <w:rsid w:val="00552785"/>
    <w:pPr>
      <w:suppressAutoHyphens/>
      <w:spacing w:after="60" w:line="240" w:lineRule="auto"/>
      <w:ind w:left="4252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ff5">
    <w:name w:val="Signature"/>
    <w:basedOn w:val="a0"/>
    <w:link w:val="afff6"/>
    <w:uiPriority w:val="99"/>
    <w:rsid w:val="00552785"/>
    <w:pPr>
      <w:suppressAutoHyphens/>
      <w:spacing w:after="60" w:line="240" w:lineRule="auto"/>
      <w:ind w:left="4252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ff6">
    <w:name w:val="Подпись Знак"/>
    <w:basedOn w:val="a1"/>
    <w:link w:val="afff5"/>
    <w:uiPriority w:val="99"/>
    <w:rsid w:val="00552785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b">
    <w:name w:val="Продолжение списка1"/>
    <w:basedOn w:val="a0"/>
    <w:uiPriority w:val="99"/>
    <w:rsid w:val="00552785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5">
    <w:name w:val="Продолжение списка 21"/>
    <w:basedOn w:val="a0"/>
    <w:uiPriority w:val="99"/>
    <w:rsid w:val="00552785"/>
    <w:pPr>
      <w:suppressAutoHyphens/>
      <w:spacing w:after="120" w:line="240" w:lineRule="auto"/>
      <w:ind w:left="566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315">
    <w:name w:val="Продолжение списка 31"/>
    <w:basedOn w:val="a0"/>
    <w:uiPriority w:val="99"/>
    <w:rsid w:val="00552785"/>
    <w:pPr>
      <w:suppressAutoHyphens/>
      <w:spacing w:after="120" w:line="240" w:lineRule="auto"/>
      <w:ind w:left="849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413">
    <w:name w:val="Продолжение списка 41"/>
    <w:basedOn w:val="a0"/>
    <w:uiPriority w:val="99"/>
    <w:rsid w:val="00552785"/>
    <w:pPr>
      <w:suppressAutoHyphens/>
      <w:spacing w:after="120" w:line="240" w:lineRule="auto"/>
      <w:ind w:left="1132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513">
    <w:name w:val="Продолжение списка 51"/>
    <w:basedOn w:val="a0"/>
    <w:uiPriority w:val="99"/>
    <w:rsid w:val="00552785"/>
    <w:pPr>
      <w:suppressAutoHyphens/>
      <w:spacing w:after="120" w:line="240" w:lineRule="auto"/>
      <w:ind w:left="141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c">
    <w:name w:val="Шапка1"/>
    <w:basedOn w:val="a0"/>
    <w:uiPriority w:val="99"/>
    <w:rsid w:val="00552785"/>
    <w:pPr>
      <w:shd w:val="clear" w:color="auto" w:fill="CCCCCC"/>
      <w:suppressAutoHyphens/>
      <w:spacing w:after="60" w:line="240" w:lineRule="auto"/>
      <w:ind w:left="1134" w:hanging="1134"/>
      <w:jc w:val="both"/>
    </w:pPr>
    <w:rPr>
      <w:rFonts w:ascii="Arial" w:eastAsia="Times New Roman" w:hAnsi="Arial" w:cs="Arial"/>
      <w:sz w:val="24"/>
      <w:szCs w:val="24"/>
      <w:shd w:val="clear" w:color="auto" w:fill="CCCCCC"/>
      <w:lang w:eastAsia="zh-CN"/>
    </w:rPr>
  </w:style>
  <w:style w:type="paragraph" w:customStyle="1" w:styleId="1fd">
    <w:name w:val="Приветствие1"/>
    <w:basedOn w:val="a0"/>
    <w:next w:val="a0"/>
    <w:uiPriority w:val="99"/>
    <w:rsid w:val="00552785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e">
    <w:name w:val="Дата1"/>
    <w:basedOn w:val="a0"/>
    <w:next w:val="a0"/>
    <w:uiPriority w:val="99"/>
    <w:rsid w:val="00552785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f">
    <w:name w:val="Красная строка1"/>
    <w:basedOn w:val="ad"/>
    <w:uiPriority w:val="99"/>
    <w:rsid w:val="00552785"/>
    <w:pPr>
      <w:suppressAutoHyphens/>
      <w:spacing w:line="240" w:lineRule="auto"/>
      <w:ind w:firstLine="21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6">
    <w:name w:val="Красная строка 21"/>
    <w:basedOn w:val="210"/>
    <w:uiPriority w:val="99"/>
    <w:rsid w:val="00552785"/>
    <w:pPr>
      <w:spacing w:line="240" w:lineRule="auto"/>
      <w:ind w:left="283" w:firstLine="210"/>
      <w:jc w:val="both"/>
    </w:pPr>
  </w:style>
  <w:style w:type="paragraph" w:customStyle="1" w:styleId="1ff0">
    <w:name w:val="Текст1"/>
    <w:basedOn w:val="a0"/>
    <w:uiPriority w:val="99"/>
    <w:rsid w:val="0055278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f7">
    <w:name w:val="E-mail Signature"/>
    <w:basedOn w:val="a0"/>
    <w:link w:val="afff8"/>
    <w:uiPriority w:val="99"/>
    <w:rsid w:val="00552785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ff8">
    <w:name w:val="Электронная подпись Знак"/>
    <w:basedOn w:val="a1"/>
    <w:link w:val="afff7"/>
    <w:uiPriority w:val="99"/>
    <w:rsid w:val="00552785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-11">
    <w:name w:val="содержание2-11"/>
    <w:basedOn w:val="a0"/>
    <w:uiPriority w:val="99"/>
    <w:rsid w:val="00552785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9">
    <w:name w:val="Пункт Знак"/>
    <w:basedOn w:val="a0"/>
    <w:uiPriority w:val="99"/>
    <w:rsid w:val="00552785"/>
    <w:pPr>
      <w:suppressAutoHyphens/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afffa">
    <w:name w:val="Словарная статья"/>
    <w:basedOn w:val="a0"/>
    <w:next w:val="a0"/>
    <w:uiPriority w:val="99"/>
    <w:rsid w:val="00552785"/>
    <w:pPr>
      <w:suppressAutoHyphens/>
      <w:autoSpaceDE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ff1">
    <w:name w:val="1"/>
    <w:basedOn w:val="a0"/>
    <w:uiPriority w:val="99"/>
    <w:rsid w:val="00552785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1CharChar">
    <w:name w:val="1 Знак Char Знак Char Знак"/>
    <w:basedOn w:val="a0"/>
    <w:uiPriority w:val="99"/>
    <w:rsid w:val="00552785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afffb">
    <w:name w:val="Знак Знак Знак Знак"/>
    <w:basedOn w:val="a0"/>
    <w:uiPriority w:val="99"/>
    <w:rsid w:val="00552785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afffc">
    <w:name w:val="Знак Знак Знак Знак Знак Знак"/>
    <w:basedOn w:val="a0"/>
    <w:uiPriority w:val="99"/>
    <w:rsid w:val="00552785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afffd">
    <w:name w:val="Дефис"/>
    <w:basedOn w:val="af9"/>
    <w:uiPriority w:val="99"/>
    <w:rsid w:val="00552785"/>
    <w:rPr>
      <w:lang w:val="en-US"/>
    </w:rPr>
  </w:style>
  <w:style w:type="paragraph" w:customStyle="1" w:styleId="44">
    <w:name w:val="Стиль4"/>
    <w:basedOn w:val="afffd"/>
    <w:uiPriority w:val="99"/>
    <w:rsid w:val="00552785"/>
  </w:style>
  <w:style w:type="paragraph" w:styleId="afffe">
    <w:name w:val="endnote text"/>
    <w:basedOn w:val="a0"/>
    <w:link w:val="1ff2"/>
    <w:uiPriority w:val="99"/>
    <w:rsid w:val="0055278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1ff2">
    <w:name w:val="Текст концевой сноски Знак1"/>
    <w:basedOn w:val="a1"/>
    <w:link w:val="afffe"/>
    <w:uiPriority w:val="99"/>
    <w:rsid w:val="00552785"/>
    <w:rPr>
      <w:rFonts w:ascii="Times New Roman" w:eastAsia="Times New Roman" w:hAnsi="Times New Roman"/>
      <w:lang w:eastAsia="zh-CN"/>
    </w:rPr>
  </w:style>
  <w:style w:type="paragraph" w:customStyle="1" w:styleId="hp1">
    <w:name w:val="hp1"/>
    <w:basedOn w:val="a0"/>
    <w:uiPriority w:val="99"/>
    <w:rsid w:val="00552785"/>
    <w:pPr>
      <w:suppressAutoHyphens/>
      <w:spacing w:after="272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0"/>
    <w:uiPriority w:val="99"/>
    <w:rsid w:val="0055278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uiPriority w:val="99"/>
    <w:rsid w:val="00552785"/>
    <w:pPr>
      <w:jc w:val="center"/>
    </w:pPr>
    <w:rPr>
      <w:b/>
      <w:bCs/>
    </w:rPr>
  </w:style>
  <w:style w:type="paragraph" w:customStyle="1" w:styleId="Contents10">
    <w:name w:val="Contents 10"/>
    <w:basedOn w:val="Index"/>
    <w:uiPriority w:val="99"/>
    <w:rsid w:val="00552785"/>
    <w:pPr>
      <w:tabs>
        <w:tab w:val="right" w:leader="dot" w:pos="7091"/>
      </w:tabs>
      <w:ind w:left="2547"/>
    </w:pPr>
  </w:style>
  <w:style w:type="paragraph" w:customStyle="1" w:styleId="Framecontents">
    <w:name w:val="Frame contents"/>
    <w:basedOn w:val="ad"/>
    <w:uiPriority w:val="99"/>
    <w:rsid w:val="00552785"/>
    <w:pPr>
      <w:suppressAutoHyphens/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ConsPlusNormal1">
    <w:name w:val="ConsPlusNormal1"/>
    <w:uiPriority w:val="99"/>
    <w:rsid w:val="00552785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WW8Num2z0">
    <w:name w:val="WW8Num2z0"/>
    <w:uiPriority w:val="99"/>
    <w:rsid w:val="00552785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552785"/>
    <w:rPr>
      <w:rFonts w:ascii="Courier New" w:hAnsi="Courier New" w:cs="Courier New"/>
    </w:rPr>
  </w:style>
  <w:style w:type="character" w:customStyle="1" w:styleId="WW8Num2z2">
    <w:name w:val="WW8Num2z2"/>
    <w:uiPriority w:val="99"/>
    <w:rsid w:val="00552785"/>
    <w:rPr>
      <w:rFonts w:ascii="Wingdings" w:hAnsi="Wingdings" w:cs="Wingdings"/>
    </w:rPr>
  </w:style>
  <w:style w:type="character" w:customStyle="1" w:styleId="WW8Num2z3">
    <w:name w:val="WW8Num2z3"/>
    <w:uiPriority w:val="99"/>
    <w:rsid w:val="00552785"/>
    <w:rPr>
      <w:rFonts w:ascii="Symbol" w:hAnsi="Symbol" w:cs="Symbol"/>
    </w:rPr>
  </w:style>
  <w:style w:type="character" w:customStyle="1" w:styleId="WW8Num6z1">
    <w:name w:val="WW8Num6z1"/>
    <w:uiPriority w:val="99"/>
    <w:rsid w:val="00552785"/>
    <w:rPr>
      <w:rFonts w:ascii="Courier New" w:hAnsi="Courier New" w:cs="Courier New"/>
    </w:rPr>
  </w:style>
  <w:style w:type="character" w:customStyle="1" w:styleId="WW8Num7z1">
    <w:name w:val="WW8Num7z1"/>
    <w:uiPriority w:val="99"/>
    <w:rsid w:val="00552785"/>
    <w:rPr>
      <w:rFonts w:ascii="Courier New" w:hAnsi="Courier New" w:cs="Courier New"/>
    </w:rPr>
  </w:style>
  <w:style w:type="character" w:customStyle="1" w:styleId="WW8Num7z2">
    <w:name w:val="WW8Num7z2"/>
    <w:uiPriority w:val="99"/>
    <w:rsid w:val="00552785"/>
    <w:rPr>
      <w:rFonts w:ascii="Wingdings" w:hAnsi="Wingdings" w:cs="Wingdings"/>
    </w:rPr>
  </w:style>
  <w:style w:type="character" w:customStyle="1" w:styleId="WW8Num7z3">
    <w:name w:val="WW8Num7z3"/>
    <w:uiPriority w:val="99"/>
    <w:rsid w:val="00552785"/>
    <w:rPr>
      <w:rFonts w:ascii="Symbol" w:hAnsi="Symbol" w:cs="Symbol"/>
    </w:rPr>
  </w:style>
  <w:style w:type="character" w:customStyle="1" w:styleId="WW8Num8z1">
    <w:name w:val="WW8Num8z1"/>
    <w:uiPriority w:val="99"/>
    <w:rsid w:val="00552785"/>
    <w:rPr>
      <w:rFonts w:ascii="Courier New" w:hAnsi="Courier New" w:cs="Courier New"/>
    </w:rPr>
  </w:style>
  <w:style w:type="character" w:customStyle="1" w:styleId="WW8Num8z2">
    <w:name w:val="WW8Num8z2"/>
    <w:uiPriority w:val="99"/>
    <w:rsid w:val="00552785"/>
    <w:rPr>
      <w:rFonts w:ascii="Wingdings" w:hAnsi="Wingdings" w:cs="Wingdings"/>
    </w:rPr>
  </w:style>
  <w:style w:type="character" w:customStyle="1" w:styleId="WW8Num11z0">
    <w:name w:val="WW8Num11z0"/>
    <w:uiPriority w:val="99"/>
    <w:rsid w:val="00552785"/>
    <w:rPr>
      <w:rFonts w:ascii="Symbol" w:hAnsi="Symbol" w:cs="Symbol"/>
    </w:rPr>
  </w:style>
  <w:style w:type="character" w:customStyle="1" w:styleId="WW8Num11z1">
    <w:name w:val="WW8Num11z1"/>
    <w:uiPriority w:val="99"/>
    <w:rsid w:val="00552785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552785"/>
    <w:rPr>
      <w:rFonts w:ascii="Wingdings" w:hAnsi="Wingdings" w:cs="Wingdings"/>
    </w:rPr>
  </w:style>
  <w:style w:type="character" w:customStyle="1" w:styleId="WW8Num12z0">
    <w:name w:val="WW8Num12z0"/>
    <w:uiPriority w:val="99"/>
    <w:rsid w:val="00552785"/>
    <w:rPr>
      <w:color w:val="000000"/>
      <w:position w:val="0"/>
      <w:sz w:val="28"/>
      <w:szCs w:val="28"/>
      <w:vertAlign w:val="baseline"/>
    </w:rPr>
  </w:style>
  <w:style w:type="character" w:customStyle="1" w:styleId="WW8Num16z3">
    <w:name w:val="WW8Num16z3"/>
    <w:uiPriority w:val="99"/>
    <w:rsid w:val="00552785"/>
    <w:rPr>
      <w:rFonts w:ascii="Symbol" w:hAnsi="Symbol" w:cs="Symbol"/>
    </w:rPr>
  </w:style>
  <w:style w:type="character" w:customStyle="1" w:styleId="WW8Num19z0">
    <w:name w:val="WW8Num19z0"/>
    <w:uiPriority w:val="99"/>
    <w:rsid w:val="00552785"/>
    <w:rPr>
      <w:position w:val="0"/>
      <w:sz w:val="28"/>
      <w:szCs w:val="28"/>
      <w:vertAlign w:val="baseline"/>
    </w:rPr>
  </w:style>
  <w:style w:type="character" w:customStyle="1" w:styleId="WW8Num19z1">
    <w:name w:val="WW8Num19z1"/>
    <w:uiPriority w:val="99"/>
    <w:rsid w:val="00552785"/>
    <w:rPr>
      <w:position w:val="0"/>
      <w:sz w:val="24"/>
      <w:vertAlign w:val="baseline"/>
    </w:rPr>
  </w:style>
  <w:style w:type="character" w:customStyle="1" w:styleId="WW8Num20z0">
    <w:name w:val="WW8Num20z0"/>
    <w:uiPriority w:val="99"/>
    <w:rsid w:val="00552785"/>
    <w:rPr>
      <w:position w:val="0"/>
      <w:sz w:val="28"/>
      <w:szCs w:val="28"/>
      <w:vertAlign w:val="baseline"/>
    </w:rPr>
  </w:style>
  <w:style w:type="character" w:customStyle="1" w:styleId="WW8Num21z0">
    <w:name w:val="WW8Num21z0"/>
    <w:uiPriority w:val="99"/>
    <w:rsid w:val="00552785"/>
    <w:rPr>
      <w:position w:val="0"/>
      <w:sz w:val="28"/>
      <w:szCs w:val="28"/>
      <w:vertAlign w:val="baseline"/>
    </w:rPr>
  </w:style>
  <w:style w:type="character" w:customStyle="1" w:styleId="WW8Num22z0">
    <w:name w:val="WW8Num22z0"/>
    <w:uiPriority w:val="99"/>
    <w:rsid w:val="00552785"/>
    <w:rPr>
      <w:b/>
      <w:bCs/>
      <w:position w:val="0"/>
      <w:sz w:val="24"/>
      <w:vertAlign w:val="baseline"/>
    </w:rPr>
  </w:style>
  <w:style w:type="character" w:customStyle="1" w:styleId="WW8Num23z0">
    <w:name w:val="WW8Num23z0"/>
    <w:uiPriority w:val="99"/>
    <w:rsid w:val="00552785"/>
    <w:rPr>
      <w:b/>
      <w:bCs/>
      <w:position w:val="0"/>
      <w:sz w:val="24"/>
      <w:vertAlign w:val="baseline"/>
    </w:rPr>
  </w:style>
  <w:style w:type="character" w:customStyle="1" w:styleId="WW8Num24z0">
    <w:name w:val="WW8Num24z0"/>
    <w:uiPriority w:val="99"/>
    <w:rsid w:val="00552785"/>
    <w:rPr>
      <w:position w:val="0"/>
      <w:sz w:val="28"/>
      <w:szCs w:val="28"/>
      <w:vertAlign w:val="baseline"/>
    </w:rPr>
  </w:style>
  <w:style w:type="character" w:customStyle="1" w:styleId="WW8Num26z0">
    <w:name w:val="WW8Num26z0"/>
    <w:uiPriority w:val="99"/>
    <w:rsid w:val="00552785"/>
    <w:rPr>
      <w:rFonts w:ascii="Times New Roman" w:eastAsia="Times New Roman" w:hAnsi="Times New Roman" w:cs="Times New Roman"/>
    </w:rPr>
  </w:style>
  <w:style w:type="character" w:customStyle="1" w:styleId="WW8Num26z1">
    <w:name w:val="WW8Num26z1"/>
    <w:uiPriority w:val="99"/>
    <w:rsid w:val="00552785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552785"/>
    <w:rPr>
      <w:rFonts w:ascii="Wingdings" w:hAnsi="Wingdings" w:cs="Wingdings"/>
    </w:rPr>
  </w:style>
  <w:style w:type="character" w:customStyle="1" w:styleId="WW8Num26z3">
    <w:name w:val="WW8Num26z3"/>
    <w:uiPriority w:val="99"/>
    <w:rsid w:val="00552785"/>
    <w:rPr>
      <w:rFonts w:ascii="Symbol" w:hAnsi="Symbol" w:cs="Symbol"/>
    </w:rPr>
  </w:style>
  <w:style w:type="character" w:customStyle="1" w:styleId="WW8Num27z0">
    <w:name w:val="WW8Num27z0"/>
    <w:uiPriority w:val="99"/>
    <w:rsid w:val="00552785"/>
    <w:rPr>
      <w:b/>
      <w:bCs/>
      <w:position w:val="0"/>
      <w:sz w:val="24"/>
      <w:vertAlign w:val="baseline"/>
    </w:rPr>
  </w:style>
  <w:style w:type="character" w:customStyle="1" w:styleId="WW8Num28z0">
    <w:name w:val="WW8Num28z0"/>
    <w:uiPriority w:val="99"/>
    <w:rsid w:val="00552785"/>
    <w:rPr>
      <w:position w:val="0"/>
      <w:sz w:val="28"/>
      <w:szCs w:val="28"/>
      <w:vertAlign w:val="baseline"/>
    </w:rPr>
  </w:style>
  <w:style w:type="character" w:customStyle="1" w:styleId="WW8Num29z0">
    <w:name w:val="WW8Num29z0"/>
    <w:uiPriority w:val="99"/>
    <w:rsid w:val="00552785"/>
    <w:rPr>
      <w:rFonts w:ascii="Times New Roman" w:eastAsia="Times New Roman" w:hAnsi="Times New Roman" w:cs="Times New Roman"/>
    </w:rPr>
  </w:style>
  <w:style w:type="character" w:customStyle="1" w:styleId="WW8Num29z1">
    <w:name w:val="WW8Num29z1"/>
    <w:uiPriority w:val="99"/>
    <w:rsid w:val="00552785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552785"/>
    <w:rPr>
      <w:rFonts w:ascii="Wingdings" w:hAnsi="Wingdings" w:cs="Wingdings"/>
    </w:rPr>
  </w:style>
  <w:style w:type="character" w:customStyle="1" w:styleId="WW8Num29z3">
    <w:name w:val="WW8Num29z3"/>
    <w:uiPriority w:val="99"/>
    <w:rsid w:val="00552785"/>
    <w:rPr>
      <w:rFonts w:ascii="Symbol" w:hAnsi="Symbol" w:cs="Symbol"/>
    </w:rPr>
  </w:style>
  <w:style w:type="character" w:customStyle="1" w:styleId="WW8Num30z0">
    <w:name w:val="WW8Num30z0"/>
    <w:uiPriority w:val="99"/>
    <w:rsid w:val="00552785"/>
    <w:rPr>
      <w:rFonts w:ascii="Times New Roman" w:eastAsia="Times New Roman" w:hAnsi="Times New Roman" w:cs="Times New Roman"/>
    </w:rPr>
  </w:style>
  <w:style w:type="character" w:customStyle="1" w:styleId="WW8Num30z1">
    <w:name w:val="WW8Num30z1"/>
    <w:uiPriority w:val="99"/>
    <w:rsid w:val="00552785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52785"/>
    <w:rPr>
      <w:rFonts w:ascii="Wingdings" w:hAnsi="Wingdings" w:cs="Wingdings"/>
    </w:rPr>
  </w:style>
  <w:style w:type="character" w:customStyle="1" w:styleId="WW8Num30z3">
    <w:name w:val="WW8Num30z3"/>
    <w:uiPriority w:val="99"/>
    <w:rsid w:val="00552785"/>
    <w:rPr>
      <w:rFonts w:ascii="Symbol" w:hAnsi="Symbol" w:cs="Symbol"/>
    </w:rPr>
  </w:style>
  <w:style w:type="character" w:customStyle="1" w:styleId="WW8Num31z0">
    <w:name w:val="WW8Num31z0"/>
    <w:uiPriority w:val="99"/>
    <w:rsid w:val="00552785"/>
    <w:rPr>
      <w:b/>
      <w:bCs/>
      <w:position w:val="0"/>
      <w:sz w:val="24"/>
      <w:vertAlign w:val="baseline"/>
    </w:rPr>
  </w:style>
  <w:style w:type="character" w:customStyle="1" w:styleId="WW8Num32z0">
    <w:name w:val="WW8Num32z0"/>
    <w:uiPriority w:val="99"/>
    <w:rsid w:val="00552785"/>
    <w:rPr>
      <w:b/>
      <w:bCs/>
      <w:position w:val="0"/>
      <w:sz w:val="24"/>
      <w:vertAlign w:val="baseline"/>
    </w:rPr>
  </w:style>
  <w:style w:type="character" w:customStyle="1" w:styleId="WW8Num33z0">
    <w:name w:val="WW8Num33z0"/>
    <w:uiPriority w:val="99"/>
    <w:rsid w:val="00552785"/>
    <w:rPr>
      <w:position w:val="0"/>
      <w:sz w:val="28"/>
      <w:szCs w:val="28"/>
      <w:vertAlign w:val="baseline"/>
    </w:rPr>
  </w:style>
  <w:style w:type="character" w:customStyle="1" w:styleId="WW8Num35z0">
    <w:name w:val="WW8Num35z0"/>
    <w:uiPriority w:val="99"/>
    <w:rsid w:val="00552785"/>
    <w:rPr>
      <w:rFonts w:ascii="Symbol" w:hAnsi="Symbol" w:cs="Symbol"/>
    </w:rPr>
  </w:style>
  <w:style w:type="character" w:customStyle="1" w:styleId="WW8Num35z1">
    <w:name w:val="WW8Num35z1"/>
    <w:uiPriority w:val="99"/>
    <w:rsid w:val="00552785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552785"/>
    <w:rPr>
      <w:rFonts w:ascii="Wingdings" w:hAnsi="Wingdings" w:cs="Wingdings"/>
    </w:rPr>
  </w:style>
  <w:style w:type="character" w:customStyle="1" w:styleId="WW8Num37z0">
    <w:name w:val="WW8Num37z0"/>
    <w:uiPriority w:val="99"/>
    <w:rsid w:val="00552785"/>
    <w:rPr>
      <w:sz w:val="40"/>
      <w:szCs w:val="40"/>
    </w:rPr>
  </w:style>
  <w:style w:type="character" w:customStyle="1" w:styleId="WW8Num38z0">
    <w:name w:val="WW8Num38z0"/>
    <w:uiPriority w:val="99"/>
    <w:rsid w:val="00552785"/>
    <w:rPr>
      <w:rFonts w:ascii="Symbol" w:hAnsi="Symbol" w:cs="Symbol"/>
    </w:rPr>
  </w:style>
  <w:style w:type="character" w:customStyle="1" w:styleId="WW8Num38z1">
    <w:name w:val="WW8Num38z1"/>
    <w:uiPriority w:val="99"/>
    <w:rsid w:val="00552785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552785"/>
    <w:rPr>
      <w:rFonts w:ascii="Wingdings" w:hAnsi="Wingdings" w:cs="Wingdings"/>
    </w:rPr>
  </w:style>
  <w:style w:type="character" w:customStyle="1" w:styleId="WW8Num41z0">
    <w:name w:val="WW8Num41z0"/>
    <w:uiPriority w:val="99"/>
    <w:rsid w:val="00552785"/>
    <w:rPr>
      <w:position w:val="0"/>
      <w:sz w:val="28"/>
      <w:szCs w:val="28"/>
      <w:vertAlign w:val="baseline"/>
    </w:rPr>
  </w:style>
  <w:style w:type="character" w:customStyle="1" w:styleId="affff">
    <w:name w:val="Обычный таблица Знак"/>
    <w:basedOn w:val="18"/>
    <w:rsid w:val="00552785"/>
    <w:rPr>
      <w:rFonts w:ascii="Times New Roman" w:eastAsia="Times New Roman" w:hAnsi="Times New Roman" w:cs="Times New Roman"/>
      <w:sz w:val="18"/>
      <w:szCs w:val="18"/>
    </w:rPr>
  </w:style>
  <w:style w:type="character" w:customStyle="1" w:styleId="FootnoteTextChar">
    <w:name w:val="Footnote Text Char"/>
    <w:basedOn w:val="18"/>
    <w:uiPriority w:val="99"/>
    <w:rsid w:val="00552785"/>
    <w:rPr>
      <w:lang w:val="ru-RU"/>
    </w:rPr>
  </w:style>
  <w:style w:type="character" w:customStyle="1" w:styleId="BodyTextChar">
    <w:name w:val="Body Text Char"/>
    <w:aliases w:val="Çàã1 Char,BO Char,ID Char,body indent Char,andrad Char,EHPT Char,Body Text2 Char,Body Text2 Знак Знак Char,Body Text2 Знак Знак Знак Char"/>
    <w:basedOn w:val="18"/>
    <w:uiPriority w:val="99"/>
    <w:rsid w:val="00552785"/>
    <w:rPr>
      <w:sz w:val="24"/>
      <w:szCs w:val="24"/>
    </w:rPr>
  </w:style>
  <w:style w:type="character" w:customStyle="1" w:styleId="HeaderChar">
    <w:name w:val="Header Char"/>
    <w:basedOn w:val="18"/>
    <w:uiPriority w:val="99"/>
    <w:rsid w:val="00552785"/>
    <w:rPr>
      <w:sz w:val="24"/>
      <w:szCs w:val="24"/>
    </w:rPr>
  </w:style>
  <w:style w:type="character" w:customStyle="1" w:styleId="affff0">
    <w:name w:val="Основной Знак"/>
    <w:basedOn w:val="18"/>
    <w:uiPriority w:val="99"/>
    <w:rsid w:val="00552785"/>
    <w:rPr>
      <w:rFonts w:ascii="Times New Roman" w:eastAsia="Times New Roman" w:hAnsi="Times New Roman" w:cs="Times New Roman"/>
      <w:sz w:val="24"/>
      <w:szCs w:val="24"/>
    </w:rPr>
  </w:style>
  <w:style w:type="character" w:customStyle="1" w:styleId="36">
    <w:name w:val="Знак Знак3"/>
    <w:basedOn w:val="18"/>
    <w:uiPriority w:val="99"/>
    <w:rsid w:val="00552785"/>
  </w:style>
  <w:style w:type="character" w:customStyle="1" w:styleId="130">
    <w:name w:val="Стиль Знак сноски + 13 пт"/>
    <w:basedOn w:val="FootnoteCharacters"/>
    <w:uiPriority w:val="99"/>
    <w:rsid w:val="00552785"/>
    <w:rPr>
      <w:sz w:val="24"/>
      <w:szCs w:val="24"/>
      <w:vertAlign w:val="superscript"/>
    </w:rPr>
  </w:style>
  <w:style w:type="character" w:customStyle="1" w:styleId="2d">
    <w:name w:val="Основной текст с отступом 2 Знак"/>
    <w:basedOn w:val="18"/>
    <w:uiPriority w:val="99"/>
    <w:rsid w:val="00552785"/>
    <w:rPr>
      <w:rFonts w:ascii="Times New Roman" w:eastAsia="Times New Roman" w:hAnsi="Times New Roman" w:cs="Times New Roman"/>
      <w:sz w:val="24"/>
      <w:szCs w:val="24"/>
    </w:rPr>
  </w:style>
  <w:style w:type="character" w:customStyle="1" w:styleId="2e">
    <w:name w:val="Знак Знак2"/>
    <w:basedOn w:val="18"/>
    <w:uiPriority w:val="99"/>
    <w:rsid w:val="00552785"/>
  </w:style>
  <w:style w:type="character" w:customStyle="1" w:styleId="FontStyle13">
    <w:name w:val="Font Style13"/>
    <w:basedOn w:val="18"/>
    <w:uiPriority w:val="99"/>
    <w:rsid w:val="00552785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18"/>
    <w:uiPriority w:val="99"/>
    <w:rsid w:val="00552785"/>
    <w:rPr>
      <w:rFonts w:ascii="Times New Roman" w:hAnsi="Times New Roman" w:cs="Times New Roman"/>
      <w:color w:val="000000"/>
      <w:sz w:val="26"/>
      <w:szCs w:val="26"/>
    </w:rPr>
  </w:style>
  <w:style w:type="character" w:customStyle="1" w:styleId="37">
    <w:name w:val="Основной текст с отступом 3 Знак"/>
    <w:basedOn w:val="18"/>
    <w:uiPriority w:val="99"/>
    <w:rsid w:val="00552785"/>
    <w:rPr>
      <w:rFonts w:ascii="Times New Roman" w:eastAsia="Times New Roman" w:hAnsi="Times New Roman" w:cs="Times New Roman"/>
      <w:sz w:val="16"/>
      <w:szCs w:val="16"/>
    </w:rPr>
  </w:style>
  <w:style w:type="character" w:customStyle="1" w:styleId="ConsNormal0">
    <w:name w:val="ConsNormal Знак"/>
    <w:basedOn w:val="18"/>
    <w:uiPriority w:val="99"/>
    <w:rsid w:val="00552785"/>
    <w:rPr>
      <w:rFonts w:ascii="Arial" w:eastAsia="Times New Roman" w:hAnsi="Arial" w:cs="Arial"/>
      <w:lang w:val="ru-RU" w:bidi="ar-SA"/>
    </w:rPr>
  </w:style>
  <w:style w:type="character" w:customStyle="1" w:styleId="affff1">
    <w:name w:val="Схема документа Знак"/>
    <w:basedOn w:val="18"/>
    <w:uiPriority w:val="99"/>
    <w:rsid w:val="00552785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2">
    <w:name w:val="Название Знак"/>
    <w:basedOn w:val="18"/>
    <w:link w:val="affff3"/>
    <w:uiPriority w:val="99"/>
    <w:rsid w:val="00552785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114">
    <w:name w:val="Стиль ТЗ1 Знак1"/>
    <w:basedOn w:val="18"/>
    <w:uiPriority w:val="99"/>
    <w:rsid w:val="00552785"/>
    <w:rPr>
      <w:rFonts w:ascii="Times New Roman" w:eastAsia="Times New Roman" w:hAnsi="Times New Roman" w:cs="Times New Roman"/>
      <w:bCs/>
      <w:sz w:val="18"/>
      <w:szCs w:val="18"/>
    </w:rPr>
  </w:style>
  <w:style w:type="character" w:customStyle="1" w:styleId="SB">
    <w:name w:val="SB_Обычный Знак"/>
    <w:uiPriority w:val="99"/>
    <w:rsid w:val="00552785"/>
    <w:rPr>
      <w:rFonts w:ascii="Times New Roman" w:eastAsia="Times New Roman" w:hAnsi="Times New Roman" w:cs="Times New Roman"/>
      <w:sz w:val="24"/>
      <w:szCs w:val="24"/>
    </w:rPr>
  </w:style>
  <w:style w:type="character" w:customStyle="1" w:styleId="SBHeading20">
    <w:name w:val="SB_Heading2 Знак"/>
    <w:uiPriority w:val="99"/>
    <w:rsid w:val="0055278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docsearchterm">
    <w:name w:val="docsearchterm"/>
    <w:basedOn w:val="18"/>
    <w:uiPriority w:val="99"/>
    <w:rsid w:val="00552785"/>
  </w:style>
  <w:style w:type="character" w:styleId="HTML3">
    <w:name w:val="HTML Typewriter"/>
    <w:basedOn w:val="18"/>
    <w:uiPriority w:val="99"/>
    <w:rsid w:val="00552785"/>
    <w:rPr>
      <w:rFonts w:ascii="Courier New" w:eastAsia="Times New Roman" w:hAnsi="Courier New" w:cs="Courier New"/>
      <w:sz w:val="20"/>
      <w:szCs w:val="20"/>
    </w:rPr>
  </w:style>
  <w:style w:type="paragraph" w:customStyle="1" w:styleId="140">
    <w:name w:val="Стиль 14 пт полужирный По центру"/>
    <w:basedOn w:val="a0"/>
    <w:uiPriority w:val="99"/>
    <w:rsid w:val="0055278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customStyle="1" w:styleId="125">
    <w:name w:val="Стиль По ширине Первая строка:  125 см"/>
    <w:basedOn w:val="a0"/>
    <w:uiPriority w:val="99"/>
    <w:rsid w:val="0055278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920">
    <w:name w:val="Стиль 9 пт курсив По центру Перед:  2 пт Междустр.интервал:  мн..."/>
    <w:basedOn w:val="a0"/>
    <w:uiPriority w:val="99"/>
    <w:rsid w:val="00552785"/>
    <w:pPr>
      <w:suppressAutoHyphens/>
      <w:spacing w:after="0" w:line="240" w:lineRule="auto"/>
      <w:jc w:val="center"/>
    </w:pPr>
    <w:rPr>
      <w:rFonts w:ascii="Times New Roman" w:eastAsia="Times New Roman" w:hAnsi="Times New Roman"/>
      <w:i/>
      <w:iCs/>
      <w:sz w:val="18"/>
      <w:szCs w:val="18"/>
      <w:lang w:eastAsia="zh-CN"/>
    </w:rPr>
  </w:style>
  <w:style w:type="paragraph" w:customStyle="1" w:styleId="Normal1">
    <w:name w:val="Normal1"/>
    <w:uiPriority w:val="99"/>
    <w:rsid w:val="00552785"/>
    <w:pPr>
      <w:widowControl w:val="0"/>
      <w:suppressAutoHyphens/>
      <w:ind w:left="120" w:firstLine="560"/>
    </w:pPr>
    <w:rPr>
      <w:rFonts w:ascii="Arial" w:eastAsia="Times New Roman" w:hAnsi="Arial" w:cs="Arial"/>
      <w:sz w:val="22"/>
      <w:szCs w:val="22"/>
      <w:lang w:eastAsia="zh-CN"/>
    </w:rPr>
  </w:style>
  <w:style w:type="paragraph" w:customStyle="1" w:styleId="affff4">
    <w:name w:val="Стиль Обычный таблица + курсив Оранжевый"/>
    <w:basedOn w:val="a8"/>
    <w:uiPriority w:val="99"/>
    <w:rsid w:val="00552785"/>
    <w:rPr>
      <w:i/>
      <w:iCs/>
      <w:color w:val="FF0000"/>
    </w:rPr>
  </w:style>
  <w:style w:type="paragraph" w:customStyle="1" w:styleId="affff5">
    <w:name w:val="Штамп"/>
    <w:basedOn w:val="a0"/>
    <w:uiPriority w:val="99"/>
    <w:rsid w:val="00552785"/>
    <w:pPr>
      <w:pageBreakBefore/>
      <w:suppressAutoHyphens/>
      <w:spacing w:after="0" w:line="240" w:lineRule="auto"/>
      <w:ind w:left="5387"/>
      <w:jc w:val="center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f6">
    <w:name w:val="Основной"/>
    <w:basedOn w:val="a0"/>
    <w:uiPriority w:val="99"/>
    <w:rsid w:val="0055278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R3">
    <w:name w:val="FR3"/>
    <w:uiPriority w:val="99"/>
    <w:rsid w:val="00552785"/>
    <w:pPr>
      <w:widowControl w:val="0"/>
      <w:suppressAutoHyphens/>
      <w:autoSpaceDE w:val="0"/>
      <w:spacing w:line="300" w:lineRule="auto"/>
      <w:ind w:left="800" w:right="600"/>
      <w:jc w:val="center"/>
    </w:pPr>
    <w:rPr>
      <w:rFonts w:ascii="Times New Roman" w:eastAsia="Times New Roman" w:hAnsi="Times New Roman"/>
      <w:sz w:val="40"/>
      <w:szCs w:val="40"/>
      <w:lang w:eastAsia="zh-CN"/>
    </w:rPr>
  </w:style>
  <w:style w:type="paragraph" w:customStyle="1" w:styleId="FR5">
    <w:name w:val="FR5"/>
    <w:uiPriority w:val="99"/>
    <w:rsid w:val="00552785"/>
    <w:pPr>
      <w:widowControl w:val="0"/>
      <w:suppressAutoHyphens/>
      <w:autoSpaceDE w:val="0"/>
      <w:spacing w:line="300" w:lineRule="auto"/>
    </w:pPr>
    <w:rPr>
      <w:rFonts w:ascii="Arial" w:eastAsia="Times New Roman" w:hAnsi="Arial" w:cs="Arial"/>
      <w:b/>
      <w:bCs/>
      <w:sz w:val="22"/>
      <w:szCs w:val="22"/>
      <w:lang w:eastAsia="zh-CN"/>
    </w:rPr>
  </w:style>
  <w:style w:type="paragraph" w:customStyle="1" w:styleId="53">
    <w:name w:val="Стиль5"/>
    <w:basedOn w:val="a0"/>
    <w:uiPriority w:val="99"/>
    <w:rsid w:val="00552785"/>
    <w:pPr>
      <w:suppressAutoHyphens/>
      <w:spacing w:after="0" w:line="240" w:lineRule="auto"/>
      <w:ind w:firstLine="426"/>
      <w:jc w:val="center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f7">
    <w:name w:val="Спис_заголовок"/>
    <w:basedOn w:val="a0"/>
    <w:next w:val="aff5"/>
    <w:uiPriority w:val="99"/>
    <w:rsid w:val="00552785"/>
    <w:pPr>
      <w:keepNext/>
      <w:keepLines/>
      <w:suppressAutoHyphens/>
      <w:spacing w:before="60" w:after="60" w:line="240" w:lineRule="auto"/>
      <w:jc w:val="both"/>
    </w:pPr>
    <w:rPr>
      <w:rFonts w:ascii="Times New Roman" w:eastAsia="Times New Roman" w:hAnsi="Times New Roman"/>
      <w:lang w:eastAsia="zh-CN"/>
    </w:rPr>
  </w:style>
  <w:style w:type="paragraph" w:customStyle="1" w:styleId="1ff3">
    <w:name w:val="Номер1"/>
    <w:basedOn w:val="aff5"/>
    <w:uiPriority w:val="99"/>
    <w:rsid w:val="00552785"/>
    <w:pPr>
      <w:spacing w:before="40" w:after="40"/>
      <w:ind w:left="1224" w:hanging="504"/>
      <w:outlineLvl w:val="1"/>
    </w:pPr>
    <w:rPr>
      <w:sz w:val="22"/>
      <w:szCs w:val="22"/>
    </w:rPr>
  </w:style>
  <w:style w:type="paragraph" w:customStyle="1" w:styleId="ListParagraph1">
    <w:name w:val="List Paragraph1"/>
    <w:basedOn w:val="a0"/>
    <w:uiPriority w:val="99"/>
    <w:rsid w:val="00552785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R4">
    <w:name w:val="FR4"/>
    <w:uiPriority w:val="99"/>
    <w:rsid w:val="00552785"/>
    <w:pPr>
      <w:widowControl w:val="0"/>
      <w:suppressAutoHyphens/>
      <w:autoSpaceDE w:val="0"/>
      <w:spacing w:before="460"/>
      <w:ind w:left="2560"/>
    </w:pPr>
    <w:rPr>
      <w:rFonts w:ascii="Arial" w:eastAsia="Times New Roman" w:hAnsi="Arial" w:cs="Arial"/>
      <w:sz w:val="32"/>
      <w:szCs w:val="32"/>
      <w:lang w:eastAsia="zh-CN"/>
    </w:rPr>
  </w:style>
  <w:style w:type="paragraph" w:customStyle="1" w:styleId="1ff4">
    <w:name w:val="Абзац списка1"/>
    <w:basedOn w:val="a0"/>
    <w:link w:val="ListParagraphChar"/>
    <w:qFormat/>
    <w:rsid w:val="00552785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73">
    <w:name w:val="Стиль7"/>
    <w:basedOn w:val="a0"/>
    <w:uiPriority w:val="99"/>
    <w:rsid w:val="00552785"/>
    <w:pPr>
      <w:suppressAutoHyphens/>
      <w:spacing w:after="0" w:line="240" w:lineRule="auto"/>
      <w:ind w:firstLine="426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2f">
    <w:name w:val="Текст_начало_2"/>
    <w:basedOn w:val="a0"/>
    <w:uiPriority w:val="99"/>
    <w:rsid w:val="00552785"/>
    <w:pPr>
      <w:suppressAutoHyphens/>
      <w:spacing w:after="0" w:line="360" w:lineRule="exact"/>
      <w:jc w:val="both"/>
    </w:pPr>
    <w:rPr>
      <w:rFonts w:ascii="Arial" w:eastAsia="Times New Roman" w:hAnsi="Arial" w:cs="Arial"/>
      <w:sz w:val="24"/>
      <w:szCs w:val="24"/>
      <w:lang w:val="en-GB" w:eastAsia="zh-CN"/>
    </w:rPr>
  </w:style>
  <w:style w:type="paragraph" w:customStyle="1" w:styleId="BodyText21">
    <w:name w:val="Body Text 21"/>
    <w:basedOn w:val="a0"/>
    <w:uiPriority w:val="99"/>
    <w:rsid w:val="00552785"/>
    <w:pPr>
      <w:widowControl w:val="0"/>
      <w:suppressAutoHyphens/>
      <w:spacing w:after="0" w:line="360" w:lineRule="auto"/>
      <w:ind w:firstLine="851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1ff5">
    <w:name w:val="Рецензия1"/>
    <w:uiPriority w:val="99"/>
    <w:rsid w:val="0055278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f0">
    <w:name w:val="Обычный2"/>
    <w:uiPriority w:val="99"/>
    <w:rsid w:val="00552785"/>
    <w:pPr>
      <w:widowControl w:val="0"/>
      <w:suppressAutoHyphens/>
      <w:ind w:left="120" w:firstLine="560"/>
    </w:pPr>
    <w:rPr>
      <w:rFonts w:ascii="Arial" w:eastAsia="Times New Roman" w:hAnsi="Arial" w:cs="Arial"/>
      <w:sz w:val="22"/>
      <w:szCs w:val="22"/>
      <w:lang w:eastAsia="zh-CN"/>
    </w:rPr>
  </w:style>
  <w:style w:type="paragraph" w:customStyle="1" w:styleId="1ff6">
    <w:name w:val="Схема документа1"/>
    <w:basedOn w:val="a0"/>
    <w:uiPriority w:val="99"/>
    <w:rsid w:val="0055278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f7">
    <w:name w:val="Название1"/>
    <w:basedOn w:val="a0"/>
    <w:next w:val="a0"/>
    <w:uiPriority w:val="99"/>
    <w:rsid w:val="00552785"/>
    <w:pPr>
      <w:suppressAutoHyphens/>
      <w:spacing w:before="240" w:after="60" w:line="240" w:lineRule="auto"/>
      <w:jc w:val="center"/>
    </w:pPr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paragraph" w:customStyle="1" w:styleId="1ff8">
    <w:name w:val="Стиль ТЗ1"/>
    <w:basedOn w:val="a0"/>
    <w:uiPriority w:val="99"/>
    <w:rsid w:val="00552785"/>
    <w:pPr>
      <w:suppressAutoHyphens/>
      <w:spacing w:before="60" w:after="0" w:line="240" w:lineRule="auto"/>
      <w:ind w:firstLine="303"/>
      <w:jc w:val="both"/>
    </w:pPr>
    <w:rPr>
      <w:rFonts w:ascii="Times New Roman" w:eastAsia="Times New Roman" w:hAnsi="Times New Roman"/>
      <w:bCs/>
      <w:sz w:val="18"/>
      <w:szCs w:val="18"/>
      <w:lang w:eastAsia="zh-CN"/>
    </w:rPr>
  </w:style>
  <w:style w:type="paragraph" w:customStyle="1" w:styleId="82">
    <w:name w:val="Стиль8"/>
    <w:basedOn w:val="a0"/>
    <w:uiPriority w:val="99"/>
    <w:rsid w:val="00552785"/>
    <w:pPr>
      <w:suppressAutoHyphens/>
      <w:spacing w:before="60"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SB0">
    <w:name w:val="SB_Обычный"/>
    <w:basedOn w:val="a0"/>
    <w:uiPriority w:val="99"/>
    <w:rsid w:val="00552785"/>
    <w:pPr>
      <w:suppressAutoHyphens/>
      <w:spacing w:after="6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BHeading2">
    <w:name w:val="SB_Heading2"/>
    <w:basedOn w:val="a0"/>
    <w:uiPriority w:val="99"/>
    <w:rsid w:val="00552785"/>
    <w:pPr>
      <w:numPr>
        <w:numId w:val="2"/>
      </w:numPr>
      <w:suppressAutoHyphens/>
      <w:spacing w:after="120" w:line="240" w:lineRule="auto"/>
      <w:ind w:left="578" w:hanging="578"/>
      <w:jc w:val="both"/>
    </w:pPr>
    <w:rPr>
      <w:rFonts w:ascii="Times New Roman" w:eastAsia="Times New Roman" w:hAnsi="Times New Roman"/>
      <w:b/>
      <w:sz w:val="28"/>
      <w:szCs w:val="24"/>
      <w:lang w:eastAsia="zh-CN"/>
    </w:rPr>
  </w:style>
  <w:style w:type="paragraph" w:customStyle="1" w:styleId="SBHeading1">
    <w:name w:val="SB_Heading1"/>
    <w:basedOn w:val="SBHeading2"/>
    <w:uiPriority w:val="99"/>
    <w:rsid w:val="00552785"/>
    <w:pPr>
      <w:ind w:left="810" w:hanging="810"/>
    </w:pPr>
    <w:rPr>
      <w:caps/>
    </w:rPr>
  </w:style>
  <w:style w:type="paragraph" w:customStyle="1" w:styleId="SBHeading3">
    <w:name w:val="SB_Heading3"/>
    <w:basedOn w:val="SBHeading2"/>
    <w:uiPriority w:val="99"/>
    <w:rsid w:val="00552785"/>
    <w:pPr>
      <w:ind w:left="1800" w:hanging="180"/>
    </w:pPr>
    <w:rPr>
      <w:i/>
    </w:rPr>
  </w:style>
  <w:style w:type="paragraph" w:customStyle="1" w:styleId="SBHeading4">
    <w:name w:val="SB_Heading4"/>
    <w:basedOn w:val="SBHeading3"/>
    <w:uiPriority w:val="99"/>
    <w:rsid w:val="00552785"/>
    <w:pPr>
      <w:ind w:left="1728" w:hanging="648"/>
    </w:pPr>
  </w:style>
  <w:style w:type="paragraph" w:customStyle="1" w:styleId="Style5">
    <w:name w:val="Style5"/>
    <w:basedOn w:val="a0"/>
    <w:uiPriority w:val="99"/>
    <w:rsid w:val="00552785"/>
    <w:pPr>
      <w:widowControl w:val="0"/>
      <w:suppressAutoHyphens/>
      <w:autoSpaceDE w:val="0"/>
      <w:spacing w:after="0" w:line="480" w:lineRule="exact"/>
      <w:jc w:val="center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62">
    <w:name w:val="Стиль6"/>
    <w:basedOn w:val="a0"/>
    <w:uiPriority w:val="99"/>
    <w:qFormat/>
    <w:rsid w:val="00552785"/>
    <w:pPr>
      <w:suppressAutoHyphens/>
      <w:spacing w:after="0" w:line="240" w:lineRule="auto"/>
      <w:ind w:firstLine="4"/>
    </w:pPr>
    <w:rPr>
      <w:rFonts w:ascii="Arial Narrow" w:eastAsia="Times New Roman" w:hAnsi="Arial Narrow"/>
      <w:sz w:val="20"/>
      <w:szCs w:val="20"/>
      <w:u w:val="single"/>
      <w:lang w:eastAsia="zh-CN"/>
    </w:rPr>
  </w:style>
  <w:style w:type="table" w:customStyle="1" w:styleId="1ff9">
    <w:name w:val="Сетка таблицы1"/>
    <w:basedOn w:val="a2"/>
    <w:next w:val="afa"/>
    <w:uiPriority w:val="59"/>
    <w:rsid w:val="0055278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0"/>
    <w:uiPriority w:val="99"/>
    <w:rsid w:val="00552785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8">
    <w:name w:val="Основной текст_"/>
    <w:basedOn w:val="a1"/>
    <w:link w:val="38"/>
    <w:uiPriority w:val="99"/>
    <w:locked/>
    <w:rsid w:val="00552785"/>
    <w:rPr>
      <w:color w:val="000000"/>
      <w:sz w:val="28"/>
      <w:szCs w:val="28"/>
    </w:rPr>
  </w:style>
  <w:style w:type="paragraph" w:customStyle="1" w:styleId="38">
    <w:name w:val="Основной текст3"/>
    <w:basedOn w:val="a0"/>
    <w:link w:val="affff8"/>
    <w:uiPriority w:val="99"/>
    <w:rsid w:val="00552785"/>
    <w:pPr>
      <w:spacing w:after="0" w:line="240" w:lineRule="auto"/>
      <w:ind w:firstLine="709"/>
    </w:pPr>
    <w:rPr>
      <w:color w:val="000000"/>
      <w:sz w:val="28"/>
      <w:szCs w:val="28"/>
      <w:lang w:eastAsia="ru-RU"/>
    </w:rPr>
  </w:style>
  <w:style w:type="paragraph" w:styleId="affff9">
    <w:name w:val="No Spacing"/>
    <w:link w:val="affffa"/>
    <w:uiPriority w:val="1"/>
    <w:qFormat/>
    <w:rsid w:val="00552785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ffffb">
    <w:name w:val="FollowedHyperlink"/>
    <w:uiPriority w:val="99"/>
    <w:unhideWhenUsed/>
    <w:rsid w:val="00552785"/>
    <w:rPr>
      <w:color w:val="800080"/>
      <w:u w:val="single"/>
    </w:rPr>
  </w:style>
  <w:style w:type="paragraph" w:customStyle="1" w:styleId="font5">
    <w:name w:val="font5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font6">
    <w:name w:val="font6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font7">
    <w:name w:val="font7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8"/>
      <w:szCs w:val="18"/>
      <w:lang w:eastAsia="ru-RU"/>
    </w:rPr>
  </w:style>
  <w:style w:type="paragraph" w:customStyle="1" w:styleId="font8">
    <w:name w:val="font8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font9">
    <w:name w:val="font9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B050"/>
      <w:sz w:val="18"/>
      <w:szCs w:val="18"/>
      <w:lang w:eastAsia="ru-RU"/>
    </w:rPr>
  </w:style>
  <w:style w:type="paragraph" w:customStyle="1" w:styleId="xl63">
    <w:name w:val="xl63"/>
    <w:basedOn w:val="a0"/>
    <w:uiPriority w:val="99"/>
    <w:rsid w:val="005527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0"/>
    <w:uiPriority w:val="99"/>
    <w:rsid w:val="0055278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7">
    <w:name w:val="xl67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8">
    <w:name w:val="xl68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xl69">
    <w:name w:val="xl69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0"/>
    <w:uiPriority w:val="99"/>
    <w:rsid w:val="0055278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ru-RU"/>
    </w:rPr>
  </w:style>
  <w:style w:type="paragraph" w:customStyle="1" w:styleId="xl71">
    <w:name w:val="xl71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38DD5"/>
      <w:sz w:val="18"/>
      <w:szCs w:val="18"/>
      <w:lang w:eastAsia="ru-RU"/>
    </w:rPr>
  </w:style>
  <w:style w:type="paragraph" w:customStyle="1" w:styleId="xl73">
    <w:name w:val="xl73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4">
    <w:name w:val="xl74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5">
    <w:name w:val="xl75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6">
    <w:name w:val="xl76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0"/>
    <w:uiPriority w:val="99"/>
    <w:rsid w:val="005527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8">
    <w:name w:val="xl78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9">
    <w:name w:val="xl79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0">
    <w:name w:val="xl80"/>
    <w:basedOn w:val="a0"/>
    <w:uiPriority w:val="99"/>
    <w:rsid w:val="0055278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0"/>
    <w:uiPriority w:val="99"/>
    <w:rsid w:val="0055278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xl82">
    <w:name w:val="xl82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0"/>
    <w:uiPriority w:val="99"/>
    <w:rsid w:val="005527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0"/>
    <w:uiPriority w:val="99"/>
    <w:rsid w:val="005527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0"/>
    <w:uiPriority w:val="99"/>
    <w:rsid w:val="00552785"/>
    <w:pPr>
      <w:pBdr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0"/>
    <w:uiPriority w:val="99"/>
    <w:rsid w:val="0055278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0"/>
    <w:uiPriority w:val="99"/>
    <w:rsid w:val="005527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1">
    <w:name w:val="xl91"/>
    <w:basedOn w:val="a0"/>
    <w:uiPriority w:val="99"/>
    <w:rsid w:val="005527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2">
    <w:name w:val="xl92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93">
    <w:name w:val="xl93"/>
    <w:basedOn w:val="a0"/>
    <w:uiPriority w:val="99"/>
    <w:rsid w:val="005527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94">
    <w:name w:val="xl94"/>
    <w:basedOn w:val="a0"/>
    <w:uiPriority w:val="99"/>
    <w:rsid w:val="0055278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0"/>
    <w:uiPriority w:val="99"/>
    <w:rsid w:val="0055278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96">
    <w:name w:val="xl96"/>
    <w:basedOn w:val="a0"/>
    <w:uiPriority w:val="99"/>
    <w:rsid w:val="0055278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97">
    <w:name w:val="xl97"/>
    <w:basedOn w:val="a0"/>
    <w:uiPriority w:val="99"/>
    <w:rsid w:val="005527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538DD5"/>
      <w:sz w:val="18"/>
      <w:szCs w:val="18"/>
      <w:lang w:eastAsia="ru-RU"/>
    </w:rPr>
  </w:style>
  <w:style w:type="paragraph" w:customStyle="1" w:styleId="xl98">
    <w:name w:val="xl98"/>
    <w:basedOn w:val="a0"/>
    <w:uiPriority w:val="99"/>
    <w:rsid w:val="005527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538DD5"/>
      <w:sz w:val="18"/>
      <w:szCs w:val="18"/>
      <w:lang w:eastAsia="ru-RU"/>
    </w:rPr>
  </w:style>
  <w:style w:type="paragraph" w:customStyle="1" w:styleId="xl99">
    <w:name w:val="xl99"/>
    <w:basedOn w:val="a0"/>
    <w:uiPriority w:val="99"/>
    <w:rsid w:val="0055278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100">
    <w:name w:val="xl100"/>
    <w:basedOn w:val="a0"/>
    <w:uiPriority w:val="99"/>
    <w:rsid w:val="005527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101">
    <w:name w:val="xl101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102">
    <w:name w:val="xl102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538DD5"/>
      <w:sz w:val="18"/>
      <w:szCs w:val="18"/>
      <w:lang w:eastAsia="ru-RU"/>
    </w:rPr>
  </w:style>
  <w:style w:type="paragraph" w:customStyle="1" w:styleId="xl103">
    <w:name w:val="xl103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538DD5"/>
      <w:sz w:val="18"/>
      <w:szCs w:val="18"/>
      <w:lang w:eastAsia="ru-RU"/>
    </w:rPr>
  </w:style>
  <w:style w:type="paragraph" w:customStyle="1" w:styleId="xl104">
    <w:name w:val="xl104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105">
    <w:name w:val="xl105"/>
    <w:basedOn w:val="a0"/>
    <w:uiPriority w:val="99"/>
    <w:rsid w:val="005527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106">
    <w:name w:val="xl106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107">
    <w:name w:val="xl107"/>
    <w:basedOn w:val="a0"/>
    <w:uiPriority w:val="99"/>
    <w:rsid w:val="0055278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character" w:customStyle="1" w:styleId="rvts6">
    <w:name w:val="rvts6"/>
    <w:uiPriority w:val="99"/>
    <w:rsid w:val="00552785"/>
  </w:style>
  <w:style w:type="character" w:customStyle="1" w:styleId="rvts9">
    <w:name w:val="rvts9"/>
    <w:uiPriority w:val="99"/>
    <w:rsid w:val="00552785"/>
  </w:style>
  <w:style w:type="paragraph" w:customStyle="1" w:styleId="affffc">
    <w:name w:val="для оглавления подзаголовок"/>
    <w:basedOn w:val="a0"/>
    <w:uiPriority w:val="99"/>
    <w:qFormat/>
    <w:rsid w:val="00552785"/>
    <w:pPr>
      <w:spacing w:after="0" w:line="360" w:lineRule="auto"/>
      <w:ind w:firstLine="567"/>
      <w:jc w:val="both"/>
    </w:pPr>
    <w:rPr>
      <w:rFonts w:ascii="Times New Roman" w:eastAsia="Times New Roman" w:hAnsi="Times New Roman"/>
      <w:b/>
      <w:bCs/>
      <w:spacing w:val="-1"/>
      <w:sz w:val="24"/>
      <w:szCs w:val="24"/>
      <w:lang w:eastAsia="ru-RU"/>
    </w:rPr>
  </w:style>
  <w:style w:type="character" w:styleId="affffd">
    <w:name w:val="Intense Reference"/>
    <w:basedOn w:val="a1"/>
    <w:uiPriority w:val="99"/>
    <w:qFormat/>
    <w:rsid w:val="00552785"/>
    <w:rPr>
      <w:b/>
      <w:bCs/>
      <w:smallCaps/>
      <w:color w:val="C0504D"/>
      <w:spacing w:val="5"/>
      <w:u w:val="single"/>
    </w:rPr>
  </w:style>
  <w:style w:type="character" w:customStyle="1" w:styleId="316">
    <w:name w:val="Основной текст 3 Знак1"/>
    <w:basedOn w:val="a1"/>
    <w:uiPriority w:val="99"/>
    <w:rsid w:val="00552785"/>
    <w:rPr>
      <w:sz w:val="16"/>
      <w:szCs w:val="16"/>
      <w:lang w:eastAsia="zh-CN"/>
    </w:rPr>
  </w:style>
  <w:style w:type="character" w:styleId="affffe">
    <w:name w:val="Strong"/>
    <w:uiPriority w:val="22"/>
    <w:qFormat/>
    <w:locked/>
    <w:rsid w:val="00552785"/>
    <w:rPr>
      <w:rFonts w:ascii="Times New Roman" w:hAnsi="Times New Roman" w:cs="Times New Roman" w:hint="default"/>
      <w:b/>
      <w:bCs w:val="0"/>
    </w:rPr>
  </w:style>
  <w:style w:type="character" w:customStyle="1" w:styleId="apple-converted-space">
    <w:name w:val="apple-converted-space"/>
    <w:rsid w:val="00552785"/>
  </w:style>
  <w:style w:type="paragraph" w:styleId="2f1">
    <w:name w:val="List Number 2"/>
    <w:basedOn w:val="a0"/>
    <w:uiPriority w:val="99"/>
    <w:unhideWhenUsed/>
    <w:rsid w:val="00552785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20">
    <w:name w:val="Основной текст 22"/>
    <w:basedOn w:val="a0"/>
    <w:uiPriority w:val="99"/>
    <w:rsid w:val="00552785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ecattext">
    <w:name w:val="ecattext"/>
    <w:uiPriority w:val="99"/>
    <w:rsid w:val="00552785"/>
  </w:style>
  <w:style w:type="paragraph" w:customStyle="1" w:styleId="afffff">
    <w:name w:val="Для оглавления"/>
    <w:basedOn w:val="a0"/>
    <w:uiPriority w:val="99"/>
    <w:qFormat/>
    <w:rsid w:val="00552785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rvps3">
    <w:name w:val="rvps3"/>
    <w:basedOn w:val="a0"/>
    <w:uiPriority w:val="99"/>
    <w:rsid w:val="00552785"/>
    <w:pPr>
      <w:spacing w:before="115" w:after="0" w:line="336" w:lineRule="atLeast"/>
      <w:ind w:left="58" w:right="23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rvts12">
    <w:name w:val="rvts12"/>
    <w:basedOn w:val="a1"/>
    <w:rsid w:val="00552785"/>
  </w:style>
  <w:style w:type="paragraph" w:customStyle="1" w:styleId="text">
    <w:name w:val="text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0"/>
    <w:rsid w:val="00552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3">
    <w:name w:val="Основной текст 23"/>
    <w:basedOn w:val="a0"/>
    <w:rsid w:val="00552785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115">
    <w:name w:val="Нет списка11"/>
    <w:next w:val="a3"/>
    <w:uiPriority w:val="99"/>
    <w:semiHidden/>
    <w:unhideWhenUsed/>
    <w:rsid w:val="00552785"/>
  </w:style>
  <w:style w:type="table" w:customStyle="1" w:styleId="116">
    <w:name w:val="Сетка таблицы11"/>
    <w:basedOn w:val="a2"/>
    <w:next w:val="afa"/>
    <w:uiPriority w:val="59"/>
    <w:rsid w:val="0055278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0">
    <w:name w:val="formattext"/>
    <w:basedOn w:val="a0"/>
    <w:rsid w:val="00552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Заголовок 2 Знак1"/>
    <w:link w:val="2"/>
    <w:uiPriority w:val="99"/>
    <w:locked/>
    <w:rsid w:val="00552785"/>
    <w:rPr>
      <w:rFonts w:ascii="Times New Roman" w:eastAsia="Times New Roman" w:hAnsi="Times New Roman"/>
      <w:b/>
      <w:sz w:val="30"/>
      <w:lang w:eastAsia="zh-CN"/>
    </w:rPr>
  </w:style>
  <w:style w:type="character" w:customStyle="1" w:styleId="317">
    <w:name w:val="Заголовок 3 Знак1"/>
    <w:uiPriority w:val="99"/>
    <w:locked/>
    <w:rsid w:val="00552785"/>
    <w:rPr>
      <w:rFonts w:ascii="Arial" w:hAnsi="Arial" w:cs="Arial"/>
      <w:b/>
      <w:sz w:val="24"/>
      <w:lang w:eastAsia="zh-CN"/>
    </w:rPr>
  </w:style>
  <w:style w:type="character" w:customStyle="1" w:styleId="41">
    <w:name w:val="Заголовок 4 Знак1"/>
    <w:link w:val="4"/>
    <w:uiPriority w:val="99"/>
    <w:locked/>
    <w:rsid w:val="00552785"/>
    <w:rPr>
      <w:rFonts w:ascii="Arial" w:eastAsia="Times New Roman" w:hAnsi="Arial" w:cs="Arial"/>
      <w:sz w:val="24"/>
      <w:lang w:eastAsia="zh-CN"/>
    </w:rPr>
  </w:style>
  <w:style w:type="character" w:customStyle="1" w:styleId="514">
    <w:name w:val="Заголовок 5 Знак1"/>
    <w:uiPriority w:val="99"/>
    <w:locked/>
    <w:rsid w:val="00552785"/>
    <w:rPr>
      <w:b/>
      <w:bCs/>
      <w:i/>
      <w:iCs/>
      <w:sz w:val="26"/>
      <w:szCs w:val="26"/>
      <w:lang w:eastAsia="zh-CN"/>
    </w:rPr>
  </w:style>
  <w:style w:type="character" w:customStyle="1" w:styleId="71">
    <w:name w:val="Заголовок 7 Знак1"/>
    <w:link w:val="7"/>
    <w:uiPriority w:val="99"/>
    <w:locked/>
    <w:rsid w:val="00552785"/>
    <w:rPr>
      <w:rFonts w:ascii="Arial" w:eastAsia="Times New Roman" w:hAnsi="Arial" w:cs="Arial"/>
      <w:lang w:eastAsia="zh-CN"/>
    </w:rPr>
  </w:style>
  <w:style w:type="character" w:customStyle="1" w:styleId="1ffa">
    <w:name w:val="Текст выноски Знак1"/>
    <w:uiPriority w:val="99"/>
    <w:locked/>
    <w:rsid w:val="00552785"/>
    <w:rPr>
      <w:rFonts w:ascii="Tahoma" w:hAnsi="Tahoma" w:cs="Tahoma"/>
      <w:sz w:val="16"/>
      <w:szCs w:val="16"/>
      <w:lang w:eastAsia="zh-CN"/>
    </w:rPr>
  </w:style>
  <w:style w:type="character" w:customStyle="1" w:styleId="1f1">
    <w:name w:val="Тема примечания Знак1"/>
    <w:link w:val="aff8"/>
    <w:uiPriority w:val="99"/>
    <w:locked/>
    <w:rsid w:val="00552785"/>
    <w:rPr>
      <w:rFonts w:ascii="Times New Roman" w:eastAsia="Times New Roman" w:hAnsi="Times New Roman"/>
      <w:b/>
      <w:bCs/>
      <w:lang w:eastAsia="zh-CN"/>
    </w:rPr>
  </w:style>
  <w:style w:type="character" w:customStyle="1" w:styleId="1ffb">
    <w:name w:val="Основной текст с отступом Знак1"/>
    <w:aliases w:val="Основной текст 1 Знак1"/>
    <w:uiPriority w:val="99"/>
    <w:locked/>
    <w:rsid w:val="00552785"/>
    <w:rPr>
      <w:sz w:val="24"/>
      <w:szCs w:val="24"/>
      <w:lang w:eastAsia="zh-CN"/>
    </w:rPr>
  </w:style>
  <w:style w:type="character" w:customStyle="1" w:styleId="1f5">
    <w:name w:val="Подзаголовок Знак1"/>
    <w:link w:val="affe"/>
    <w:uiPriority w:val="99"/>
    <w:locked/>
    <w:rsid w:val="00552785"/>
    <w:rPr>
      <w:rFonts w:ascii="Arial" w:eastAsia="Times New Roman" w:hAnsi="Arial" w:cs="Arial"/>
      <w:sz w:val="24"/>
      <w:lang w:eastAsia="zh-CN"/>
    </w:rPr>
  </w:style>
  <w:style w:type="paragraph" w:customStyle="1" w:styleId="ConsPlusNormal2">
    <w:name w:val="ConsPlusNormal2"/>
    <w:uiPriority w:val="99"/>
    <w:rsid w:val="00552785"/>
    <w:pPr>
      <w:suppressAutoHyphens/>
    </w:pPr>
    <w:rPr>
      <w:rFonts w:ascii="Arial" w:eastAsia="Times New Roman" w:hAnsi="Arial"/>
      <w:kern w:val="1"/>
      <w:sz w:val="22"/>
      <w:szCs w:val="22"/>
      <w:lang w:eastAsia="zh-CN"/>
    </w:rPr>
  </w:style>
  <w:style w:type="character" w:customStyle="1" w:styleId="BodyTextIndent2Char">
    <w:name w:val="Body Text Indent 2 Char"/>
    <w:uiPriority w:val="99"/>
    <w:locked/>
    <w:rsid w:val="00552785"/>
    <w:rPr>
      <w:rFonts w:ascii="Times New Roman" w:hAnsi="Times New Roman"/>
      <w:sz w:val="24"/>
    </w:rPr>
  </w:style>
  <w:style w:type="paragraph" w:styleId="2f2">
    <w:name w:val="Body Text Indent 2"/>
    <w:basedOn w:val="a0"/>
    <w:link w:val="221"/>
    <w:uiPriority w:val="99"/>
    <w:rsid w:val="0055278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с отступом 2 Знак1"/>
    <w:basedOn w:val="a1"/>
    <w:uiPriority w:val="99"/>
    <w:rsid w:val="00552785"/>
    <w:rPr>
      <w:sz w:val="22"/>
      <w:szCs w:val="22"/>
      <w:lang w:eastAsia="en-US"/>
    </w:rPr>
  </w:style>
  <w:style w:type="character" w:customStyle="1" w:styleId="221">
    <w:name w:val="Основной текст с отступом 2 Знак2"/>
    <w:link w:val="2f2"/>
    <w:uiPriority w:val="99"/>
    <w:locked/>
    <w:rsid w:val="00552785"/>
    <w:rPr>
      <w:rFonts w:ascii="Times New Roman" w:eastAsia="Times New Roman" w:hAnsi="Times New Roman"/>
      <w:sz w:val="24"/>
      <w:szCs w:val="24"/>
    </w:rPr>
  </w:style>
  <w:style w:type="paragraph" w:styleId="39">
    <w:name w:val="Body Text Indent 3"/>
    <w:basedOn w:val="a0"/>
    <w:link w:val="318"/>
    <w:uiPriority w:val="99"/>
    <w:rsid w:val="0055278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18">
    <w:name w:val="Основной текст с отступом 3 Знак1"/>
    <w:basedOn w:val="a1"/>
    <w:link w:val="39"/>
    <w:uiPriority w:val="99"/>
    <w:rsid w:val="00552785"/>
    <w:rPr>
      <w:rFonts w:ascii="Times New Roman" w:eastAsia="Times New Roman" w:hAnsi="Times New Roman"/>
      <w:sz w:val="16"/>
      <w:szCs w:val="16"/>
    </w:rPr>
  </w:style>
  <w:style w:type="paragraph" w:customStyle="1" w:styleId="2f3">
    <w:name w:val="Абзац списка2"/>
    <w:basedOn w:val="a0"/>
    <w:uiPriority w:val="99"/>
    <w:rsid w:val="0055278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ffc">
    <w:name w:val="Замещающий текст1"/>
    <w:uiPriority w:val="99"/>
    <w:rsid w:val="00552785"/>
    <w:rPr>
      <w:color w:val="808080"/>
    </w:rPr>
  </w:style>
  <w:style w:type="paragraph" w:customStyle="1" w:styleId="3a">
    <w:name w:val="Абзац списка3"/>
    <w:basedOn w:val="a0"/>
    <w:uiPriority w:val="99"/>
    <w:rsid w:val="00552785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fd">
    <w:name w:val="Без интервала1"/>
    <w:uiPriority w:val="99"/>
    <w:rsid w:val="00552785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110">
    <w:name w:val="Знак Знак111"/>
    <w:uiPriority w:val="99"/>
    <w:semiHidden/>
    <w:rsid w:val="00552785"/>
    <w:rPr>
      <w:rFonts w:ascii="Times New Roman" w:eastAsia="Times New Roman" w:hAnsi="Times New Roman"/>
      <w:sz w:val="16"/>
      <w:lang w:eastAsia="zh-CN"/>
    </w:rPr>
  </w:style>
  <w:style w:type="paragraph" w:customStyle="1" w:styleId="1ffe">
    <w:name w:val="Пункт1"/>
    <w:basedOn w:val="a0"/>
    <w:uiPriority w:val="99"/>
    <w:rsid w:val="00552785"/>
    <w:pPr>
      <w:tabs>
        <w:tab w:val="num" w:pos="567"/>
        <w:tab w:val="num" w:pos="643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fff3">
    <w:name w:val="Title"/>
    <w:basedOn w:val="a0"/>
    <w:link w:val="affff2"/>
    <w:uiPriority w:val="99"/>
    <w:qFormat/>
    <w:locked/>
    <w:rsid w:val="00552785"/>
    <w:pPr>
      <w:tabs>
        <w:tab w:val="left" w:pos="28960"/>
      </w:tabs>
      <w:spacing w:after="0" w:line="240" w:lineRule="auto"/>
      <w:jc w:val="center"/>
    </w:pPr>
    <w:rPr>
      <w:rFonts w:ascii="Cambria" w:eastAsia="Times New Roman" w:hAnsi="Cambria" w:cs="Cambria"/>
      <w:b/>
      <w:bCs/>
      <w:kern w:val="1"/>
      <w:sz w:val="32"/>
      <w:szCs w:val="32"/>
      <w:lang w:eastAsia="ru-RU"/>
    </w:rPr>
  </w:style>
  <w:style w:type="character" w:customStyle="1" w:styleId="1fff">
    <w:name w:val="Название Знак1"/>
    <w:basedOn w:val="a1"/>
    <w:rsid w:val="005527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afffff0">
    <w:name w:val="Базовый"/>
    <w:rsid w:val="00552785"/>
    <w:pPr>
      <w:suppressAutoHyphens/>
      <w:spacing w:after="60" w:line="276" w:lineRule="auto"/>
      <w:jc w:val="both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Default">
    <w:name w:val="Default"/>
    <w:rsid w:val="005527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3b">
    <w:name w:val="Нет списка3"/>
    <w:next w:val="a3"/>
    <w:uiPriority w:val="99"/>
    <w:semiHidden/>
    <w:unhideWhenUsed/>
    <w:rsid w:val="0003090E"/>
  </w:style>
  <w:style w:type="table" w:customStyle="1" w:styleId="2f4">
    <w:name w:val="Сетка таблицы2"/>
    <w:basedOn w:val="a2"/>
    <w:next w:val="afa"/>
    <w:uiPriority w:val="59"/>
    <w:rsid w:val="0003090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03090E"/>
  </w:style>
  <w:style w:type="table" w:customStyle="1" w:styleId="121">
    <w:name w:val="Сетка таблицы12"/>
    <w:basedOn w:val="a2"/>
    <w:next w:val="afa"/>
    <w:uiPriority w:val="59"/>
    <w:rsid w:val="0003090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Стиль9"/>
    <w:uiPriority w:val="99"/>
    <w:rsid w:val="009865E5"/>
    <w:pPr>
      <w:numPr>
        <w:numId w:val="8"/>
      </w:numPr>
    </w:pPr>
  </w:style>
  <w:style w:type="numbering" w:customStyle="1" w:styleId="10">
    <w:name w:val="Стиль10"/>
    <w:uiPriority w:val="99"/>
    <w:rsid w:val="009865E5"/>
    <w:pPr>
      <w:numPr>
        <w:numId w:val="9"/>
      </w:numPr>
    </w:pPr>
  </w:style>
  <w:style w:type="numbering" w:customStyle="1" w:styleId="11">
    <w:name w:val="Стиль11"/>
    <w:uiPriority w:val="99"/>
    <w:rsid w:val="00222461"/>
    <w:pPr>
      <w:numPr>
        <w:numId w:val="10"/>
      </w:numPr>
    </w:pPr>
  </w:style>
  <w:style w:type="character" w:styleId="afffff1">
    <w:name w:val="Subtle Emphasis"/>
    <w:basedOn w:val="a1"/>
    <w:uiPriority w:val="19"/>
    <w:qFormat/>
    <w:rsid w:val="00805CD5"/>
    <w:rPr>
      <w:i/>
      <w:iCs/>
      <w:color w:val="808080" w:themeColor="text1" w:themeTint="7F"/>
    </w:rPr>
  </w:style>
  <w:style w:type="numbering" w:customStyle="1" w:styleId="45">
    <w:name w:val="Нет списка4"/>
    <w:next w:val="a3"/>
    <w:uiPriority w:val="99"/>
    <w:semiHidden/>
    <w:unhideWhenUsed/>
    <w:rsid w:val="009C4BCF"/>
  </w:style>
  <w:style w:type="character" w:customStyle="1" w:styleId="3c">
    <w:name w:val="Основной текст Знак3"/>
    <w:aliases w:val="Çàã1 Знак2,BO Знак2,ID Знак2,body indent Знак2,andrad Знак2,EHPT Знак2,Body Text2 Знак2,Body Text2 Знак Знак Знак3,Body Text2 Знак Знак Знак Знак2,Основной текст Знак Знак Знак1"/>
    <w:basedOn w:val="a1"/>
    <w:locked/>
    <w:rsid w:val="009C4BCF"/>
    <w:rPr>
      <w:rFonts w:ascii="Times New Roman" w:eastAsia="Times New Roman" w:hAnsi="Times New Roman"/>
      <w:kern w:val="2"/>
      <w:sz w:val="24"/>
      <w:lang w:eastAsia="ar-SA"/>
    </w:rPr>
  </w:style>
  <w:style w:type="character" w:customStyle="1" w:styleId="2f5">
    <w:name w:val="Основной текст с отступом Знак2"/>
    <w:aliases w:val="Основной текст 1 Знак2"/>
    <w:basedOn w:val="a1"/>
    <w:uiPriority w:val="99"/>
    <w:locked/>
    <w:rsid w:val="009C4BCF"/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1fff0">
    <w:name w:val="Заголовок1"/>
    <w:basedOn w:val="a0"/>
    <w:next w:val="ad"/>
    <w:rsid w:val="009C4BCF"/>
    <w:pPr>
      <w:keepNext/>
      <w:widowControl w:val="0"/>
      <w:suppressAutoHyphens/>
      <w:spacing w:before="240" w:after="60" w:line="240" w:lineRule="auto"/>
      <w:jc w:val="center"/>
    </w:pPr>
    <w:rPr>
      <w:rFonts w:ascii="Cambria" w:eastAsia="Microsoft YaHei" w:hAnsi="Cambria" w:cs="Cambria"/>
      <w:b/>
      <w:bCs/>
      <w:kern w:val="2"/>
      <w:sz w:val="32"/>
      <w:szCs w:val="32"/>
      <w:lang w:eastAsia="ar-SA"/>
    </w:rPr>
  </w:style>
  <w:style w:type="paragraph" w:customStyle="1" w:styleId="2f6">
    <w:name w:val="Название2"/>
    <w:basedOn w:val="a0"/>
    <w:rsid w:val="009C4BC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kern w:val="2"/>
      <w:sz w:val="24"/>
      <w:szCs w:val="24"/>
      <w:lang w:eastAsia="ar-SA"/>
    </w:rPr>
  </w:style>
  <w:style w:type="paragraph" w:customStyle="1" w:styleId="1fff1">
    <w:name w:val="Указатель1"/>
    <w:basedOn w:val="a0"/>
    <w:rsid w:val="009C4BCF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kern w:val="2"/>
      <w:sz w:val="24"/>
      <w:szCs w:val="24"/>
      <w:lang w:eastAsia="ar-SA"/>
    </w:rPr>
  </w:style>
  <w:style w:type="paragraph" w:customStyle="1" w:styleId="117">
    <w:name w:val="Название объекта11"/>
    <w:basedOn w:val="a0"/>
    <w:rsid w:val="009C4BC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kern w:val="2"/>
      <w:sz w:val="24"/>
      <w:szCs w:val="24"/>
      <w:lang w:eastAsia="ar-SA"/>
    </w:rPr>
  </w:style>
  <w:style w:type="paragraph" w:customStyle="1" w:styleId="1fff2">
    <w:name w:val="Тема примечания1"/>
    <w:basedOn w:val="1f"/>
    <w:rsid w:val="009C4BCF"/>
    <w:rPr>
      <w:b/>
      <w:bCs/>
      <w:kern w:val="2"/>
      <w:lang w:eastAsia="ar-SA"/>
    </w:rPr>
  </w:style>
  <w:style w:type="paragraph" w:customStyle="1" w:styleId="1fff3">
    <w:name w:val="Текст выноски1"/>
    <w:basedOn w:val="a0"/>
    <w:rsid w:val="009C4BCF"/>
    <w:pPr>
      <w:suppressAutoHyphens/>
      <w:spacing w:after="0" w:line="240" w:lineRule="auto"/>
    </w:pPr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fff4">
    <w:name w:val="Текст сноски1"/>
    <w:basedOn w:val="a0"/>
    <w:rsid w:val="009C4BCF"/>
    <w:pPr>
      <w:suppressAutoHyphens/>
      <w:spacing w:after="60" w:line="240" w:lineRule="auto"/>
      <w:ind w:left="-426"/>
      <w:jc w:val="both"/>
    </w:pPr>
    <w:rPr>
      <w:rFonts w:ascii="Times New Roman" w:eastAsia="Times New Roman" w:hAnsi="Times New Roman"/>
      <w:kern w:val="2"/>
      <w:sz w:val="18"/>
      <w:szCs w:val="18"/>
      <w:lang w:eastAsia="ar-SA"/>
    </w:rPr>
  </w:style>
  <w:style w:type="paragraph" w:customStyle="1" w:styleId="HTML10">
    <w:name w:val="Адрес HTML1"/>
    <w:basedOn w:val="a0"/>
    <w:rsid w:val="009C4BCF"/>
    <w:pPr>
      <w:suppressAutoHyphens/>
      <w:spacing w:after="60" w:line="240" w:lineRule="auto"/>
      <w:jc w:val="both"/>
    </w:pPr>
    <w:rPr>
      <w:rFonts w:ascii="Times New Roman" w:eastAsia="Times New Roman" w:hAnsi="Times New Roman"/>
      <w:i/>
      <w:iCs/>
      <w:kern w:val="2"/>
      <w:sz w:val="24"/>
      <w:szCs w:val="24"/>
      <w:lang w:eastAsia="ar-SA"/>
    </w:rPr>
  </w:style>
  <w:style w:type="paragraph" w:customStyle="1" w:styleId="HTML11">
    <w:name w:val="Стандартный HTML1"/>
    <w:basedOn w:val="a0"/>
    <w:rsid w:val="009C4BCF"/>
    <w:pPr>
      <w:suppressAutoHyphens/>
      <w:spacing w:after="60" w:line="240" w:lineRule="auto"/>
      <w:jc w:val="both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1fff5">
    <w:name w:val="Обычный (веб)1"/>
    <w:basedOn w:val="a0"/>
    <w:rsid w:val="009C4BCF"/>
    <w:pPr>
      <w:suppressAutoHyphens/>
      <w:spacing w:before="280" w:after="28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1fff6">
    <w:name w:val="Адрес на конверте1"/>
    <w:basedOn w:val="a0"/>
    <w:rsid w:val="009C4BCF"/>
    <w:pPr>
      <w:suppressAutoHyphens/>
      <w:spacing w:after="60" w:line="240" w:lineRule="auto"/>
      <w:ind w:left="2880"/>
      <w:jc w:val="both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218">
    <w:name w:val="Обратный адрес 21"/>
    <w:basedOn w:val="a0"/>
    <w:rsid w:val="009C4BCF"/>
    <w:pPr>
      <w:suppressAutoHyphens/>
      <w:spacing w:after="60" w:line="240" w:lineRule="auto"/>
      <w:jc w:val="both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fff7">
    <w:name w:val="Электронная подпись1"/>
    <w:basedOn w:val="a0"/>
    <w:rsid w:val="009C4BCF"/>
    <w:pPr>
      <w:suppressAutoHyphens/>
      <w:spacing w:after="6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1fff8">
    <w:name w:val="Текст концевой сноски1"/>
    <w:basedOn w:val="a0"/>
    <w:rsid w:val="009C4BCF"/>
    <w:pPr>
      <w:suppressAutoHyphens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paragraph" w:customStyle="1" w:styleId="100">
    <w:name w:val="Оглавление 10"/>
    <w:basedOn w:val="1fff1"/>
    <w:rsid w:val="009C4BCF"/>
    <w:pPr>
      <w:tabs>
        <w:tab w:val="right" w:leader="dot" w:pos="7091"/>
      </w:tabs>
      <w:ind w:left="2547"/>
    </w:pPr>
  </w:style>
  <w:style w:type="paragraph" w:customStyle="1" w:styleId="afffff2">
    <w:name w:val="Содержимое врезки"/>
    <w:basedOn w:val="ad"/>
    <w:rsid w:val="009C4BCF"/>
    <w:pPr>
      <w:suppressAutoHyphens/>
      <w:spacing w:line="240" w:lineRule="auto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131">
    <w:name w:val="Абзац списка13"/>
    <w:basedOn w:val="a0"/>
    <w:rsid w:val="009C4BCF"/>
    <w:pPr>
      <w:suppressAutoHyphens/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s1">
    <w:name w:val="s_1"/>
    <w:basedOn w:val="a0"/>
    <w:uiPriority w:val="99"/>
    <w:rsid w:val="009C4BCF"/>
    <w:pPr>
      <w:spacing w:before="28" w:after="28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2f7">
    <w:name w:val="Текст примечания2"/>
    <w:basedOn w:val="a0"/>
    <w:rsid w:val="009C4BCF"/>
    <w:pPr>
      <w:suppressAutoHyphens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paragraph" w:customStyle="1" w:styleId="afffff3">
    <w:name w:val="Таблицы (моноширинный)"/>
    <w:basedOn w:val="a0"/>
    <w:uiPriority w:val="99"/>
    <w:rsid w:val="009C4BCF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320">
    <w:name w:val="Основной текст 32"/>
    <w:basedOn w:val="a0"/>
    <w:rsid w:val="009C4BCF"/>
    <w:pPr>
      <w:spacing w:after="120" w:line="240" w:lineRule="auto"/>
    </w:pPr>
    <w:rPr>
      <w:rFonts w:ascii="Times New Roman" w:eastAsia="Times New Roman" w:hAnsi="Times New Roman"/>
      <w:kern w:val="2"/>
      <w:sz w:val="16"/>
      <w:szCs w:val="16"/>
      <w:lang w:eastAsia="ar-SA"/>
    </w:rPr>
  </w:style>
  <w:style w:type="paragraph" w:customStyle="1" w:styleId="222">
    <w:name w:val="Нумерованный список 22"/>
    <w:basedOn w:val="a0"/>
    <w:rsid w:val="009C4BCF"/>
    <w:pPr>
      <w:tabs>
        <w:tab w:val="left" w:pos="432"/>
      </w:tabs>
      <w:spacing w:after="0" w:line="240" w:lineRule="auto"/>
      <w:ind w:left="432" w:hanging="432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paragraph" w:customStyle="1" w:styleId="3d">
    <w:name w:val="Стиль3 Знак Знак"/>
    <w:uiPriority w:val="99"/>
    <w:rsid w:val="009C4BCF"/>
    <w:pPr>
      <w:widowControl w:val="0"/>
      <w:tabs>
        <w:tab w:val="left" w:pos="227"/>
      </w:tabs>
      <w:suppressAutoHyphens/>
      <w:spacing w:line="100" w:lineRule="atLeast"/>
      <w:jc w:val="both"/>
    </w:pPr>
    <w:rPr>
      <w:rFonts w:ascii="Times New Roman" w:eastAsia="Times New Roman" w:hAnsi="Times New Roman"/>
      <w:kern w:val="2"/>
      <w:lang w:eastAsia="ar-SA"/>
    </w:rPr>
  </w:style>
  <w:style w:type="paragraph" w:customStyle="1" w:styleId="List2">
    <w:name w:val="List2"/>
    <w:basedOn w:val="a0"/>
    <w:uiPriority w:val="99"/>
    <w:rsid w:val="009C4BCF"/>
    <w:pPr>
      <w:tabs>
        <w:tab w:val="left" w:pos="1701"/>
      </w:tabs>
      <w:spacing w:after="0" w:line="360" w:lineRule="auto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3e">
    <w:name w:val="3"/>
    <w:basedOn w:val="a0"/>
    <w:uiPriority w:val="99"/>
    <w:rsid w:val="009C4BCF"/>
    <w:pPr>
      <w:spacing w:after="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xl24">
    <w:name w:val="xl24"/>
    <w:basedOn w:val="a0"/>
    <w:uiPriority w:val="99"/>
    <w:rsid w:val="009C4BCF"/>
    <w:pPr>
      <w:spacing w:before="100" w:after="100" w:line="240" w:lineRule="auto"/>
      <w:jc w:val="center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223">
    <w:name w:val="Основной текст с отступом 22"/>
    <w:basedOn w:val="a0"/>
    <w:uiPriority w:val="99"/>
    <w:rsid w:val="009C4BCF"/>
    <w:pPr>
      <w:spacing w:after="120" w:line="480" w:lineRule="auto"/>
      <w:ind w:left="283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321">
    <w:name w:val="Основной текст с отступом 32"/>
    <w:basedOn w:val="a0"/>
    <w:rsid w:val="009C4BCF"/>
    <w:pPr>
      <w:spacing w:after="120" w:line="240" w:lineRule="auto"/>
      <w:ind w:left="283"/>
    </w:pPr>
    <w:rPr>
      <w:rFonts w:ascii="Times New Roman" w:eastAsia="Times New Roman" w:hAnsi="Times New Roman"/>
      <w:kern w:val="2"/>
      <w:sz w:val="16"/>
      <w:szCs w:val="16"/>
      <w:lang w:eastAsia="ar-SA"/>
    </w:rPr>
  </w:style>
  <w:style w:type="paragraph" w:customStyle="1" w:styleId="ConsNonformat">
    <w:name w:val="ConsNonformat"/>
    <w:uiPriority w:val="99"/>
    <w:rsid w:val="009C4BCF"/>
    <w:pPr>
      <w:widowControl w:val="0"/>
      <w:suppressAutoHyphens/>
      <w:ind w:right="19772"/>
    </w:pPr>
    <w:rPr>
      <w:rFonts w:ascii="Courier New" w:eastAsia="Times New Roman" w:hAnsi="Courier New" w:cs="Courier New"/>
      <w:kern w:val="2"/>
      <w:lang w:eastAsia="ar-SA"/>
    </w:rPr>
  </w:style>
  <w:style w:type="paragraph" w:customStyle="1" w:styleId="2f8">
    <w:name w:val="Цитата2"/>
    <w:basedOn w:val="a0"/>
    <w:rsid w:val="009C4BCF"/>
    <w:pPr>
      <w:spacing w:after="0" w:line="240" w:lineRule="auto"/>
      <w:ind w:left="510" w:right="355"/>
      <w:jc w:val="both"/>
    </w:pPr>
    <w:rPr>
      <w:rFonts w:ascii="Arial" w:eastAsia="Times New Roman" w:hAnsi="Arial" w:cs="Arial"/>
      <w:kern w:val="2"/>
      <w:sz w:val="26"/>
      <w:szCs w:val="26"/>
      <w:lang w:eastAsia="ar-SA"/>
    </w:rPr>
  </w:style>
  <w:style w:type="paragraph" w:customStyle="1" w:styleId="z-1">
    <w:name w:val="z-Начало формы1"/>
    <w:basedOn w:val="a0"/>
    <w:rsid w:val="009C4BCF"/>
    <w:pPr>
      <w:pBdr>
        <w:bottom w:val="single" w:sz="4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kern w:val="2"/>
      <w:sz w:val="16"/>
      <w:szCs w:val="20"/>
      <w:lang w:eastAsia="ar-SA"/>
    </w:rPr>
  </w:style>
  <w:style w:type="paragraph" w:customStyle="1" w:styleId="z-10">
    <w:name w:val="z-Конец формы1"/>
    <w:basedOn w:val="a0"/>
    <w:rsid w:val="009C4BCF"/>
    <w:pPr>
      <w:pBdr>
        <w:top w:val="single" w:sz="4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kern w:val="2"/>
      <w:sz w:val="16"/>
      <w:szCs w:val="20"/>
      <w:lang w:eastAsia="ar-SA"/>
    </w:rPr>
  </w:style>
  <w:style w:type="paragraph" w:customStyle="1" w:styleId="price">
    <w:name w:val="price"/>
    <w:basedOn w:val="a0"/>
    <w:uiPriority w:val="99"/>
    <w:rsid w:val="009C4BCF"/>
    <w:pPr>
      <w:spacing w:after="0" w:line="240" w:lineRule="auto"/>
    </w:pPr>
    <w:rPr>
      <w:rFonts w:ascii="Arial" w:eastAsia="Times New Roman" w:hAnsi="Arial" w:cs="Arial"/>
      <w:color w:val="015F90"/>
      <w:kern w:val="2"/>
      <w:sz w:val="18"/>
      <w:szCs w:val="18"/>
      <w:lang w:eastAsia="ar-SA"/>
    </w:rPr>
  </w:style>
  <w:style w:type="paragraph" w:customStyle="1" w:styleId="mainh">
    <w:name w:val="mainh"/>
    <w:basedOn w:val="a0"/>
    <w:uiPriority w:val="99"/>
    <w:rsid w:val="009C4BCF"/>
    <w:pPr>
      <w:spacing w:before="28" w:after="28" w:line="240" w:lineRule="auto"/>
      <w:ind w:firstLine="150"/>
      <w:jc w:val="both"/>
    </w:pPr>
    <w:rPr>
      <w:rFonts w:ascii="Arial" w:eastAsia="Times New Roman" w:hAnsi="Arial" w:cs="Arial"/>
      <w:b/>
      <w:bCs/>
      <w:color w:val="B20700"/>
      <w:kern w:val="2"/>
      <w:sz w:val="20"/>
      <w:szCs w:val="20"/>
      <w:lang w:eastAsia="ar-SA"/>
    </w:rPr>
  </w:style>
  <w:style w:type="paragraph" w:customStyle="1" w:styleId="610">
    <w:name w:val="Основной текст (6)1"/>
    <w:basedOn w:val="a0"/>
    <w:uiPriority w:val="99"/>
    <w:rsid w:val="009C4BCF"/>
    <w:pPr>
      <w:shd w:val="clear" w:color="auto" w:fill="FFFFFF"/>
      <w:spacing w:after="360" w:line="269" w:lineRule="exact"/>
      <w:ind w:right="57"/>
      <w:jc w:val="center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331">
    <w:name w:val="Основной текст (33)1"/>
    <w:basedOn w:val="a0"/>
    <w:uiPriority w:val="99"/>
    <w:rsid w:val="009C4BCF"/>
    <w:pPr>
      <w:shd w:val="clear" w:color="auto" w:fill="FFFFFF"/>
      <w:spacing w:after="0" w:line="274" w:lineRule="exact"/>
      <w:ind w:right="57" w:firstLine="380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319">
    <w:name w:val="Заголовок №31"/>
    <w:basedOn w:val="a0"/>
    <w:uiPriority w:val="99"/>
    <w:rsid w:val="009C4BCF"/>
    <w:pPr>
      <w:shd w:val="clear" w:color="auto" w:fill="FFFFFF"/>
      <w:spacing w:before="240" w:after="0" w:line="274" w:lineRule="exact"/>
      <w:ind w:right="57"/>
      <w:jc w:val="center"/>
    </w:pPr>
    <w:rPr>
      <w:rFonts w:ascii="Times New Roman" w:eastAsia="Times New Roman" w:hAnsi="Times New Roman"/>
      <w:b/>
      <w:kern w:val="2"/>
      <w:sz w:val="24"/>
      <w:szCs w:val="20"/>
      <w:lang w:eastAsia="ar-SA"/>
    </w:rPr>
  </w:style>
  <w:style w:type="paragraph" w:customStyle="1" w:styleId="Style7">
    <w:name w:val="Style7"/>
    <w:basedOn w:val="a0"/>
    <w:uiPriority w:val="99"/>
    <w:rsid w:val="009C4BCF"/>
    <w:pPr>
      <w:widowControl w:val="0"/>
      <w:spacing w:after="0" w:line="274" w:lineRule="exact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Style10">
    <w:name w:val="Style10"/>
    <w:basedOn w:val="a0"/>
    <w:uiPriority w:val="99"/>
    <w:rsid w:val="009C4BCF"/>
    <w:pPr>
      <w:widowControl w:val="0"/>
      <w:spacing w:after="0" w:line="278" w:lineRule="exact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Style1">
    <w:name w:val="Style1"/>
    <w:basedOn w:val="a0"/>
    <w:uiPriority w:val="99"/>
    <w:rsid w:val="009C4BCF"/>
    <w:pPr>
      <w:widowControl w:val="0"/>
      <w:spacing w:after="0" w:line="275" w:lineRule="exact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sa">
    <w:name w:val="sa"/>
    <w:basedOn w:val="a0"/>
    <w:uiPriority w:val="99"/>
    <w:rsid w:val="009C4BCF"/>
    <w:pPr>
      <w:spacing w:after="0" w:line="240" w:lineRule="auto"/>
      <w:ind w:firstLine="225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rvps2">
    <w:name w:val="rvps2"/>
    <w:basedOn w:val="a0"/>
    <w:uiPriority w:val="99"/>
    <w:rsid w:val="009C4BCF"/>
    <w:pPr>
      <w:spacing w:after="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western">
    <w:name w:val="western"/>
    <w:basedOn w:val="a0"/>
    <w:uiPriority w:val="99"/>
    <w:rsid w:val="009C4BCF"/>
    <w:pPr>
      <w:spacing w:before="28" w:after="115" w:line="240" w:lineRule="auto"/>
      <w:jc w:val="both"/>
    </w:pPr>
    <w:rPr>
      <w:rFonts w:ascii="Times New Roman" w:eastAsia="Times New Roman" w:hAnsi="Times New Roman"/>
      <w:color w:val="000000"/>
      <w:kern w:val="2"/>
      <w:sz w:val="24"/>
      <w:szCs w:val="24"/>
      <w:lang w:eastAsia="ar-SA"/>
    </w:rPr>
  </w:style>
  <w:style w:type="paragraph" w:customStyle="1" w:styleId="810">
    <w:name w:val="Основной текст (8)1"/>
    <w:basedOn w:val="a0"/>
    <w:uiPriority w:val="99"/>
    <w:rsid w:val="009C4BCF"/>
    <w:pPr>
      <w:shd w:val="clear" w:color="auto" w:fill="FFFFFF"/>
      <w:spacing w:after="0" w:line="274" w:lineRule="exact"/>
      <w:ind w:right="57" w:firstLine="300"/>
      <w:jc w:val="center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219">
    <w:name w:val="Заголовок №21"/>
    <w:basedOn w:val="a0"/>
    <w:uiPriority w:val="99"/>
    <w:rsid w:val="009C4BCF"/>
    <w:pPr>
      <w:shd w:val="clear" w:color="auto" w:fill="FFFFFF"/>
      <w:spacing w:before="360" w:after="60" w:line="336" w:lineRule="exact"/>
      <w:ind w:right="57"/>
      <w:jc w:val="center"/>
    </w:pPr>
    <w:rPr>
      <w:rFonts w:ascii="Arial Narrow" w:eastAsia="Times New Roman" w:hAnsi="Arial Narrow" w:cs="Arial Narrow"/>
      <w:b/>
      <w:kern w:val="2"/>
      <w:sz w:val="20"/>
      <w:szCs w:val="20"/>
      <w:lang w:eastAsia="ar-SA"/>
    </w:rPr>
  </w:style>
  <w:style w:type="paragraph" w:customStyle="1" w:styleId="style174">
    <w:name w:val="style174"/>
    <w:basedOn w:val="a0"/>
    <w:uiPriority w:val="99"/>
    <w:rsid w:val="009C4BCF"/>
    <w:pPr>
      <w:spacing w:before="28" w:after="28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Style2">
    <w:name w:val="Style2"/>
    <w:basedOn w:val="a0"/>
    <w:uiPriority w:val="99"/>
    <w:rsid w:val="009C4BCF"/>
    <w:pPr>
      <w:widowControl w:val="0"/>
      <w:spacing w:after="0" w:line="240" w:lineRule="auto"/>
      <w:jc w:val="center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3">
    <w:name w:val="Style3"/>
    <w:basedOn w:val="a0"/>
    <w:uiPriority w:val="99"/>
    <w:rsid w:val="009C4BCF"/>
    <w:pPr>
      <w:widowControl w:val="0"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16">
    <w:name w:val="Style16"/>
    <w:basedOn w:val="a0"/>
    <w:uiPriority w:val="99"/>
    <w:rsid w:val="009C4BCF"/>
    <w:pPr>
      <w:widowControl w:val="0"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17">
    <w:name w:val="Style17"/>
    <w:basedOn w:val="a0"/>
    <w:uiPriority w:val="99"/>
    <w:rsid w:val="009C4BCF"/>
    <w:pPr>
      <w:widowControl w:val="0"/>
      <w:spacing w:after="0" w:line="274" w:lineRule="exact"/>
      <w:ind w:firstLine="538"/>
      <w:jc w:val="both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19">
    <w:name w:val="Style19"/>
    <w:basedOn w:val="a0"/>
    <w:uiPriority w:val="99"/>
    <w:rsid w:val="009C4BCF"/>
    <w:pPr>
      <w:widowControl w:val="0"/>
      <w:spacing w:after="0" w:line="254" w:lineRule="exact"/>
      <w:ind w:hanging="341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20">
    <w:name w:val="Style20"/>
    <w:basedOn w:val="a0"/>
    <w:uiPriority w:val="99"/>
    <w:rsid w:val="009C4BCF"/>
    <w:pPr>
      <w:widowControl w:val="0"/>
      <w:spacing w:after="0" w:line="254" w:lineRule="exact"/>
      <w:jc w:val="both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21">
    <w:name w:val="Style21"/>
    <w:basedOn w:val="a0"/>
    <w:uiPriority w:val="99"/>
    <w:rsid w:val="009C4BCF"/>
    <w:pPr>
      <w:widowControl w:val="0"/>
      <w:spacing w:after="0" w:line="253" w:lineRule="exact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6">
    <w:name w:val="Style6"/>
    <w:basedOn w:val="a0"/>
    <w:uiPriority w:val="99"/>
    <w:rsid w:val="009C4BCF"/>
    <w:pPr>
      <w:widowControl w:val="0"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24">
    <w:name w:val="Style24"/>
    <w:basedOn w:val="a0"/>
    <w:uiPriority w:val="99"/>
    <w:rsid w:val="009C4BCF"/>
    <w:pPr>
      <w:widowControl w:val="0"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11">
    <w:name w:val="Style11"/>
    <w:basedOn w:val="a0"/>
    <w:uiPriority w:val="99"/>
    <w:rsid w:val="009C4BCF"/>
    <w:pPr>
      <w:widowControl w:val="0"/>
      <w:spacing w:after="0" w:line="206" w:lineRule="exact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118">
    <w:name w:val="Без интервала11"/>
    <w:rsid w:val="009C4BCF"/>
    <w:pPr>
      <w:suppressAutoHyphens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21a">
    <w:name w:val="Оглавление (2)1"/>
    <w:basedOn w:val="a0"/>
    <w:uiPriority w:val="99"/>
    <w:rsid w:val="009C4BCF"/>
    <w:pPr>
      <w:shd w:val="clear" w:color="auto" w:fill="FFFFFF"/>
      <w:spacing w:before="240" w:after="0" w:line="269" w:lineRule="exact"/>
    </w:pPr>
    <w:rPr>
      <w:rFonts w:ascii="Times New Roman" w:eastAsia="Times New Roman" w:hAnsi="Times New Roman"/>
      <w:b/>
      <w:kern w:val="2"/>
      <w:sz w:val="20"/>
      <w:szCs w:val="20"/>
      <w:lang w:eastAsia="ar-SA"/>
    </w:rPr>
  </w:style>
  <w:style w:type="paragraph" w:customStyle="1" w:styleId="Iauiue">
    <w:name w:val="Iau.iue"/>
    <w:basedOn w:val="a0"/>
    <w:uiPriority w:val="99"/>
    <w:rsid w:val="009C4BCF"/>
    <w:pPr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122">
    <w:name w:val="Абзац списка12"/>
    <w:basedOn w:val="a0"/>
    <w:uiPriority w:val="99"/>
    <w:rsid w:val="009C4BCF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910">
    <w:name w:val="Основной текст (9)1"/>
    <w:basedOn w:val="a0"/>
    <w:uiPriority w:val="99"/>
    <w:rsid w:val="009C4BCF"/>
    <w:pPr>
      <w:shd w:val="clear" w:color="auto" w:fill="FFFFFF"/>
      <w:spacing w:before="180" w:after="180" w:line="240" w:lineRule="atLeast"/>
    </w:pPr>
    <w:rPr>
      <w:rFonts w:ascii="Arial Narrow" w:eastAsia="Times New Roman" w:hAnsi="Arial Narrow" w:cs="Arial Narrow"/>
      <w:kern w:val="2"/>
      <w:sz w:val="18"/>
      <w:szCs w:val="20"/>
      <w:lang w:eastAsia="ar-SA"/>
    </w:rPr>
  </w:style>
  <w:style w:type="paragraph" w:customStyle="1" w:styleId="Style8">
    <w:name w:val="Style8"/>
    <w:basedOn w:val="a0"/>
    <w:uiPriority w:val="99"/>
    <w:rsid w:val="009C4BCF"/>
    <w:pPr>
      <w:widowControl w:val="0"/>
      <w:spacing w:after="0" w:line="281" w:lineRule="exact"/>
      <w:ind w:hanging="338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Style12">
    <w:name w:val="Style12"/>
    <w:basedOn w:val="a0"/>
    <w:uiPriority w:val="99"/>
    <w:rsid w:val="009C4BCF"/>
    <w:pPr>
      <w:widowControl w:val="0"/>
      <w:spacing w:after="0" w:line="274" w:lineRule="exact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consplustitle0">
    <w:name w:val="consplustitle"/>
    <w:basedOn w:val="a0"/>
    <w:uiPriority w:val="99"/>
    <w:rsid w:val="009C4BCF"/>
    <w:pPr>
      <w:spacing w:before="150" w:after="150" w:line="240" w:lineRule="auto"/>
      <w:ind w:left="150" w:right="15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119">
    <w:name w:val="Обычный11"/>
    <w:uiPriority w:val="99"/>
    <w:rsid w:val="009C4BCF"/>
    <w:pPr>
      <w:widowControl w:val="0"/>
      <w:suppressAutoHyphens/>
      <w:spacing w:before="100" w:after="10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11a">
    <w:name w:val="Абзац списка11"/>
    <w:basedOn w:val="a0"/>
    <w:uiPriority w:val="99"/>
    <w:rsid w:val="009C4BCF"/>
    <w:pPr>
      <w:spacing w:after="60" w:line="240" w:lineRule="auto"/>
      <w:ind w:left="720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ArialNarrow">
    <w:name w:val="Обычный + Arial Narrow"/>
    <w:aliases w:val="9 пт,полужирный,Изумрудный,По ширине,Первая строка:  0,63 см"/>
    <w:basedOn w:val="a0"/>
    <w:uiPriority w:val="99"/>
    <w:rsid w:val="009C4BCF"/>
    <w:pPr>
      <w:tabs>
        <w:tab w:val="left" w:pos="840"/>
      </w:tabs>
      <w:spacing w:after="0" w:line="240" w:lineRule="auto"/>
      <w:ind w:firstLine="360"/>
      <w:jc w:val="both"/>
    </w:pPr>
    <w:rPr>
      <w:rFonts w:ascii="Arial Narrow" w:eastAsia="Times New Roman" w:hAnsi="Arial Narrow" w:cs="Arial"/>
      <w:kern w:val="2"/>
      <w:sz w:val="18"/>
      <w:szCs w:val="18"/>
      <w:lang w:eastAsia="ar-SA"/>
    </w:rPr>
  </w:style>
  <w:style w:type="paragraph" w:customStyle="1" w:styleId="1010">
    <w:name w:val="Основной текст (10)1"/>
    <w:basedOn w:val="a0"/>
    <w:uiPriority w:val="99"/>
    <w:rsid w:val="009C4BCF"/>
    <w:pPr>
      <w:shd w:val="clear" w:color="auto" w:fill="FFFFFF"/>
      <w:spacing w:after="0" w:line="204" w:lineRule="exact"/>
      <w:ind w:firstLine="540"/>
      <w:jc w:val="both"/>
    </w:pPr>
    <w:rPr>
      <w:rFonts w:ascii="Arial Narrow" w:eastAsia="Times New Roman" w:hAnsi="Arial Narrow" w:cs="Arial Narrow"/>
      <w:kern w:val="2"/>
      <w:sz w:val="18"/>
      <w:szCs w:val="20"/>
      <w:lang w:eastAsia="ar-SA"/>
    </w:rPr>
  </w:style>
  <w:style w:type="paragraph" w:customStyle="1" w:styleId="710">
    <w:name w:val="Основной текст (7)1"/>
    <w:basedOn w:val="a0"/>
    <w:uiPriority w:val="99"/>
    <w:rsid w:val="009C4BCF"/>
    <w:pPr>
      <w:shd w:val="clear" w:color="auto" w:fill="FFFFFF"/>
      <w:spacing w:before="240" w:after="480" w:line="278" w:lineRule="exact"/>
      <w:ind w:firstLine="620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3210">
    <w:name w:val="Заголовок №3 (2)1"/>
    <w:basedOn w:val="a0"/>
    <w:uiPriority w:val="99"/>
    <w:rsid w:val="009C4BCF"/>
    <w:pPr>
      <w:shd w:val="clear" w:color="auto" w:fill="FFFFFF"/>
      <w:spacing w:before="60" w:after="0" w:line="274" w:lineRule="exact"/>
      <w:ind w:firstLine="300"/>
    </w:pPr>
    <w:rPr>
      <w:rFonts w:ascii="Times New Roman" w:eastAsia="Times New Roman" w:hAnsi="Times New Roman"/>
      <w:b/>
      <w:kern w:val="2"/>
      <w:sz w:val="24"/>
      <w:szCs w:val="20"/>
      <w:lang w:eastAsia="ar-SA"/>
    </w:rPr>
  </w:style>
  <w:style w:type="paragraph" w:customStyle="1" w:styleId="2210">
    <w:name w:val="Основной текст с отступом 221"/>
    <w:basedOn w:val="a0"/>
    <w:rsid w:val="009C4BCF"/>
    <w:pPr>
      <w:suppressAutoHyphens/>
      <w:spacing w:after="0" w:line="240" w:lineRule="auto"/>
      <w:ind w:firstLine="720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234">
    <w:name w:val="Основной текст с отступом 23"/>
    <w:basedOn w:val="a0"/>
    <w:uiPriority w:val="99"/>
    <w:rsid w:val="009C4BCF"/>
    <w:pPr>
      <w:suppressAutoHyphens/>
      <w:spacing w:after="0" w:line="240" w:lineRule="auto"/>
      <w:ind w:firstLine="720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WW-BodyText2">
    <w:name w:val="WW-Body Text 2"/>
    <w:basedOn w:val="a0"/>
    <w:uiPriority w:val="99"/>
    <w:rsid w:val="009C4BCF"/>
    <w:pPr>
      <w:suppressAutoHyphens/>
      <w:spacing w:after="0" w:line="300" w:lineRule="exact"/>
      <w:ind w:firstLine="709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BodyText22">
    <w:name w:val="Body Text2 Знак Знак Знак2"/>
    <w:basedOn w:val="a0"/>
    <w:uiPriority w:val="99"/>
    <w:rsid w:val="009C4BCF"/>
    <w:pPr>
      <w:spacing w:after="120" w:line="240" w:lineRule="auto"/>
      <w:jc w:val="both"/>
    </w:pPr>
    <w:rPr>
      <w:rFonts w:cs="Calibri"/>
      <w:kern w:val="2"/>
      <w:sz w:val="24"/>
      <w:szCs w:val="24"/>
      <w:lang w:eastAsia="ar-SA"/>
    </w:rPr>
  </w:style>
  <w:style w:type="paragraph" w:customStyle="1" w:styleId="Char">
    <w:name w:val="Char"/>
    <w:basedOn w:val="a0"/>
    <w:uiPriority w:val="99"/>
    <w:rsid w:val="009C4BCF"/>
    <w:pPr>
      <w:keepLines/>
      <w:spacing w:after="160" w:line="240" w:lineRule="exact"/>
    </w:pPr>
    <w:rPr>
      <w:rFonts w:ascii="Verdana" w:eastAsia="MS Mincho" w:hAnsi="Verdana" w:cs="Verdana"/>
      <w:kern w:val="2"/>
      <w:sz w:val="20"/>
      <w:szCs w:val="20"/>
      <w:lang w:val="en-US" w:eastAsia="ar-SA"/>
    </w:rPr>
  </w:style>
  <w:style w:type="paragraph" w:customStyle="1" w:styleId="afffff4">
    <w:name w:val="a"/>
    <w:basedOn w:val="a0"/>
    <w:uiPriority w:val="99"/>
    <w:rsid w:val="009C4BCF"/>
    <w:pPr>
      <w:spacing w:before="150" w:after="15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2211">
    <w:name w:val="Основной текст 221"/>
    <w:basedOn w:val="a0"/>
    <w:rsid w:val="009C4BCF"/>
    <w:pPr>
      <w:spacing w:after="0" w:line="240" w:lineRule="auto"/>
      <w:ind w:firstLine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font10">
    <w:name w:val="font10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11">
    <w:name w:val="font11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12">
    <w:name w:val="font12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13">
    <w:name w:val="font13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customStyle="1" w:styleId="font14">
    <w:name w:val="font14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008000"/>
      <w:kern w:val="2"/>
      <w:sz w:val="18"/>
      <w:szCs w:val="18"/>
      <w:lang w:eastAsia="ar-SA"/>
    </w:rPr>
  </w:style>
  <w:style w:type="paragraph" w:customStyle="1" w:styleId="font15">
    <w:name w:val="font15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16">
    <w:name w:val="font16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17">
    <w:name w:val="font17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18">
    <w:name w:val="font18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000000"/>
      <w:kern w:val="2"/>
      <w:sz w:val="14"/>
      <w:szCs w:val="14"/>
      <w:lang w:eastAsia="ar-SA"/>
    </w:rPr>
  </w:style>
  <w:style w:type="paragraph" w:customStyle="1" w:styleId="font19">
    <w:name w:val="font19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008000"/>
      <w:kern w:val="2"/>
      <w:sz w:val="18"/>
      <w:szCs w:val="18"/>
      <w:lang w:eastAsia="ar-SA"/>
    </w:rPr>
  </w:style>
  <w:style w:type="paragraph" w:customStyle="1" w:styleId="font20">
    <w:name w:val="font20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21">
    <w:name w:val="font21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22">
    <w:name w:val="font22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000000"/>
      <w:kern w:val="2"/>
      <w:sz w:val="16"/>
      <w:szCs w:val="16"/>
      <w:lang w:eastAsia="ar-SA"/>
    </w:rPr>
  </w:style>
  <w:style w:type="paragraph" w:customStyle="1" w:styleId="font23">
    <w:name w:val="font23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24">
    <w:name w:val="font24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008000"/>
      <w:kern w:val="2"/>
      <w:sz w:val="18"/>
      <w:szCs w:val="18"/>
      <w:lang w:eastAsia="ar-SA"/>
    </w:rPr>
  </w:style>
  <w:style w:type="paragraph" w:customStyle="1" w:styleId="font25">
    <w:name w:val="font25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26">
    <w:name w:val="font26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27">
    <w:name w:val="font27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28">
    <w:name w:val="font28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008000"/>
      <w:kern w:val="2"/>
      <w:sz w:val="18"/>
      <w:szCs w:val="18"/>
      <w:lang w:eastAsia="ar-SA"/>
    </w:rPr>
  </w:style>
  <w:style w:type="paragraph" w:customStyle="1" w:styleId="font29">
    <w:name w:val="font29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30">
    <w:name w:val="font30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31">
    <w:name w:val="font31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32">
    <w:name w:val="font32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33">
    <w:name w:val="font33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008000"/>
      <w:kern w:val="2"/>
      <w:sz w:val="18"/>
      <w:szCs w:val="18"/>
      <w:lang w:eastAsia="ar-SA"/>
    </w:rPr>
  </w:style>
  <w:style w:type="paragraph" w:customStyle="1" w:styleId="font34">
    <w:name w:val="font34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0066CC"/>
      <w:kern w:val="2"/>
      <w:sz w:val="18"/>
      <w:szCs w:val="18"/>
      <w:lang w:eastAsia="ar-SA"/>
    </w:rPr>
  </w:style>
  <w:style w:type="paragraph" w:customStyle="1" w:styleId="font35">
    <w:name w:val="font35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0066CC"/>
      <w:kern w:val="2"/>
      <w:sz w:val="18"/>
      <w:szCs w:val="18"/>
      <w:lang w:eastAsia="ar-SA"/>
    </w:rPr>
  </w:style>
  <w:style w:type="paragraph" w:customStyle="1" w:styleId="font36">
    <w:name w:val="font36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008000"/>
      <w:kern w:val="2"/>
      <w:sz w:val="18"/>
      <w:szCs w:val="18"/>
      <w:lang w:eastAsia="ar-SA"/>
    </w:rPr>
  </w:style>
  <w:style w:type="paragraph" w:customStyle="1" w:styleId="3f">
    <w:name w:val="Обычный3"/>
    <w:uiPriority w:val="99"/>
    <w:rsid w:val="009C4BCF"/>
    <w:pPr>
      <w:widowControl w:val="0"/>
      <w:suppressAutoHyphens/>
      <w:spacing w:before="100" w:after="10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xl108">
    <w:name w:val="xl108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color w:val="FF0000"/>
      <w:kern w:val="2"/>
      <w:sz w:val="18"/>
      <w:szCs w:val="18"/>
      <w:lang w:eastAsia="ar-SA"/>
    </w:rPr>
  </w:style>
  <w:style w:type="paragraph" w:customStyle="1" w:styleId="xl109">
    <w:name w:val="xl109"/>
    <w:basedOn w:val="a0"/>
    <w:uiPriority w:val="99"/>
    <w:rsid w:val="009C4BCF"/>
    <w:pPr>
      <w:pBdr>
        <w:top w:val="single" w:sz="4" w:space="0" w:color="000000"/>
        <w:lef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10">
    <w:name w:val="xl110"/>
    <w:basedOn w:val="a0"/>
    <w:uiPriority w:val="99"/>
    <w:rsid w:val="009C4BCF"/>
    <w:pPr>
      <w:pBdr>
        <w:lef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11">
    <w:name w:val="xl111"/>
    <w:basedOn w:val="a0"/>
    <w:uiPriority w:val="99"/>
    <w:rsid w:val="009C4BCF"/>
    <w:pPr>
      <w:pBdr>
        <w:left w:val="single" w:sz="4" w:space="0" w:color="000000"/>
        <w:bottom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12">
    <w:name w:val="xl112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color w:val="FF0000"/>
      <w:kern w:val="2"/>
      <w:sz w:val="18"/>
      <w:szCs w:val="18"/>
      <w:lang w:eastAsia="ar-SA"/>
    </w:rPr>
  </w:style>
  <w:style w:type="paragraph" w:customStyle="1" w:styleId="xl113">
    <w:name w:val="xl113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14">
    <w:name w:val="xl114"/>
    <w:basedOn w:val="a0"/>
    <w:uiPriority w:val="99"/>
    <w:rsid w:val="009C4BCF"/>
    <w:pPr>
      <w:spacing w:before="28" w:after="28" w:line="240" w:lineRule="auto"/>
      <w:jc w:val="right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15">
    <w:name w:val="xl115"/>
    <w:basedOn w:val="a0"/>
    <w:uiPriority w:val="99"/>
    <w:rsid w:val="009C4BCF"/>
    <w:pP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16">
    <w:name w:val="xl116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17">
    <w:name w:val="xl117"/>
    <w:basedOn w:val="a0"/>
    <w:uiPriority w:val="99"/>
    <w:rsid w:val="009C4BC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18">
    <w:name w:val="xl118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19">
    <w:name w:val="xl119"/>
    <w:basedOn w:val="a0"/>
    <w:uiPriority w:val="99"/>
    <w:rsid w:val="009C4B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0">
    <w:name w:val="xl120"/>
    <w:basedOn w:val="a0"/>
    <w:uiPriority w:val="99"/>
    <w:rsid w:val="009C4B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1">
    <w:name w:val="xl121"/>
    <w:basedOn w:val="a0"/>
    <w:uiPriority w:val="99"/>
    <w:rsid w:val="009C4BCF"/>
    <w:pPr>
      <w:pBdr>
        <w:top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2">
    <w:name w:val="xl122"/>
    <w:basedOn w:val="a0"/>
    <w:uiPriority w:val="99"/>
    <w:rsid w:val="009C4BCF"/>
    <w:pPr>
      <w:pBdr>
        <w:left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3">
    <w:name w:val="xl123"/>
    <w:basedOn w:val="a0"/>
    <w:uiPriority w:val="99"/>
    <w:rsid w:val="009C4BCF"/>
    <w:pPr>
      <w:pBdr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4">
    <w:name w:val="xl124"/>
    <w:basedOn w:val="a0"/>
    <w:uiPriority w:val="99"/>
    <w:rsid w:val="009C4B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5">
    <w:name w:val="xl125"/>
    <w:basedOn w:val="a0"/>
    <w:uiPriority w:val="99"/>
    <w:rsid w:val="009C4BCF"/>
    <w:pPr>
      <w:pBdr>
        <w:bottom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6">
    <w:name w:val="xl126"/>
    <w:basedOn w:val="a0"/>
    <w:uiPriority w:val="99"/>
    <w:rsid w:val="009C4B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7">
    <w:name w:val="xl127"/>
    <w:basedOn w:val="a0"/>
    <w:uiPriority w:val="99"/>
    <w:rsid w:val="009C4BCF"/>
    <w:pPr>
      <w:pBdr>
        <w:top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8">
    <w:name w:val="xl128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9">
    <w:name w:val="xl129"/>
    <w:basedOn w:val="a0"/>
    <w:uiPriority w:val="99"/>
    <w:rsid w:val="009C4BCF"/>
    <w:pPr>
      <w:pBdr>
        <w:bottom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30">
    <w:name w:val="xl130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31">
    <w:name w:val="xl131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right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32">
    <w:name w:val="xl132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33">
    <w:name w:val="xl133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34">
    <w:name w:val="xl134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35">
    <w:name w:val="xl135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36">
    <w:name w:val="xl136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37">
    <w:name w:val="xl137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38">
    <w:name w:val="xl138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39">
    <w:name w:val="xl139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40">
    <w:name w:val="xl140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41">
    <w:name w:val="xl141"/>
    <w:basedOn w:val="a0"/>
    <w:uiPriority w:val="99"/>
    <w:rsid w:val="009C4BCF"/>
    <w:pP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42">
    <w:name w:val="xl142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43">
    <w:name w:val="xl143"/>
    <w:basedOn w:val="a0"/>
    <w:uiPriority w:val="99"/>
    <w:rsid w:val="009C4BCF"/>
    <w:pPr>
      <w:spacing w:before="28" w:after="28" w:line="240" w:lineRule="auto"/>
      <w:jc w:val="center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44">
    <w:name w:val="xl144"/>
    <w:basedOn w:val="a0"/>
    <w:uiPriority w:val="99"/>
    <w:rsid w:val="009C4BCF"/>
    <w:pPr>
      <w:spacing w:before="28" w:after="28" w:line="240" w:lineRule="auto"/>
      <w:jc w:val="center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45">
    <w:name w:val="xl145"/>
    <w:basedOn w:val="a0"/>
    <w:uiPriority w:val="99"/>
    <w:rsid w:val="009C4BCF"/>
    <w:pPr>
      <w:spacing w:before="28" w:after="28" w:line="240" w:lineRule="auto"/>
      <w:jc w:val="right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46">
    <w:name w:val="xl146"/>
    <w:basedOn w:val="a0"/>
    <w:uiPriority w:val="99"/>
    <w:rsid w:val="009C4BCF"/>
    <w:pP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47">
    <w:name w:val="xl147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48">
    <w:name w:val="xl148"/>
    <w:basedOn w:val="a0"/>
    <w:uiPriority w:val="99"/>
    <w:rsid w:val="009C4BCF"/>
    <w:pPr>
      <w:pBdr>
        <w:top w:val="single" w:sz="4" w:space="0" w:color="000000"/>
        <w:lef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49">
    <w:name w:val="xl149"/>
    <w:basedOn w:val="a0"/>
    <w:uiPriority w:val="99"/>
    <w:rsid w:val="009C4BCF"/>
    <w:pPr>
      <w:pBdr>
        <w:top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0">
    <w:name w:val="xl150"/>
    <w:basedOn w:val="a0"/>
    <w:uiPriority w:val="99"/>
    <w:rsid w:val="009C4BCF"/>
    <w:pPr>
      <w:pBdr>
        <w:top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1">
    <w:name w:val="xl151"/>
    <w:basedOn w:val="a0"/>
    <w:uiPriority w:val="99"/>
    <w:rsid w:val="009C4BCF"/>
    <w:pPr>
      <w:pBdr>
        <w:left w:val="single" w:sz="4" w:space="0" w:color="000000"/>
        <w:bottom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2">
    <w:name w:val="xl152"/>
    <w:basedOn w:val="a0"/>
    <w:uiPriority w:val="99"/>
    <w:rsid w:val="009C4BCF"/>
    <w:pPr>
      <w:pBdr>
        <w:bottom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3">
    <w:name w:val="xl153"/>
    <w:basedOn w:val="a0"/>
    <w:uiPriority w:val="99"/>
    <w:rsid w:val="009C4BCF"/>
    <w:pPr>
      <w:pBdr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4">
    <w:name w:val="xl154"/>
    <w:basedOn w:val="a0"/>
    <w:uiPriority w:val="99"/>
    <w:rsid w:val="009C4BC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5">
    <w:name w:val="xl155"/>
    <w:basedOn w:val="a0"/>
    <w:uiPriority w:val="99"/>
    <w:rsid w:val="009C4B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6">
    <w:name w:val="xl156"/>
    <w:basedOn w:val="a0"/>
    <w:uiPriority w:val="99"/>
    <w:rsid w:val="009C4BCF"/>
    <w:pPr>
      <w:pBdr>
        <w:left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7">
    <w:name w:val="xl157"/>
    <w:basedOn w:val="a0"/>
    <w:uiPriority w:val="99"/>
    <w:rsid w:val="009C4B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8">
    <w:name w:val="xl158"/>
    <w:basedOn w:val="a0"/>
    <w:uiPriority w:val="99"/>
    <w:rsid w:val="009C4BCF"/>
    <w:pPr>
      <w:pBdr>
        <w:left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9">
    <w:name w:val="xl159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60">
    <w:name w:val="xl160"/>
    <w:basedOn w:val="a0"/>
    <w:uiPriority w:val="99"/>
    <w:rsid w:val="009C4BC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61">
    <w:name w:val="xl161"/>
    <w:basedOn w:val="a0"/>
    <w:uiPriority w:val="99"/>
    <w:rsid w:val="009C4BCF"/>
    <w:pPr>
      <w:pBdr>
        <w:top w:val="single" w:sz="4" w:space="0" w:color="000000"/>
        <w:lef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62">
    <w:name w:val="xl162"/>
    <w:basedOn w:val="a0"/>
    <w:uiPriority w:val="99"/>
    <w:rsid w:val="009C4BCF"/>
    <w:pPr>
      <w:pBdr>
        <w:top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63">
    <w:name w:val="xl163"/>
    <w:basedOn w:val="a0"/>
    <w:uiPriority w:val="99"/>
    <w:rsid w:val="009C4BCF"/>
    <w:pPr>
      <w:pBdr>
        <w:top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64">
    <w:name w:val="xl164"/>
    <w:basedOn w:val="a0"/>
    <w:uiPriority w:val="99"/>
    <w:rsid w:val="009C4BCF"/>
    <w:pPr>
      <w:pBdr>
        <w:bottom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65">
    <w:name w:val="xl165"/>
    <w:basedOn w:val="a0"/>
    <w:uiPriority w:val="99"/>
    <w:rsid w:val="009C4BCF"/>
    <w:pPr>
      <w:pBdr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46">
    <w:name w:val="Обычный4"/>
    <w:uiPriority w:val="99"/>
    <w:rsid w:val="009C4BCF"/>
    <w:pPr>
      <w:widowControl w:val="0"/>
      <w:suppressAutoHyphens/>
      <w:spacing w:before="100" w:after="10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241">
    <w:name w:val="Основной текст 24"/>
    <w:basedOn w:val="a0"/>
    <w:uiPriority w:val="99"/>
    <w:rsid w:val="009C4BCF"/>
    <w:pPr>
      <w:spacing w:after="0" w:line="240" w:lineRule="auto"/>
      <w:ind w:firstLine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54">
    <w:name w:val="Обычный5"/>
    <w:uiPriority w:val="99"/>
    <w:rsid w:val="009C4BCF"/>
    <w:pPr>
      <w:widowControl w:val="0"/>
      <w:suppressAutoHyphens/>
      <w:spacing w:before="100" w:after="10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251">
    <w:name w:val="Основной текст 25"/>
    <w:basedOn w:val="a0"/>
    <w:uiPriority w:val="99"/>
    <w:rsid w:val="009C4BCF"/>
    <w:pPr>
      <w:spacing w:after="0" w:line="240" w:lineRule="auto"/>
      <w:ind w:firstLine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63">
    <w:name w:val="Обычный6"/>
    <w:uiPriority w:val="99"/>
    <w:rsid w:val="009C4BCF"/>
    <w:pPr>
      <w:widowControl w:val="0"/>
      <w:suppressAutoHyphens/>
      <w:spacing w:before="100" w:after="10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260">
    <w:name w:val="Основной текст 26"/>
    <w:basedOn w:val="a0"/>
    <w:uiPriority w:val="99"/>
    <w:rsid w:val="009C4BCF"/>
    <w:pPr>
      <w:spacing w:after="0" w:line="240" w:lineRule="auto"/>
      <w:ind w:firstLine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74">
    <w:name w:val="Обычный7"/>
    <w:uiPriority w:val="99"/>
    <w:rsid w:val="009C4BCF"/>
    <w:pPr>
      <w:widowControl w:val="0"/>
      <w:suppressAutoHyphens/>
      <w:spacing w:before="100" w:after="10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afffff5">
    <w:name w:val="Знак"/>
    <w:basedOn w:val="a0"/>
    <w:uiPriority w:val="99"/>
    <w:rsid w:val="009C4BCF"/>
    <w:pPr>
      <w:spacing w:after="160" w:line="240" w:lineRule="exact"/>
    </w:pPr>
    <w:rPr>
      <w:rFonts w:ascii="Times New Roman" w:hAnsi="Times New Roman"/>
      <w:kern w:val="2"/>
      <w:sz w:val="20"/>
      <w:szCs w:val="20"/>
      <w:lang w:eastAsia="ar-SA"/>
    </w:rPr>
  </w:style>
  <w:style w:type="paragraph" w:customStyle="1" w:styleId="270">
    <w:name w:val="Основной текст 27"/>
    <w:basedOn w:val="a0"/>
    <w:uiPriority w:val="99"/>
    <w:rsid w:val="009C4BCF"/>
    <w:pPr>
      <w:spacing w:after="0" w:line="240" w:lineRule="auto"/>
      <w:ind w:firstLine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83">
    <w:name w:val="Обычный8"/>
    <w:uiPriority w:val="99"/>
    <w:rsid w:val="009C4BCF"/>
    <w:pPr>
      <w:widowControl w:val="0"/>
      <w:suppressAutoHyphens/>
      <w:spacing w:before="100" w:after="10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75">
    <w:name w:val="Основной текст7"/>
    <w:basedOn w:val="a0"/>
    <w:rsid w:val="009C4BCF"/>
    <w:pPr>
      <w:shd w:val="clear" w:color="auto" w:fill="FFFFFF"/>
      <w:spacing w:before="6660" w:after="0" w:line="254" w:lineRule="exact"/>
      <w:jc w:val="center"/>
    </w:pPr>
    <w:rPr>
      <w:rFonts w:ascii="Times New Roman" w:eastAsia="Times New Roman" w:hAnsi="Times New Roman"/>
      <w:kern w:val="2"/>
      <w:sz w:val="21"/>
      <w:szCs w:val="21"/>
      <w:lang w:eastAsia="ar-SA"/>
    </w:rPr>
  </w:style>
  <w:style w:type="paragraph" w:customStyle="1" w:styleId="afffff6">
    <w:name w:val="Íàçâàíèå"/>
    <w:basedOn w:val="a0"/>
    <w:uiPriority w:val="99"/>
    <w:rsid w:val="009C4BCF"/>
    <w:pPr>
      <w:spacing w:after="0" w:line="240" w:lineRule="auto"/>
      <w:jc w:val="center"/>
    </w:pPr>
    <w:rPr>
      <w:rFonts w:ascii="Times New Roman" w:eastAsia="Times New Roman" w:hAnsi="Times New Roman"/>
      <w:b/>
      <w:bCs/>
      <w:kern w:val="2"/>
      <w:sz w:val="24"/>
      <w:szCs w:val="24"/>
      <w:lang w:eastAsia="ar-SA"/>
    </w:rPr>
  </w:style>
  <w:style w:type="paragraph" w:customStyle="1" w:styleId="OKVED">
    <w:name w:val="OKVED"/>
    <w:uiPriority w:val="99"/>
    <w:rsid w:val="009C4BCF"/>
    <w:pPr>
      <w:widowControl w:val="0"/>
      <w:suppressAutoHyphens/>
    </w:pPr>
    <w:rPr>
      <w:rFonts w:ascii="Arial" w:eastAsia="Times New Roman" w:hAnsi="Arial" w:cs="Arial"/>
      <w:kern w:val="2"/>
      <w:lang w:eastAsia="ar-SA"/>
    </w:rPr>
  </w:style>
  <w:style w:type="paragraph" w:customStyle="1" w:styleId="tehnormatitle">
    <w:name w:val="tehnormatitle"/>
    <w:basedOn w:val="a0"/>
    <w:rsid w:val="009C4BCF"/>
    <w:pPr>
      <w:spacing w:before="28" w:after="28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280">
    <w:name w:val="Основной текст 28"/>
    <w:basedOn w:val="a0"/>
    <w:rsid w:val="009C4BC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96">
    <w:name w:val="Обычный9"/>
    <w:rsid w:val="009C4BCF"/>
    <w:pPr>
      <w:widowControl w:val="0"/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BodyText221">
    <w:name w:val="Body Text2 Знак Знак Знак21"/>
    <w:basedOn w:val="a0"/>
    <w:next w:val="ad"/>
    <w:uiPriority w:val="99"/>
    <w:rsid w:val="009C4BCF"/>
    <w:pPr>
      <w:spacing w:after="120" w:line="240" w:lineRule="auto"/>
      <w:jc w:val="both"/>
    </w:pPr>
    <w:rPr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9C4BCF"/>
    <w:pPr>
      <w:widowControl w:val="0"/>
      <w:spacing w:after="0" w:line="240" w:lineRule="auto"/>
    </w:pPr>
    <w:rPr>
      <w:rFonts w:eastAsia="Times New Roman"/>
      <w:lang w:val="en-US" w:eastAsia="ru-RU"/>
    </w:rPr>
  </w:style>
  <w:style w:type="character" w:styleId="afffff7">
    <w:name w:val="annotation reference"/>
    <w:uiPriority w:val="99"/>
    <w:semiHidden/>
    <w:unhideWhenUsed/>
    <w:rsid w:val="009C4BCF"/>
    <w:rPr>
      <w:rFonts w:ascii="Times New Roman" w:hAnsi="Times New Roman" w:cs="Times New Roman" w:hint="default"/>
      <w:sz w:val="16"/>
    </w:rPr>
  </w:style>
  <w:style w:type="character" w:styleId="afffff8">
    <w:name w:val="line number"/>
    <w:uiPriority w:val="99"/>
    <w:unhideWhenUsed/>
    <w:rsid w:val="009C4BCF"/>
    <w:rPr>
      <w:rFonts w:ascii="Times New Roman" w:hAnsi="Times New Roman" w:cs="Times New Roman" w:hint="default"/>
    </w:rPr>
  </w:style>
  <w:style w:type="character" w:customStyle="1" w:styleId="WW8Num3z1">
    <w:name w:val="WW8Num3z1"/>
    <w:rsid w:val="009C4BCF"/>
    <w:rPr>
      <w:b/>
      <w:bCs w:val="0"/>
    </w:rPr>
  </w:style>
  <w:style w:type="character" w:customStyle="1" w:styleId="WW8Num4z1">
    <w:name w:val="WW8Num4z1"/>
    <w:rsid w:val="009C4BCF"/>
    <w:rPr>
      <w:b/>
      <w:bCs w:val="0"/>
    </w:rPr>
  </w:style>
  <w:style w:type="character" w:customStyle="1" w:styleId="11b">
    <w:name w:val="Основной шрифт абзаца11"/>
    <w:rsid w:val="009C4BCF"/>
  </w:style>
  <w:style w:type="character" w:customStyle="1" w:styleId="1fff9">
    <w:name w:val="Номер страницы1"/>
    <w:rsid w:val="009C4BCF"/>
    <w:rPr>
      <w:rFonts w:ascii="Times New Roman" w:hAnsi="Times New Roman" w:cs="Times New Roman" w:hint="default"/>
    </w:rPr>
  </w:style>
  <w:style w:type="character" w:customStyle="1" w:styleId="2f9">
    <w:name w:val="Знак сноски2"/>
    <w:rsid w:val="009C4BCF"/>
    <w:rPr>
      <w:vertAlign w:val="superscript"/>
    </w:rPr>
  </w:style>
  <w:style w:type="character" w:customStyle="1" w:styleId="2fa">
    <w:name w:val="Знак концевой сноски2"/>
    <w:rsid w:val="009C4BCF"/>
    <w:rPr>
      <w:vertAlign w:val="superscript"/>
    </w:rPr>
  </w:style>
  <w:style w:type="character" w:customStyle="1" w:styleId="HTML12">
    <w:name w:val="Пишущая машинка HTML1"/>
    <w:rsid w:val="009C4BCF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1fffa">
    <w:name w:val="Основной текст Знак1"/>
    <w:aliases w:val="Çàã1 Знак1,BO Знак1,ID Знак1,body indent Знак1,andrad Знак1,EHPT Знак1,Body Text2 Знак1,Body Text2 Знак Знак Знак Знак1,Основной текст Знак Знак Знак2"/>
    <w:uiPriority w:val="99"/>
    <w:rsid w:val="009C4BCF"/>
    <w:rPr>
      <w:sz w:val="24"/>
    </w:rPr>
  </w:style>
  <w:style w:type="character" w:customStyle="1" w:styleId="Heading1Char">
    <w:name w:val="Heading 1 Char"/>
    <w:aliases w:val="Document Header1 Char,H1 Char,Заголовок 1 Знак2 Знак Char,Заголовок 1 Знак1 Знак Знак Char,Заголовок 1 Знак Знак Знак Знак Char,Заголовок 1 Знак Знак1 Знак Знак Char,Заголовок 1 Знак Знак2 Знак Char,Заголовок 1 Знак1 Знак1 Char"/>
    <w:uiPriority w:val="99"/>
    <w:rsid w:val="009C4BCF"/>
    <w:rPr>
      <w:rFonts w:ascii="Cambria" w:hAnsi="Cambria" w:cs="Times New Roman" w:hint="default"/>
      <w:b/>
      <w:bCs w:val="0"/>
      <w:kern w:val="2"/>
      <w:sz w:val="32"/>
    </w:rPr>
  </w:style>
  <w:style w:type="character" w:customStyle="1" w:styleId="1fffb">
    <w:name w:val="Просмотренная гиперссылка1"/>
    <w:rsid w:val="009C4BCF"/>
    <w:rPr>
      <w:rFonts w:ascii="Times New Roman" w:hAnsi="Times New Roman" w:cs="Times New Roman" w:hint="default"/>
      <w:color w:val="800080"/>
      <w:u w:val="single"/>
    </w:rPr>
  </w:style>
  <w:style w:type="character" w:customStyle="1" w:styleId="2fb">
    <w:name w:val="Знак примечания2"/>
    <w:rsid w:val="009C4BCF"/>
    <w:rPr>
      <w:rFonts w:ascii="Times New Roman" w:hAnsi="Times New Roman" w:cs="Times New Roman" w:hint="default"/>
      <w:sz w:val="16"/>
    </w:rPr>
  </w:style>
  <w:style w:type="character" w:customStyle="1" w:styleId="FooterChar">
    <w:name w:val="Footer Char"/>
    <w:uiPriority w:val="99"/>
    <w:rsid w:val="009C4BCF"/>
    <w:rPr>
      <w:rFonts w:ascii="Arial" w:hAnsi="Arial" w:cs="Times New Roman" w:hint="default"/>
      <w:sz w:val="24"/>
    </w:rPr>
  </w:style>
  <w:style w:type="character" w:customStyle="1" w:styleId="labeltextlot21">
    <w:name w:val="label_text_lot_21"/>
    <w:uiPriority w:val="99"/>
    <w:rsid w:val="009C4BCF"/>
    <w:rPr>
      <w:color w:val="0000FF"/>
      <w:sz w:val="20"/>
    </w:rPr>
  </w:style>
  <w:style w:type="character" w:customStyle="1" w:styleId="HTMLPreformattedChar">
    <w:name w:val="HTML Preformatted Char"/>
    <w:uiPriority w:val="99"/>
    <w:rsid w:val="009C4BCF"/>
    <w:rPr>
      <w:rFonts w:ascii="Courier New" w:hAnsi="Courier New" w:cs="Times New Roman" w:hint="default"/>
      <w:sz w:val="20"/>
    </w:rPr>
  </w:style>
  <w:style w:type="character" w:customStyle="1" w:styleId="tendersubject2">
    <w:name w:val="tendersubject2"/>
    <w:uiPriority w:val="99"/>
    <w:rsid w:val="009C4BCF"/>
    <w:rPr>
      <w:b/>
      <w:bCs w:val="0"/>
      <w:color w:val="0000FF"/>
      <w:sz w:val="20"/>
    </w:rPr>
  </w:style>
  <w:style w:type="character" w:customStyle="1" w:styleId="1fffc">
    <w:name w:val="Номер строки1"/>
    <w:rsid w:val="009C4BCF"/>
    <w:rPr>
      <w:rFonts w:ascii="Times New Roman" w:hAnsi="Times New Roman" w:cs="Times New Roman" w:hint="default"/>
    </w:rPr>
  </w:style>
  <w:style w:type="paragraph" w:styleId="z-">
    <w:name w:val="HTML Top of Form"/>
    <w:basedOn w:val="a0"/>
    <w:next w:val="a0"/>
    <w:link w:val="z-0"/>
    <w:hidden/>
    <w:uiPriority w:val="99"/>
    <w:unhideWhenUsed/>
    <w:rsid w:val="009C4BCF"/>
    <w:pPr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kern w:val="2"/>
      <w:sz w:val="16"/>
      <w:szCs w:val="16"/>
      <w:lang w:eastAsia="ar-SA"/>
    </w:rPr>
  </w:style>
  <w:style w:type="character" w:customStyle="1" w:styleId="z-0">
    <w:name w:val="z-Начало формы Знак"/>
    <w:basedOn w:val="a1"/>
    <w:link w:val="z-"/>
    <w:uiPriority w:val="99"/>
    <w:rsid w:val="009C4BCF"/>
    <w:rPr>
      <w:rFonts w:ascii="Arial" w:eastAsia="Times New Roman" w:hAnsi="Arial" w:cs="Arial"/>
      <w:vanish/>
      <w:kern w:val="2"/>
      <w:sz w:val="16"/>
      <w:szCs w:val="16"/>
      <w:lang w:eastAsia="ar-SA"/>
    </w:rPr>
  </w:style>
  <w:style w:type="paragraph" w:styleId="z-2">
    <w:name w:val="HTML Bottom of Form"/>
    <w:basedOn w:val="a0"/>
    <w:next w:val="a0"/>
    <w:link w:val="z-3"/>
    <w:hidden/>
    <w:uiPriority w:val="99"/>
    <w:unhideWhenUsed/>
    <w:rsid w:val="009C4BCF"/>
    <w:pPr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kern w:val="2"/>
      <w:sz w:val="16"/>
      <w:szCs w:val="16"/>
      <w:lang w:eastAsia="ar-SA"/>
    </w:rPr>
  </w:style>
  <w:style w:type="character" w:customStyle="1" w:styleId="z-3">
    <w:name w:val="z-Конец формы Знак"/>
    <w:basedOn w:val="a1"/>
    <w:link w:val="z-2"/>
    <w:uiPriority w:val="99"/>
    <w:rsid w:val="009C4BCF"/>
    <w:rPr>
      <w:rFonts w:ascii="Arial" w:eastAsia="Times New Roman" w:hAnsi="Arial" w:cs="Arial"/>
      <w:vanish/>
      <w:kern w:val="2"/>
      <w:sz w:val="16"/>
      <w:szCs w:val="16"/>
      <w:lang w:eastAsia="ar-SA"/>
    </w:rPr>
  </w:style>
  <w:style w:type="character" w:customStyle="1" w:styleId="tdheadnb1">
    <w:name w:val="tdheadnb1"/>
    <w:uiPriority w:val="99"/>
    <w:rsid w:val="009C4BCF"/>
    <w:rPr>
      <w:rFonts w:ascii="Tahoma" w:hAnsi="Tahoma" w:cs="Tahoma" w:hint="default"/>
      <w:color w:val="FFFFFF"/>
      <w:sz w:val="10"/>
    </w:rPr>
  </w:style>
  <w:style w:type="character" w:customStyle="1" w:styleId="b-share1">
    <w:name w:val="b-share1"/>
    <w:uiPriority w:val="99"/>
    <w:rsid w:val="009C4BCF"/>
    <w:rPr>
      <w:rFonts w:ascii="Arial" w:hAnsi="Arial" w:cs="Arial" w:hint="default"/>
      <w:sz w:val="21"/>
    </w:rPr>
  </w:style>
  <w:style w:type="character" w:customStyle="1" w:styleId="b-share-form-buttonb-share-form-buttonshare">
    <w:name w:val="b-share-form-button b-share-form-button_share"/>
    <w:uiPriority w:val="99"/>
    <w:rsid w:val="009C4BCF"/>
  </w:style>
  <w:style w:type="character" w:customStyle="1" w:styleId="64">
    <w:name w:val="Основной текст (6)"/>
    <w:uiPriority w:val="99"/>
    <w:rsid w:val="009C4BCF"/>
    <w:rPr>
      <w:sz w:val="24"/>
    </w:rPr>
  </w:style>
  <w:style w:type="character" w:customStyle="1" w:styleId="330">
    <w:name w:val="Основной текст (33)"/>
    <w:uiPriority w:val="99"/>
    <w:rsid w:val="009C4BCF"/>
    <w:rPr>
      <w:sz w:val="24"/>
    </w:rPr>
  </w:style>
  <w:style w:type="character" w:customStyle="1" w:styleId="3f0">
    <w:name w:val="Заголовок №3"/>
    <w:uiPriority w:val="99"/>
    <w:rsid w:val="009C4BCF"/>
    <w:rPr>
      <w:b/>
      <w:bCs w:val="0"/>
      <w:sz w:val="24"/>
    </w:rPr>
  </w:style>
  <w:style w:type="character" w:customStyle="1" w:styleId="FontStyle12">
    <w:name w:val="Font Style12"/>
    <w:uiPriority w:val="99"/>
    <w:rsid w:val="009C4BCF"/>
    <w:rPr>
      <w:rFonts w:ascii="Times New Roman" w:hAnsi="Times New Roman" w:cs="Times New Roman" w:hint="default"/>
      <w:sz w:val="22"/>
    </w:rPr>
  </w:style>
  <w:style w:type="character" w:customStyle="1" w:styleId="FontStyle15">
    <w:name w:val="Font Style15"/>
    <w:uiPriority w:val="99"/>
    <w:rsid w:val="009C4BCF"/>
    <w:rPr>
      <w:rFonts w:ascii="Times New Roman" w:hAnsi="Times New Roman" w:cs="Times New Roman" w:hint="default"/>
      <w:sz w:val="14"/>
    </w:rPr>
  </w:style>
  <w:style w:type="character" w:customStyle="1" w:styleId="apple-style-span">
    <w:name w:val="apple-style-span"/>
    <w:uiPriority w:val="99"/>
    <w:rsid w:val="009C4BCF"/>
  </w:style>
  <w:style w:type="character" w:customStyle="1" w:styleId="highlighthighlightactive">
    <w:name w:val="highlight highlight_active"/>
    <w:uiPriority w:val="99"/>
    <w:rsid w:val="009C4BCF"/>
  </w:style>
  <w:style w:type="character" w:customStyle="1" w:styleId="3ArialNarrow">
    <w:name w:val="Заголовок №3 + Arial Narrow"/>
    <w:uiPriority w:val="99"/>
    <w:rsid w:val="009C4BCF"/>
    <w:rPr>
      <w:rFonts w:ascii="Arial Narrow" w:hAnsi="Arial Narrow" w:cs="Arial Narrow" w:hint="default"/>
      <w:b/>
      <w:bCs w:val="0"/>
      <w:sz w:val="24"/>
    </w:rPr>
  </w:style>
  <w:style w:type="character" w:customStyle="1" w:styleId="84">
    <w:name w:val="Основной текст (8)"/>
    <w:uiPriority w:val="99"/>
    <w:rsid w:val="009C4BCF"/>
    <w:rPr>
      <w:sz w:val="24"/>
    </w:rPr>
  </w:style>
  <w:style w:type="character" w:customStyle="1" w:styleId="2fc">
    <w:name w:val="Заголовок №2"/>
    <w:uiPriority w:val="99"/>
    <w:rsid w:val="009C4BCF"/>
    <w:rPr>
      <w:rFonts w:ascii="Arial Narrow" w:hAnsi="Arial Narrow" w:cs="Arial Narrow" w:hint="default"/>
      <w:b/>
      <w:bCs w:val="0"/>
    </w:rPr>
  </w:style>
  <w:style w:type="character" w:customStyle="1" w:styleId="style70">
    <w:name w:val="style70"/>
    <w:uiPriority w:val="99"/>
    <w:rsid w:val="009C4BCF"/>
  </w:style>
  <w:style w:type="character" w:customStyle="1" w:styleId="contenttitletxt">
    <w:name w:val="contenttitletxt"/>
    <w:uiPriority w:val="99"/>
    <w:rsid w:val="009C4BCF"/>
  </w:style>
  <w:style w:type="character" w:customStyle="1" w:styleId="A30">
    <w:name w:val="A3"/>
    <w:uiPriority w:val="99"/>
    <w:rsid w:val="009C4BCF"/>
    <w:rPr>
      <w:b/>
      <w:bCs w:val="0"/>
      <w:color w:val="000000"/>
    </w:rPr>
  </w:style>
  <w:style w:type="character" w:customStyle="1" w:styleId="FontStyle42">
    <w:name w:val="Font Style42"/>
    <w:uiPriority w:val="99"/>
    <w:rsid w:val="009C4BCF"/>
    <w:rPr>
      <w:rFonts w:ascii="Arial" w:hAnsi="Arial" w:cs="Arial" w:hint="default"/>
      <w:b/>
      <w:bCs w:val="0"/>
      <w:sz w:val="20"/>
    </w:rPr>
  </w:style>
  <w:style w:type="character" w:customStyle="1" w:styleId="FontStyle44">
    <w:name w:val="Font Style44"/>
    <w:uiPriority w:val="99"/>
    <w:rsid w:val="009C4BCF"/>
    <w:rPr>
      <w:rFonts w:ascii="Arial" w:hAnsi="Arial" w:cs="Arial" w:hint="default"/>
      <w:sz w:val="20"/>
    </w:rPr>
  </w:style>
  <w:style w:type="character" w:customStyle="1" w:styleId="FontStyle38">
    <w:name w:val="Font Style38"/>
    <w:uiPriority w:val="99"/>
    <w:rsid w:val="009C4BCF"/>
    <w:rPr>
      <w:rFonts w:ascii="Arial" w:hAnsi="Arial" w:cs="Arial" w:hint="default"/>
      <w:sz w:val="16"/>
    </w:rPr>
  </w:style>
  <w:style w:type="character" w:customStyle="1" w:styleId="2fd">
    <w:name w:val="Оглавление (2)"/>
    <w:uiPriority w:val="99"/>
    <w:rsid w:val="009C4BCF"/>
    <w:rPr>
      <w:b/>
      <w:bCs w:val="0"/>
    </w:rPr>
  </w:style>
  <w:style w:type="character" w:customStyle="1" w:styleId="211pt">
    <w:name w:val="Оглавление (2) + 11 pt"/>
    <w:uiPriority w:val="99"/>
    <w:rsid w:val="009C4BCF"/>
    <w:rPr>
      <w:b/>
      <w:bCs w:val="0"/>
      <w:sz w:val="22"/>
      <w:u w:val="single"/>
    </w:rPr>
  </w:style>
  <w:style w:type="character" w:customStyle="1" w:styleId="px111">
    <w:name w:val="px111"/>
    <w:uiPriority w:val="99"/>
    <w:rsid w:val="009C4BCF"/>
    <w:rPr>
      <w:rFonts w:ascii="Arial" w:hAnsi="Arial" w:cs="Arial" w:hint="default"/>
      <w:sz w:val="11"/>
    </w:rPr>
  </w:style>
  <w:style w:type="character" w:customStyle="1" w:styleId="97">
    <w:name w:val="Основной текст (9)"/>
    <w:uiPriority w:val="99"/>
    <w:rsid w:val="009C4BCF"/>
    <w:rPr>
      <w:rFonts w:ascii="Arial Narrow" w:hAnsi="Arial Narrow" w:cs="Arial Narrow" w:hint="default"/>
      <w:sz w:val="18"/>
    </w:rPr>
  </w:style>
  <w:style w:type="character" w:customStyle="1" w:styleId="FontStyle14">
    <w:name w:val="Font Style14"/>
    <w:uiPriority w:val="99"/>
    <w:rsid w:val="009C4BCF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16">
    <w:name w:val="Font Style16"/>
    <w:uiPriority w:val="99"/>
    <w:rsid w:val="009C4BCF"/>
    <w:rPr>
      <w:rFonts w:ascii="Times New Roman" w:hAnsi="Times New Roman" w:cs="Times New Roman" w:hint="default"/>
      <w:b/>
      <w:bCs w:val="0"/>
      <w:i/>
      <w:iCs w:val="0"/>
      <w:spacing w:val="-30"/>
      <w:sz w:val="30"/>
    </w:rPr>
  </w:style>
  <w:style w:type="character" w:customStyle="1" w:styleId="102">
    <w:name w:val="Основной текст (10)"/>
    <w:uiPriority w:val="99"/>
    <w:rsid w:val="009C4BCF"/>
    <w:rPr>
      <w:rFonts w:ascii="Arial Narrow" w:hAnsi="Arial Narrow" w:cs="Arial Narrow" w:hint="default"/>
      <w:sz w:val="18"/>
    </w:rPr>
  </w:style>
  <w:style w:type="character" w:customStyle="1" w:styleId="76">
    <w:name w:val="Основной текст (7)"/>
    <w:uiPriority w:val="99"/>
    <w:rsid w:val="009C4BCF"/>
    <w:rPr>
      <w:sz w:val="24"/>
    </w:rPr>
  </w:style>
  <w:style w:type="character" w:customStyle="1" w:styleId="322">
    <w:name w:val="Заголовок №3 (2)"/>
    <w:uiPriority w:val="99"/>
    <w:rsid w:val="009C4BCF"/>
    <w:rPr>
      <w:b/>
      <w:bCs w:val="0"/>
      <w:sz w:val="24"/>
    </w:rPr>
  </w:style>
  <w:style w:type="character" w:customStyle="1" w:styleId="104">
    <w:name w:val="Основной текст + 10"/>
    <w:aliases w:val="5 pt,Интервал 0 pt"/>
    <w:uiPriority w:val="99"/>
    <w:rsid w:val="009C4BCF"/>
    <w:rPr>
      <w:rFonts w:ascii="Times New Roman" w:hAnsi="Times New Roman" w:cs="Times New Roman" w:hint="default"/>
      <w:strike w:val="0"/>
      <w:dstrike w:val="0"/>
      <w:color w:val="000000"/>
      <w:spacing w:val="3"/>
      <w:w w:val="100"/>
      <w:position w:val="0"/>
      <w:sz w:val="21"/>
      <w:u w:val="none"/>
      <w:effect w:val="none"/>
      <w:vertAlign w:val="baseline"/>
      <w:lang w:val="ru-RU"/>
    </w:rPr>
  </w:style>
  <w:style w:type="character" w:customStyle="1" w:styleId="77">
    <w:name w:val="Основной текст + 7"/>
    <w:aliases w:val="5 pt2,Интервал 0 pt2"/>
    <w:uiPriority w:val="99"/>
    <w:rsid w:val="009C4BCF"/>
    <w:rPr>
      <w:rFonts w:ascii="Times New Roman" w:hAnsi="Times New Roman" w:cs="Times New Roman" w:hint="default"/>
      <w:strike w:val="0"/>
      <w:dstrike w:val="0"/>
      <w:color w:val="000000"/>
      <w:spacing w:val="2"/>
      <w:w w:val="100"/>
      <w:position w:val="0"/>
      <w:sz w:val="15"/>
      <w:u w:val="none"/>
      <w:effect w:val="none"/>
      <w:vertAlign w:val="baseline"/>
      <w:lang w:val="ru-RU"/>
    </w:rPr>
  </w:style>
  <w:style w:type="character" w:customStyle="1" w:styleId="1011">
    <w:name w:val="Основной текст + 101"/>
    <w:aliases w:val="5 pt1,Полужирный,Интервал 0 pt1"/>
    <w:uiPriority w:val="99"/>
    <w:rsid w:val="009C4BCF"/>
    <w:rPr>
      <w:rFonts w:ascii="Times New Roman" w:hAnsi="Times New Roman" w:cs="Times New Roman" w:hint="default"/>
      <w:b/>
      <w:bCs w:val="0"/>
      <w:strike w:val="0"/>
      <w:dstrike w:val="0"/>
      <w:color w:val="000000"/>
      <w:spacing w:val="3"/>
      <w:w w:val="100"/>
      <w:position w:val="0"/>
      <w:sz w:val="21"/>
      <w:u w:val="none"/>
      <w:effect w:val="none"/>
      <w:vertAlign w:val="baseline"/>
      <w:lang w:val="ru-RU"/>
    </w:rPr>
  </w:style>
  <w:style w:type="character" w:customStyle="1" w:styleId="TitleChar">
    <w:name w:val="Title Char"/>
    <w:uiPriority w:val="99"/>
    <w:rsid w:val="009C4BCF"/>
    <w:rPr>
      <w:rFonts w:ascii="Cambria" w:hAnsi="Cambria" w:cs="Cambria" w:hint="default"/>
      <w:b/>
      <w:bCs w:val="0"/>
      <w:kern w:val="2"/>
      <w:sz w:val="32"/>
    </w:rPr>
  </w:style>
  <w:style w:type="character" w:customStyle="1" w:styleId="2fe">
    <w:name w:val="Основной текст Знак2"/>
    <w:basedOn w:val="18"/>
    <w:uiPriority w:val="99"/>
    <w:rsid w:val="009C4BCF"/>
  </w:style>
  <w:style w:type="character" w:customStyle="1" w:styleId="iceouttxt4">
    <w:name w:val="iceouttxt4"/>
    <w:basedOn w:val="18"/>
    <w:uiPriority w:val="99"/>
    <w:rsid w:val="009C4BCF"/>
  </w:style>
  <w:style w:type="character" w:customStyle="1" w:styleId="qfztst">
    <w:name w:val="qfztst"/>
    <w:basedOn w:val="18"/>
    <w:uiPriority w:val="99"/>
    <w:rsid w:val="009C4BCF"/>
  </w:style>
  <w:style w:type="character" w:customStyle="1" w:styleId="field-content">
    <w:name w:val="field-content"/>
    <w:uiPriority w:val="99"/>
    <w:rsid w:val="009C4BCF"/>
  </w:style>
  <w:style w:type="character" w:customStyle="1" w:styleId="conts">
    <w:name w:val="conts"/>
    <w:uiPriority w:val="99"/>
    <w:rsid w:val="009C4BCF"/>
  </w:style>
  <w:style w:type="character" w:customStyle="1" w:styleId="zags11">
    <w:name w:val="zags11"/>
    <w:uiPriority w:val="99"/>
    <w:rsid w:val="009C4BCF"/>
    <w:rPr>
      <w:b/>
      <w:bCs/>
      <w:color w:val="005999"/>
      <w:sz w:val="29"/>
      <w:szCs w:val="29"/>
    </w:rPr>
  </w:style>
  <w:style w:type="character" w:customStyle="1" w:styleId="property2">
    <w:name w:val="property2"/>
    <w:uiPriority w:val="99"/>
    <w:rsid w:val="009C4BCF"/>
  </w:style>
  <w:style w:type="character" w:customStyle="1" w:styleId="value">
    <w:name w:val="value"/>
    <w:uiPriority w:val="99"/>
    <w:rsid w:val="009C4BCF"/>
  </w:style>
  <w:style w:type="character" w:customStyle="1" w:styleId="bl2">
    <w:name w:val="bl2"/>
    <w:uiPriority w:val="99"/>
    <w:rsid w:val="009C4BCF"/>
    <w:rPr>
      <w:b/>
      <w:bCs/>
      <w:color w:val="000000"/>
    </w:rPr>
  </w:style>
  <w:style w:type="character" w:customStyle="1" w:styleId="cena5">
    <w:name w:val="cena5"/>
    <w:uiPriority w:val="99"/>
    <w:rsid w:val="009C4BCF"/>
    <w:rPr>
      <w:b/>
      <w:bCs/>
      <w:color w:val="3F9A18"/>
      <w:sz w:val="18"/>
      <w:szCs w:val="18"/>
    </w:rPr>
  </w:style>
  <w:style w:type="character" w:customStyle="1" w:styleId="bold">
    <w:name w:val="bold"/>
    <w:basedOn w:val="18"/>
    <w:uiPriority w:val="99"/>
    <w:rsid w:val="009C4BCF"/>
  </w:style>
  <w:style w:type="character" w:customStyle="1" w:styleId="col5">
    <w:name w:val="col5"/>
    <w:uiPriority w:val="99"/>
    <w:rsid w:val="009C4BCF"/>
  </w:style>
  <w:style w:type="character" w:customStyle="1" w:styleId="Heading1Char1">
    <w:name w:val="Heading 1 Char1"/>
    <w:aliases w:val="Document Header1 Char1,H1 Char1,Заголовок 1 Знак2 Знак Char1,Заголовок 1 Знак1 Знак Знак Char1,Заголовок 1 Знак Знак Знак Знак Char1,Заголовок 1 Знак Знак1 Знак Знак Char1,Заголовок 1 Знак Знак2 Знак Char1,Заголовок 1 Знак1 Знак1 Char1"/>
    <w:uiPriority w:val="99"/>
    <w:rsid w:val="009C4BCF"/>
    <w:rPr>
      <w:rFonts w:ascii="Cambria" w:hAnsi="Cambria" w:cs="Cambria" w:hint="default"/>
      <w:b/>
      <w:bCs w:val="0"/>
      <w:kern w:val="2"/>
      <w:sz w:val="32"/>
    </w:rPr>
  </w:style>
  <w:style w:type="character" w:customStyle="1" w:styleId="Heading3Char1">
    <w:name w:val="Heading 3 Char1"/>
    <w:uiPriority w:val="99"/>
    <w:rsid w:val="009C4BCF"/>
    <w:rPr>
      <w:rFonts w:ascii="Cambria" w:hAnsi="Cambria" w:cs="Cambria" w:hint="default"/>
      <w:b/>
      <w:bCs w:val="0"/>
      <w:sz w:val="26"/>
    </w:rPr>
  </w:style>
  <w:style w:type="character" w:customStyle="1" w:styleId="HeaderChar1">
    <w:name w:val="Header Char1"/>
    <w:uiPriority w:val="99"/>
    <w:rsid w:val="009C4BCF"/>
    <w:rPr>
      <w:rFonts w:ascii="Arial" w:hAnsi="Arial" w:cs="Arial" w:hint="default"/>
      <w:sz w:val="24"/>
      <w:lang w:val="ru-RU"/>
    </w:rPr>
  </w:style>
  <w:style w:type="character" w:customStyle="1" w:styleId="FooterChar1">
    <w:name w:val="Footer Char1"/>
    <w:uiPriority w:val="99"/>
    <w:rsid w:val="009C4BCF"/>
    <w:rPr>
      <w:rFonts w:ascii="Arial" w:hAnsi="Arial" w:cs="Arial" w:hint="default"/>
      <w:sz w:val="24"/>
    </w:rPr>
  </w:style>
  <w:style w:type="character" w:customStyle="1" w:styleId="HTMLPreformattedChar1">
    <w:name w:val="HTML Preformatted Char1"/>
    <w:uiPriority w:val="99"/>
    <w:rsid w:val="009C4BCF"/>
    <w:rPr>
      <w:rFonts w:ascii="Courier New" w:hAnsi="Courier New" w:cs="Courier New" w:hint="default"/>
      <w:sz w:val="20"/>
    </w:rPr>
  </w:style>
  <w:style w:type="character" w:customStyle="1" w:styleId="123">
    <w:name w:val="Заголовок 1 Знак2"/>
    <w:aliases w:val="Document Header1 Знак2,H1 Знак2,Заголовок 1 Знак2 Знак Знак2,Заголовок 1 Знак1 Знак Знак Знак2,Заголовок 1 Знак Знак Знак Знак Знак2,Заголовок 1 Знак Знак1 Знак Знак Знак2,Заголовок 1 Знак Знак2 Знак Знак2,Заголовок 1 Знак1 Знак1 Знак2"/>
    <w:uiPriority w:val="99"/>
    <w:rsid w:val="009C4BCF"/>
    <w:rPr>
      <w:b/>
      <w:bCs w:val="0"/>
      <w:kern w:val="2"/>
      <w:sz w:val="36"/>
    </w:rPr>
  </w:style>
  <w:style w:type="character" w:customStyle="1" w:styleId="BodyText3Char2">
    <w:name w:val="Body Text 3 Char2"/>
    <w:uiPriority w:val="99"/>
    <w:rsid w:val="009C4BCF"/>
    <w:rPr>
      <w:sz w:val="16"/>
    </w:rPr>
  </w:style>
  <w:style w:type="character" w:customStyle="1" w:styleId="BodyTextIndent3Char1">
    <w:name w:val="Body Text Indent 3 Char1"/>
    <w:uiPriority w:val="99"/>
    <w:rsid w:val="009C4BCF"/>
    <w:rPr>
      <w:sz w:val="16"/>
    </w:rPr>
  </w:style>
  <w:style w:type="character" w:customStyle="1" w:styleId="ListLabel1">
    <w:name w:val="ListLabel 1"/>
    <w:rsid w:val="009C4BCF"/>
    <w:rPr>
      <w:rFonts w:ascii="Times New Roman" w:hAnsi="Times New Roman" w:cs="Times New Roman" w:hint="default"/>
      <w:sz w:val="26"/>
      <w:szCs w:val="26"/>
    </w:rPr>
  </w:style>
  <w:style w:type="character" w:customStyle="1" w:styleId="ListLabel2">
    <w:name w:val="ListLabel 2"/>
    <w:rsid w:val="009C4BCF"/>
    <w:rPr>
      <w:b w:val="0"/>
      <w:bCs w:val="0"/>
      <w:sz w:val="18"/>
      <w:szCs w:val="18"/>
    </w:rPr>
  </w:style>
  <w:style w:type="character" w:customStyle="1" w:styleId="ListLabel3">
    <w:name w:val="ListLabel 3"/>
    <w:rsid w:val="009C4BCF"/>
    <w:rPr>
      <w:sz w:val="26"/>
      <w:szCs w:val="26"/>
    </w:rPr>
  </w:style>
  <w:style w:type="character" w:customStyle="1" w:styleId="ListLabel4">
    <w:name w:val="ListLabel 4"/>
    <w:rsid w:val="009C4BCF"/>
    <w:rPr>
      <w:rFonts w:ascii="Times New Roman" w:hAnsi="Times New Roman" w:cs="Times New Roman" w:hint="default"/>
      <w:i w:val="0"/>
      <w:iCs w:val="0"/>
      <w:sz w:val="26"/>
      <w:szCs w:val="26"/>
    </w:rPr>
  </w:style>
  <w:style w:type="character" w:customStyle="1" w:styleId="ListLabel5">
    <w:name w:val="ListLabel 5"/>
    <w:rsid w:val="009C4BCF"/>
    <w:rPr>
      <w:b/>
      <w:bCs w:val="0"/>
    </w:rPr>
  </w:style>
  <w:style w:type="character" w:customStyle="1" w:styleId="ListLabel6">
    <w:name w:val="ListLabel 6"/>
    <w:rsid w:val="009C4BCF"/>
    <w:rPr>
      <w:sz w:val="40"/>
      <w:szCs w:val="40"/>
    </w:rPr>
  </w:style>
  <w:style w:type="character" w:customStyle="1" w:styleId="ListLabel7">
    <w:name w:val="ListLabel 7"/>
    <w:rsid w:val="009C4BCF"/>
    <w:rPr>
      <w:b/>
      <w:bCs w:val="0"/>
      <w:sz w:val="18"/>
      <w:szCs w:val="18"/>
    </w:rPr>
  </w:style>
  <w:style w:type="character" w:customStyle="1" w:styleId="ListLabel8">
    <w:name w:val="ListLabel 8"/>
    <w:rsid w:val="009C4BCF"/>
    <w:rPr>
      <w:rFonts w:ascii="Arial" w:hAnsi="Arial" w:cs="Arial" w:hint="default"/>
      <w:b/>
      <w:bCs w:val="0"/>
      <w:sz w:val="18"/>
      <w:szCs w:val="18"/>
    </w:rPr>
  </w:style>
  <w:style w:type="character" w:customStyle="1" w:styleId="ListLabel9">
    <w:name w:val="ListLabel 9"/>
    <w:rsid w:val="009C4BCF"/>
    <w:rPr>
      <w:rFonts w:ascii="Arial Narrow" w:hAnsi="Arial Narrow" w:cs="Arial Narrow" w:hint="default"/>
      <w:sz w:val="18"/>
      <w:szCs w:val="18"/>
    </w:rPr>
  </w:style>
  <w:style w:type="character" w:customStyle="1" w:styleId="ListLabel10">
    <w:name w:val="ListLabel 10"/>
    <w:rsid w:val="009C4BCF"/>
    <w:rPr>
      <w:rFonts w:ascii="Arial Narrow" w:hAnsi="Arial Narrow" w:cs="Arial Narrow" w:hint="default"/>
      <w:sz w:val="22"/>
    </w:rPr>
  </w:style>
  <w:style w:type="character" w:customStyle="1" w:styleId="afffff9">
    <w:name w:val="Символ сноски"/>
    <w:rsid w:val="009C4BCF"/>
  </w:style>
  <w:style w:type="character" w:customStyle="1" w:styleId="afffffa">
    <w:name w:val="Символы концевой сноски"/>
    <w:rsid w:val="009C4BCF"/>
    <w:rPr>
      <w:vertAlign w:val="superscript"/>
    </w:rPr>
  </w:style>
  <w:style w:type="character" w:customStyle="1" w:styleId="WW-">
    <w:name w:val="WW-Символы концевой сноски"/>
    <w:rsid w:val="009C4BCF"/>
  </w:style>
  <w:style w:type="character" w:customStyle="1" w:styleId="grame">
    <w:name w:val="grame"/>
    <w:basedOn w:val="18"/>
    <w:rsid w:val="009C4BCF"/>
  </w:style>
  <w:style w:type="character" w:customStyle="1" w:styleId="afffffb">
    <w:name w:val="Маркеры списка"/>
    <w:rsid w:val="009C4BCF"/>
    <w:rPr>
      <w:rFonts w:ascii="OpenSymbol" w:eastAsia="OpenSymbol" w:hAnsi="OpenSymbol" w:cs="OpenSymbol" w:hint="default"/>
    </w:rPr>
  </w:style>
  <w:style w:type="character" w:customStyle="1" w:styleId="2ff">
    <w:name w:val="Верхний колонтитул Знак2"/>
    <w:basedOn w:val="a1"/>
    <w:uiPriority w:val="99"/>
    <w:locked/>
    <w:rsid w:val="009C4BCF"/>
    <w:rPr>
      <w:rFonts w:ascii="Arial" w:eastAsia="Times New Roman" w:hAnsi="Arial" w:cs="Arial"/>
      <w:kern w:val="2"/>
      <w:sz w:val="24"/>
      <w:szCs w:val="24"/>
      <w:lang w:eastAsia="ar-SA"/>
    </w:rPr>
  </w:style>
  <w:style w:type="character" w:customStyle="1" w:styleId="2ff0">
    <w:name w:val="Нижний колонтитул Знак2"/>
    <w:basedOn w:val="a1"/>
    <w:uiPriority w:val="99"/>
    <w:locked/>
    <w:rsid w:val="009C4BCF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2ff1">
    <w:name w:val="Подзаголовок Знак2"/>
    <w:basedOn w:val="a1"/>
    <w:uiPriority w:val="99"/>
    <w:locked/>
    <w:rsid w:val="009C4BCF"/>
    <w:rPr>
      <w:rFonts w:ascii="Arial" w:eastAsia="Times New Roman" w:hAnsi="Arial" w:cs="Arial"/>
      <w:i/>
      <w:iCs/>
      <w:kern w:val="2"/>
      <w:sz w:val="28"/>
      <w:lang w:eastAsia="ar-SA"/>
    </w:rPr>
  </w:style>
  <w:style w:type="character" w:customStyle="1" w:styleId="1fffd">
    <w:name w:val="Подпись Знак1"/>
    <w:basedOn w:val="a1"/>
    <w:uiPriority w:val="99"/>
    <w:locked/>
    <w:rsid w:val="009C4BCF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2ff2">
    <w:name w:val="Название Знак2"/>
    <w:basedOn w:val="a1"/>
    <w:uiPriority w:val="99"/>
    <w:locked/>
    <w:rsid w:val="009C4BCF"/>
    <w:rPr>
      <w:rFonts w:ascii="Cambria" w:eastAsia="Times New Roman" w:hAnsi="Cambria" w:cs="Cambria"/>
      <w:b/>
      <w:bCs/>
      <w:kern w:val="2"/>
      <w:sz w:val="32"/>
      <w:szCs w:val="32"/>
      <w:lang w:eastAsia="ar-SA"/>
    </w:rPr>
  </w:style>
  <w:style w:type="character" w:customStyle="1" w:styleId="2ff3">
    <w:name w:val="Текст сноски Знак2"/>
    <w:basedOn w:val="a1"/>
    <w:uiPriority w:val="99"/>
    <w:locked/>
    <w:rsid w:val="009C4BCF"/>
    <w:rPr>
      <w:rFonts w:ascii="Times New Roman" w:eastAsia="Times New Roman" w:hAnsi="Times New Roman"/>
      <w:kern w:val="2"/>
      <w:lang w:eastAsia="ar-SA"/>
    </w:rPr>
  </w:style>
  <w:style w:type="character" w:customStyle="1" w:styleId="2ff4">
    <w:name w:val="Текст выноски Знак2"/>
    <w:basedOn w:val="a1"/>
    <w:uiPriority w:val="99"/>
    <w:locked/>
    <w:rsid w:val="009C4BCF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HTML13">
    <w:name w:val="Стандартный HTML Знак1"/>
    <w:basedOn w:val="a1"/>
    <w:uiPriority w:val="99"/>
    <w:semiHidden/>
    <w:rsid w:val="009C4BCF"/>
    <w:rPr>
      <w:rFonts w:ascii="Consolas" w:eastAsia="Times New Roman" w:hAnsi="Consolas" w:cs="Consolas" w:hint="default"/>
      <w:kern w:val="2"/>
      <w:sz w:val="20"/>
      <w:szCs w:val="20"/>
      <w:lang w:eastAsia="ar-SA"/>
    </w:rPr>
  </w:style>
  <w:style w:type="character" w:customStyle="1" w:styleId="2ff5">
    <w:name w:val="Текст примечания Знак2"/>
    <w:basedOn w:val="a1"/>
    <w:uiPriority w:val="99"/>
    <w:semiHidden/>
    <w:rsid w:val="009C4BCF"/>
    <w:rPr>
      <w:rFonts w:ascii="Times New Roman" w:eastAsia="Times New Roman" w:hAnsi="Times New Roman" w:cs="Times New Roman" w:hint="default"/>
      <w:kern w:val="2"/>
      <w:sz w:val="20"/>
      <w:szCs w:val="20"/>
      <w:lang w:eastAsia="ar-SA"/>
    </w:rPr>
  </w:style>
  <w:style w:type="character" w:customStyle="1" w:styleId="21b">
    <w:name w:val="Основной текст 2 Знак1"/>
    <w:basedOn w:val="a1"/>
    <w:uiPriority w:val="99"/>
    <w:semiHidden/>
    <w:rsid w:val="009C4BCF"/>
    <w:rPr>
      <w:rFonts w:ascii="Times New Roman" w:eastAsia="Times New Roman" w:hAnsi="Times New Roman" w:cs="Times New Roman" w:hint="default"/>
      <w:kern w:val="2"/>
      <w:sz w:val="24"/>
      <w:szCs w:val="24"/>
      <w:lang w:eastAsia="ar-SA"/>
    </w:rPr>
  </w:style>
  <w:style w:type="character" w:customStyle="1" w:styleId="323">
    <w:name w:val="Основной текст 3 Знак2"/>
    <w:basedOn w:val="a1"/>
    <w:uiPriority w:val="99"/>
    <w:semiHidden/>
    <w:rsid w:val="009C4BCF"/>
    <w:rPr>
      <w:rFonts w:ascii="Times New Roman" w:eastAsia="Times New Roman" w:hAnsi="Times New Roman" w:cs="Times New Roman" w:hint="default"/>
      <w:kern w:val="2"/>
      <w:sz w:val="16"/>
      <w:szCs w:val="16"/>
      <w:lang w:eastAsia="ar-SA"/>
    </w:rPr>
  </w:style>
  <w:style w:type="character" w:customStyle="1" w:styleId="324">
    <w:name w:val="Основной текст с отступом 3 Знак2"/>
    <w:basedOn w:val="a1"/>
    <w:uiPriority w:val="99"/>
    <w:semiHidden/>
    <w:rsid w:val="009C4BCF"/>
    <w:rPr>
      <w:rFonts w:ascii="Times New Roman" w:eastAsia="Times New Roman" w:hAnsi="Times New Roman" w:cs="Times New Roman" w:hint="default"/>
      <w:kern w:val="2"/>
      <w:sz w:val="16"/>
      <w:szCs w:val="16"/>
      <w:lang w:eastAsia="ar-SA"/>
    </w:rPr>
  </w:style>
  <w:style w:type="character" w:customStyle="1" w:styleId="2ff6">
    <w:name w:val="Тема примечания Знак2"/>
    <w:basedOn w:val="2ff5"/>
    <w:uiPriority w:val="99"/>
    <w:semiHidden/>
    <w:rsid w:val="009C4BCF"/>
    <w:rPr>
      <w:rFonts w:ascii="Times New Roman" w:eastAsia="Times New Roman" w:hAnsi="Times New Roman" w:cs="Times New Roman" w:hint="default"/>
      <w:b/>
      <w:bCs/>
      <w:kern w:val="2"/>
      <w:sz w:val="20"/>
      <w:szCs w:val="20"/>
      <w:lang w:eastAsia="ar-SA"/>
    </w:rPr>
  </w:style>
  <w:style w:type="character" w:customStyle="1" w:styleId="z-11">
    <w:name w:val="z-Начало формы Знак1"/>
    <w:basedOn w:val="a1"/>
    <w:uiPriority w:val="99"/>
    <w:semiHidden/>
    <w:rsid w:val="009C4BCF"/>
    <w:rPr>
      <w:rFonts w:ascii="Arial" w:eastAsia="Times New Roman" w:hAnsi="Arial" w:cs="Arial" w:hint="default"/>
      <w:vanish/>
      <w:webHidden w:val="0"/>
      <w:kern w:val="2"/>
      <w:sz w:val="16"/>
      <w:szCs w:val="16"/>
      <w:lang w:eastAsia="ar-SA"/>
      <w:specVanish w:val="0"/>
    </w:rPr>
  </w:style>
  <w:style w:type="character" w:customStyle="1" w:styleId="z-12">
    <w:name w:val="z-Конец формы Знак1"/>
    <w:basedOn w:val="a1"/>
    <w:uiPriority w:val="99"/>
    <w:semiHidden/>
    <w:rsid w:val="009C4BCF"/>
    <w:rPr>
      <w:rFonts w:ascii="Arial" w:eastAsia="Times New Roman" w:hAnsi="Arial" w:cs="Arial" w:hint="default"/>
      <w:vanish/>
      <w:webHidden w:val="0"/>
      <w:kern w:val="2"/>
      <w:sz w:val="16"/>
      <w:szCs w:val="16"/>
      <w:lang w:eastAsia="ar-SA"/>
      <w:specVanish w:val="0"/>
    </w:rPr>
  </w:style>
  <w:style w:type="character" w:customStyle="1" w:styleId="HTML14">
    <w:name w:val="Адрес HTML Знак1"/>
    <w:basedOn w:val="a1"/>
    <w:uiPriority w:val="99"/>
    <w:semiHidden/>
    <w:rsid w:val="009C4BCF"/>
    <w:rPr>
      <w:rFonts w:ascii="Times New Roman" w:eastAsia="Times New Roman" w:hAnsi="Times New Roman" w:cs="Times New Roman" w:hint="default"/>
      <w:i/>
      <w:iCs/>
      <w:kern w:val="2"/>
      <w:sz w:val="24"/>
      <w:szCs w:val="24"/>
      <w:lang w:eastAsia="ar-SA"/>
    </w:rPr>
  </w:style>
  <w:style w:type="character" w:customStyle="1" w:styleId="1fffe">
    <w:name w:val="Электронная подпись Знак1"/>
    <w:basedOn w:val="a1"/>
    <w:uiPriority w:val="99"/>
    <w:semiHidden/>
    <w:rsid w:val="009C4BCF"/>
    <w:rPr>
      <w:rFonts w:ascii="Times New Roman" w:eastAsia="Times New Roman" w:hAnsi="Times New Roman" w:cs="Times New Roman" w:hint="default"/>
      <w:kern w:val="2"/>
      <w:sz w:val="24"/>
      <w:szCs w:val="24"/>
      <w:lang w:eastAsia="ar-SA"/>
    </w:rPr>
  </w:style>
  <w:style w:type="character" w:customStyle="1" w:styleId="2ff7">
    <w:name w:val="Текст концевой сноски Знак2"/>
    <w:basedOn w:val="a1"/>
    <w:uiPriority w:val="99"/>
    <w:semiHidden/>
    <w:rsid w:val="009C4BCF"/>
    <w:rPr>
      <w:rFonts w:ascii="Times New Roman" w:eastAsia="Times New Roman" w:hAnsi="Times New Roman" w:cs="Times New Roman" w:hint="default"/>
      <w:kern w:val="2"/>
      <w:sz w:val="20"/>
      <w:szCs w:val="20"/>
      <w:lang w:eastAsia="ar-SA"/>
    </w:rPr>
  </w:style>
  <w:style w:type="character" w:customStyle="1" w:styleId="js-extracted-address">
    <w:name w:val="js-extracted-address"/>
    <w:basedOn w:val="a1"/>
    <w:rsid w:val="009C4BCF"/>
  </w:style>
  <w:style w:type="character" w:customStyle="1" w:styleId="mail-message-map-nobreak">
    <w:name w:val="mail-message-map-nobreak"/>
    <w:basedOn w:val="a1"/>
    <w:rsid w:val="009C4BCF"/>
  </w:style>
  <w:style w:type="character" w:customStyle="1" w:styleId="black11">
    <w:name w:val="black11"/>
    <w:rsid w:val="009C4BCF"/>
  </w:style>
  <w:style w:type="table" w:customStyle="1" w:styleId="3f1">
    <w:name w:val="Сетка таблицы3"/>
    <w:basedOn w:val="a2"/>
    <w:next w:val="afa"/>
    <w:uiPriority w:val="99"/>
    <w:rsid w:val="009C4BC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uiPriority w:val="59"/>
    <w:rsid w:val="009C4BC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c">
    <w:name w:val="Сетка таблицы21"/>
    <w:uiPriority w:val="99"/>
    <w:rsid w:val="009C4BC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uiPriority w:val="99"/>
    <w:rsid w:val="009C4BC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"/>
    <w:basedOn w:val="a2"/>
    <w:uiPriority w:val="99"/>
    <w:rsid w:val="009C4BC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uiPriority w:val="59"/>
    <w:rsid w:val="009C4BC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a">
    <w:name w:val="Сетка таблицы31"/>
    <w:uiPriority w:val="99"/>
    <w:rsid w:val="009C4BC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"/>
    <w:uiPriority w:val="99"/>
    <w:rsid w:val="009C4BC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"/>
    <w:basedOn w:val="a2"/>
    <w:uiPriority w:val="39"/>
    <w:rsid w:val="009C4BC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Стиль111"/>
    <w:uiPriority w:val="99"/>
    <w:rsid w:val="009C4BCF"/>
    <w:pPr>
      <w:numPr>
        <w:numId w:val="2"/>
      </w:numPr>
    </w:pPr>
  </w:style>
  <w:style w:type="numbering" w:customStyle="1" w:styleId="91">
    <w:name w:val="Стиль91"/>
    <w:uiPriority w:val="99"/>
    <w:rsid w:val="009C4BCF"/>
    <w:pPr>
      <w:numPr>
        <w:numId w:val="3"/>
      </w:numPr>
    </w:pPr>
  </w:style>
  <w:style w:type="numbering" w:customStyle="1" w:styleId="101">
    <w:name w:val="Стиль101"/>
    <w:uiPriority w:val="99"/>
    <w:rsid w:val="009C4BCF"/>
    <w:pPr>
      <w:numPr>
        <w:numId w:val="4"/>
      </w:numPr>
    </w:pPr>
  </w:style>
  <w:style w:type="numbering" w:customStyle="1" w:styleId="1120">
    <w:name w:val="Стиль112"/>
    <w:uiPriority w:val="99"/>
    <w:rsid w:val="00C26128"/>
  </w:style>
  <w:style w:type="numbering" w:customStyle="1" w:styleId="921">
    <w:name w:val="Стиль92"/>
    <w:uiPriority w:val="99"/>
    <w:rsid w:val="00C26128"/>
  </w:style>
  <w:style w:type="numbering" w:customStyle="1" w:styleId="1020">
    <w:name w:val="Стиль102"/>
    <w:uiPriority w:val="99"/>
    <w:rsid w:val="00C26128"/>
  </w:style>
  <w:style w:type="table" w:customStyle="1" w:styleId="78">
    <w:name w:val="Сетка таблицы7"/>
    <w:basedOn w:val="a2"/>
    <w:next w:val="afa"/>
    <w:uiPriority w:val="59"/>
    <w:rsid w:val="001472F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"/>
    <w:next w:val="a3"/>
    <w:uiPriority w:val="99"/>
    <w:semiHidden/>
    <w:unhideWhenUsed/>
    <w:rsid w:val="004C31F7"/>
  </w:style>
  <w:style w:type="table" w:customStyle="1" w:styleId="65">
    <w:name w:val="Сетка таблицы6"/>
    <w:basedOn w:val="a2"/>
    <w:next w:val="afa"/>
    <w:uiPriority w:val="99"/>
    <w:rsid w:val="004C31F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">
    <w:name w:val="Нет списка13"/>
    <w:next w:val="a3"/>
    <w:uiPriority w:val="99"/>
    <w:semiHidden/>
    <w:unhideWhenUsed/>
    <w:rsid w:val="004C31F7"/>
  </w:style>
  <w:style w:type="table" w:customStyle="1" w:styleId="141">
    <w:name w:val="Сетка таблицы14"/>
    <w:uiPriority w:val="59"/>
    <w:rsid w:val="004C31F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59"/>
    <w:rsid w:val="004C31F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"/>
    <w:uiPriority w:val="99"/>
    <w:rsid w:val="004C31F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99"/>
    <w:rsid w:val="004C31F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d">
    <w:name w:val="Нет списка21"/>
    <w:next w:val="a3"/>
    <w:uiPriority w:val="99"/>
    <w:semiHidden/>
    <w:unhideWhenUsed/>
    <w:rsid w:val="004C31F7"/>
  </w:style>
  <w:style w:type="table" w:customStyle="1" w:styleId="520">
    <w:name w:val="Сетка таблицы52"/>
    <w:basedOn w:val="a2"/>
    <w:next w:val="afa"/>
    <w:uiPriority w:val="99"/>
    <w:rsid w:val="004C31F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C31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">
    <w:name w:val="Нет списка111"/>
    <w:next w:val="a3"/>
    <w:uiPriority w:val="99"/>
    <w:semiHidden/>
    <w:unhideWhenUsed/>
    <w:rsid w:val="004C31F7"/>
  </w:style>
  <w:style w:type="numbering" w:customStyle="1" w:styleId="1210">
    <w:name w:val="Нет списка121"/>
    <w:next w:val="a3"/>
    <w:uiPriority w:val="99"/>
    <w:semiHidden/>
    <w:unhideWhenUsed/>
    <w:rsid w:val="004C31F7"/>
  </w:style>
  <w:style w:type="table" w:customStyle="1" w:styleId="1121">
    <w:name w:val="Сетка таблицы112"/>
    <w:uiPriority w:val="59"/>
    <w:rsid w:val="004C31F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4C31F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99"/>
    <w:rsid w:val="004C31F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uiPriority w:val="99"/>
    <w:rsid w:val="004C31F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3"/>
    <w:uiPriority w:val="99"/>
    <w:semiHidden/>
    <w:unhideWhenUsed/>
    <w:rsid w:val="004C31F7"/>
  </w:style>
  <w:style w:type="table" w:customStyle="1" w:styleId="5110">
    <w:name w:val="Сетка таблицы511"/>
    <w:basedOn w:val="a2"/>
    <w:next w:val="afa"/>
    <w:uiPriority w:val="39"/>
    <w:rsid w:val="004C31F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b">
    <w:name w:val="Нет списка31"/>
    <w:next w:val="a3"/>
    <w:uiPriority w:val="99"/>
    <w:semiHidden/>
    <w:unhideWhenUsed/>
    <w:rsid w:val="004C31F7"/>
  </w:style>
  <w:style w:type="table" w:customStyle="1" w:styleId="1211">
    <w:name w:val="Сетка таблицы121"/>
    <w:basedOn w:val="a2"/>
    <w:next w:val="afa"/>
    <w:uiPriority w:val="59"/>
    <w:rsid w:val="004C31F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Стиль93"/>
    <w:uiPriority w:val="99"/>
    <w:rsid w:val="004C31F7"/>
    <w:pPr>
      <w:numPr>
        <w:numId w:val="12"/>
      </w:numPr>
    </w:pPr>
  </w:style>
  <w:style w:type="numbering" w:customStyle="1" w:styleId="103">
    <w:name w:val="Стиль103"/>
    <w:uiPriority w:val="99"/>
    <w:rsid w:val="004C31F7"/>
    <w:pPr>
      <w:numPr>
        <w:numId w:val="13"/>
      </w:numPr>
    </w:pPr>
  </w:style>
  <w:style w:type="numbering" w:customStyle="1" w:styleId="113">
    <w:name w:val="Стиль113"/>
    <w:uiPriority w:val="99"/>
    <w:rsid w:val="004C31F7"/>
    <w:pPr>
      <w:numPr>
        <w:numId w:val="14"/>
      </w:numPr>
    </w:pPr>
  </w:style>
  <w:style w:type="numbering" w:customStyle="1" w:styleId="66">
    <w:name w:val="Нет списка6"/>
    <w:next w:val="a3"/>
    <w:uiPriority w:val="99"/>
    <w:semiHidden/>
    <w:unhideWhenUsed/>
    <w:rsid w:val="00103C1A"/>
  </w:style>
  <w:style w:type="table" w:customStyle="1" w:styleId="85">
    <w:name w:val="Сетка таблицы8"/>
    <w:basedOn w:val="a2"/>
    <w:next w:val="afa"/>
    <w:uiPriority w:val="99"/>
    <w:rsid w:val="00103C1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"/>
    <w:next w:val="a3"/>
    <w:uiPriority w:val="99"/>
    <w:semiHidden/>
    <w:unhideWhenUsed/>
    <w:rsid w:val="00103C1A"/>
  </w:style>
  <w:style w:type="table" w:customStyle="1" w:styleId="150">
    <w:name w:val="Сетка таблицы15"/>
    <w:uiPriority w:val="59"/>
    <w:rsid w:val="00103C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"/>
    <w:uiPriority w:val="59"/>
    <w:rsid w:val="00103C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5">
    <w:name w:val="Нет списка22"/>
    <w:next w:val="a3"/>
    <w:uiPriority w:val="99"/>
    <w:semiHidden/>
    <w:unhideWhenUsed/>
    <w:rsid w:val="00103C1A"/>
  </w:style>
  <w:style w:type="table" w:customStyle="1" w:styleId="TableGrid1">
    <w:name w:val="TableGrid1"/>
    <w:rsid w:val="00103C1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">
    <w:name w:val="Нет списка112"/>
    <w:next w:val="a3"/>
    <w:uiPriority w:val="99"/>
    <w:semiHidden/>
    <w:unhideWhenUsed/>
    <w:rsid w:val="00103C1A"/>
  </w:style>
  <w:style w:type="numbering" w:customStyle="1" w:styleId="1220">
    <w:name w:val="Нет списка122"/>
    <w:next w:val="a3"/>
    <w:uiPriority w:val="99"/>
    <w:semiHidden/>
    <w:unhideWhenUsed/>
    <w:rsid w:val="00103C1A"/>
  </w:style>
  <w:style w:type="table" w:customStyle="1" w:styleId="1130">
    <w:name w:val="Сетка таблицы113"/>
    <w:uiPriority w:val="59"/>
    <w:rsid w:val="00103C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3"/>
    <w:uiPriority w:val="99"/>
    <w:semiHidden/>
    <w:unhideWhenUsed/>
    <w:rsid w:val="00103C1A"/>
  </w:style>
  <w:style w:type="numbering" w:customStyle="1" w:styleId="326">
    <w:name w:val="Нет списка32"/>
    <w:next w:val="a3"/>
    <w:uiPriority w:val="99"/>
    <w:semiHidden/>
    <w:unhideWhenUsed/>
    <w:rsid w:val="00103C1A"/>
  </w:style>
  <w:style w:type="numbering" w:customStyle="1" w:styleId="940">
    <w:name w:val="Стиль94"/>
    <w:uiPriority w:val="99"/>
    <w:rsid w:val="00103C1A"/>
  </w:style>
  <w:style w:type="numbering" w:customStyle="1" w:styleId="1040">
    <w:name w:val="Стиль104"/>
    <w:uiPriority w:val="99"/>
    <w:rsid w:val="00103C1A"/>
  </w:style>
  <w:style w:type="numbering" w:customStyle="1" w:styleId="1140">
    <w:name w:val="Стиль114"/>
    <w:uiPriority w:val="99"/>
    <w:rsid w:val="00103C1A"/>
  </w:style>
  <w:style w:type="numbering" w:customStyle="1" w:styleId="10110">
    <w:name w:val="Стиль1011"/>
    <w:uiPriority w:val="99"/>
    <w:rsid w:val="00E94C1E"/>
  </w:style>
  <w:style w:type="numbering" w:customStyle="1" w:styleId="1012">
    <w:name w:val="Стиль1012"/>
    <w:uiPriority w:val="99"/>
    <w:rsid w:val="00BD0CF0"/>
  </w:style>
  <w:style w:type="numbering" w:customStyle="1" w:styleId="79">
    <w:name w:val="Нет списка7"/>
    <w:next w:val="a3"/>
    <w:uiPriority w:val="99"/>
    <w:semiHidden/>
    <w:unhideWhenUsed/>
    <w:rsid w:val="00E237AA"/>
  </w:style>
  <w:style w:type="numbering" w:customStyle="1" w:styleId="151">
    <w:name w:val="Нет списка15"/>
    <w:next w:val="a3"/>
    <w:uiPriority w:val="99"/>
    <w:semiHidden/>
    <w:unhideWhenUsed/>
    <w:rsid w:val="00E237AA"/>
  </w:style>
  <w:style w:type="numbering" w:customStyle="1" w:styleId="1131">
    <w:name w:val="Нет списка113"/>
    <w:next w:val="a3"/>
    <w:uiPriority w:val="99"/>
    <w:semiHidden/>
    <w:unhideWhenUsed/>
    <w:rsid w:val="00E237AA"/>
  </w:style>
  <w:style w:type="table" w:customStyle="1" w:styleId="98">
    <w:name w:val="Сетка таблицы9"/>
    <w:basedOn w:val="a2"/>
    <w:next w:val="afa"/>
    <w:uiPriority w:val="99"/>
    <w:rsid w:val="00E237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uiPriority w:val="59"/>
    <w:rsid w:val="00E237A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"/>
    <w:uiPriority w:val="59"/>
    <w:rsid w:val="00E237A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6">
    <w:name w:val="Нет списка23"/>
    <w:next w:val="a3"/>
    <w:uiPriority w:val="99"/>
    <w:semiHidden/>
    <w:unhideWhenUsed/>
    <w:rsid w:val="00E237AA"/>
  </w:style>
  <w:style w:type="table" w:customStyle="1" w:styleId="530">
    <w:name w:val="Сетка таблицы53"/>
    <w:basedOn w:val="a2"/>
    <w:next w:val="afa"/>
    <w:uiPriority w:val="99"/>
    <w:rsid w:val="00E237A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Нет списка123"/>
    <w:next w:val="a3"/>
    <w:uiPriority w:val="99"/>
    <w:semiHidden/>
    <w:unhideWhenUsed/>
    <w:rsid w:val="00E237AA"/>
  </w:style>
  <w:style w:type="table" w:customStyle="1" w:styleId="1141">
    <w:name w:val="Сетка таблицы114"/>
    <w:uiPriority w:val="59"/>
    <w:rsid w:val="00E237A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3"/>
    <w:uiPriority w:val="99"/>
    <w:semiHidden/>
    <w:unhideWhenUsed/>
    <w:rsid w:val="00E237AA"/>
  </w:style>
  <w:style w:type="numbering" w:customStyle="1" w:styleId="332">
    <w:name w:val="Нет списка33"/>
    <w:next w:val="a3"/>
    <w:uiPriority w:val="99"/>
    <w:semiHidden/>
    <w:unhideWhenUsed/>
    <w:rsid w:val="00E237AA"/>
  </w:style>
  <w:style w:type="numbering" w:customStyle="1" w:styleId="950">
    <w:name w:val="Стиль95"/>
    <w:uiPriority w:val="99"/>
    <w:rsid w:val="00E237AA"/>
  </w:style>
  <w:style w:type="numbering" w:customStyle="1" w:styleId="105">
    <w:name w:val="Стиль105"/>
    <w:uiPriority w:val="99"/>
    <w:rsid w:val="00E237AA"/>
  </w:style>
  <w:style w:type="numbering" w:customStyle="1" w:styleId="1150">
    <w:name w:val="Стиль115"/>
    <w:uiPriority w:val="99"/>
    <w:rsid w:val="00E237AA"/>
  </w:style>
  <w:style w:type="character" w:customStyle="1" w:styleId="afffffc">
    <w:name w:val="Цветовое выделение"/>
    <w:uiPriority w:val="99"/>
    <w:rsid w:val="00E26E9B"/>
    <w:rPr>
      <w:b/>
      <w:bCs/>
      <w:color w:val="26282F"/>
    </w:rPr>
  </w:style>
  <w:style w:type="character" w:customStyle="1" w:styleId="ng-binding">
    <w:name w:val="ng-binding"/>
    <w:basedOn w:val="a1"/>
    <w:rsid w:val="00FE10DD"/>
  </w:style>
  <w:style w:type="character" w:customStyle="1" w:styleId="CharChar">
    <w:name w:val="Обычный Char Char"/>
    <w:link w:val="19"/>
    <w:rsid w:val="00FD04E9"/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FontStyle19">
    <w:name w:val="Font Style19"/>
    <w:uiPriority w:val="99"/>
    <w:rsid w:val="00FD04E9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1ff4"/>
    <w:qFormat/>
    <w:locked/>
    <w:rsid w:val="009F3E7B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bx-messenger-message">
    <w:name w:val="bx-messenger-message"/>
    <w:qFormat/>
    <w:rsid w:val="009F3E7B"/>
  </w:style>
  <w:style w:type="character" w:customStyle="1" w:styleId="affffa">
    <w:name w:val="Без интервала Знак"/>
    <w:link w:val="affff9"/>
    <w:uiPriority w:val="1"/>
    <w:rsid w:val="009F3E7B"/>
    <w:rPr>
      <w:rFonts w:ascii="Times New Roman" w:eastAsia="Times New Roman" w:hAnsi="Times New Roman"/>
      <w:sz w:val="24"/>
      <w:szCs w:val="24"/>
    </w:rPr>
  </w:style>
  <w:style w:type="character" w:customStyle="1" w:styleId="2ff8">
    <w:name w:val="Основной текст (2)_"/>
    <w:basedOn w:val="a1"/>
    <w:link w:val="2ff9"/>
    <w:rsid w:val="00F0286F"/>
    <w:rPr>
      <w:rFonts w:ascii="Times New Roman" w:eastAsia="Times New Roman" w:hAnsi="Times New Roman"/>
      <w:shd w:val="clear" w:color="auto" w:fill="FFFFFF"/>
    </w:rPr>
  </w:style>
  <w:style w:type="paragraph" w:customStyle="1" w:styleId="2ff9">
    <w:name w:val="Основной текст (2)"/>
    <w:basedOn w:val="a0"/>
    <w:link w:val="2ff8"/>
    <w:rsid w:val="00F0286F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35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9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7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2357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CCCCCC"/>
                    <w:right w:val="single" w:sz="6" w:space="0" w:color="CCCCCC"/>
                  </w:divBdr>
                  <w:divsChild>
                    <w:div w:id="13403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4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1172">
                      <w:marLeft w:val="-3034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5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90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64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47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95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32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617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10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462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6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335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927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105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14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368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43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754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741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39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46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50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4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00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59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9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49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3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9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91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2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1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73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3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44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00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89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17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24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71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41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69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65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7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1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82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9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98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92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4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88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6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81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9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34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67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38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36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86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27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01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97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6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18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15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68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29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67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70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45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81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48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43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96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74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4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10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94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51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24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21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50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31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07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77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9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79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28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18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78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36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26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80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57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60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9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61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8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1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44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1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62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29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1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27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16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27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6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75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53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18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5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02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82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3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80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2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78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43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31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9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2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14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65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18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14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26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3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20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42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24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09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01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81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85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12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2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62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15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37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96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08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09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35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25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5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52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98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96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71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20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09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13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92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4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43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30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80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52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02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4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0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43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26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0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74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47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75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38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71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0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6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68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52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22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9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2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89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5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48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36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98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72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9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9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27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11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42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02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34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18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96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1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32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70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70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70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29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85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74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7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47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37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9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0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80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98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98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79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85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42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68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41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26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71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3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82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05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46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1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01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26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3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1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7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4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49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7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4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2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86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29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8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9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63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870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56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451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647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66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950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140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849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903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821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54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430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66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367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1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A82AF657AF0BD05ED19CD2FC8BBF4F5FAB9AAC973C86372D638FF5C0119195AEEE27309CkAC1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C12A4-A2E5-4C90-A095-04261846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8</Pages>
  <Words>4842</Words>
  <Characters>27600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 АУКЦИОННОЙ ДОКУМЕНТАЦИИ</vt:lpstr>
    </vt:vector>
  </TitlesOfParts>
  <Company>Grizli777</Company>
  <LinksUpToDate>false</LinksUpToDate>
  <CharactersWithSpaces>32378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АУКЦИОННОЙ ДОКУМЕНТАЦИИ</dc:title>
  <dc:creator>Прияшкина Инна Валентиновна</dc:creator>
  <cp:lastModifiedBy>админ</cp:lastModifiedBy>
  <cp:revision>12</cp:revision>
  <cp:lastPrinted>2019-11-11T15:27:00Z</cp:lastPrinted>
  <dcterms:created xsi:type="dcterms:W3CDTF">2019-11-25T09:16:00Z</dcterms:created>
  <dcterms:modified xsi:type="dcterms:W3CDTF">2021-11-24T06:10:00Z</dcterms:modified>
</cp:coreProperties>
</file>