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0EA88E45"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w:t>
            </w:r>
            <w:proofErr w:type="gramStart"/>
            <w:r w:rsidR="008C6F12">
              <w:rPr>
                <w:rFonts w:ascii="Times New Roman" w:eastAsia="Times New Roman" w:hAnsi="Times New Roman" w:cs="Times New Roman"/>
                <w:b/>
                <w:bCs/>
                <w:kern w:val="28"/>
                <w:sz w:val="24"/>
                <w:szCs w:val="24"/>
              </w:rPr>
              <w:t>_»_</w:t>
            </w:r>
            <w:proofErr w:type="gramEnd"/>
            <w:r w:rsidR="008C6F12">
              <w:rPr>
                <w:rFonts w:ascii="Times New Roman" w:eastAsia="Times New Roman" w:hAnsi="Times New Roman" w:cs="Times New Roman"/>
                <w:b/>
                <w:bCs/>
                <w:kern w:val="28"/>
                <w:sz w:val="24"/>
                <w:szCs w:val="24"/>
              </w:rPr>
              <w:t>_______ 2020</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42B31E15" w14:textId="166222FB" w:rsidR="00794BCD" w:rsidRDefault="00794BCD" w:rsidP="00794BCD">
      <w:pPr>
        <w:widowControl w:val="0"/>
        <w:spacing w:after="0" w:line="240" w:lineRule="auto"/>
        <w:ind w:firstLine="540"/>
        <w:jc w:val="center"/>
        <w:rPr>
          <w:rFonts w:ascii="Times New Roman" w:hAnsi="Times New Roman" w:cs="Times New Roman"/>
          <w:b/>
          <w:color w:val="333333"/>
          <w:sz w:val="24"/>
          <w:szCs w:val="24"/>
        </w:rPr>
      </w:pPr>
      <w:r w:rsidRPr="00E21F00">
        <w:rPr>
          <w:rFonts w:ascii="Times New Roman" w:eastAsia="Times New Roman" w:hAnsi="Times New Roman" w:cs="Times New Roman"/>
          <w:b/>
          <w:sz w:val="24"/>
          <w:szCs w:val="24"/>
          <w:lang w:eastAsia="zh-CN"/>
        </w:rPr>
        <w:t xml:space="preserve">Запрос котировок в электронной форме </w:t>
      </w:r>
      <w:bookmarkStart w:id="2" w:name="OLE_LINK2"/>
      <w:bookmarkStart w:id="3" w:name="OLE_LINK17"/>
      <w:r w:rsidRPr="00E21F00">
        <w:rPr>
          <w:rFonts w:ascii="Times New Roman" w:eastAsia="Times New Roman" w:hAnsi="Times New Roman" w:cs="Times New Roman"/>
          <w:b/>
          <w:sz w:val="24"/>
          <w:szCs w:val="24"/>
        </w:rPr>
        <w:t xml:space="preserve">на оказание услуг по техническому </w:t>
      </w:r>
      <w:r w:rsidRPr="00E21F00">
        <w:rPr>
          <w:rFonts w:ascii="Times New Roman" w:hAnsi="Times New Roman" w:cs="Times New Roman"/>
          <w:b/>
          <w:bCs/>
          <w:sz w:val="24"/>
          <w:szCs w:val="24"/>
        </w:rPr>
        <w:t xml:space="preserve">обслуживанию и ремонту систем вентиляции, кондиционирования воздуха, дымоудаления, осушения и холодоснабжения </w:t>
      </w:r>
      <w:r w:rsidRPr="00E21F00">
        <w:rPr>
          <w:rFonts w:ascii="Times New Roman" w:hAnsi="Times New Roman" w:cs="Times New Roman"/>
          <w:b/>
          <w:color w:val="333333"/>
          <w:sz w:val="24"/>
          <w:szCs w:val="24"/>
        </w:rPr>
        <w:t>на объекте МАУ «Шаховской ДОК».</w:t>
      </w:r>
    </w:p>
    <w:p w14:paraId="4DE4B00E" w14:textId="77777777" w:rsidR="00CE546A" w:rsidRPr="000E6B61" w:rsidRDefault="00CE546A" w:rsidP="00794BCD">
      <w:pPr>
        <w:widowControl w:val="0"/>
        <w:spacing w:after="0" w:line="240" w:lineRule="auto"/>
        <w:ind w:firstLine="540"/>
        <w:jc w:val="center"/>
        <w:rPr>
          <w:rFonts w:ascii="Times New Roman" w:eastAsia="Times New Roman" w:hAnsi="Times New Roman" w:cs="Times New Roman"/>
          <w:b/>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1521F5" w:rsidRPr="00735404" w14:paraId="60931509" w14:textId="77777777" w:rsidTr="001521F5">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bookmarkEnd w:id="2"/>
          <w:bookmarkEnd w:id="3"/>
          <w:p w14:paraId="2B72F461"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7415E5E2" w14:textId="77777777" w:rsidR="001521F5" w:rsidRPr="00735404" w:rsidRDefault="001521F5" w:rsidP="001521F5">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0720F53C"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166CA217"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1521F5" w:rsidRPr="00735404" w14:paraId="0CADC239"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59ADB75" w14:textId="77777777" w:rsidR="001521F5" w:rsidRPr="00735404" w:rsidRDefault="001521F5" w:rsidP="0080493C">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0E1BB2C"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0ED64C26" w14:textId="77777777" w:rsidR="007F0F42" w:rsidRPr="00735404" w:rsidRDefault="007F0F42" w:rsidP="001521F5">
            <w:pPr>
              <w:spacing w:after="0" w:line="240" w:lineRule="auto"/>
              <w:rPr>
                <w:rFonts w:ascii="Times New Roman" w:eastAsia="Times New Roman" w:hAnsi="Times New Roman" w:cs="Times New Roman"/>
                <w:sz w:val="24"/>
                <w:szCs w:val="24"/>
              </w:rPr>
            </w:pPr>
            <w:bookmarkStart w:id="4" w:name="OLE_LINK32"/>
            <w:bookmarkStart w:id="5" w:name="OLE_LINK33"/>
            <w:bookmarkStart w:id="6" w:name="OLE_LINK34"/>
            <w:r w:rsidRPr="00735404">
              <w:rPr>
                <w:rFonts w:ascii="Times New Roman" w:hAnsi="Times New Roman" w:cs="Times New Roman"/>
                <w:color w:val="000000"/>
                <w:sz w:val="24"/>
                <w:szCs w:val="24"/>
              </w:rPr>
              <w:t xml:space="preserve">Муниципальное </w:t>
            </w:r>
            <w:bookmarkStart w:id="7" w:name="OLE_LINK21"/>
            <w:r w:rsidRPr="00735404">
              <w:rPr>
                <w:rFonts w:ascii="Times New Roman" w:hAnsi="Times New Roman" w:cs="Times New Roman"/>
                <w:color w:val="000000"/>
                <w:sz w:val="24"/>
                <w:szCs w:val="24"/>
              </w:rPr>
              <w:t xml:space="preserve">автономное </w:t>
            </w:r>
            <w:r w:rsidR="001B0727" w:rsidRPr="00735404">
              <w:rPr>
                <w:rFonts w:ascii="Times New Roman" w:hAnsi="Times New Roman" w:cs="Times New Roman"/>
                <w:color w:val="000000"/>
                <w:sz w:val="24"/>
                <w:szCs w:val="24"/>
              </w:rPr>
              <w:t>учреждение спорта</w:t>
            </w:r>
            <w:r w:rsidR="00542ACE" w:rsidRPr="00735404">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«Шаховской детский оздоровительный комплекс»</w:t>
            </w:r>
          </w:p>
          <w:bookmarkEnd w:id="4"/>
          <w:bookmarkEnd w:id="5"/>
          <w:bookmarkEnd w:id="6"/>
          <w:bookmarkEnd w:id="7"/>
          <w:p w14:paraId="4E33F405"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w:t>
            </w:r>
            <w:r w:rsidR="00F21C49" w:rsidRPr="00735404">
              <w:rPr>
                <w:rFonts w:ascii="Times New Roman" w:eastAsia="Times New Roman" w:hAnsi="Times New Roman" w:cs="Times New Roman"/>
                <w:sz w:val="24"/>
                <w:szCs w:val="24"/>
              </w:rPr>
              <w:t xml:space="preserve"> и почтовый адрес: 143700, Московская область, </w:t>
            </w:r>
            <w:proofErr w:type="spellStart"/>
            <w:r w:rsidR="00F21C49" w:rsidRPr="00735404">
              <w:rPr>
                <w:rFonts w:ascii="Times New Roman" w:eastAsia="Times New Roman" w:hAnsi="Times New Roman" w:cs="Times New Roman"/>
                <w:sz w:val="24"/>
                <w:szCs w:val="24"/>
              </w:rPr>
              <w:t>р</w:t>
            </w:r>
            <w:r w:rsidR="007F0F42" w:rsidRPr="00735404">
              <w:rPr>
                <w:rFonts w:ascii="Times New Roman" w:eastAsia="Times New Roman" w:hAnsi="Times New Roman" w:cs="Times New Roman"/>
                <w:sz w:val="24"/>
                <w:szCs w:val="24"/>
              </w:rPr>
              <w:t>.п</w:t>
            </w:r>
            <w:proofErr w:type="spellEnd"/>
            <w:r w:rsidR="007F0F42" w:rsidRPr="00735404">
              <w:rPr>
                <w:rFonts w:ascii="Times New Roman" w:eastAsia="Times New Roman" w:hAnsi="Times New Roman" w:cs="Times New Roman"/>
                <w:sz w:val="24"/>
                <w:szCs w:val="24"/>
              </w:rPr>
              <w:t xml:space="preserve">. Шаховская, </w:t>
            </w:r>
            <w:proofErr w:type="spellStart"/>
            <w:r w:rsidR="007F0F42" w:rsidRPr="00735404">
              <w:rPr>
                <w:rFonts w:ascii="Times New Roman" w:eastAsia="Times New Roman" w:hAnsi="Times New Roman" w:cs="Times New Roman"/>
                <w:sz w:val="24"/>
                <w:szCs w:val="24"/>
              </w:rPr>
              <w:t>ул.Шамонина</w:t>
            </w:r>
            <w:proofErr w:type="spellEnd"/>
            <w:r w:rsidR="007F0F42" w:rsidRPr="00735404">
              <w:rPr>
                <w:rFonts w:ascii="Times New Roman" w:eastAsia="Times New Roman" w:hAnsi="Times New Roman" w:cs="Times New Roman"/>
                <w:sz w:val="24"/>
                <w:szCs w:val="24"/>
              </w:rPr>
              <w:t>, д.14</w:t>
            </w:r>
          </w:p>
          <w:p w14:paraId="3A252FB8" w14:textId="77777777" w:rsidR="00F21C49" w:rsidRPr="00735404" w:rsidRDefault="001521F5" w:rsidP="001521F5">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007F0F42" w:rsidRPr="00735404">
              <w:rPr>
                <w:rFonts w:ascii="Times New Roman" w:eastAsia="MS Mincho" w:hAnsi="Times New Roman" w:cs="Times New Roman"/>
                <w:sz w:val="24"/>
                <w:szCs w:val="24"/>
                <w:lang w:val="en-US"/>
              </w:rPr>
              <w:t>shah</w:t>
            </w:r>
            <w:r w:rsidR="007F0F42" w:rsidRPr="00735404">
              <w:rPr>
                <w:rFonts w:ascii="Times New Roman" w:eastAsia="MS Mincho" w:hAnsi="Times New Roman" w:cs="Times New Roman"/>
                <w:sz w:val="24"/>
                <w:szCs w:val="24"/>
              </w:rPr>
              <w:t>_</w:t>
            </w:r>
            <w:proofErr w:type="spellStart"/>
            <w:r w:rsidR="007F0F42" w:rsidRPr="00735404">
              <w:rPr>
                <w:rFonts w:ascii="Times New Roman" w:eastAsia="MS Mincho" w:hAnsi="Times New Roman" w:cs="Times New Roman"/>
                <w:sz w:val="24"/>
                <w:szCs w:val="24"/>
                <w:lang w:val="en-US"/>
              </w:rPr>
              <w:t>dok</w:t>
            </w:r>
            <w:proofErr w:type="spellEnd"/>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mail</w:t>
            </w:r>
            <w:r w:rsidR="00F21C49" w:rsidRPr="00735404">
              <w:rPr>
                <w:rFonts w:ascii="Times New Roman" w:eastAsia="MS Mincho" w:hAnsi="Times New Roman" w:cs="Times New Roman"/>
                <w:sz w:val="24"/>
                <w:szCs w:val="24"/>
              </w:rPr>
              <w:t>.</w:t>
            </w:r>
            <w:proofErr w:type="spellStart"/>
            <w:r w:rsidR="00F21C49" w:rsidRPr="00735404">
              <w:rPr>
                <w:rFonts w:ascii="Times New Roman" w:eastAsia="MS Mincho" w:hAnsi="Times New Roman" w:cs="Times New Roman"/>
                <w:sz w:val="24"/>
                <w:szCs w:val="24"/>
                <w:lang w:val="en-US"/>
              </w:rPr>
              <w:t>ru</w:t>
            </w:r>
            <w:proofErr w:type="spellEnd"/>
          </w:p>
          <w:p w14:paraId="3FA47FC2" w14:textId="77777777" w:rsidR="001521F5" w:rsidRPr="00735404" w:rsidRDefault="001521F5"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4C60E1E" w14:textId="77777777" w:rsidR="001521F5" w:rsidRPr="00735404" w:rsidRDefault="00ED7116"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5D186A2A"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w:t>
            </w:r>
            <w:r w:rsidR="001B5F32" w:rsidRPr="00735404">
              <w:rPr>
                <w:rFonts w:ascii="Times New Roman" w:eastAsia="Times New Roman" w:hAnsi="Times New Roman" w:cs="Times New Roman"/>
                <w:sz w:val="24"/>
                <w:szCs w:val="24"/>
              </w:rPr>
              <w:t xml:space="preserve"> 37) 3-41-10</w:t>
            </w:r>
          </w:p>
        </w:tc>
      </w:tr>
      <w:tr w:rsidR="001521F5" w:rsidRPr="00735404" w14:paraId="7F65602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100CCF1"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6C2F0ED" w14:textId="77777777" w:rsidR="001521F5" w:rsidRPr="00735404" w:rsidRDefault="00912174"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w:t>
            </w:r>
            <w:r w:rsidR="001521F5" w:rsidRPr="00735404">
              <w:rPr>
                <w:rFonts w:ascii="Times New Roman" w:eastAsia="Times New Roman" w:hAnsi="Times New Roman" w:cs="Times New Roman"/>
                <w:sz w:val="24"/>
                <w:szCs w:val="24"/>
              </w:rPr>
              <w:t xml:space="preserve">пособ </w:t>
            </w:r>
            <w:r w:rsidRPr="00735404">
              <w:rPr>
                <w:rFonts w:ascii="Times New Roman" w:eastAsia="Times New Roman" w:hAnsi="Times New Roman" w:cs="Times New Roman"/>
                <w:sz w:val="24"/>
                <w:szCs w:val="24"/>
              </w:rPr>
              <w:t>закупки</w:t>
            </w:r>
          </w:p>
        </w:tc>
        <w:tc>
          <w:tcPr>
            <w:tcW w:w="6991" w:type="dxa"/>
            <w:tcBorders>
              <w:top w:val="single" w:sz="4" w:space="0" w:color="auto"/>
              <w:left w:val="single" w:sz="4" w:space="0" w:color="auto"/>
              <w:bottom w:val="single" w:sz="4" w:space="0" w:color="auto"/>
              <w:right w:val="single" w:sz="4" w:space="0" w:color="auto"/>
            </w:tcBorders>
            <w:hideMark/>
          </w:tcPr>
          <w:p w14:paraId="4FA1707E" w14:textId="77777777" w:rsidR="001521F5" w:rsidRPr="00735404" w:rsidRDefault="004C6421"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Запрос </w:t>
            </w:r>
            <w:proofErr w:type="gramStart"/>
            <w:r w:rsidRPr="00735404">
              <w:rPr>
                <w:rFonts w:ascii="Times New Roman" w:eastAsia="Times New Roman" w:hAnsi="Times New Roman" w:cs="Times New Roman"/>
                <w:sz w:val="24"/>
                <w:szCs w:val="24"/>
              </w:rPr>
              <w:t>котировок</w:t>
            </w:r>
            <w:r w:rsidR="001521F5" w:rsidRPr="00735404">
              <w:rPr>
                <w:rFonts w:ascii="Times New Roman" w:eastAsia="Times New Roman" w:hAnsi="Times New Roman" w:cs="Times New Roman"/>
                <w:sz w:val="24"/>
                <w:szCs w:val="24"/>
              </w:rPr>
              <w:t xml:space="preserve"> </w:t>
            </w:r>
            <w:r w:rsidR="00587B29" w:rsidRPr="00735404">
              <w:rPr>
                <w:rFonts w:ascii="Times New Roman" w:eastAsia="Times New Roman" w:hAnsi="Times New Roman" w:cs="Times New Roman"/>
                <w:sz w:val="24"/>
                <w:szCs w:val="24"/>
              </w:rPr>
              <w:t xml:space="preserve"> </w:t>
            </w:r>
            <w:r w:rsidR="001521F5" w:rsidRPr="00735404">
              <w:rPr>
                <w:rFonts w:ascii="Times New Roman" w:eastAsia="Times New Roman" w:hAnsi="Times New Roman" w:cs="Times New Roman"/>
                <w:sz w:val="24"/>
                <w:szCs w:val="24"/>
              </w:rPr>
              <w:t>в</w:t>
            </w:r>
            <w:proofErr w:type="gramEnd"/>
            <w:r w:rsidR="001521F5" w:rsidRPr="00735404">
              <w:rPr>
                <w:rFonts w:ascii="Times New Roman" w:eastAsia="Times New Roman" w:hAnsi="Times New Roman" w:cs="Times New Roman"/>
                <w:sz w:val="24"/>
                <w:szCs w:val="24"/>
              </w:rPr>
              <w:t xml:space="preserve"> электронной форме</w:t>
            </w:r>
          </w:p>
        </w:tc>
      </w:tr>
      <w:tr w:rsidR="00F06CA1" w:rsidRPr="00735404" w14:paraId="1BA9DBB3"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F27DB77" w14:textId="77777777" w:rsidR="00F06CA1" w:rsidRPr="00735404" w:rsidRDefault="00F06CA1" w:rsidP="00F06CA1">
            <w:pPr>
              <w:numPr>
                <w:ilvl w:val="0"/>
                <w:numId w:val="3"/>
              </w:numPr>
              <w:spacing w:after="0" w:line="240" w:lineRule="auto"/>
              <w:rPr>
                <w:rFonts w:ascii="Times New Roman" w:eastAsia="Times New Roman" w:hAnsi="Times New Roman" w:cs="Times New Roman"/>
                <w:sz w:val="24"/>
                <w:szCs w:val="24"/>
              </w:rPr>
            </w:pPr>
            <w:bookmarkStart w:id="8" w:name="_Hlk480670886"/>
          </w:p>
        </w:tc>
        <w:tc>
          <w:tcPr>
            <w:tcW w:w="2506" w:type="dxa"/>
            <w:tcBorders>
              <w:top w:val="single" w:sz="4" w:space="0" w:color="auto"/>
              <w:left w:val="single" w:sz="4" w:space="0" w:color="auto"/>
              <w:bottom w:val="single" w:sz="4" w:space="0" w:color="auto"/>
              <w:right w:val="single" w:sz="4" w:space="0" w:color="auto"/>
            </w:tcBorders>
          </w:tcPr>
          <w:p w14:paraId="671B4FC0" w14:textId="77777777" w:rsidR="00F06CA1" w:rsidRPr="00735404" w:rsidRDefault="00F06CA1" w:rsidP="00F06CA1">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4B64CB99" w14:textId="77777777" w:rsidR="00AF4C18" w:rsidRPr="0051188E" w:rsidRDefault="00AF4C18" w:rsidP="00AF4C18">
            <w:pPr>
              <w:spacing w:after="0" w:line="240" w:lineRule="auto"/>
              <w:rPr>
                <w:rFonts w:ascii="Times New Roman" w:eastAsia="Times New Roman" w:hAnsi="Times New Roman" w:cs="Times New Roman"/>
                <w:sz w:val="24"/>
                <w:szCs w:val="24"/>
              </w:rPr>
            </w:pPr>
            <w:r w:rsidRPr="0051188E">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Pr="0051188E">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39661113" w14:textId="77777777" w:rsidR="00F06CA1" w:rsidRPr="00735404" w:rsidRDefault="00F06CA1" w:rsidP="00F06CA1">
            <w:pPr>
              <w:spacing w:after="0" w:line="240" w:lineRule="auto"/>
              <w:rPr>
                <w:rFonts w:ascii="Times New Roman" w:eastAsia="Times New Roman" w:hAnsi="Times New Roman" w:cs="Times New Roman"/>
                <w:sz w:val="24"/>
                <w:szCs w:val="24"/>
              </w:rPr>
            </w:pPr>
          </w:p>
        </w:tc>
      </w:tr>
      <w:bookmarkEnd w:id="8"/>
      <w:tr w:rsidR="001521F5" w:rsidRPr="00735404" w14:paraId="1489B9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5E5E14AD"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A4C28F5" w14:textId="30524B62"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Официальный сайт</w:t>
            </w:r>
            <w:r w:rsidRPr="00735404">
              <w:rPr>
                <w:rFonts w:ascii="Times New Roman" w:eastAsia="Times New Roman" w:hAnsi="Times New Roman" w:cs="Times New Roman"/>
                <w:sz w:val="24"/>
                <w:szCs w:val="24"/>
                <w:highlight w:val="yellow"/>
              </w:rPr>
              <w:t>,</w:t>
            </w:r>
            <w:r w:rsidR="008079C5">
              <w:rPr>
                <w:rFonts w:ascii="Times New Roman" w:eastAsia="Times New Roman" w:hAnsi="Times New Roman" w:cs="Times New Roman"/>
                <w:sz w:val="24"/>
                <w:szCs w:val="24"/>
              </w:rPr>
              <w:t xml:space="preserve"> на котором размещено извещение </w:t>
            </w:r>
            <w:r w:rsidR="004C6421" w:rsidRPr="00735404">
              <w:rPr>
                <w:rFonts w:ascii="Times New Roman" w:eastAsia="Times New Roman" w:hAnsi="Times New Roman" w:cs="Times New Roman"/>
                <w:sz w:val="24"/>
                <w:szCs w:val="24"/>
              </w:rPr>
              <w:t>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36CC1F5D" w14:textId="77777777" w:rsidR="001521F5" w:rsidRPr="00735404" w:rsidRDefault="00AD14F0" w:rsidP="001521F5">
            <w:pPr>
              <w:spacing w:after="0" w:line="240" w:lineRule="auto"/>
              <w:rPr>
                <w:rFonts w:ascii="Times New Roman" w:eastAsia="Times New Roman" w:hAnsi="Times New Roman" w:cs="Times New Roman"/>
                <w:sz w:val="24"/>
                <w:szCs w:val="24"/>
              </w:rPr>
            </w:pPr>
            <w:hyperlink r:id="rId8" w:history="1">
              <w:r w:rsidR="001521F5" w:rsidRPr="00735404">
                <w:rPr>
                  <w:rFonts w:ascii="Times New Roman" w:eastAsia="Times New Roman" w:hAnsi="Times New Roman" w:cs="Times New Roman"/>
                  <w:sz w:val="24"/>
                  <w:szCs w:val="24"/>
                </w:rPr>
                <w:t>www.zakupki.gov.ru</w:t>
              </w:r>
            </w:hyperlink>
          </w:p>
          <w:p w14:paraId="458182F5" w14:textId="2503BC7D" w:rsidR="001521F5" w:rsidRPr="00735404" w:rsidRDefault="00AD14F0" w:rsidP="007822E2">
            <w:pPr>
              <w:spacing w:after="0" w:line="240" w:lineRule="auto"/>
              <w:rPr>
                <w:rFonts w:ascii="Times New Roman" w:eastAsia="Times New Roman" w:hAnsi="Times New Roman" w:cs="Times New Roman"/>
                <w:sz w:val="24"/>
                <w:szCs w:val="24"/>
              </w:rPr>
            </w:pPr>
            <w:hyperlink r:id="rId9" w:history="1">
              <w:r w:rsidR="008079C5" w:rsidRPr="00C50D7B">
                <w:rPr>
                  <w:rStyle w:val="a8"/>
                  <w:rFonts w:ascii="Times New Roman" w:eastAsia="Times New Roman" w:hAnsi="Times New Roman"/>
                  <w:sz w:val="24"/>
                  <w:szCs w:val="24"/>
                </w:rPr>
                <w:t>www.Е</w:t>
              </w:r>
              <w:r w:rsidR="008079C5" w:rsidRPr="00C50D7B">
                <w:rPr>
                  <w:rStyle w:val="a8"/>
                  <w:rFonts w:ascii="Times New Roman" w:eastAsia="Times New Roman" w:hAnsi="Times New Roman"/>
                  <w:sz w:val="24"/>
                  <w:szCs w:val="24"/>
                  <w:lang w:val="en-US"/>
                </w:rPr>
                <w:t>STP</w:t>
              </w:r>
              <w:r w:rsidR="008079C5" w:rsidRPr="00C50D7B">
                <w:rPr>
                  <w:rStyle w:val="a8"/>
                  <w:rFonts w:ascii="Times New Roman" w:eastAsia="Times New Roman" w:hAnsi="Times New Roman"/>
                  <w:sz w:val="24"/>
                  <w:szCs w:val="24"/>
                </w:rPr>
                <w:t>.</w:t>
              </w:r>
              <w:proofErr w:type="spellStart"/>
              <w:r w:rsidR="008079C5" w:rsidRPr="00C50D7B">
                <w:rPr>
                  <w:rStyle w:val="a8"/>
                  <w:rFonts w:ascii="Times New Roman" w:eastAsia="Times New Roman" w:hAnsi="Times New Roman"/>
                  <w:sz w:val="24"/>
                  <w:szCs w:val="24"/>
                </w:rPr>
                <w:t>ru</w:t>
              </w:r>
              <w:proofErr w:type="spellEnd"/>
            </w:hyperlink>
          </w:p>
        </w:tc>
      </w:tr>
      <w:tr w:rsidR="00AF4C18" w:rsidRPr="00735404" w14:paraId="6A2C414D" w14:textId="77777777" w:rsidTr="00CE546A">
        <w:trPr>
          <w:trHeight w:val="414"/>
        </w:trPr>
        <w:tc>
          <w:tcPr>
            <w:tcW w:w="1101" w:type="dxa"/>
            <w:tcBorders>
              <w:top w:val="single" w:sz="4" w:space="0" w:color="auto"/>
              <w:left w:val="single" w:sz="4" w:space="0" w:color="auto"/>
              <w:bottom w:val="single" w:sz="4" w:space="0" w:color="auto"/>
              <w:right w:val="single" w:sz="4" w:space="0" w:color="auto"/>
            </w:tcBorders>
          </w:tcPr>
          <w:p w14:paraId="029CB026"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01E51D5"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14:paraId="363642C8" w14:textId="77777777" w:rsidR="00AF4C18" w:rsidRPr="00735404" w:rsidRDefault="00AF4C18" w:rsidP="00AF4C18">
            <w:pPr>
              <w:spacing w:after="0" w:line="240" w:lineRule="auto"/>
              <w:rPr>
                <w:rFonts w:ascii="Times New Roman" w:eastAsia="Times New Roman" w:hAnsi="Times New Roman" w:cs="Times New Roman"/>
                <w:sz w:val="24"/>
                <w:szCs w:val="24"/>
                <w:highlight w:val="yellow"/>
              </w:rPr>
            </w:pPr>
          </w:p>
          <w:p w14:paraId="2FFBEAB8" w14:textId="77777777" w:rsidR="00AF4C18" w:rsidRDefault="00AF4C18" w:rsidP="00AF4C18">
            <w:pPr>
              <w:spacing w:after="0" w:line="240" w:lineRule="auto"/>
              <w:rPr>
                <w:rFonts w:ascii="Times New Roman" w:eastAsia="Times New Roman" w:hAnsi="Times New Roman" w:cs="Times New Roman"/>
                <w:sz w:val="24"/>
                <w:szCs w:val="24"/>
              </w:rPr>
            </w:pPr>
          </w:p>
          <w:p w14:paraId="2EB84D69" w14:textId="77777777" w:rsidR="00794BCD" w:rsidRDefault="00794BCD" w:rsidP="00AF4C18">
            <w:pPr>
              <w:spacing w:after="0" w:line="240" w:lineRule="auto"/>
              <w:rPr>
                <w:rFonts w:ascii="Times New Roman" w:eastAsia="Times New Roman" w:hAnsi="Times New Roman" w:cs="Times New Roman"/>
                <w:sz w:val="24"/>
                <w:szCs w:val="24"/>
              </w:rPr>
            </w:pPr>
          </w:p>
          <w:p w14:paraId="57F22FF0" w14:textId="7FCE7701"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Условия, место и сроки </w:t>
            </w:r>
            <w:r>
              <w:rPr>
                <w:rFonts w:ascii="Times New Roman" w:eastAsia="Times New Roman" w:hAnsi="Times New Roman" w:cs="Times New Roman"/>
                <w:sz w:val="24"/>
                <w:szCs w:val="24"/>
              </w:rPr>
              <w:t>оказания услуг</w:t>
            </w:r>
          </w:p>
        </w:tc>
        <w:tc>
          <w:tcPr>
            <w:tcW w:w="6991" w:type="dxa"/>
            <w:tcBorders>
              <w:top w:val="single" w:sz="4" w:space="0" w:color="auto"/>
              <w:left w:val="single" w:sz="4" w:space="0" w:color="auto"/>
              <w:bottom w:val="single" w:sz="4" w:space="0" w:color="auto"/>
              <w:right w:val="single" w:sz="4" w:space="0" w:color="auto"/>
            </w:tcBorders>
          </w:tcPr>
          <w:p w14:paraId="73B24357" w14:textId="2B8DF3CB" w:rsidR="00794BCD" w:rsidRPr="006C5876" w:rsidRDefault="00794BCD" w:rsidP="00794BCD">
            <w:pPr>
              <w:widowControl w:val="0"/>
              <w:spacing w:after="0" w:line="240" w:lineRule="auto"/>
              <w:jc w:val="both"/>
              <w:rPr>
                <w:rFonts w:ascii="Times New Roman" w:eastAsia="Times New Roman" w:hAnsi="Times New Roman" w:cs="Times New Roman"/>
                <w:bCs/>
                <w:sz w:val="24"/>
                <w:szCs w:val="24"/>
              </w:rPr>
            </w:pPr>
            <w:r w:rsidRPr="006C5876">
              <w:rPr>
                <w:rFonts w:ascii="Times New Roman" w:eastAsia="Times New Roman" w:hAnsi="Times New Roman" w:cs="Times New Roman"/>
                <w:bCs/>
                <w:sz w:val="24"/>
                <w:szCs w:val="24"/>
                <w:lang w:eastAsia="zh-CN"/>
              </w:rPr>
              <w:t>О</w:t>
            </w:r>
            <w:r w:rsidRPr="006C5876">
              <w:rPr>
                <w:rFonts w:ascii="Times New Roman" w:eastAsia="Times New Roman" w:hAnsi="Times New Roman" w:cs="Times New Roman"/>
                <w:bCs/>
                <w:sz w:val="24"/>
                <w:szCs w:val="24"/>
              </w:rPr>
              <w:t xml:space="preserve">казание услуг по техническому </w:t>
            </w:r>
            <w:r w:rsidRPr="006C5876">
              <w:rPr>
                <w:rFonts w:ascii="Times New Roman" w:hAnsi="Times New Roman" w:cs="Times New Roman"/>
                <w:bCs/>
                <w:sz w:val="24"/>
                <w:szCs w:val="24"/>
              </w:rPr>
              <w:t xml:space="preserve">обслуживанию и ремонту систем вентиляции, кондиционирования воздуха, дымоудаления, осушения и холодоснабжения </w:t>
            </w:r>
            <w:r w:rsidRPr="006C5876">
              <w:rPr>
                <w:rFonts w:ascii="Times New Roman" w:hAnsi="Times New Roman" w:cs="Times New Roman"/>
                <w:bCs/>
                <w:color w:val="333333"/>
                <w:sz w:val="24"/>
                <w:szCs w:val="24"/>
              </w:rPr>
              <w:t>на объекте МАУ «Шаховской ДОК».</w:t>
            </w:r>
          </w:p>
          <w:p w14:paraId="43327F1D" w14:textId="77777777" w:rsidR="006C5876" w:rsidRPr="0051188E" w:rsidRDefault="006C5876" w:rsidP="006C5876">
            <w:pPr>
              <w:spacing w:after="0" w:line="240" w:lineRule="auto"/>
              <w:jc w:val="both"/>
              <w:rPr>
                <w:rFonts w:ascii="Times New Roman" w:hAnsi="Times New Roman" w:cs="Times New Roman"/>
                <w:bCs/>
                <w:sz w:val="24"/>
                <w:szCs w:val="24"/>
              </w:rPr>
            </w:pPr>
            <w:bookmarkStart w:id="9" w:name="OLE_LINK29"/>
            <w:bookmarkStart w:id="10" w:name="OLE_LINK30"/>
            <w:r w:rsidRPr="00735404">
              <w:rPr>
                <w:rFonts w:ascii="Times New Roman" w:eastAsia="Times New Roman" w:hAnsi="Times New Roman" w:cs="Times New Roman"/>
                <w:b/>
                <w:sz w:val="24"/>
                <w:szCs w:val="24"/>
              </w:rPr>
              <w:t xml:space="preserve">Объём </w:t>
            </w:r>
            <w:r>
              <w:rPr>
                <w:rFonts w:ascii="Times New Roman" w:eastAsia="Times New Roman" w:hAnsi="Times New Roman" w:cs="Times New Roman"/>
                <w:b/>
                <w:sz w:val="24"/>
                <w:szCs w:val="24"/>
              </w:rPr>
              <w:t>оказываемых услуг</w:t>
            </w:r>
            <w:proofErr w:type="gramStart"/>
            <w:r w:rsidRPr="00735404">
              <w:rPr>
                <w:rFonts w:ascii="Times New Roman" w:eastAsia="Times New Roman" w:hAnsi="Times New Roman" w:cs="Times New Roman"/>
                <w:b/>
                <w:sz w:val="24"/>
                <w:szCs w:val="24"/>
              </w:rPr>
              <w:t>:</w:t>
            </w:r>
            <w:r>
              <w:rPr>
                <w:rFonts w:ascii="Times New Roman" w:hAnsi="Times New Roman" w:cs="Times New Roman"/>
                <w:sz w:val="24"/>
                <w:szCs w:val="24"/>
              </w:rPr>
              <w:t xml:space="preserve"> </w:t>
            </w:r>
            <w:r w:rsidRPr="0051188E">
              <w:rPr>
                <w:rFonts w:ascii="Times New Roman" w:hAnsi="Times New Roman" w:cs="Times New Roman"/>
                <w:sz w:val="24"/>
                <w:szCs w:val="24"/>
              </w:rPr>
              <w:t>В соответствии с</w:t>
            </w:r>
            <w:proofErr w:type="gramEnd"/>
            <w:r w:rsidRPr="0051188E">
              <w:rPr>
                <w:rFonts w:ascii="Times New Roman" w:hAnsi="Times New Roman" w:cs="Times New Roman"/>
                <w:sz w:val="24"/>
                <w:szCs w:val="24"/>
              </w:rPr>
              <w:t xml:space="preserve"> условиями договора и технической частью настояще</w:t>
            </w:r>
            <w:r>
              <w:rPr>
                <w:rFonts w:ascii="Times New Roman" w:hAnsi="Times New Roman" w:cs="Times New Roman"/>
                <w:sz w:val="24"/>
                <w:szCs w:val="24"/>
              </w:rPr>
              <w:t>го</w:t>
            </w:r>
            <w:r w:rsidRPr="0051188E">
              <w:rPr>
                <w:rFonts w:ascii="Times New Roman" w:hAnsi="Times New Roman" w:cs="Times New Roman"/>
                <w:sz w:val="24"/>
                <w:szCs w:val="24"/>
              </w:rPr>
              <w:t xml:space="preserve"> </w:t>
            </w:r>
            <w:r>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03435621" w14:textId="7993F2B3" w:rsidR="006C5876" w:rsidRPr="0051188E" w:rsidRDefault="006C5876" w:rsidP="006C5876">
            <w:pPr>
              <w:widowControl w:val="0"/>
              <w:autoSpaceDE w:val="0"/>
              <w:autoSpaceDN w:val="0"/>
              <w:adjustRightInd w:val="0"/>
              <w:spacing w:after="0" w:line="240" w:lineRule="auto"/>
              <w:jc w:val="both"/>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sidRPr="0051188E">
              <w:rPr>
                <w:rFonts w:ascii="Times New Roman" w:hAnsi="Times New Roman" w:cs="Times New Roman"/>
                <w:sz w:val="24"/>
                <w:szCs w:val="24"/>
              </w:rPr>
              <w:t xml:space="preserve">Описание условий договора отражено в проекте договора, являющегося неотъемлемой частью </w:t>
            </w:r>
            <w:r w:rsidR="003135D0">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 в электронной форме. Качественные и иные характеристики и показатели, определяющи</w:t>
            </w:r>
            <w:r>
              <w:rPr>
                <w:rFonts w:ascii="Times New Roman" w:hAnsi="Times New Roman" w:cs="Times New Roman"/>
                <w:sz w:val="24"/>
                <w:szCs w:val="24"/>
              </w:rPr>
              <w:t>е соответствие оказываемых услуг</w:t>
            </w:r>
            <w:r w:rsidRPr="0051188E">
              <w:rPr>
                <w:rFonts w:ascii="Times New Roman" w:hAnsi="Times New Roman" w:cs="Times New Roman"/>
                <w:sz w:val="24"/>
                <w:szCs w:val="24"/>
              </w:rPr>
              <w:t xml:space="preserve"> потребностям Заказчика: в соответствии с условиями договора и технической частью настояще</w:t>
            </w:r>
            <w:r>
              <w:rPr>
                <w:rFonts w:ascii="Times New Roman" w:hAnsi="Times New Roman" w:cs="Times New Roman"/>
                <w:sz w:val="24"/>
                <w:szCs w:val="24"/>
              </w:rPr>
              <w:t>го</w:t>
            </w:r>
            <w:r w:rsidRPr="0051188E">
              <w:rPr>
                <w:rFonts w:ascii="Times New Roman" w:hAnsi="Times New Roman" w:cs="Times New Roman"/>
                <w:sz w:val="24"/>
                <w:szCs w:val="24"/>
              </w:rPr>
              <w:t xml:space="preserve"> </w:t>
            </w:r>
            <w:r>
              <w:rPr>
                <w:rFonts w:ascii="Times New Roman" w:hAnsi="Times New Roman" w:cs="Times New Roman"/>
                <w:sz w:val="24"/>
                <w:szCs w:val="24"/>
              </w:rPr>
              <w:t>извещения</w:t>
            </w:r>
            <w:r w:rsidRPr="0051188E">
              <w:rPr>
                <w:rFonts w:ascii="Times New Roman" w:hAnsi="Times New Roman" w:cs="Times New Roman"/>
                <w:sz w:val="24"/>
                <w:szCs w:val="24"/>
              </w:rPr>
              <w:t xml:space="preserve">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494BD441" w14:textId="77777777" w:rsidR="006C5876" w:rsidRPr="001B7794" w:rsidRDefault="006C5876" w:rsidP="006C5876">
            <w:pPr>
              <w:spacing w:after="0" w:line="240" w:lineRule="auto"/>
              <w:jc w:val="both"/>
              <w:rPr>
                <w:rFonts w:ascii="Times New Roman" w:hAnsi="Times New Roman" w:cs="Times New Roman"/>
                <w:bCs/>
                <w:sz w:val="24"/>
                <w:szCs w:val="24"/>
              </w:rPr>
            </w:pPr>
            <w:bookmarkStart w:id="11" w:name="OLE_LINK22"/>
            <w:r>
              <w:rPr>
                <w:rFonts w:ascii="Times New Roman" w:eastAsia="Times New Roman" w:hAnsi="Times New Roman" w:cs="Times New Roman"/>
                <w:b/>
                <w:sz w:val="24"/>
                <w:szCs w:val="24"/>
              </w:rPr>
              <w:t>Условия оказания услуг</w:t>
            </w:r>
            <w:r w:rsidRPr="001B7794">
              <w:rPr>
                <w:rFonts w:ascii="Times New Roman" w:eastAsia="Times New Roman" w:hAnsi="Times New Roman" w:cs="Times New Roman"/>
                <w:b/>
                <w:sz w:val="24"/>
                <w:szCs w:val="24"/>
              </w:rPr>
              <w:t>:</w:t>
            </w:r>
            <w:r w:rsidRPr="001B7794">
              <w:rPr>
                <w:rFonts w:ascii="Times New Roman" w:hAnsi="Times New Roman" w:cs="Times New Roman"/>
                <w:sz w:val="24"/>
                <w:szCs w:val="24"/>
              </w:rPr>
              <w:t xml:space="preserve"> </w:t>
            </w:r>
            <w:r>
              <w:rPr>
                <w:rFonts w:ascii="Times New Roman" w:hAnsi="Times New Roman" w:cs="Times New Roman"/>
                <w:sz w:val="24"/>
                <w:szCs w:val="24"/>
              </w:rPr>
              <w:t xml:space="preserve">Описание условий оказания услуг </w:t>
            </w:r>
            <w:r w:rsidRPr="001B7794">
              <w:rPr>
                <w:rFonts w:ascii="Times New Roman" w:hAnsi="Times New Roman" w:cs="Times New Roman"/>
                <w:sz w:val="24"/>
                <w:szCs w:val="24"/>
              </w:rPr>
              <w:t xml:space="preserve">отражено в проекте договора, являющегося неотъемлемой частью </w:t>
            </w:r>
            <w:r w:rsidRPr="0051188E">
              <w:rPr>
                <w:rFonts w:ascii="Times New Roman" w:hAnsi="Times New Roman" w:cs="Times New Roman"/>
                <w:sz w:val="24"/>
                <w:szCs w:val="24"/>
              </w:rPr>
              <w:t>настояще</w:t>
            </w:r>
            <w:r>
              <w:rPr>
                <w:rFonts w:ascii="Times New Roman" w:hAnsi="Times New Roman" w:cs="Times New Roman"/>
                <w:sz w:val="24"/>
                <w:szCs w:val="24"/>
              </w:rPr>
              <w:t>го</w:t>
            </w:r>
            <w:r w:rsidRPr="0051188E">
              <w:rPr>
                <w:rFonts w:ascii="Times New Roman" w:hAnsi="Times New Roman" w:cs="Times New Roman"/>
                <w:sz w:val="24"/>
                <w:szCs w:val="24"/>
              </w:rPr>
              <w:t xml:space="preserve"> </w:t>
            </w:r>
            <w:r>
              <w:rPr>
                <w:rFonts w:ascii="Times New Roman" w:hAnsi="Times New Roman" w:cs="Times New Roman"/>
                <w:sz w:val="24"/>
                <w:szCs w:val="24"/>
              </w:rPr>
              <w:t>извещения</w:t>
            </w:r>
            <w:r w:rsidRPr="001B7794">
              <w:rPr>
                <w:rFonts w:ascii="Times New Roman" w:hAnsi="Times New Roman" w:cs="Times New Roman"/>
                <w:sz w:val="24"/>
                <w:szCs w:val="24"/>
              </w:rPr>
              <w:t xml:space="preserve"> о запросе котировок в электронной форме. </w:t>
            </w:r>
          </w:p>
          <w:bookmarkEnd w:id="9"/>
          <w:bookmarkEnd w:id="10"/>
          <w:bookmarkEnd w:id="11"/>
          <w:p w14:paraId="142724CC" w14:textId="3E84FAEA" w:rsidR="00AF4C18" w:rsidRPr="001B7794" w:rsidRDefault="006C5876" w:rsidP="00FF5C73">
            <w:pPr>
              <w:spacing w:after="0"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rPr>
              <w:t>Сроки оказания услуг</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в соответствии с </w:t>
            </w:r>
            <w:r w:rsidR="00DD57E4">
              <w:rPr>
                <w:rFonts w:ascii="Times New Roman" w:eastAsia="Times New Roman" w:hAnsi="Times New Roman" w:cs="Times New Roman"/>
              </w:rPr>
              <w:t>(</w:t>
            </w:r>
            <w:r w:rsidR="00FF5C73">
              <w:rPr>
                <w:rFonts w:ascii="Times New Roman" w:eastAsia="Times New Roman" w:hAnsi="Times New Roman" w:cs="Times New Roman"/>
              </w:rPr>
              <w:t>приложением № 5 к Договору</w:t>
            </w:r>
            <w:r>
              <w:rPr>
                <w:rFonts w:ascii="Times New Roman" w:eastAsia="Times New Roman" w:hAnsi="Times New Roman" w:cs="Times New Roman"/>
              </w:rPr>
              <w: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  01</w:t>
            </w:r>
            <w:proofErr w:type="gramEnd"/>
            <w:r>
              <w:rPr>
                <w:rFonts w:ascii="Times New Roman" w:eastAsia="Times New Roman" w:hAnsi="Times New Roman" w:cs="Times New Roman"/>
                <w:sz w:val="24"/>
                <w:szCs w:val="24"/>
              </w:rPr>
              <w:t xml:space="preserve"> января 202</w:t>
            </w:r>
            <w:r w:rsidR="003135D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года  до 31 декабря 202</w:t>
            </w:r>
            <w:r w:rsidR="003135D0">
              <w:rPr>
                <w:rFonts w:ascii="Times New Roman" w:eastAsia="Times New Roman" w:hAnsi="Times New Roman" w:cs="Times New Roman"/>
                <w:sz w:val="24"/>
                <w:szCs w:val="24"/>
              </w:rPr>
              <w:t>1</w:t>
            </w:r>
            <w:r>
              <w:rPr>
                <w:rFonts w:ascii="Times New Roman" w:eastAsia="Times New Roman" w:hAnsi="Times New Roman" w:cs="Times New Roman"/>
                <w:sz w:val="24"/>
                <w:szCs w:val="24"/>
              </w:rPr>
              <w:t>г. включительно</w:t>
            </w:r>
            <w:r w:rsidRPr="0003413C">
              <w:rPr>
                <w:rFonts w:ascii="Times New Roman" w:eastAsia="Times New Roman" w:hAnsi="Times New Roman" w:cs="Times New Roman"/>
                <w:sz w:val="24"/>
                <w:szCs w:val="24"/>
              </w:rPr>
              <w:t>.</w:t>
            </w:r>
          </w:p>
          <w:p w14:paraId="3CBB6CC4" w14:textId="77777777" w:rsidR="00AF4C18" w:rsidRPr="0051188E" w:rsidRDefault="00AF4C18" w:rsidP="00AF4C18">
            <w:pPr>
              <w:spacing w:after="0" w:line="240" w:lineRule="auto"/>
              <w:jc w:val="both"/>
              <w:rPr>
                <w:rFonts w:ascii="Times New Roman" w:eastAsia="MS Mincho" w:hAnsi="Times New Roman" w:cs="Times New Roman"/>
                <w:sz w:val="24"/>
                <w:szCs w:val="24"/>
              </w:rPr>
            </w:pPr>
            <w:r w:rsidRPr="0051188E">
              <w:rPr>
                <w:rFonts w:ascii="Times New Roman" w:eastAsia="MS Mincho" w:hAnsi="Times New Roman" w:cs="Times New Roman"/>
                <w:b/>
                <w:sz w:val="24"/>
                <w:szCs w:val="24"/>
              </w:rPr>
              <w:lastRenderedPageBreak/>
              <w:t>М</w:t>
            </w:r>
            <w:r>
              <w:rPr>
                <w:rFonts w:ascii="Times New Roman" w:eastAsia="MS Mincho" w:hAnsi="Times New Roman" w:cs="Times New Roman"/>
                <w:b/>
                <w:sz w:val="24"/>
                <w:szCs w:val="24"/>
              </w:rPr>
              <w:t>есто оказания услуг</w:t>
            </w:r>
            <w:r w:rsidRPr="0051188E">
              <w:rPr>
                <w:rFonts w:ascii="Times New Roman" w:eastAsia="MS Mincho" w:hAnsi="Times New Roman" w:cs="Times New Roman"/>
                <w:sz w:val="24"/>
                <w:szCs w:val="24"/>
              </w:rPr>
              <w:t xml:space="preserve">: </w:t>
            </w:r>
            <w:r w:rsidRPr="0051188E">
              <w:rPr>
                <w:rFonts w:ascii="Times New Roman" w:eastAsia="Times New Roman" w:hAnsi="Times New Roman" w:cs="Times New Roman"/>
                <w:sz w:val="24"/>
                <w:szCs w:val="24"/>
              </w:rPr>
              <w:t xml:space="preserve">143700, Московская область, </w:t>
            </w:r>
            <w:proofErr w:type="spellStart"/>
            <w:r w:rsidRPr="0051188E">
              <w:rPr>
                <w:rFonts w:ascii="Times New Roman" w:eastAsia="Times New Roman" w:hAnsi="Times New Roman" w:cs="Times New Roman"/>
                <w:sz w:val="24"/>
                <w:szCs w:val="24"/>
              </w:rPr>
              <w:t>р.п</w:t>
            </w:r>
            <w:proofErr w:type="spellEnd"/>
            <w:r w:rsidRPr="0051188E">
              <w:rPr>
                <w:rFonts w:ascii="Times New Roman" w:eastAsia="Times New Roman" w:hAnsi="Times New Roman" w:cs="Times New Roman"/>
                <w:sz w:val="24"/>
                <w:szCs w:val="24"/>
              </w:rPr>
              <w:t>. Шаховская, ул. Шамонина, д.14</w:t>
            </w:r>
            <w:r>
              <w:rPr>
                <w:rFonts w:ascii="Times New Roman" w:eastAsia="Times New Roman" w:hAnsi="Times New Roman" w:cs="Times New Roman"/>
                <w:sz w:val="24"/>
                <w:szCs w:val="24"/>
              </w:rPr>
              <w:t>.</w:t>
            </w:r>
          </w:p>
          <w:p w14:paraId="0BAF9678" w14:textId="4F16F840" w:rsidR="00AF4C18" w:rsidRPr="00735404" w:rsidRDefault="00AF4C18" w:rsidP="00AF4C18">
            <w:pPr>
              <w:spacing w:after="0" w:line="240" w:lineRule="auto"/>
              <w:jc w:val="both"/>
              <w:rPr>
                <w:rFonts w:ascii="Times New Roman" w:eastAsia="Times New Roman" w:hAnsi="Times New Roman" w:cs="Times New Roman"/>
                <w:sz w:val="24"/>
                <w:szCs w:val="24"/>
              </w:rPr>
            </w:pPr>
          </w:p>
        </w:tc>
      </w:tr>
      <w:tr w:rsidR="00AF4C18" w:rsidRPr="00735404" w14:paraId="6CE2B337"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3ED208AC"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AA373A5" w14:textId="667A87A1" w:rsidR="00AF4C18" w:rsidRPr="00735404" w:rsidRDefault="00AF4C18" w:rsidP="00AF4C18">
            <w:pPr>
              <w:spacing w:after="0" w:line="240" w:lineRule="auto"/>
              <w:rPr>
                <w:rFonts w:ascii="Times New Roman" w:eastAsia="Times New Roman" w:hAnsi="Times New Roman" w:cs="Times New Roman"/>
                <w:sz w:val="24"/>
                <w:szCs w:val="24"/>
              </w:rPr>
            </w:pPr>
            <w:r w:rsidRPr="0051188E">
              <w:rPr>
                <w:rFonts w:ascii="Times New Roman" w:hAnsi="Times New Roman" w:cs="Times New Roman"/>
                <w:sz w:val="24"/>
                <w:szCs w:val="24"/>
              </w:rPr>
              <w:t>Требования к описанию участниками запроса котировок в электронной форме,</w:t>
            </w:r>
            <w:r>
              <w:rPr>
                <w:rFonts w:ascii="Times New Roman" w:hAnsi="Times New Roman" w:cs="Times New Roman"/>
                <w:sz w:val="24"/>
                <w:szCs w:val="24"/>
              </w:rPr>
              <w:t xml:space="preserve"> </w:t>
            </w:r>
            <w:proofErr w:type="gramStart"/>
            <w:r>
              <w:rPr>
                <w:rFonts w:ascii="Times New Roman" w:hAnsi="Times New Roman" w:cs="Times New Roman"/>
                <w:sz w:val="24"/>
                <w:szCs w:val="24"/>
              </w:rPr>
              <w:t>оказываемой услуги</w:t>
            </w:r>
            <w:proofErr w:type="gramEnd"/>
            <w:r>
              <w:rPr>
                <w:rFonts w:ascii="Times New Roman" w:hAnsi="Times New Roman" w:cs="Times New Roman"/>
                <w:sz w:val="24"/>
                <w:szCs w:val="24"/>
              </w:rPr>
              <w:t xml:space="preserve"> которая </w:t>
            </w:r>
            <w:r w:rsidRPr="0051188E">
              <w:rPr>
                <w:rFonts w:ascii="Times New Roman" w:hAnsi="Times New Roman" w:cs="Times New Roman"/>
                <w:sz w:val="24"/>
                <w:szCs w:val="24"/>
              </w:rPr>
              <w:t>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0B984D86" w14:textId="275770E0" w:rsidR="00AF4C18" w:rsidRPr="00735404" w:rsidRDefault="00AF4C18" w:rsidP="00AF4C18">
            <w:pPr>
              <w:spacing w:after="0" w:line="240" w:lineRule="auto"/>
              <w:rPr>
                <w:rFonts w:ascii="Times New Roman" w:eastAsia="Times New Roman" w:hAnsi="Times New Roman" w:cs="Times New Roman"/>
                <w:sz w:val="24"/>
                <w:szCs w:val="24"/>
              </w:rPr>
            </w:pPr>
            <w:r w:rsidRPr="00D35A14">
              <w:rPr>
                <w:rFonts w:ascii="Times New Roman" w:hAnsi="Times New Roman" w:cs="Times New Roman"/>
              </w:rPr>
              <w:t xml:space="preserve">Участник запроса котировок в электронной форме должен </w:t>
            </w:r>
            <w:r>
              <w:rPr>
                <w:rFonts w:ascii="Times New Roman" w:hAnsi="Times New Roman" w:cs="Times New Roman"/>
              </w:rPr>
              <w:t xml:space="preserve">оказать услуги в соответствии с техническим заданием </w:t>
            </w:r>
            <w:r w:rsidRPr="00D35A14">
              <w:rPr>
                <w:rFonts w:ascii="Times New Roman" w:hAnsi="Times New Roman" w:cs="Times New Roman"/>
              </w:rPr>
              <w:t>(</w:t>
            </w:r>
            <w:r w:rsidRPr="00BE4238">
              <w:rPr>
                <w:rFonts w:ascii="Times New Roman" w:hAnsi="Times New Roman" w:cs="Times New Roman"/>
              </w:rPr>
              <w:t>в соответствии с Приложением № 1 к Договору).</w:t>
            </w:r>
          </w:p>
        </w:tc>
      </w:tr>
      <w:tr w:rsidR="00AF4C18" w:rsidRPr="00735404" w14:paraId="0805A172" w14:textId="77777777" w:rsidTr="00E75352">
        <w:trPr>
          <w:trHeight w:val="429"/>
        </w:trPr>
        <w:tc>
          <w:tcPr>
            <w:tcW w:w="1101" w:type="dxa"/>
            <w:tcBorders>
              <w:top w:val="single" w:sz="4" w:space="0" w:color="auto"/>
              <w:left w:val="single" w:sz="4" w:space="0" w:color="auto"/>
              <w:bottom w:val="single" w:sz="4" w:space="0" w:color="auto"/>
              <w:right w:val="single" w:sz="4" w:space="0" w:color="auto"/>
            </w:tcBorders>
          </w:tcPr>
          <w:p w14:paraId="50024542"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bookmarkStart w:id="12" w:name="_Hlk467352500"/>
          </w:p>
        </w:tc>
        <w:tc>
          <w:tcPr>
            <w:tcW w:w="2506" w:type="dxa"/>
            <w:tcBorders>
              <w:top w:val="single" w:sz="4" w:space="0" w:color="auto"/>
              <w:left w:val="single" w:sz="4" w:space="0" w:color="auto"/>
              <w:bottom w:val="single" w:sz="4" w:space="0" w:color="auto"/>
              <w:right w:val="single" w:sz="4" w:space="0" w:color="auto"/>
            </w:tcBorders>
            <w:hideMark/>
          </w:tcPr>
          <w:p w14:paraId="0227CD9F" w14:textId="77777777" w:rsidR="00AF4C18" w:rsidRPr="00735404" w:rsidRDefault="00AF4C18" w:rsidP="00AF4C18">
            <w:pPr>
              <w:spacing w:after="0" w:line="240" w:lineRule="auto"/>
              <w:rPr>
                <w:rFonts w:ascii="Times New Roman" w:eastAsia="Times New Roman" w:hAnsi="Times New Roman" w:cs="Times New Roman"/>
                <w:sz w:val="24"/>
                <w:szCs w:val="24"/>
              </w:rPr>
            </w:pPr>
            <w:bookmarkStart w:id="13" w:name="last"/>
            <w:bookmarkStart w:id="14" w:name="OLE_LINK27"/>
            <w:bookmarkStart w:id="15" w:name="OLE_LINK28"/>
            <w:bookmarkEnd w:id="13"/>
            <w:r w:rsidRPr="00735404">
              <w:rPr>
                <w:rFonts w:ascii="Times New Roman" w:eastAsia="Times New Roman" w:hAnsi="Times New Roman" w:cs="Times New Roman"/>
                <w:sz w:val="24"/>
                <w:szCs w:val="24"/>
              </w:rPr>
              <w:t>Начальная (максимальная) цена договора</w:t>
            </w:r>
            <w:bookmarkEnd w:id="14"/>
            <w:bookmarkEnd w:id="15"/>
          </w:p>
        </w:tc>
        <w:tc>
          <w:tcPr>
            <w:tcW w:w="6991" w:type="dxa"/>
            <w:tcBorders>
              <w:top w:val="single" w:sz="4" w:space="0" w:color="auto"/>
              <w:left w:val="single" w:sz="4" w:space="0" w:color="auto"/>
              <w:bottom w:val="single" w:sz="4" w:space="0" w:color="auto"/>
              <w:right w:val="single" w:sz="4" w:space="0" w:color="auto"/>
            </w:tcBorders>
            <w:hideMark/>
          </w:tcPr>
          <w:p w14:paraId="6EDF0477" w14:textId="200B5989" w:rsidR="00AF4C18" w:rsidRPr="00A86EA4" w:rsidRDefault="00AF4C18" w:rsidP="00AF4C18">
            <w:pPr>
              <w:spacing w:after="0" w:line="240" w:lineRule="auto"/>
              <w:jc w:val="both"/>
              <w:rPr>
                <w:rFonts w:ascii="Times New Roman" w:hAnsi="Times New Roman" w:cs="Times New Roman"/>
              </w:rPr>
            </w:pPr>
            <w:bookmarkStart w:id="16" w:name="OLE_LINK5"/>
            <w:bookmarkStart w:id="17" w:name="OLE_LINK3"/>
            <w:r w:rsidRPr="00FA786E">
              <w:rPr>
                <w:rFonts w:ascii="Times New Roman" w:hAnsi="Times New Roman" w:cs="Times New Roman"/>
              </w:rPr>
              <w:t xml:space="preserve">Начальная (максимальная) цена составляет </w:t>
            </w:r>
            <w:r w:rsidR="000949B0">
              <w:rPr>
                <w:rFonts w:ascii="Times New Roman" w:hAnsi="Times New Roman" w:cs="Times New Roman"/>
              </w:rPr>
              <w:t>2 451335</w:t>
            </w:r>
            <w:r>
              <w:rPr>
                <w:rFonts w:ascii="Times New Roman" w:hAnsi="Times New Roman" w:cs="Times New Roman"/>
              </w:rPr>
              <w:t xml:space="preserve"> (</w:t>
            </w:r>
            <w:r w:rsidR="000949B0">
              <w:rPr>
                <w:rFonts w:ascii="Times New Roman" w:hAnsi="Times New Roman" w:cs="Times New Roman"/>
              </w:rPr>
              <w:t>Два</w:t>
            </w:r>
            <w:r w:rsidR="006320DF">
              <w:rPr>
                <w:rFonts w:ascii="Times New Roman" w:hAnsi="Times New Roman" w:cs="Times New Roman"/>
              </w:rPr>
              <w:t xml:space="preserve"> миллион</w:t>
            </w:r>
            <w:r w:rsidR="000949B0">
              <w:rPr>
                <w:rFonts w:ascii="Times New Roman" w:hAnsi="Times New Roman" w:cs="Times New Roman"/>
              </w:rPr>
              <w:t>а</w:t>
            </w:r>
            <w:r w:rsidR="006320DF">
              <w:rPr>
                <w:rFonts w:ascii="Times New Roman" w:hAnsi="Times New Roman" w:cs="Times New Roman"/>
              </w:rPr>
              <w:t xml:space="preserve"> </w:t>
            </w:r>
            <w:r w:rsidR="000949B0">
              <w:rPr>
                <w:rFonts w:ascii="Times New Roman" w:hAnsi="Times New Roman" w:cs="Times New Roman"/>
              </w:rPr>
              <w:t>четыреста пятьдесят одна тысяча триста тридцать пять</w:t>
            </w:r>
            <w:r>
              <w:rPr>
                <w:rFonts w:ascii="Times New Roman" w:hAnsi="Times New Roman" w:cs="Times New Roman"/>
              </w:rPr>
              <w:t>) рублей</w:t>
            </w:r>
            <w:r w:rsidRPr="00FA786E">
              <w:rPr>
                <w:rFonts w:ascii="Times New Roman" w:hAnsi="Times New Roman" w:cs="Times New Roman"/>
              </w:rPr>
              <w:t xml:space="preserve"> </w:t>
            </w:r>
            <w:r w:rsidR="000949B0">
              <w:rPr>
                <w:rFonts w:ascii="Times New Roman" w:hAnsi="Times New Roman" w:cs="Times New Roman"/>
              </w:rPr>
              <w:t>88</w:t>
            </w:r>
            <w:r w:rsidRPr="00FA786E">
              <w:rPr>
                <w:rFonts w:ascii="Times New Roman" w:hAnsi="Times New Roman" w:cs="Times New Roman"/>
              </w:rPr>
              <w:t xml:space="preserve"> копеек.</w:t>
            </w:r>
          </w:p>
          <w:p w14:paraId="694E9DB9" w14:textId="7CBB4037" w:rsidR="00AF4C18" w:rsidRPr="00735404" w:rsidRDefault="00AF4C18" w:rsidP="00AF4C18">
            <w:pPr>
              <w:pStyle w:val="Standard"/>
              <w:jc w:val="both"/>
              <w:rPr>
                <w:rFonts w:ascii="Times New Roman" w:eastAsia="Times New Roman" w:hAnsi="Times New Roman" w:cs="Times New Roman"/>
                <w:b/>
                <w:color w:val="FF0000"/>
                <w:sz w:val="24"/>
                <w:szCs w:val="24"/>
              </w:rPr>
            </w:pPr>
            <w:bookmarkStart w:id="18" w:name="OLE_LINK53"/>
            <w:bookmarkStart w:id="19" w:name="OLE_LINK54"/>
            <w:bookmarkEnd w:id="16"/>
            <w:r w:rsidRPr="00A86EA4">
              <w:rPr>
                <w:rFonts w:ascii="Times New Roman" w:hAnsi="Times New Roman" w:cs="Times New Roman"/>
              </w:rPr>
              <w:t xml:space="preserve"> </w:t>
            </w:r>
            <w:bookmarkStart w:id="20" w:name="OLE_LINK7"/>
            <w:bookmarkStart w:id="21" w:name="OLE_LINK9"/>
            <w:bookmarkStart w:id="22" w:name="OLE_LINK12"/>
            <w:bookmarkEnd w:id="17"/>
            <w:bookmarkEnd w:id="18"/>
            <w:bookmarkEnd w:id="19"/>
            <w:r w:rsidRPr="00EF29A2">
              <w:rPr>
                <w:rFonts w:ascii="Times New Roman" w:eastAsia="Times New Roman" w:hAnsi="Times New Roman" w:cs="Times New Roman"/>
                <w:sz w:val="24"/>
                <w:szCs w:val="24"/>
              </w:rPr>
              <w:t xml:space="preserve">Цена договора включает в себя </w:t>
            </w:r>
            <w:bookmarkEnd w:id="20"/>
            <w:bookmarkEnd w:id="21"/>
            <w:r w:rsidRPr="00EF29A2">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расходы на </w:t>
            </w:r>
            <w:r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Pr>
                <w:rFonts w:ascii="Times New Roman" w:hAnsi="Times New Roman" w:cs="Times New Roman"/>
                <w:sz w:val="24"/>
                <w:szCs w:val="24"/>
              </w:rPr>
              <w:t>ных расходов</w:t>
            </w:r>
            <w:r w:rsidRPr="00EF29A2">
              <w:rPr>
                <w:rFonts w:ascii="Times New Roman" w:hAnsi="Times New Roman" w:cs="Times New Roman"/>
                <w:sz w:val="24"/>
                <w:szCs w:val="24"/>
              </w:rPr>
              <w:t xml:space="preserve"> и иные расходы Исполнителя, в том числе сопутствующие</w:t>
            </w:r>
            <w:r>
              <w:rPr>
                <w:rFonts w:ascii="Times New Roman" w:hAnsi="Times New Roman" w:cs="Times New Roman"/>
                <w:sz w:val="24"/>
                <w:szCs w:val="24"/>
              </w:rPr>
              <w:t xml:space="preserve"> данные</w:t>
            </w:r>
            <w:r w:rsidRPr="00EF29A2">
              <w:rPr>
                <w:rFonts w:ascii="Times New Roman" w:hAnsi="Times New Roman" w:cs="Times New Roman"/>
                <w:sz w:val="24"/>
                <w:szCs w:val="24"/>
              </w:rPr>
              <w:t>, связанные с исполнением договора.</w:t>
            </w:r>
            <w:bookmarkEnd w:id="22"/>
          </w:p>
        </w:tc>
      </w:tr>
      <w:bookmarkEnd w:id="12"/>
      <w:tr w:rsidR="00AF4C18" w:rsidRPr="00735404" w14:paraId="62110D73"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5B0F40B8"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332B66C"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4F73AE14" w14:textId="5793914C" w:rsidR="00A75E53" w:rsidRPr="00615CF1" w:rsidRDefault="00615CF1" w:rsidP="00A75E53">
            <w:pPr>
              <w:pStyle w:val="a9"/>
              <w:ind w:left="0"/>
              <w:jc w:val="both"/>
              <w:rPr>
                <w:bCs/>
              </w:rPr>
            </w:pPr>
            <w:bookmarkStart w:id="23" w:name="OLE_LINK82"/>
            <w:r>
              <w:t xml:space="preserve">В рамках применения метода </w:t>
            </w:r>
            <w:proofErr w:type="spellStart"/>
            <w:r>
              <w:t>сопостовимых</w:t>
            </w:r>
            <w:proofErr w:type="spellEnd"/>
            <w:r>
              <w:t xml:space="preserve"> рыночных цен </w:t>
            </w:r>
            <w:proofErr w:type="gramStart"/>
            <w:r>
              <w:t>( анализ</w:t>
            </w:r>
            <w:proofErr w:type="gramEnd"/>
            <w:r>
              <w:t xml:space="preserve"> рынка) использованы данные 3 </w:t>
            </w:r>
            <w:proofErr w:type="spellStart"/>
            <w:r>
              <w:t>комерческих</w:t>
            </w:r>
            <w:proofErr w:type="spellEnd"/>
            <w:r>
              <w:t xml:space="preserve"> предложений. Обоснование начальной максимальной цены </w:t>
            </w:r>
            <w:r w:rsidRPr="00615CF1">
              <w:rPr>
                <w:bCs/>
              </w:rPr>
              <w:t>на оказание услуг по техническому обслуживанию и ремонту систем вентиляции, кондиционирования воздуха, дымоудаления, осушения и холодоснабжения</w:t>
            </w:r>
            <w:r>
              <w:rPr>
                <w:bCs/>
              </w:rPr>
              <w:t xml:space="preserve"> прилагается отдельным файлом.</w:t>
            </w:r>
          </w:p>
          <w:p w14:paraId="736E1B0F" w14:textId="0AD7D348" w:rsidR="00AF4C18" w:rsidRPr="009C50B2" w:rsidRDefault="00A75E53" w:rsidP="00A75E53">
            <w:pPr>
              <w:widowControl w:val="0"/>
              <w:autoSpaceDE w:val="0"/>
              <w:autoSpaceDN w:val="0"/>
              <w:adjustRightInd w:val="0"/>
              <w:spacing w:line="240" w:lineRule="auto"/>
              <w:jc w:val="both"/>
              <w:rPr>
                <w:rFonts w:ascii="Times New Roman" w:eastAsia="Calibri" w:hAnsi="Times New Roman" w:cs="Times New Roman"/>
                <w:sz w:val="24"/>
                <w:szCs w:val="24"/>
              </w:rPr>
            </w:pPr>
            <w:r w:rsidRPr="00A75E53">
              <w:rPr>
                <w:rFonts w:ascii="Times New Roman" w:hAnsi="Times New Roman" w:cs="Times New Roman"/>
                <w:sz w:val="24"/>
                <w:szCs w:val="24"/>
              </w:rPr>
              <w:t xml:space="preserve">В качестве обоснования начальной (максимальной) цены договора использовался метод сопоставимых рыночных цен (анализ рынка) </w:t>
            </w:r>
            <w:r w:rsidR="00AF4C18" w:rsidRPr="00A75E53">
              <w:rPr>
                <w:rFonts w:ascii="Times New Roman" w:hAnsi="Times New Roman" w:cs="Times New Roman"/>
                <w:sz w:val="24"/>
                <w:szCs w:val="24"/>
              </w:rPr>
              <w:t xml:space="preserve">в соответствии с </w:t>
            </w:r>
            <w:r w:rsidR="00AF4C18" w:rsidRPr="00A75E53">
              <w:rPr>
                <w:rFonts w:ascii="Times New Roman" w:eastAsia="Calibri" w:hAnsi="Times New Roman" w:cs="Times New Roman"/>
                <w:sz w:val="24"/>
                <w:szCs w:val="24"/>
              </w:rPr>
              <w:t>Положением о закупке товаров, работ, услуг, утверждённым наблюдательным советом – протокол № 9 от «18» августа 2020 г.</w:t>
            </w:r>
            <w:bookmarkEnd w:id="23"/>
          </w:p>
        </w:tc>
      </w:tr>
      <w:tr w:rsidR="00AF4C18" w:rsidRPr="00735404" w14:paraId="76C55055"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433DF07C"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3F9A9E" w14:textId="77777777" w:rsidR="00AF4C18" w:rsidRPr="00735404" w:rsidRDefault="00AF4C18" w:rsidP="00AF4C18">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351B6382" w14:textId="6E769F27" w:rsidR="00AF4C18" w:rsidRPr="00735404" w:rsidRDefault="00AF4C18" w:rsidP="00AF4C18">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4" w:name="OLE_LINK23"/>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D5053E">
              <w:rPr>
                <w:rFonts w:ascii="Times New Roman" w:eastAsia="Times New Roman" w:hAnsi="Times New Roman" w:cs="Times New Roman"/>
                <w:sz w:val="24"/>
                <w:szCs w:val="24"/>
              </w:rPr>
              <w:t>1 к извещению</w:t>
            </w:r>
            <w:r w:rsidRPr="00D5053E">
              <w:rPr>
                <w:rFonts w:ascii="Times New Roman" w:hAnsi="Times New Roman" w:cs="Times New Roman"/>
                <w:b/>
                <w:sz w:val="24"/>
                <w:szCs w:val="24"/>
              </w:rPr>
              <w:t xml:space="preserve"> Инструкция по заполнению заявки на участие в </w:t>
            </w:r>
            <w:bookmarkEnd w:id="24"/>
            <w:r w:rsidRPr="00D5053E">
              <w:rPr>
                <w:rFonts w:ascii="Times New Roman" w:hAnsi="Times New Roman" w:cs="Times New Roman"/>
                <w:b/>
                <w:sz w:val="24"/>
                <w:szCs w:val="24"/>
              </w:rPr>
              <w:t>запросе котировок в электронной форме.</w:t>
            </w:r>
            <w:r w:rsidRPr="00D5053E">
              <w:rPr>
                <w:rFonts w:ascii="Times New Roman" w:eastAsia="Times New Roman" w:hAnsi="Times New Roman" w:cs="Times New Roman"/>
                <w:sz w:val="24"/>
                <w:szCs w:val="24"/>
              </w:rPr>
              <w:t xml:space="preserve"> </w:t>
            </w:r>
          </w:p>
        </w:tc>
      </w:tr>
      <w:tr w:rsidR="00AF4C18" w:rsidRPr="00735404" w14:paraId="5C7F129D" w14:textId="77777777" w:rsidTr="00B1329E">
        <w:trPr>
          <w:trHeight w:val="1279"/>
        </w:trPr>
        <w:tc>
          <w:tcPr>
            <w:tcW w:w="1101" w:type="dxa"/>
            <w:tcBorders>
              <w:top w:val="single" w:sz="4" w:space="0" w:color="auto"/>
              <w:left w:val="single" w:sz="4" w:space="0" w:color="auto"/>
              <w:bottom w:val="single" w:sz="4" w:space="0" w:color="auto"/>
              <w:right w:val="single" w:sz="4" w:space="0" w:color="auto"/>
            </w:tcBorders>
          </w:tcPr>
          <w:p w14:paraId="0AA7D27B"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3426710" w14:textId="246EFF15"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Форма, сроки и порядок </w:t>
            </w:r>
            <w:proofErr w:type="gramStart"/>
            <w:r w:rsidRPr="00735404">
              <w:rPr>
                <w:rFonts w:ascii="Times New Roman" w:eastAsia="Times New Roman" w:hAnsi="Times New Roman" w:cs="Times New Roman"/>
                <w:sz w:val="24"/>
                <w:szCs w:val="24"/>
              </w:rPr>
              <w:t xml:space="preserve">оплаты </w:t>
            </w:r>
            <w:r>
              <w:rPr>
                <w:rFonts w:ascii="Times New Roman" w:eastAsia="Times New Roman" w:hAnsi="Times New Roman" w:cs="Times New Roman"/>
                <w:sz w:val="24"/>
                <w:szCs w:val="24"/>
              </w:rPr>
              <w:t xml:space="preserve"> </w:t>
            </w:r>
            <w:r w:rsidR="0016639A">
              <w:rPr>
                <w:rFonts w:ascii="Times New Roman" w:eastAsia="Times New Roman" w:hAnsi="Times New Roman" w:cs="Times New Roman"/>
                <w:sz w:val="24"/>
                <w:szCs w:val="24"/>
              </w:rPr>
              <w:t>оказываемой</w:t>
            </w:r>
            <w:proofErr w:type="gramEnd"/>
            <w:r w:rsidR="0016639A">
              <w:rPr>
                <w:rFonts w:ascii="Times New Roman" w:eastAsia="Times New Roman" w:hAnsi="Times New Roman" w:cs="Times New Roman"/>
                <w:sz w:val="24"/>
                <w:szCs w:val="24"/>
              </w:rPr>
              <w:t xml:space="preserve"> услуги</w:t>
            </w:r>
          </w:p>
        </w:tc>
        <w:tc>
          <w:tcPr>
            <w:tcW w:w="6991" w:type="dxa"/>
            <w:tcBorders>
              <w:top w:val="single" w:sz="4" w:space="0" w:color="auto"/>
              <w:left w:val="single" w:sz="4" w:space="0" w:color="auto"/>
              <w:bottom w:val="single" w:sz="4" w:space="0" w:color="auto"/>
              <w:right w:val="single" w:sz="4" w:space="0" w:color="auto"/>
            </w:tcBorders>
            <w:hideMark/>
          </w:tcPr>
          <w:p w14:paraId="7FE6DC7A" w14:textId="77777777" w:rsidR="0016639A" w:rsidRPr="00E07746" w:rsidRDefault="0016639A" w:rsidP="0016639A">
            <w:pPr>
              <w:widowControl w:val="0"/>
              <w:suppressAutoHyphens/>
              <w:spacing w:line="240" w:lineRule="auto"/>
              <w:ind w:firstLine="851"/>
              <w:jc w:val="both"/>
              <w:textAlignment w:val="baseline"/>
              <w:rPr>
                <w:rFonts w:ascii="Times New Roman" w:hAnsi="Times New Roman" w:cs="Times New Roman"/>
                <w:kern w:val="3"/>
                <w:sz w:val="24"/>
                <w:szCs w:val="24"/>
                <w:lang w:eastAsia="ar-SA"/>
              </w:rPr>
            </w:pPr>
            <w:r w:rsidRPr="00E07746">
              <w:rPr>
                <w:rFonts w:ascii="Times New Roman" w:hAnsi="Times New Roman" w:cs="Times New Roman"/>
                <w:kern w:val="3"/>
                <w:sz w:val="24"/>
                <w:szCs w:val="24"/>
                <w:lang w:eastAsia="ar-SA"/>
              </w:rPr>
              <w:t xml:space="preserve">Оплата услуг </w:t>
            </w:r>
            <w:r w:rsidRPr="00E07746">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E07746">
              <w:rPr>
                <w:rFonts w:ascii="Times New Roman" w:hAnsi="Times New Roman" w:cs="Times New Roman"/>
                <w:kern w:val="3"/>
                <w:sz w:val="24"/>
                <w:szCs w:val="24"/>
                <w:lang w:eastAsia="ar-SA"/>
              </w:rPr>
              <w:t>после подписания Заказчиком А</w:t>
            </w:r>
            <w:r w:rsidRPr="00E07746">
              <w:rPr>
                <w:rFonts w:ascii="Times New Roman" w:hAnsi="Times New Roman" w:cs="Times New Roman"/>
                <w:kern w:val="1"/>
                <w:sz w:val="24"/>
                <w:szCs w:val="24"/>
                <w:lang w:eastAsia="ar-SA"/>
              </w:rPr>
              <w:t xml:space="preserve">кта приемки </w:t>
            </w:r>
            <w:r>
              <w:rPr>
                <w:rFonts w:ascii="Times New Roman" w:hAnsi="Times New Roman" w:cs="Times New Roman"/>
                <w:kern w:val="1"/>
                <w:sz w:val="24"/>
                <w:szCs w:val="24"/>
                <w:lang w:eastAsia="ar-SA"/>
              </w:rPr>
              <w:t>оказанных услуг</w:t>
            </w:r>
            <w:r w:rsidRPr="00E07746">
              <w:rPr>
                <w:rFonts w:ascii="Times New Roman" w:hAnsi="Times New Roman" w:cs="Times New Roman"/>
                <w:kern w:val="1"/>
                <w:sz w:val="24"/>
                <w:szCs w:val="24"/>
                <w:lang w:eastAsia="ar-SA"/>
              </w:rPr>
              <w:t>,</w:t>
            </w:r>
            <w:r w:rsidRPr="00E07746">
              <w:rPr>
                <w:rFonts w:ascii="Times New Roman" w:hAnsi="Times New Roman" w:cs="Times New Roman"/>
                <w:spacing w:val="4"/>
                <w:kern w:val="3"/>
                <w:sz w:val="24"/>
                <w:szCs w:val="24"/>
                <w:lang w:eastAsia="ar-SA"/>
              </w:rPr>
              <w:t xml:space="preserve"> путем безналичного перечисле</w:t>
            </w:r>
            <w:r>
              <w:rPr>
                <w:rFonts w:ascii="Times New Roman" w:hAnsi="Times New Roman" w:cs="Times New Roman"/>
                <w:spacing w:val="4"/>
                <w:kern w:val="3"/>
                <w:sz w:val="24"/>
                <w:szCs w:val="24"/>
                <w:lang w:eastAsia="ar-SA"/>
              </w:rPr>
              <w:t>ния на расчетный счет Исполнителя</w:t>
            </w:r>
            <w:r w:rsidRPr="00E07746">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 </w:t>
            </w:r>
            <w:r>
              <w:rPr>
                <w:rFonts w:ascii="Times New Roman" w:hAnsi="Times New Roman" w:cs="Times New Roman"/>
                <w:spacing w:val="1"/>
                <w:kern w:val="3"/>
                <w:sz w:val="24"/>
                <w:szCs w:val="24"/>
                <w:lang w:eastAsia="ar-SA"/>
              </w:rPr>
              <w:t>оказанных услуг.</w:t>
            </w:r>
          </w:p>
          <w:p w14:paraId="03B89D81" w14:textId="77777777" w:rsidR="00AF4C18" w:rsidRPr="00735404" w:rsidRDefault="00AF4C18" w:rsidP="00AF4C18">
            <w:pPr>
              <w:pStyle w:val="HTML1"/>
              <w:jc w:val="both"/>
              <w:rPr>
                <w:rFonts w:ascii="Times New Roman" w:hAnsi="Times New Roman"/>
                <w:sz w:val="24"/>
                <w:szCs w:val="24"/>
                <w:lang w:eastAsia="ar-SA"/>
              </w:rPr>
            </w:pPr>
          </w:p>
        </w:tc>
      </w:tr>
      <w:tr w:rsidR="00AF4C18" w:rsidRPr="00735404" w14:paraId="5B5DCF45" w14:textId="77777777" w:rsidTr="00FA79CF">
        <w:trPr>
          <w:trHeight w:val="426"/>
        </w:trPr>
        <w:tc>
          <w:tcPr>
            <w:tcW w:w="1101" w:type="dxa"/>
            <w:tcBorders>
              <w:top w:val="single" w:sz="4" w:space="0" w:color="auto"/>
              <w:left w:val="single" w:sz="4" w:space="0" w:color="auto"/>
              <w:bottom w:val="single" w:sz="4" w:space="0" w:color="auto"/>
              <w:right w:val="single" w:sz="4" w:space="0" w:color="auto"/>
            </w:tcBorders>
          </w:tcPr>
          <w:p w14:paraId="11F9E615"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5AFEE2C" w14:textId="77777777" w:rsidR="00AF4C18" w:rsidRPr="00735404" w:rsidRDefault="00AF4C18" w:rsidP="00AF4C18">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 xml:space="preserve">Приоритет товаров российского происхождения, </w:t>
            </w:r>
            <w:r w:rsidRPr="00735404">
              <w:rPr>
                <w:rFonts w:ascii="Times New Roman" w:hAnsi="Times New Roman" w:cs="Times New Roman"/>
                <w:sz w:val="24"/>
                <w:szCs w:val="24"/>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FADDC0" w14:textId="77777777" w:rsidR="00AF4C18" w:rsidRPr="00735404" w:rsidRDefault="00AF4C18" w:rsidP="00AF4C18">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0950EB93" w14:textId="029F08FB" w:rsidR="00AF4C18" w:rsidRDefault="00AF4C18" w:rsidP="00AF4C18">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lastRenderedPageBreak/>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w:t>
            </w:r>
            <w:r w:rsidRPr="002200DC">
              <w:rPr>
                <w:rFonts w:ascii="Times New Roman" w:hAnsi="Times New Roman" w:cs="Times New Roman"/>
                <w:sz w:val="24"/>
                <w:szCs w:val="24"/>
              </w:rPr>
              <w:lastRenderedPageBreak/>
              <w:t xml:space="preserve">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Pr>
                <w:rFonts w:ascii="Times New Roman" w:hAnsi="Times New Roman" w:cs="Times New Roman"/>
                <w:sz w:val="24"/>
                <w:szCs w:val="24"/>
              </w:rPr>
              <w:t>5</w:t>
            </w:r>
            <w:r w:rsidRPr="002200DC">
              <w:rPr>
                <w:rFonts w:ascii="Times New Roman" w:hAnsi="Times New Roman" w:cs="Times New Roman"/>
                <w:sz w:val="24"/>
                <w:szCs w:val="24"/>
              </w:rPr>
              <w:t xml:space="preserve">  от </w:t>
            </w:r>
            <w:r>
              <w:rPr>
                <w:rFonts w:ascii="Times New Roman" w:hAnsi="Times New Roman" w:cs="Times New Roman"/>
                <w:sz w:val="24"/>
                <w:szCs w:val="24"/>
              </w:rPr>
              <w:t>29</w:t>
            </w:r>
            <w:r w:rsidRPr="002200DC">
              <w:rPr>
                <w:rFonts w:ascii="Times New Roman" w:hAnsi="Times New Roman" w:cs="Times New Roman"/>
                <w:sz w:val="24"/>
                <w:szCs w:val="24"/>
              </w:rPr>
              <w:t>.</w:t>
            </w:r>
            <w:r>
              <w:rPr>
                <w:rFonts w:ascii="Times New Roman" w:hAnsi="Times New Roman" w:cs="Times New Roman"/>
                <w:sz w:val="24"/>
                <w:szCs w:val="24"/>
              </w:rPr>
              <w:t>04</w:t>
            </w:r>
            <w:r w:rsidRPr="002200DC">
              <w:rPr>
                <w:rFonts w:ascii="Times New Roman" w:hAnsi="Times New Roman" w:cs="Times New Roman"/>
                <w:sz w:val="24"/>
                <w:szCs w:val="24"/>
              </w:rPr>
              <w:t>.20</w:t>
            </w:r>
            <w:r>
              <w:rPr>
                <w:rFonts w:ascii="Times New Roman" w:hAnsi="Times New Roman" w:cs="Times New Roman"/>
                <w:sz w:val="24"/>
                <w:szCs w:val="24"/>
              </w:rPr>
              <w:t>20</w:t>
            </w:r>
            <w:r w:rsidRPr="002200DC">
              <w:rPr>
                <w:rFonts w:ascii="Times New Roman" w:hAnsi="Times New Roman" w:cs="Times New Roman"/>
                <w:sz w:val="24"/>
                <w:szCs w:val="24"/>
              </w:rPr>
              <w:t>г.</w:t>
            </w:r>
          </w:p>
          <w:p w14:paraId="5FE00BDE" w14:textId="071BFB05" w:rsidR="00AF4C18" w:rsidRDefault="00AF4C18" w:rsidP="00AF4C18">
            <w:pPr>
              <w:pStyle w:val="ConsPlusTitle"/>
              <w:spacing w:line="276" w:lineRule="auto"/>
              <w:jc w:val="both"/>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9  от 18.08.2020г. предоставляется в  случаях:</w:t>
            </w:r>
          </w:p>
          <w:p w14:paraId="3134329E" w14:textId="77777777" w:rsidR="00AF4C18" w:rsidRDefault="00AF4C18" w:rsidP="00AF4C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Times New Roman" w:eastAsia="Times New Roman" w:hAnsi="Times New Roman" w:cs="Times New Roman"/>
                <w:sz w:val="24"/>
                <w:szCs w:val="24"/>
              </w:rPr>
              <w:t>в закупке</w:t>
            </w:r>
            <w:proofErr w:type="gramEnd"/>
            <w:r>
              <w:rPr>
                <w:rFonts w:ascii="Times New Roman" w:eastAsia="Times New Roman" w:hAnsi="Times New Roman" w:cs="Times New Roman"/>
                <w:sz w:val="24"/>
                <w:szCs w:val="24"/>
              </w:rPr>
              <w:t xml:space="preserve"> и такая заявка рассматривается как содержащая предложение о поставке иностранных товаров;</w:t>
            </w:r>
          </w:p>
          <w:p w14:paraId="3A86B19D" w14:textId="77777777" w:rsidR="00AF4C18" w:rsidRDefault="00AF4C18" w:rsidP="00AF4C18">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5C58A22F" w14:textId="77777777" w:rsidR="00AF4C18" w:rsidRDefault="00AF4C18" w:rsidP="00AF4C18">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14:paraId="4F52D039" w14:textId="77777777" w:rsidR="00AF4C18" w:rsidRDefault="00AF4C18" w:rsidP="00AF4C18">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70AEACE" w14:textId="77777777" w:rsidR="00AF4C18" w:rsidRDefault="00AF4C18" w:rsidP="00AF4C18">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lastRenderedPageBreak/>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14:paraId="38DEC158" w14:textId="77777777" w:rsidR="00AF4C18" w:rsidRDefault="00AF4C18" w:rsidP="00AF4C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4AC2502" w14:textId="77777777" w:rsidR="00AF4C18" w:rsidRDefault="00AF4C18" w:rsidP="00AF4C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6B14A7F9" w14:textId="77777777" w:rsidR="00AF4C18" w:rsidRDefault="00AF4C18" w:rsidP="00AF4C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27CEB07" w14:textId="77777777" w:rsidR="00AF4C18" w:rsidRDefault="00AF4C18" w:rsidP="00AF4C18">
            <w:pPr>
              <w:spacing w:after="0" w:line="240" w:lineRule="auto"/>
              <w:jc w:val="both"/>
              <w:rPr>
                <w:rFonts w:ascii="Verdana" w:eastAsia="Times New Roman" w:hAnsi="Verdana" w:cs="Times New Roman"/>
                <w:sz w:val="24"/>
                <w:szCs w:val="24"/>
              </w:rPr>
            </w:pPr>
          </w:p>
          <w:p w14:paraId="5D5130DA" w14:textId="77777777" w:rsidR="00AF4C18" w:rsidRDefault="00AF4C18" w:rsidP="00AF4C18">
            <w:pPr>
              <w:pStyle w:val="s1"/>
              <w:shd w:val="clear" w:color="auto" w:fill="FFFFFF"/>
              <w:spacing w:before="0" w:beforeAutospacing="0" w:after="0" w:afterAutospacing="0"/>
              <w:ind w:firstLine="646"/>
              <w:jc w:val="both"/>
            </w:pPr>
            <w:r>
              <w:t>Приоритет не предоставляется в случаях, если:</w:t>
            </w:r>
          </w:p>
          <w:p w14:paraId="0ECBF5B6" w14:textId="77777777" w:rsidR="00AF4C18" w:rsidRDefault="00AF4C18" w:rsidP="007549EC">
            <w:pPr>
              <w:pStyle w:val="ConsPlusNormal"/>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419E0AC7" w14:textId="77777777" w:rsidR="00AF4C18" w:rsidRDefault="00AF4C18" w:rsidP="00AF4C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104EF4" w14:textId="77777777" w:rsidR="00AF4C18" w:rsidRDefault="00AF4C18" w:rsidP="00AF4C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1DE99" w14:textId="77777777" w:rsidR="00AF4C18" w:rsidRDefault="00AF4C18" w:rsidP="00AF4C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4BD4070" w14:textId="7A02362C" w:rsidR="00AF4C18" w:rsidRPr="007B2FA5" w:rsidRDefault="00AF4C18" w:rsidP="00AF4C18">
            <w:pPr>
              <w:pStyle w:val="ConsPlusNormal"/>
              <w:ind w:firstLine="540"/>
              <w:jc w:val="both"/>
              <w:rPr>
                <w:rFonts w:ascii="Times New Roman" w:hAnsi="Times New Roman" w:cs="Times New Roman"/>
                <w:sz w:val="24"/>
                <w:szCs w:val="24"/>
                <w:highlight w:val="yellow"/>
              </w:rPr>
            </w:pPr>
            <w:r w:rsidRPr="002200DC">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sidRPr="002200DC">
              <w:rPr>
                <w:rFonts w:ascii="Times New Roman" w:hAnsi="Times New Roman" w:cs="Times New Roman"/>
                <w:sz w:val="24"/>
                <w:szCs w:val="24"/>
              </w:rPr>
              <w:t xml:space="preserve"> </w:t>
            </w:r>
          </w:p>
        </w:tc>
      </w:tr>
      <w:tr w:rsidR="00AF4C18" w:rsidRPr="00735404" w14:paraId="189F460A"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8E567F4"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3D1C5F8" w14:textId="0322E804"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6ED79B9B" w14:textId="77777777" w:rsidR="0016639A" w:rsidRPr="0051188E" w:rsidRDefault="0016639A" w:rsidP="0016639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51188E">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3261B3D4" w14:textId="20BB3ACE" w:rsidR="00AF4C18" w:rsidRPr="00735404" w:rsidRDefault="0016639A" w:rsidP="00AF4C1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FE3AAF">
              <w:rPr>
                <w:rFonts w:ascii="Times New Roman" w:eastAsia="Times New Roman" w:hAnsi="Times New Roman" w:cs="Times New Roman"/>
                <w:sz w:val="24"/>
                <w:szCs w:val="24"/>
                <w:lang w:eastAsia="zh-CN"/>
              </w:rPr>
              <w:t>1</w:t>
            </w:r>
            <w:r w:rsidRPr="009326B6">
              <w:rPr>
                <w:rFonts w:ascii="Times New Roman" w:eastAsia="Times New Roman" w:hAnsi="Times New Roman" w:cs="Times New Roman"/>
                <w:sz w:val="24"/>
                <w:szCs w:val="24"/>
                <w:lang w:eastAsia="zh-CN"/>
              </w:rPr>
              <w:t xml:space="preserve">) </w:t>
            </w:r>
            <w:r w:rsidR="000949B0" w:rsidRPr="009326B6">
              <w:rPr>
                <w:rFonts w:ascii="Times New Roman" w:eastAsia="Times New Roman" w:hAnsi="Times New Roman" w:cs="Times New Roman"/>
                <w:sz w:val="24"/>
                <w:szCs w:val="24"/>
                <w:lang w:eastAsia="zh-CN"/>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proofErr w:type="spellStart"/>
            <w:r w:rsidR="000949B0" w:rsidRPr="009326B6">
              <w:rPr>
                <w:rFonts w:ascii="Times New Roman" w:eastAsia="Times New Roman" w:hAnsi="Times New Roman" w:cs="Times New Roman"/>
                <w:sz w:val="24"/>
                <w:szCs w:val="24"/>
                <w:lang w:eastAsia="zh-CN"/>
              </w:rPr>
              <w:t>закупки</w:t>
            </w:r>
            <w:r w:rsidR="000949B0">
              <w:rPr>
                <w:rFonts w:ascii="Times New Roman" w:eastAsia="Times New Roman" w:hAnsi="Times New Roman" w:cs="Times New Roman"/>
                <w:sz w:val="24"/>
                <w:szCs w:val="24"/>
                <w:lang w:eastAsia="zh-CN"/>
              </w:rPr>
              <w:t>,не</w:t>
            </w:r>
            <w:proofErr w:type="spellEnd"/>
            <w:r w:rsidR="000949B0">
              <w:rPr>
                <w:rFonts w:ascii="Times New Roman" w:eastAsia="Times New Roman" w:hAnsi="Times New Roman" w:cs="Times New Roman"/>
                <w:sz w:val="24"/>
                <w:szCs w:val="24"/>
                <w:lang w:eastAsia="zh-CN"/>
              </w:rPr>
              <w:t xml:space="preserve"> установлено</w:t>
            </w:r>
            <w:r w:rsidR="000949B0" w:rsidRPr="00735404">
              <w:rPr>
                <w:rFonts w:ascii="Times New Roman" w:eastAsia="Times New Roman" w:hAnsi="Times New Roman" w:cs="Times New Roman"/>
                <w:sz w:val="24"/>
                <w:szCs w:val="24"/>
                <w:lang w:eastAsia="zh-CN"/>
              </w:rPr>
              <w:t xml:space="preserve">; </w:t>
            </w:r>
            <w:r w:rsidR="000949B0">
              <w:rPr>
                <w:rFonts w:ascii="Times New Roman" w:eastAsia="Times New Roman" w:hAnsi="Times New Roman" w:cs="Times New Roman"/>
                <w:sz w:val="24"/>
                <w:szCs w:val="24"/>
                <w:lang w:eastAsia="zh-CN"/>
              </w:rPr>
              <w:t xml:space="preserve">                    </w:t>
            </w:r>
            <w:r w:rsidR="00DE3E6A">
              <w:rPr>
                <w:rFonts w:ascii="Times New Roman" w:eastAsia="Times New Roman" w:hAnsi="Times New Roman" w:cs="Times New Roman"/>
                <w:sz w:val="24"/>
                <w:szCs w:val="24"/>
                <w:lang w:eastAsia="zh-CN"/>
              </w:rPr>
              <w:t xml:space="preserve">     </w:t>
            </w:r>
            <w:r w:rsidR="00AF4C18"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3C9358" w14:textId="77777777" w:rsidR="00AF4C18" w:rsidRPr="00735404" w:rsidRDefault="00AF4C18" w:rsidP="00AF4C1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3) </w:t>
            </w:r>
            <w:proofErr w:type="spellStart"/>
            <w:r w:rsidRPr="00735404">
              <w:rPr>
                <w:rFonts w:ascii="Times New Roman" w:eastAsia="Times New Roman" w:hAnsi="Times New Roman" w:cs="Times New Roman"/>
                <w:sz w:val="24"/>
                <w:szCs w:val="24"/>
                <w:lang w:eastAsia="zh-CN"/>
              </w:rPr>
              <w:t>неприостановление</w:t>
            </w:r>
            <w:proofErr w:type="spellEnd"/>
            <w:r w:rsidRPr="00735404">
              <w:rPr>
                <w:rFonts w:ascii="Times New Roman" w:eastAsia="Times New Roman" w:hAnsi="Times New Roman" w:cs="Times New Roman"/>
                <w:sz w:val="24"/>
                <w:szCs w:val="24"/>
                <w:lang w:eastAsia="zh-CN"/>
              </w:rPr>
              <w:t xml:space="preserve"> деятельности участника </w:t>
            </w:r>
            <w:proofErr w:type="gramStart"/>
            <w:r w:rsidRPr="00735404">
              <w:rPr>
                <w:rFonts w:ascii="Times New Roman" w:eastAsia="Times New Roman" w:hAnsi="Times New Roman" w:cs="Times New Roman"/>
                <w:sz w:val="24"/>
                <w:szCs w:val="24"/>
                <w:lang w:eastAsia="zh-CN"/>
              </w:rPr>
              <w:t>закупки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53ED942C" w14:textId="77777777" w:rsidR="00AF4C18" w:rsidRPr="00735404" w:rsidRDefault="00AF4C18" w:rsidP="00AF4C1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C5A49D4"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CF2ECC"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w:t>
            </w:r>
            <w:r w:rsidRPr="00735404">
              <w:rPr>
                <w:rFonts w:ascii="Times New Roman" w:eastAsia="Calibri" w:hAnsi="Times New Roman" w:cs="Times New Roman"/>
                <w:sz w:val="24"/>
                <w:szCs w:val="24"/>
                <w:lang w:eastAsia="en-US"/>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D430759"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4F7DC6DC"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547A55A" w14:textId="2742C47C" w:rsidR="00AF4C18" w:rsidRPr="00735404" w:rsidRDefault="00AF4C18" w:rsidP="00AF4C18">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AF4C18" w:rsidRPr="00735404" w14:paraId="7F33B8E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14EA707"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04A804A"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61216538" w14:textId="77777777" w:rsidR="00AF4C18" w:rsidRPr="00735404" w:rsidRDefault="00AF4C18" w:rsidP="00AF4C18">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752894AF" w14:textId="04227FF0" w:rsidR="00AF4C18" w:rsidRPr="00735404" w:rsidRDefault="00AF4C18" w:rsidP="00AF4C18">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68480" behindDoc="0" locked="0" layoutInCell="1" allowOverlap="1" wp14:anchorId="36794FF2" wp14:editId="66FCC6EF">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DD9E0" id="Group 2" o:spid="_x0000_s1026" style="position:absolute;margin-left:564.65pt;margin-top:29.95pt;width:.1pt;height:369.6pt;z-index:251668480;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sidRPr="000410CA">
              <w:rPr>
                <w:rFonts w:ascii="Times New Roman" w:hAnsi="Times New Roman" w:cs="Times New Roman"/>
                <w:b/>
                <w:bCs/>
                <w:sz w:val="28"/>
                <w:szCs w:val="28"/>
              </w:rPr>
              <w:t xml:space="preserve">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w:t>
            </w:r>
            <w:r>
              <w:rPr>
                <w:rFonts w:ascii="Times New Roman" w:hAnsi="Times New Roman" w:cs="Times New Roman"/>
                <w:b/>
                <w:bCs/>
                <w:sz w:val="28"/>
                <w:szCs w:val="28"/>
              </w:rPr>
              <w:t>ОДНОВРЕМЕННО</w:t>
            </w:r>
            <w:r w:rsidRPr="000410CA">
              <w:rPr>
                <w:rFonts w:ascii="Times New Roman" w:hAnsi="Times New Roman" w:cs="Times New Roman"/>
                <w:b/>
                <w:bCs/>
                <w:sz w:val="28"/>
                <w:szCs w:val="28"/>
              </w:rPr>
              <w:t>.</w:t>
            </w:r>
            <w:r w:rsidRPr="00735404">
              <w:rPr>
                <w:rFonts w:ascii="Times New Roman" w:hAnsi="Times New Roman" w:cs="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30DCFCE1" w14:textId="77777777" w:rsidR="00AF4C18" w:rsidRPr="00735404" w:rsidRDefault="00AF4C18" w:rsidP="00AF4C18">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lastRenderedPageBreak/>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8DE0E98" w14:textId="77777777" w:rsidR="00AF4C18" w:rsidRPr="00735404" w:rsidRDefault="00AF4C18" w:rsidP="00AF4C18">
            <w:pPr>
              <w:pStyle w:val="aff0"/>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69E2A24D"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3D4A110" w14:textId="77777777" w:rsidR="00AF4C18" w:rsidRPr="00735404" w:rsidRDefault="00AF4C18" w:rsidP="00AF4C18">
            <w:pPr>
              <w:pStyle w:val="af4"/>
              <w:widowControl w:val="0"/>
              <w:tabs>
                <w:tab w:val="left" w:pos="2681"/>
              </w:tabs>
              <w:rPr>
                <w:noProof/>
                <w:color w:val="FF0000"/>
              </w:rPr>
            </w:pPr>
          </w:p>
        </w:tc>
      </w:tr>
      <w:tr w:rsidR="00AF4C18" w:rsidRPr="00735404" w14:paraId="0F7153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7E496ACD"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1934876" w14:textId="4CD0E9DE" w:rsidR="00AF4C18" w:rsidRPr="00735404" w:rsidRDefault="00AF4C18" w:rsidP="00AF4C1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5A8BC60" w14:textId="6E871990" w:rsidR="00AF4C18" w:rsidRDefault="00AF4C18" w:rsidP="00AF4C18">
            <w:pPr>
              <w:spacing w:after="0" w:line="240" w:lineRule="auto"/>
              <w:rPr>
                <w:rFonts w:ascii="Times New Roman" w:eastAsia="Times New Roman" w:hAnsi="Times New Roman" w:cs="Times New Roman"/>
                <w:sz w:val="24"/>
                <w:szCs w:val="24"/>
              </w:rPr>
            </w:pPr>
            <w:proofErr w:type="gramStart"/>
            <w:r w:rsidRPr="00B4695B">
              <w:rPr>
                <w:rFonts w:ascii="Times New Roman" w:eastAsia="Times New Roman" w:hAnsi="Times New Roman" w:cs="Times New Roman"/>
                <w:b/>
                <w:sz w:val="24"/>
                <w:szCs w:val="24"/>
              </w:rPr>
              <w:t xml:space="preserve">« </w:t>
            </w:r>
            <w:r w:rsidR="00192F8D">
              <w:rPr>
                <w:rFonts w:ascii="Times New Roman" w:eastAsia="Times New Roman" w:hAnsi="Times New Roman" w:cs="Times New Roman"/>
                <w:b/>
                <w:sz w:val="24"/>
                <w:szCs w:val="24"/>
              </w:rPr>
              <w:t>0</w:t>
            </w:r>
            <w:r w:rsidR="004D5E88">
              <w:rPr>
                <w:rFonts w:ascii="Times New Roman" w:eastAsia="Times New Roman" w:hAnsi="Times New Roman" w:cs="Times New Roman"/>
                <w:b/>
                <w:sz w:val="24"/>
                <w:szCs w:val="24"/>
              </w:rPr>
              <w:t>4</w:t>
            </w:r>
            <w:proofErr w:type="gramEnd"/>
            <w:r w:rsidRPr="00B4695B">
              <w:rPr>
                <w:rFonts w:ascii="Times New Roman" w:eastAsia="Times New Roman" w:hAnsi="Times New Roman" w:cs="Times New Roman"/>
                <w:b/>
                <w:sz w:val="24"/>
                <w:szCs w:val="24"/>
              </w:rPr>
              <w:t xml:space="preserve"> » </w:t>
            </w:r>
            <w:r w:rsidR="00192F8D">
              <w:rPr>
                <w:rFonts w:ascii="Times New Roman" w:eastAsia="Times New Roman" w:hAnsi="Times New Roman" w:cs="Times New Roman"/>
                <w:b/>
                <w:sz w:val="24"/>
                <w:szCs w:val="24"/>
              </w:rPr>
              <w:t>дека</w:t>
            </w:r>
            <w:r w:rsidRPr="00B4695B">
              <w:rPr>
                <w:rFonts w:ascii="Times New Roman" w:eastAsia="Times New Roman" w:hAnsi="Times New Roman" w:cs="Times New Roman"/>
                <w:b/>
                <w:sz w:val="24"/>
                <w:szCs w:val="24"/>
              </w:rPr>
              <w:t>бря 2020г</w:t>
            </w:r>
            <w:r w:rsidRPr="00B60293">
              <w:rPr>
                <w:rFonts w:ascii="Times New Roman" w:eastAsia="Times New Roman" w:hAnsi="Times New Roman" w:cs="Times New Roman"/>
                <w:sz w:val="24"/>
                <w:szCs w:val="24"/>
              </w:rPr>
              <w:t xml:space="preserve">. </w:t>
            </w:r>
          </w:p>
          <w:p w14:paraId="354F505E" w14:textId="0FDD7E27" w:rsidR="00AF4C18" w:rsidRPr="00B60293" w:rsidRDefault="00AF4C18" w:rsidP="00AF4C18">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0" w:history="1">
              <w:r w:rsidRPr="00C50D7B">
                <w:rPr>
                  <w:rStyle w:val="a8"/>
                  <w:rFonts w:ascii="Times New Roman" w:eastAsia="Times New Roman" w:hAnsi="Times New Roman"/>
                  <w:sz w:val="24"/>
                  <w:szCs w:val="24"/>
                </w:rPr>
                <w:t>www.Е</w:t>
              </w:r>
              <w:r w:rsidRPr="00C50D7B">
                <w:rPr>
                  <w:rStyle w:val="a8"/>
                  <w:rFonts w:ascii="Times New Roman" w:eastAsia="Times New Roman" w:hAnsi="Times New Roman"/>
                  <w:sz w:val="24"/>
                  <w:szCs w:val="24"/>
                  <w:lang w:val="en-US"/>
                </w:rPr>
                <w:t>STP</w:t>
              </w:r>
              <w:r w:rsidRPr="00C50D7B">
                <w:rPr>
                  <w:rStyle w:val="a8"/>
                  <w:rFonts w:ascii="Times New Roman" w:eastAsia="Times New Roman" w:hAnsi="Times New Roman"/>
                  <w:sz w:val="24"/>
                  <w:szCs w:val="24"/>
                </w:rPr>
                <w:t>.</w:t>
              </w:r>
              <w:proofErr w:type="spellStart"/>
              <w:r w:rsidRPr="00C50D7B">
                <w:rPr>
                  <w:rStyle w:val="a8"/>
                  <w:rFonts w:ascii="Times New Roman" w:eastAsia="Times New Roman" w:hAnsi="Times New Roman"/>
                  <w:sz w:val="24"/>
                  <w:szCs w:val="24"/>
                </w:rPr>
                <w:t>ru</w:t>
              </w:r>
              <w:proofErr w:type="spellEnd"/>
            </w:hyperlink>
            <w:r w:rsidRPr="00B60293">
              <w:rPr>
                <w:rFonts w:ascii="Times New Roman" w:eastAsia="Times New Roman" w:hAnsi="Times New Roman" w:cs="Times New Roman"/>
                <w:sz w:val="24"/>
                <w:szCs w:val="24"/>
              </w:rPr>
              <w:t xml:space="preserve"> </w:t>
            </w:r>
          </w:p>
          <w:p w14:paraId="6A4FB8CC" w14:textId="15981D7A" w:rsidR="00AF4C18" w:rsidRPr="007B1A94" w:rsidRDefault="00AF4C18" w:rsidP="00AF4C18">
            <w:pPr>
              <w:pStyle w:val="af4"/>
              <w:widowControl w:val="0"/>
              <w:tabs>
                <w:tab w:val="left" w:pos="2681"/>
              </w:tabs>
              <w:rPr>
                <w:rFonts w:eastAsia="Times New Roman"/>
                <w:color w:val="FF0000"/>
              </w:rPr>
            </w:pPr>
          </w:p>
        </w:tc>
      </w:tr>
      <w:tr w:rsidR="00AF4C18" w:rsidRPr="00735404" w14:paraId="2C1E7AF3"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099B982F"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129ED09" w14:textId="3ECB0768" w:rsidR="00AF4C18" w:rsidRPr="00735404" w:rsidRDefault="00AF4C18" w:rsidP="00AF4C1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DE7F1C8" w14:textId="69083231" w:rsidR="00AF4C18" w:rsidRPr="0034092A" w:rsidRDefault="00192F8D" w:rsidP="00AF4C18">
            <w:pPr>
              <w:spacing w:after="0" w:line="240" w:lineRule="auto"/>
              <w:rPr>
                <w:rFonts w:ascii="Times New Roman" w:eastAsia="Times New Roman" w:hAnsi="Times New Roman" w:cs="Times New Roman"/>
                <w:b/>
                <w:sz w:val="24"/>
                <w:szCs w:val="24"/>
              </w:rPr>
            </w:pPr>
            <w:proofErr w:type="gramStart"/>
            <w:r w:rsidRPr="00B4695B">
              <w:rPr>
                <w:rFonts w:ascii="Times New Roman" w:eastAsia="Times New Roman" w:hAnsi="Times New Roman" w:cs="Times New Roman"/>
                <w:b/>
                <w:sz w:val="24"/>
                <w:szCs w:val="24"/>
              </w:rPr>
              <w:t xml:space="preserve">« </w:t>
            </w:r>
            <w:r w:rsidR="004D5E88">
              <w:rPr>
                <w:rFonts w:ascii="Times New Roman" w:eastAsia="Times New Roman" w:hAnsi="Times New Roman" w:cs="Times New Roman"/>
                <w:b/>
                <w:sz w:val="24"/>
                <w:szCs w:val="24"/>
              </w:rPr>
              <w:t>14</w:t>
            </w:r>
            <w:proofErr w:type="gramEnd"/>
            <w:r w:rsidRPr="00B4695B">
              <w:rPr>
                <w:rFonts w:ascii="Times New Roman" w:eastAsia="Times New Roman" w:hAnsi="Times New Roman" w:cs="Times New Roman"/>
                <w:b/>
                <w:sz w:val="24"/>
                <w:szCs w:val="24"/>
              </w:rPr>
              <w:t xml:space="preserve"> » </w:t>
            </w:r>
            <w:r>
              <w:rPr>
                <w:rFonts w:ascii="Times New Roman" w:eastAsia="Times New Roman" w:hAnsi="Times New Roman" w:cs="Times New Roman"/>
                <w:b/>
                <w:sz w:val="24"/>
                <w:szCs w:val="24"/>
              </w:rPr>
              <w:t>дека</w:t>
            </w:r>
            <w:r w:rsidRPr="00B4695B">
              <w:rPr>
                <w:rFonts w:ascii="Times New Roman" w:eastAsia="Times New Roman" w:hAnsi="Times New Roman" w:cs="Times New Roman"/>
                <w:b/>
                <w:sz w:val="24"/>
                <w:szCs w:val="24"/>
              </w:rPr>
              <w:t xml:space="preserve">бря </w:t>
            </w:r>
            <w:r w:rsidR="00AF4C18" w:rsidRPr="00B4695B">
              <w:rPr>
                <w:rFonts w:ascii="Times New Roman" w:eastAsia="Times New Roman" w:hAnsi="Times New Roman" w:cs="Times New Roman"/>
                <w:b/>
                <w:sz w:val="24"/>
                <w:szCs w:val="24"/>
              </w:rPr>
              <w:t>2020г</w:t>
            </w:r>
            <w:r w:rsidR="00AF4C18" w:rsidRPr="00B4695B">
              <w:rPr>
                <w:rFonts w:ascii="Times New Roman" w:eastAsia="Times New Roman" w:hAnsi="Times New Roman" w:cs="Times New Roman"/>
                <w:sz w:val="24"/>
                <w:szCs w:val="24"/>
              </w:rPr>
              <w:t>.</w:t>
            </w:r>
            <w:r w:rsidR="00AF4C18" w:rsidRPr="00B60293">
              <w:rPr>
                <w:rFonts w:ascii="Times New Roman" w:eastAsia="Times New Roman" w:hAnsi="Times New Roman" w:cs="Times New Roman"/>
                <w:sz w:val="24"/>
                <w:szCs w:val="24"/>
              </w:rPr>
              <w:t xml:space="preserve"> </w:t>
            </w:r>
            <w:r w:rsidR="00AF4C18" w:rsidRPr="0034092A">
              <w:rPr>
                <w:rFonts w:ascii="Times New Roman" w:eastAsia="Times New Roman" w:hAnsi="Times New Roman" w:cs="Times New Roman"/>
                <w:b/>
                <w:sz w:val="24"/>
                <w:szCs w:val="24"/>
              </w:rPr>
              <w:t xml:space="preserve"> в </w:t>
            </w:r>
            <w:bookmarkStart w:id="25" w:name="OLE_LINK13"/>
            <w:bookmarkStart w:id="26" w:name="OLE_LINK14"/>
            <w:r w:rsidR="00AF4C18" w:rsidRPr="0034092A">
              <w:rPr>
                <w:rFonts w:ascii="Times New Roman" w:eastAsia="Times New Roman" w:hAnsi="Times New Roman" w:cs="Times New Roman"/>
                <w:b/>
                <w:sz w:val="24"/>
                <w:szCs w:val="24"/>
              </w:rPr>
              <w:t>10 час. 00 мин.</w:t>
            </w:r>
            <w:bookmarkEnd w:id="25"/>
            <w:bookmarkEnd w:id="26"/>
          </w:p>
          <w:p w14:paraId="163346B2" w14:textId="77777777" w:rsidR="00AF4C18" w:rsidRPr="0034092A" w:rsidRDefault="00AF4C18" w:rsidP="00AF4C18">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14:paraId="43F86A9A" w14:textId="77777777" w:rsidR="00AF4C18" w:rsidRPr="007B1A94" w:rsidRDefault="00AF4C18" w:rsidP="00AF4C18">
            <w:pPr>
              <w:spacing w:after="0" w:line="240" w:lineRule="auto"/>
              <w:rPr>
                <w:rFonts w:ascii="Times New Roman" w:eastAsia="Times New Roman" w:hAnsi="Times New Roman" w:cs="Times New Roman"/>
                <w:color w:val="FF0000"/>
                <w:sz w:val="24"/>
                <w:szCs w:val="24"/>
              </w:rPr>
            </w:pPr>
          </w:p>
        </w:tc>
      </w:tr>
      <w:tr w:rsidR="00AF4C18" w:rsidRPr="00735404" w14:paraId="14239F6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285F906C"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5345865" w14:textId="482BE79E" w:rsidR="00AF4C18" w:rsidRPr="00735404" w:rsidRDefault="00AF4C18" w:rsidP="00AF4C1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Место и дата окончания срока рассмотрения заявок на участие в запросе </w:t>
            </w:r>
            <w:proofErr w:type="gramStart"/>
            <w:r w:rsidRPr="00735404">
              <w:rPr>
                <w:rFonts w:ascii="Times New Roman" w:eastAsia="Times New Roman" w:hAnsi="Times New Roman" w:cs="Times New Roman"/>
                <w:sz w:val="24"/>
                <w:szCs w:val="24"/>
              </w:rPr>
              <w:t>котировок  в</w:t>
            </w:r>
            <w:proofErr w:type="gramEnd"/>
            <w:r w:rsidRPr="00735404">
              <w:rPr>
                <w:rFonts w:ascii="Times New Roman" w:eastAsia="Times New Roman" w:hAnsi="Times New Roman" w:cs="Times New Roman"/>
                <w:sz w:val="24"/>
                <w:szCs w:val="24"/>
              </w:rPr>
              <w:t xml:space="preserve">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30BF447" w14:textId="6339427C" w:rsidR="00AF4C18" w:rsidRDefault="00AF4C18" w:rsidP="00AF4C18">
            <w:pPr>
              <w:spacing w:after="0" w:line="240" w:lineRule="auto"/>
              <w:rPr>
                <w:rFonts w:ascii="Times New Roman" w:eastAsia="Times New Roman" w:hAnsi="Times New Roman" w:cs="Times New Roman"/>
                <w:sz w:val="24"/>
                <w:szCs w:val="24"/>
              </w:rPr>
            </w:pPr>
            <w:proofErr w:type="gramStart"/>
            <w:r w:rsidRPr="00B4695B">
              <w:rPr>
                <w:rFonts w:ascii="Times New Roman" w:eastAsia="Times New Roman" w:hAnsi="Times New Roman" w:cs="Times New Roman"/>
                <w:b/>
                <w:sz w:val="24"/>
                <w:szCs w:val="24"/>
              </w:rPr>
              <w:t xml:space="preserve">« </w:t>
            </w:r>
            <w:r w:rsidR="004D5E88">
              <w:rPr>
                <w:rFonts w:ascii="Times New Roman" w:eastAsia="Times New Roman" w:hAnsi="Times New Roman" w:cs="Times New Roman"/>
                <w:b/>
                <w:sz w:val="24"/>
                <w:szCs w:val="24"/>
              </w:rPr>
              <w:t>14</w:t>
            </w:r>
            <w:proofErr w:type="gramEnd"/>
            <w:r w:rsidRPr="00B4695B">
              <w:rPr>
                <w:rFonts w:ascii="Times New Roman" w:eastAsia="Times New Roman" w:hAnsi="Times New Roman" w:cs="Times New Roman"/>
                <w:b/>
                <w:sz w:val="24"/>
                <w:szCs w:val="24"/>
              </w:rPr>
              <w:t xml:space="preserve">» </w:t>
            </w:r>
            <w:r w:rsidR="00FA4882">
              <w:rPr>
                <w:rFonts w:ascii="Times New Roman" w:eastAsia="Times New Roman" w:hAnsi="Times New Roman" w:cs="Times New Roman"/>
                <w:b/>
                <w:sz w:val="24"/>
                <w:szCs w:val="24"/>
              </w:rPr>
              <w:t>дека</w:t>
            </w:r>
            <w:r w:rsidRPr="00B4695B">
              <w:rPr>
                <w:rFonts w:ascii="Times New Roman" w:eastAsia="Times New Roman" w:hAnsi="Times New Roman" w:cs="Times New Roman"/>
                <w:b/>
                <w:sz w:val="24"/>
                <w:szCs w:val="24"/>
              </w:rPr>
              <w:t>бря 2020г</w:t>
            </w:r>
            <w:r w:rsidRPr="00B4695B">
              <w:rPr>
                <w:rFonts w:ascii="Times New Roman" w:eastAsia="Times New Roman" w:hAnsi="Times New Roman" w:cs="Times New Roman"/>
                <w:sz w:val="24"/>
                <w:szCs w:val="24"/>
              </w:rPr>
              <w:t>.</w:t>
            </w:r>
            <w:r w:rsidRPr="00B60293">
              <w:rPr>
                <w:rFonts w:ascii="Times New Roman" w:eastAsia="Times New Roman" w:hAnsi="Times New Roman" w:cs="Times New Roman"/>
                <w:sz w:val="24"/>
                <w:szCs w:val="24"/>
              </w:rPr>
              <w:t xml:space="preserve"> </w:t>
            </w:r>
          </w:p>
          <w:p w14:paraId="4DCA9DF7" w14:textId="77777777" w:rsidR="00AF4C18" w:rsidRPr="0034092A" w:rsidRDefault="00AF4C18" w:rsidP="00AF4C18">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 xml:space="preserve">По адресу заказчика: 143700, Московская область, </w:t>
            </w:r>
            <w:proofErr w:type="spellStart"/>
            <w:r w:rsidRPr="0034092A">
              <w:rPr>
                <w:rFonts w:ascii="Times New Roman" w:eastAsia="Times New Roman" w:hAnsi="Times New Roman" w:cs="Times New Roman"/>
                <w:sz w:val="24"/>
                <w:szCs w:val="24"/>
              </w:rPr>
              <w:t>р.п</w:t>
            </w:r>
            <w:proofErr w:type="spellEnd"/>
            <w:r w:rsidRPr="0034092A">
              <w:rPr>
                <w:rFonts w:ascii="Times New Roman" w:eastAsia="Times New Roman" w:hAnsi="Times New Roman" w:cs="Times New Roman"/>
                <w:sz w:val="24"/>
                <w:szCs w:val="24"/>
              </w:rPr>
              <w:t xml:space="preserve">. Шаховская, </w:t>
            </w:r>
            <w:proofErr w:type="spellStart"/>
            <w:r w:rsidRPr="0034092A">
              <w:rPr>
                <w:rFonts w:ascii="Times New Roman" w:eastAsia="Times New Roman" w:hAnsi="Times New Roman" w:cs="Times New Roman"/>
                <w:sz w:val="24"/>
                <w:szCs w:val="24"/>
              </w:rPr>
              <w:t>ул.Шамонина</w:t>
            </w:r>
            <w:proofErr w:type="spellEnd"/>
            <w:r w:rsidRPr="0034092A">
              <w:rPr>
                <w:rFonts w:ascii="Times New Roman" w:eastAsia="Times New Roman" w:hAnsi="Times New Roman" w:cs="Times New Roman"/>
                <w:sz w:val="24"/>
                <w:szCs w:val="24"/>
              </w:rPr>
              <w:t>, д.14</w:t>
            </w:r>
          </w:p>
          <w:p w14:paraId="711AE73E" w14:textId="77777777" w:rsidR="00AF4C18" w:rsidRPr="0034092A" w:rsidRDefault="00AF4C18" w:rsidP="00AF4C18">
            <w:pPr>
              <w:spacing w:after="0" w:line="240" w:lineRule="auto"/>
              <w:rPr>
                <w:rFonts w:ascii="Times New Roman" w:eastAsia="Times New Roman" w:hAnsi="Times New Roman" w:cs="Times New Roman"/>
                <w:color w:val="FF0000"/>
                <w:sz w:val="24"/>
                <w:szCs w:val="24"/>
              </w:rPr>
            </w:pPr>
          </w:p>
          <w:p w14:paraId="066963BB" w14:textId="77777777" w:rsidR="00AF4C18" w:rsidRPr="007B1A94" w:rsidRDefault="00AF4C18" w:rsidP="00AF4C18">
            <w:pPr>
              <w:spacing w:after="0" w:line="240" w:lineRule="auto"/>
              <w:rPr>
                <w:rFonts w:ascii="Times New Roman" w:eastAsia="Times New Roman" w:hAnsi="Times New Roman" w:cs="Times New Roman"/>
                <w:color w:val="FF0000"/>
                <w:sz w:val="24"/>
                <w:szCs w:val="24"/>
              </w:rPr>
            </w:pPr>
          </w:p>
        </w:tc>
      </w:tr>
      <w:tr w:rsidR="00AF4C18" w:rsidRPr="00735404" w14:paraId="26729AA9" w14:textId="77777777" w:rsidTr="008B2920">
        <w:trPr>
          <w:trHeight w:val="20"/>
        </w:trPr>
        <w:tc>
          <w:tcPr>
            <w:tcW w:w="1101" w:type="dxa"/>
            <w:tcBorders>
              <w:top w:val="single" w:sz="4" w:space="0" w:color="auto"/>
              <w:left w:val="single" w:sz="4" w:space="0" w:color="auto"/>
              <w:bottom w:val="single" w:sz="4" w:space="0" w:color="auto"/>
              <w:right w:val="single" w:sz="4" w:space="0" w:color="auto"/>
            </w:tcBorders>
          </w:tcPr>
          <w:p w14:paraId="35A6FB2D"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61FEAF22" w14:textId="73E0FC30" w:rsidR="00AF4C18" w:rsidRPr="00735404" w:rsidRDefault="00AF4C18" w:rsidP="00AF4C18">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29197A1" w14:textId="39C103E9" w:rsidR="00AF4C18" w:rsidRPr="00735404" w:rsidRDefault="00AF4C18" w:rsidP="00AF4C18">
            <w:pPr>
              <w:pStyle w:val="ConsPlusNormal"/>
              <w:ind w:firstLine="709"/>
              <w:jc w:val="both"/>
              <w:rPr>
                <w:rFonts w:ascii="Times New Roman" w:hAnsi="Times New Roman" w:cs="Times New Roman"/>
                <w:b/>
                <w:color w:val="000000"/>
                <w:sz w:val="24"/>
                <w:szCs w:val="24"/>
              </w:rPr>
            </w:pPr>
            <w:r w:rsidRPr="00735404">
              <w:rPr>
                <w:rFonts w:ascii="Times New Roman" w:hAnsi="Times New Roman" w:cs="Times New Roman"/>
                <w:b/>
                <w:color w:val="000000"/>
                <w:sz w:val="24"/>
                <w:szCs w:val="24"/>
              </w:rPr>
              <w:t xml:space="preserve">  </w:t>
            </w:r>
            <w:r w:rsidRPr="00735404">
              <w:rPr>
                <w:rFonts w:ascii="Times New Roman" w:hAnsi="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п.16)</w:t>
            </w:r>
          </w:p>
        </w:tc>
      </w:tr>
      <w:tr w:rsidR="00AF4C18" w:rsidRPr="00735404" w14:paraId="56228EE0"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15A40E74"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1CB4671" w14:textId="5B536FAF"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AF0800A" w14:textId="77777777" w:rsidR="00AF4C18" w:rsidRPr="00735404" w:rsidRDefault="00AF4C18" w:rsidP="00AF4C18">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14:paraId="676CD5F3" w14:textId="77777777" w:rsidR="00AF4C18" w:rsidRPr="00735404" w:rsidRDefault="00AF4C18" w:rsidP="00AF4C18">
            <w:pPr>
              <w:pStyle w:val="af4"/>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5558AEB5" w14:textId="77777777" w:rsidR="00AF4C18" w:rsidRPr="00735404" w:rsidRDefault="00AF4C18" w:rsidP="00AF4C18">
            <w:pPr>
              <w:pStyle w:val="af4"/>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 xml:space="preserve">адрес участника запроса котировок в электронной </w:t>
            </w:r>
            <w:r w:rsidRPr="00735404">
              <w:lastRenderedPageBreak/>
              <w:t>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t>наличии);</w:t>
            </w:r>
          </w:p>
          <w:p w14:paraId="46333104" w14:textId="77777777" w:rsidR="00AF4C18" w:rsidRPr="00735404" w:rsidRDefault="00AF4C18" w:rsidP="00AF4C18">
            <w:pPr>
              <w:pStyle w:val="af4"/>
              <w:tabs>
                <w:tab w:val="left" w:pos="6775"/>
              </w:tabs>
              <w:spacing w:after="0"/>
              <w:ind w:right="34" w:firstLine="646"/>
            </w:pPr>
            <w:r w:rsidRPr="00735404">
              <w:rPr>
                <w:noProof/>
              </w:rPr>
              <mc:AlternateContent>
                <mc:Choice Requires="wpg">
                  <w:drawing>
                    <wp:anchor distT="0" distB="0" distL="114300" distR="114300" simplePos="0" relativeHeight="251669504" behindDoc="0" locked="0" layoutInCell="1" allowOverlap="1" wp14:anchorId="1D8628DB" wp14:editId="3EDA2C48">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15BCC" id="Group 8" o:spid="_x0000_s1026" style="position:absolute;margin-left:564.15pt;margin-top:11.45pt;width:.1pt;height:419.3pt;z-index:251669504;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34EC496F" w14:textId="77777777" w:rsidR="00AF4C18" w:rsidRPr="00735404" w:rsidRDefault="00AF4C18" w:rsidP="00AF4C18">
            <w:pPr>
              <w:pStyle w:val="af4"/>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67C9FF23" w14:textId="77777777" w:rsidR="00AF4C18" w:rsidRPr="00735404" w:rsidRDefault="00AF4C18" w:rsidP="00AF4C18">
            <w:pPr>
              <w:pStyle w:val="af4"/>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4B4DDD6C" w14:textId="77777777" w:rsidR="00AF4C18" w:rsidRPr="00735404" w:rsidRDefault="00AF4C18" w:rsidP="00AF4C18">
            <w:pPr>
              <w:pStyle w:val="af4"/>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lastRenderedPageBreak/>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05344DCE" w14:textId="77777777" w:rsidR="00AF4C18" w:rsidRPr="00735404" w:rsidRDefault="00AF4C18" w:rsidP="00AF4C18">
            <w:pPr>
              <w:pStyle w:val="af4"/>
              <w:tabs>
                <w:tab w:val="left" w:pos="6775"/>
              </w:tabs>
              <w:spacing w:before="2"/>
              <w:ind w:firstLine="646"/>
            </w:pPr>
            <w:r w:rsidRPr="00735404">
              <w:rPr>
                <w:noProof/>
              </w:rPr>
              <mc:AlternateContent>
                <mc:Choice Requires="wpg">
                  <w:drawing>
                    <wp:anchor distT="0" distB="0" distL="114300" distR="114300" simplePos="0" relativeHeight="251670528" behindDoc="0" locked="0" layoutInCell="1" allowOverlap="1" wp14:anchorId="52E18E03" wp14:editId="3211EA59">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01740" id="Group 10" o:spid="_x0000_s1026" style="position:absolute;margin-left:564.5pt;margin-top:4.35pt;width:.1pt;height:472.1pt;z-index:251670528;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42999BF2" w14:textId="77777777" w:rsidR="00AF4C18" w:rsidRPr="00735404" w:rsidRDefault="00AF4C18" w:rsidP="00AF4C18">
            <w:pPr>
              <w:pStyle w:val="af4"/>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1A007107"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DFCD26A"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721012E"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1836FEEE" w14:textId="77777777" w:rsidR="00AF4C18" w:rsidRPr="00735404" w:rsidRDefault="00AF4C18" w:rsidP="00AF4C18">
            <w:pPr>
              <w:pStyle w:val="a9"/>
              <w:ind w:left="0" w:firstLine="709"/>
              <w:jc w:val="both"/>
            </w:pPr>
            <w:r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A914559" w14:textId="79E93ECE" w:rsidR="00AF4C18" w:rsidRDefault="00AF4C18" w:rsidP="00AF4C18">
            <w:pPr>
              <w:pStyle w:val="ConsPlusNormal"/>
              <w:ind w:firstLine="709"/>
              <w:jc w:val="both"/>
              <w:rPr>
                <w:rFonts w:ascii="Times New Roman" w:hAnsi="Times New Roman"/>
                <w:sz w:val="24"/>
                <w:szCs w:val="24"/>
              </w:rPr>
            </w:pPr>
            <w:r>
              <w:rPr>
                <w:rFonts w:ascii="Times New Roman" w:hAnsi="Times New Roman"/>
                <w:sz w:val="24"/>
                <w:szCs w:val="24"/>
              </w:rPr>
              <w:t>4</w:t>
            </w:r>
            <w:r w:rsidRPr="00735404">
              <w:rPr>
                <w:rFonts w:ascii="Times New Roman" w:hAnsi="Times New Roman"/>
                <w:sz w:val="24"/>
                <w:szCs w:val="24"/>
              </w:rPr>
              <w:t xml:space="preserve">) </w:t>
            </w:r>
            <w:r w:rsidRPr="00D956FD">
              <w:rPr>
                <w:rFonts w:ascii="Times New Roman" w:hAnsi="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E3FE6" w14:textId="2AB23A5D" w:rsidR="00AF4C18" w:rsidRPr="00735404" w:rsidRDefault="00AF4C18" w:rsidP="00AF4C18">
            <w:pPr>
              <w:pStyle w:val="ConsPlusNormal"/>
              <w:ind w:firstLine="709"/>
              <w:jc w:val="both"/>
              <w:rPr>
                <w:rFonts w:ascii="Times New Roman" w:hAnsi="Times New Roman"/>
                <w:sz w:val="24"/>
                <w:szCs w:val="24"/>
              </w:rPr>
            </w:pPr>
            <w:r>
              <w:rPr>
                <w:rFonts w:ascii="Times New Roman" w:hAnsi="Times New Roman"/>
                <w:sz w:val="24"/>
                <w:szCs w:val="24"/>
              </w:rPr>
              <w:t>5</w:t>
            </w:r>
            <w:r w:rsidRPr="00804DA9">
              <w:rPr>
                <w:rFonts w:ascii="Times New Roman" w:hAnsi="Times New Roman"/>
                <w:sz w:val="24"/>
                <w:szCs w:val="24"/>
              </w:rPr>
              <w:t xml:space="preserve">) </w:t>
            </w:r>
            <w:r w:rsidRPr="004A3235">
              <w:rPr>
                <w:rFonts w:ascii="Times New Roman" w:hAnsi="Times New Roman"/>
                <w:sz w:val="24"/>
                <w:szCs w:val="24"/>
              </w:rPr>
              <w:t xml:space="preserve">Согласие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1F568B16" w14:textId="77777777" w:rsidR="00AF4C18" w:rsidRPr="00735404" w:rsidRDefault="00AF4C18" w:rsidP="00AF4C18">
            <w:pPr>
              <w:pStyle w:val="ConsPlusNormal"/>
              <w:ind w:firstLine="709"/>
              <w:jc w:val="both"/>
            </w:pPr>
          </w:p>
        </w:tc>
      </w:tr>
      <w:tr w:rsidR="00AF4C18" w:rsidRPr="00735404" w14:paraId="2951ADA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6D016F2"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80D0725" w14:textId="55FB4D14"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4C8DD45"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48DD7436" w14:textId="39021273"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(предусмотрено</w:t>
            </w:r>
            <w:r w:rsidRPr="00735404">
              <w:rPr>
                <w:rFonts w:ascii="Times New Roman" w:hAnsi="Times New Roman" w:cs="Times New Roman"/>
                <w:sz w:val="24"/>
                <w:szCs w:val="24"/>
              </w:rPr>
              <w:t xml:space="preserve">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p w14:paraId="4D39467B" w14:textId="77777777" w:rsidR="00AF4C18" w:rsidRPr="00735404" w:rsidRDefault="00AF4C18" w:rsidP="00AF4C18">
            <w:pPr>
              <w:suppressAutoHyphens/>
              <w:autoSpaceDE w:val="0"/>
              <w:spacing w:after="0" w:line="240" w:lineRule="auto"/>
              <w:jc w:val="both"/>
              <w:rPr>
                <w:rFonts w:ascii="Times New Roman" w:eastAsia="Times New Roman" w:hAnsi="Times New Roman" w:cs="Times New Roman"/>
                <w:sz w:val="24"/>
                <w:szCs w:val="24"/>
                <w:lang w:eastAsia="zh-CN"/>
              </w:rPr>
            </w:pPr>
          </w:p>
        </w:tc>
      </w:tr>
      <w:tr w:rsidR="00AF4C18" w:rsidRPr="00735404" w14:paraId="5216F68E"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D80D39D"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242FAFD" w14:textId="72C014C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EA3844B" w14:textId="4DEA1C57" w:rsidR="00AF4C18" w:rsidRPr="00735404" w:rsidRDefault="00AF4C18" w:rsidP="00AF4C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AF4C18" w:rsidRPr="00735404" w14:paraId="5033B2B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55FD8019"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928291A" w14:textId="294E0DCC"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4BDCB7A" w14:textId="32741CEF" w:rsidR="00AF4C18" w:rsidRPr="00735404" w:rsidRDefault="00AF4C18" w:rsidP="00AF4C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AF4C18" w:rsidRPr="00735404" w14:paraId="51F17A0B"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A5B83BF"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B5E8E24" w14:textId="77777777" w:rsidR="00AF4C18" w:rsidRPr="00971F13" w:rsidRDefault="00AF4C18" w:rsidP="00AF4C18">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p w14:paraId="73116BAF" w14:textId="77777777" w:rsidR="00AF4C18" w:rsidRPr="005E39B9" w:rsidRDefault="00AF4C18" w:rsidP="00AF4C18">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257FE960" w14:textId="73856E08" w:rsidR="00AF4C18" w:rsidRDefault="00AF4C18" w:rsidP="00AF4C18">
            <w:pPr>
              <w:pStyle w:val="ConsPlusNormal"/>
              <w:ind w:firstLine="0"/>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заключаемого по результатам проведения закупки, размер которого 5 процентов начальной (максимальной) цены договора, что составляет </w:t>
            </w:r>
            <w:r w:rsidR="00DE3E6A">
              <w:rPr>
                <w:rFonts w:ascii="Times New Roman" w:hAnsi="Times New Roman"/>
                <w:sz w:val="24"/>
                <w:szCs w:val="24"/>
              </w:rPr>
              <w:t>122566</w:t>
            </w:r>
            <w:r w:rsidRPr="00983FFE">
              <w:rPr>
                <w:rFonts w:ascii="Times New Roman" w:hAnsi="Times New Roman"/>
                <w:sz w:val="24"/>
                <w:szCs w:val="24"/>
              </w:rPr>
              <w:t xml:space="preserve"> (</w:t>
            </w:r>
            <w:r w:rsidR="00DE3E6A">
              <w:rPr>
                <w:rFonts w:ascii="Times New Roman" w:hAnsi="Times New Roman"/>
                <w:sz w:val="24"/>
                <w:szCs w:val="24"/>
              </w:rPr>
              <w:t>Сто двадцать две</w:t>
            </w:r>
            <w:r w:rsidR="00FA4882">
              <w:rPr>
                <w:rFonts w:ascii="Times New Roman" w:hAnsi="Times New Roman"/>
                <w:sz w:val="24"/>
                <w:szCs w:val="24"/>
              </w:rPr>
              <w:t xml:space="preserve"> тысяч</w:t>
            </w:r>
            <w:r w:rsidR="00DE3E6A">
              <w:rPr>
                <w:rFonts w:ascii="Times New Roman" w:hAnsi="Times New Roman"/>
                <w:sz w:val="24"/>
                <w:szCs w:val="24"/>
              </w:rPr>
              <w:t>и</w:t>
            </w:r>
            <w:r w:rsidR="00FA4882">
              <w:rPr>
                <w:rFonts w:ascii="Times New Roman" w:hAnsi="Times New Roman"/>
                <w:sz w:val="24"/>
                <w:szCs w:val="24"/>
              </w:rPr>
              <w:t xml:space="preserve"> </w:t>
            </w:r>
            <w:r w:rsidR="00DE3E6A">
              <w:rPr>
                <w:rFonts w:ascii="Times New Roman" w:hAnsi="Times New Roman"/>
                <w:sz w:val="24"/>
                <w:szCs w:val="24"/>
              </w:rPr>
              <w:t>пятьсот шестьдесят шесть</w:t>
            </w:r>
            <w:r>
              <w:rPr>
                <w:rFonts w:ascii="Times New Roman" w:hAnsi="Times New Roman"/>
                <w:sz w:val="24"/>
                <w:szCs w:val="24"/>
              </w:rPr>
              <w:t>) рубл</w:t>
            </w:r>
            <w:r w:rsidR="00FA4882">
              <w:rPr>
                <w:rFonts w:ascii="Times New Roman" w:hAnsi="Times New Roman"/>
                <w:sz w:val="24"/>
                <w:szCs w:val="24"/>
              </w:rPr>
              <w:t>ей</w:t>
            </w:r>
            <w:r>
              <w:rPr>
                <w:rFonts w:ascii="Times New Roman" w:hAnsi="Times New Roman"/>
                <w:sz w:val="24"/>
                <w:szCs w:val="24"/>
              </w:rPr>
              <w:t xml:space="preserve"> </w:t>
            </w:r>
            <w:r w:rsidR="00DE3E6A">
              <w:rPr>
                <w:rFonts w:ascii="Times New Roman" w:hAnsi="Times New Roman"/>
                <w:sz w:val="24"/>
                <w:szCs w:val="24"/>
              </w:rPr>
              <w:t>79</w:t>
            </w:r>
            <w:r w:rsidRPr="00983FFE">
              <w:rPr>
                <w:rFonts w:ascii="Times New Roman" w:hAnsi="Times New Roman"/>
                <w:sz w:val="24"/>
                <w:szCs w:val="24"/>
              </w:rPr>
              <w:t xml:space="preserve"> копе</w:t>
            </w:r>
            <w:r>
              <w:rPr>
                <w:rFonts w:ascii="Times New Roman" w:hAnsi="Times New Roman"/>
                <w:sz w:val="24"/>
                <w:szCs w:val="24"/>
              </w:rPr>
              <w:t>е</w:t>
            </w:r>
            <w:r w:rsidRPr="00983FFE">
              <w:rPr>
                <w:rFonts w:ascii="Times New Roman" w:hAnsi="Times New Roman"/>
                <w:sz w:val="24"/>
                <w:szCs w:val="24"/>
              </w:rPr>
              <w:t>к. Срок обеспечения исполнения договора должен составлять срок исполнения обязательств по договору поставщиком (подрядчиком, исполнителем) плюс 60 дней.</w:t>
            </w:r>
          </w:p>
          <w:p w14:paraId="1B92A25C" w14:textId="77777777" w:rsidR="00AF4C18" w:rsidRPr="00E41784" w:rsidRDefault="00AF4C18" w:rsidP="00AF4C18">
            <w:pPr>
              <w:pStyle w:val="ConsPlusNormal"/>
              <w:ind w:firstLine="709"/>
              <w:jc w:val="both"/>
              <w:rPr>
                <w:rFonts w:ascii="Times New Roman" w:hAnsi="Times New Roman" w:cs="Times New Roman"/>
                <w:sz w:val="24"/>
                <w:szCs w:val="24"/>
              </w:rPr>
            </w:pPr>
            <w:r w:rsidRPr="00E41784">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3728C9BD" w14:textId="77777777" w:rsidR="00AF4C18" w:rsidRPr="00983FFE" w:rsidRDefault="00AF4C18" w:rsidP="00AF4C18">
            <w:pPr>
              <w:pStyle w:val="ConsPlusNormal"/>
              <w:ind w:firstLine="567"/>
              <w:jc w:val="both"/>
              <w:rPr>
                <w:rFonts w:ascii="Times New Roman" w:hAnsi="Times New Roman"/>
                <w:sz w:val="24"/>
                <w:szCs w:val="24"/>
              </w:rPr>
            </w:pPr>
            <w:r w:rsidRPr="00983FFE">
              <w:rPr>
                <w:rFonts w:ascii="Times New Roman" w:hAnsi="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32D0248A" w14:textId="77777777" w:rsidR="00AF4C18" w:rsidRPr="00983FFE" w:rsidRDefault="00AF4C18" w:rsidP="00AF4C18">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14:paraId="7E5D0764" w14:textId="7616838B" w:rsidR="00AF4C18" w:rsidRPr="005E39B9" w:rsidRDefault="00AF4C18" w:rsidP="00AF4C18">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AF4C18" w:rsidRPr="00735404" w14:paraId="03408E8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7E3D56F"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7FCA35" w14:textId="6BA519F6" w:rsidR="00AF4C18" w:rsidRPr="005212AB" w:rsidRDefault="00AF4C18" w:rsidP="00AF4C18">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 xml:space="preserve">Реквизиты счета для перечисления </w:t>
            </w:r>
            <w:r w:rsidRPr="00A94979">
              <w:rPr>
                <w:rFonts w:ascii="Times New Roman" w:eastAsia="Times New Roman" w:hAnsi="Times New Roman" w:cs="Times New Roman"/>
                <w:sz w:val="24"/>
                <w:szCs w:val="24"/>
              </w:rPr>
              <w:lastRenderedPageBreak/>
              <w:t>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51FD16C6" w14:textId="77777777" w:rsidR="00AF4C18" w:rsidRPr="00A94979" w:rsidRDefault="00AF4C18" w:rsidP="00AF4C18">
            <w:pPr>
              <w:spacing w:after="0" w:line="240" w:lineRule="auto"/>
              <w:rPr>
                <w:rFonts w:ascii="Times New Roman" w:hAnsi="Times New Roman" w:cs="Times New Roman"/>
                <w:b/>
              </w:rPr>
            </w:pPr>
            <w:r w:rsidRPr="00A94979">
              <w:rPr>
                <w:rFonts w:ascii="Times New Roman" w:hAnsi="Times New Roman" w:cs="Times New Roman"/>
                <w:b/>
              </w:rPr>
              <w:lastRenderedPageBreak/>
              <w:t>МАУ «Шаховской ДОК»</w:t>
            </w:r>
          </w:p>
          <w:p w14:paraId="755F856B" w14:textId="77777777" w:rsidR="00AF4C18" w:rsidRPr="00A94979" w:rsidRDefault="00AF4C18" w:rsidP="00AF4C18">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6C8E4265" w14:textId="77777777" w:rsidR="00AF4C18" w:rsidRPr="00A94979" w:rsidRDefault="00AF4C18" w:rsidP="00AF4C18">
            <w:pPr>
              <w:spacing w:after="0" w:line="240" w:lineRule="auto"/>
              <w:rPr>
                <w:rFonts w:ascii="Times New Roman" w:hAnsi="Times New Roman" w:cs="Times New Roman"/>
              </w:rPr>
            </w:pPr>
            <w:r w:rsidRPr="00A94979">
              <w:rPr>
                <w:rFonts w:ascii="Times New Roman" w:hAnsi="Times New Roman" w:cs="Times New Roman"/>
                <w:b/>
              </w:rPr>
              <w:lastRenderedPageBreak/>
              <w:t>Юридический адрес:</w:t>
            </w:r>
            <w:r w:rsidRPr="00A94979">
              <w:rPr>
                <w:rFonts w:ascii="Times New Roman" w:hAnsi="Times New Roman" w:cs="Times New Roman"/>
              </w:rPr>
              <w:t>143700, Московская обл., п. Шаховская, ул. Шамонина д.14</w:t>
            </w:r>
          </w:p>
          <w:p w14:paraId="28960585" w14:textId="77777777" w:rsidR="00AF4C18" w:rsidRPr="00A94979" w:rsidRDefault="00AF4C18" w:rsidP="00AF4C18">
            <w:pPr>
              <w:spacing w:after="0" w:line="240" w:lineRule="auto"/>
              <w:rPr>
                <w:rFonts w:ascii="Times New Roman" w:hAnsi="Times New Roman" w:cs="Times New Roman"/>
              </w:rPr>
            </w:pPr>
            <w:proofErr w:type="gramStart"/>
            <w:r w:rsidRPr="00A94979">
              <w:rPr>
                <w:rFonts w:ascii="Times New Roman" w:hAnsi="Times New Roman" w:cs="Times New Roman"/>
                <w:b/>
              </w:rPr>
              <w:t>Фактический  адрес</w:t>
            </w:r>
            <w:proofErr w:type="gramEnd"/>
            <w:r w:rsidRPr="00A94979">
              <w:rPr>
                <w:rFonts w:ascii="Times New Roman" w:hAnsi="Times New Roman" w:cs="Times New Roman"/>
                <w:b/>
              </w:rPr>
              <w:t>:</w:t>
            </w:r>
            <w:r w:rsidRPr="00A94979">
              <w:rPr>
                <w:rFonts w:ascii="Times New Roman" w:hAnsi="Times New Roman" w:cs="Times New Roman"/>
              </w:rPr>
              <w:t>143700, Московская обл., п. Шаховская, ул. Шамонина д.14</w:t>
            </w:r>
          </w:p>
          <w:p w14:paraId="1E5E774A" w14:textId="77777777" w:rsidR="00AF4C18" w:rsidRPr="00A94979" w:rsidRDefault="00AF4C18" w:rsidP="00AF4C18">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29131FA9" w14:textId="77777777" w:rsidR="00AF4C18" w:rsidRPr="00A94979" w:rsidRDefault="00AF4C18" w:rsidP="00AF4C18">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14:paraId="5DB25EB3" w14:textId="77777777" w:rsidR="00AF4C18" w:rsidRPr="00A94979" w:rsidRDefault="00AF4C18" w:rsidP="00AF4C18">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14:paraId="1EE7DDBC" w14:textId="77777777" w:rsidR="00AF4C18" w:rsidRDefault="00AF4C18" w:rsidP="00AF4C18">
            <w:pPr>
              <w:spacing w:after="0" w:line="240" w:lineRule="auto"/>
              <w:rPr>
                <w:rFonts w:ascii="Times New Roman" w:hAnsi="Times New Roman" w:cs="Times New Roman"/>
                <w:b/>
              </w:rPr>
            </w:pPr>
            <w:r w:rsidRPr="00A94979">
              <w:rPr>
                <w:rFonts w:ascii="Times New Roman" w:hAnsi="Times New Roman" w:cs="Times New Roman"/>
                <w:b/>
              </w:rPr>
              <w:t>БИК 044525000</w:t>
            </w:r>
          </w:p>
          <w:p w14:paraId="40322D91" w14:textId="77777777" w:rsidR="00AF4C18" w:rsidRPr="00722DA5" w:rsidRDefault="00AF4C18" w:rsidP="00AF4C18">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14:paraId="600AFD53" w14:textId="77777777" w:rsidR="00AF4C18" w:rsidRPr="00722DA5" w:rsidRDefault="00AF4C18" w:rsidP="00AF4C18">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14:paraId="20A53757" w14:textId="77777777" w:rsidR="00AF4C18" w:rsidRPr="00722DA5" w:rsidRDefault="00AF4C18" w:rsidP="00AF4C18">
            <w:pPr>
              <w:spacing w:after="0" w:line="240" w:lineRule="auto"/>
              <w:rPr>
                <w:rFonts w:ascii="Times New Roman" w:hAnsi="Times New Roman" w:cs="Times New Roman"/>
                <w:b/>
              </w:rPr>
            </w:pPr>
            <w:r w:rsidRPr="00722DA5">
              <w:rPr>
                <w:rFonts w:ascii="Times New Roman" w:hAnsi="Times New Roman" w:cs="Times New Roman"/>
                <w:sz w:val="24"/>
                <w:szCs w:val="24"/>
              </w:rPr>
              <w:t xml:space="preserve">ОКФС </w:t>
            </w:r>
            <w:proofErr w:type="gramStart"/>
            <w:r w:rsidRPr="00722DA5">
              <w:rPr>
                <w:rFonts w:ascii="Times New Roman" w:hAnsi="Times New Roman" w:cs="Times New Roman"/>
                <w:sz w:val="24"/>
                <w:szCs w:val="24"/>
              </w:rPr>
              <w:t>14  ОКОПФ</w:t>
            </w:r>
            <w:proofErr w:type="gramEnd"/>
            <w:r w:rsidRPr="00722DA5">
              <w:rPr>
                <w:rFonts w:ascii="Times New Roman" w:hAnsi="Times New Roman" w:cs="Times New Roman"/>
                <w:sz w:val="24"/>
                <w:szCs w:val="24"/>
              </w:rPr>
              <w:t xml:space="preserve"> 73</w:t>
            </w:r>
          </w:p>
          <w:p w14:paraId="537D26A6" w14:textId="77777777" w:rsidR="00AF4C18" w:rsidRPr="00735404" w:rsidRDefault="00AF4C18" w:rsidP="00AF4C18">
            <w:pPr>
              <w:spacing w:after="0" w:line="240" w:lineRule="auto"/>
              <w:jc w:val="both"/>
              <w:rPr>
                <w:rFonts w:ascii="Times New Roman" w:eastAsia="Times New Roman" w:hAnsi="Times New Roman" w:cs="Times New Roman"/>
                <w:sz w:val="24"/>
                <w:szCs w:val="24"/>
              </w:rPr>
            </w:pPr>
          </w:p>
        </w:tc>
      </w:tr>
      <w:tr w:rsidR="00AF4C18" w:rsidRPr="00735404" w14:paraId="0AEA516D" w14:textId="77777777" w:rsidTr="00E10578">
        <w:trPr>
          <w:trHeight w:val="705"/>
        </w:trPr>
        <w:tc>
          <w:tcPr>
            <w:tcW w:w="1101" w:type="dxa"/>
            <w:tcBorders>
              <w:top w:val="single" w:sz="4" w:space="0" w:color="auto"/>
              <w:left w:val="single" w:sz="4" w:space="0" w:color="auto"/>
              <w:bottom w:val="single" w:sz="4" w:space="0" w:color="auto"/>
              <w:right w:val="single" w:sz="4" w:space="0" w:color="auto"/>
            </w:tcBorders>
            <w:hideMark/>
          </w:tcPr>
          <w:p w14:paraId="5EA81A1E" w14:textId="77777777" w:rsidR="00AF4C18" w:rsidRPr="00735404" w:rsidRDefault="00AF4C18" w:rsidP="00AF4C1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25.</w:t>
            </w:r>
          </w:p>
        </w:tc>
        <w:tc>
          <w:tcPr>
            <w:tcW w:w="2506" w:type="dxa"/>
            <w:tcBorders>
              <w:top w:val="single" w:sz="4" w:space="0" w:color="auto"/>
              <w:left w:val="single" w:sz="4" w:space="0" w:color="auto"/>
              <w:bottom w:val="single" w:sz="4" w:space="0" w:color="auto"/>
              <w:right w:val="single" w:sz="4" w:space="0" w:color="auto"/>
            </w:tcBorders>
          </w:tcPr>
          <w:p w14:paraId="40BC76B3"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w:t>
            </w:r>
            <w:proofErr w:type="gramStart"/>
            <w:r w:rsidRPr="00735404">
              <w:rPr>
                <w:rFonts w:ascii="Times New Roman" w:eastAsia="Times New Roman" w:hAnsi="Times New Roman" w:cs="Times New Roman"/>
                <w:sz w:val="24"/>
                <w:szCs w:val="24"/>
              </w:rPr>
              <w:t>договора  с</w:t>
            </w:r>
            <w:proofErr w:type="gramEnd"/>
            <w:r w:rsidRPr="00735404">
              <w:rPr>
                <w:rFonts w:ascii="Times New Roman" w:eastAsia="Times New Roman" w:hAnsi="Times New Roman" w:cs="Times New Roman"/>
                <w:sz w:val="24"/>
                <w:szCs w:val="24"/>
              </w:rPr>
              <w:t xml:space="preserve"> победителем запроса котировок в электронной форме или иным его участником, с которым заключается договор. </w:t>
            </w:r>
          </w:p>
          <w:p w14:paraId="5BA2848F" w14:textId="19227E0E" w:rsidR="00AF4C18" w:rsidRPr="00735404" w:rsidRDefault="00AF4C18" w:rsidP="00AF4C18">
            <w:pPr>
              <w:spacing w:after="0" w:line="240" w:lineRule="auto"/>
              <w:rPr>
                <w:rFonts w:ascii="Times New Roman" w:eastAsia="Times New Roman" w:hAnsi="Times New Roman" w:cs="Times New Roman"/>
                <w:sz w:val="24"/>
                <w:szCs w:val="24"/>
                <w:highlight w:val="yellow"/>
              </w:rPr>
            </w:pPr>
            <w:bookmarkStart w:id="27"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27"/>
          </w:p>
        </w:tc>
        <w:tc>
          <w:tcPr>
            <w:tcW w:w="6991" w:type="dxa"/>
            <w:tcBorders>
              <w:top w:val="single" w:sz="4" w:space="0" w:color="auto"/>
              <w:left w:val="single" w:sz="4" w:space="0" w:color="auto"/>
              <w:bottom w:val="single" w:sz="4" w:space="0" w:color="auto"/>
              <w:right w:val="single" w:sz="4" w:space="0" w:color="auto"/>
            </w:tcBorders>
          </w:tcPr>
          <w:p w14:paraId="5B4AAE6F" w14:textId="77777777" w:rsidR="00AF4C18" w:rsidRPr="00735404" w:rsidRDefault="00AF4C18" w:rsidP="00AF4C18">
            <w:pPr>
              <w:pStyle w:val="ConsPlusNormal"/>
              <w:ind w:firstLine="709"/>
              <w:jc w:val="both"/>
              <w:rPr>
                <w:rFonts w:ascii="Times New Roman" w:hAnsi="Times New Roman"/>
                <w:sz w:val="24"/>
                <w:szCs w:val="24"/>
              </w:rPr>
            </w:pPr>
            <w:bookmarkStart w:id="28" w:name="OLE_LINK56"/>
            <w:bookmarkStart w:id="29" w:name="OLE_LINK57"/>
            <w:r w:rsidRPr="00735404">
              <w:rPr>
                <w:rFonts w:ascii="Times New Roman" w:hAnsi="Times New Roman"/>
                <w:sz w:val="24"/>
                <w:szCs w:val="24"/>
              </w:rPr>
              <w:t xml:space="preserve">Договор по результатам </w:t>
            </w:r>
            <w:bookmarkStart w:id="30"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30"/>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5B12BFE0"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31"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31"/>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14:paraId="7957CF43"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32" w:name="OLE_LINK19"/>
            <w:bookmarkStart w:id="33" w:name="OLE_LINK26"/>
            <w:r w:rsidRPr="00735404">
              <w:rPr>
                <w:rFonts w:ascii="Times New Roman" w:hAnsi="Times New Roman"/>
                <w:sz w:val="24"/>
                <w:szCs w:val="24"/>
              </w:rPr>
              <w:t>в электронной форме</w:t>
            </w:r>
            <w:bookmarkEnd w:id="32"/>
            <w:bookmarkEnd w:id="33"/>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14:paraId="38B723D8"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64E6DB86"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7809D84"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w:t>
            </w:r>
            <w:r w:rsidRPr="00735404">
              <w:rPr>
                <w:rFonts w:ascii="Times New Roman" w:hAnsi="Times New Roman"/>
                <w:sz w:val="24"/>
                <w:szCs w:val="24"/>
              </w:rPr>
              <w:lastRenderedPageBreak/>
              <w:t xml:space="preserve">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C2791C4"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450FEA9D"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EA85DC8"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C2285D7"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С момента размещения в Единой информационной системе подписанного </w:t>
            </w:r>
            <w:proofErr w:type="gramStart"/>
            <w:r w:rsidRPr="00735404">
              <w:rPr>
                <w:rFonts w:ascii="Times New Roman" w:hAnsi="Times New Roman"/>
                <w:sz w:val="24"/>
                <w:szCs w:val="24"/>
              </w:rPr>
              <w:t>победителем  конкурентной</w:t>
            </w:r>
            <w:proofErr w:type="gramEnd"/>
            <w:r w:rsidRPr="00735404">
              <w:rPr>
                <w:rFonts w:ascii="Times New Roman" w:hAnsi="Times New Roman"/>
                <w:sz w:val="24"/>
                <w:szCs w:val="24"/>
              </w:rPr>
              <w:t xml:space="preserve"> закупки в электронной форме и Заказчиком договора он считается заключенным.</w:t>
            </w:r>
          </w:p>
          <w:p w14:paraId="60DED25A" w14:textId="77777777" w:rsidR="00AF4C18" w:rsidRPr="00735404" w:rsidRDefault="00AF4C18" w:rsidP="00AF4C18">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lastRenderedPageBreak/>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28"/>
          <w:bookmarkEnd w:id="29"/>
          <w:p w14:paraId="676AE544" w14:textId="5F38A2A1" w:rsidR="00AF4C18" w:rsidRPr="00735404" w:rsidRDefault="00AF4C18" w:rsidP="00AF4C18">
            <w:pPr>
              <w:pStyle w:val="af4"/>
              <w:widowControl w:val="0"/>
              <w:tabs>
                <w:tab w:val="left" w:pos="2674"/>
              </w:tabs>
              <w:spacing w:before="20" w:after="0" w:line="244" w:lineRule="auto"/>
              <w:rPr>
                <w:rFonts w:eastAsia="Times New Roman"/>
              </w:rPr>
            </w:pPr>
            <w:r w:rsidRPr="00735404">
              <w:rPr>
                <w:color w:val="242424"/>
                <w:spacing w:val="55"/>
              </w:rPr>
              <w:t xml:space="preserve"> </w:t>
            </w:r>
          </w:p>
        </w:tc>
      </w:tr>
      <w:tr w:rsidR="00AF4C18" w:rsidRPr="00735404" w14:paraId="3FE09BCF"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5A426F67" w14:textId="77777777" w:rsidR="00AF4C18" w:rsidRPr="00735404" w:rsidRDefault="00AF4C18" w:rsidP="00AF4C1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4125AB2D"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5D24C3EC" w14:textId="77777777" w:rsidR="00AF4C18" w:rsidRPr="00735404" w:rsidRDefault="00AF4C18" w:rsidP="00AF4C18">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Порядок </w:t>
            </w:r>
            <w:bookmarkStart w:id="34"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34"/>
          <w:p w14:paraId="15D97FEE" w14:textId="77777777" w:rsidR="00AF4C18" w:rsidRPr="00735404" w:rsidRDefault="00AF4C18" w:rsidP="00AF4C18">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667D281F"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6A7922F9" w14:textId="77777777" w:rsidR="00AF4C18" w:rsidRPr="00735404" w:rsidRDefault="00AF4C18" w:rsidP="00AF4C18">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2DE8325B" w14:textId="77777777" w:rsidR="00AF4C18" w:rsidRPr="00735404" w:rsidRDefault="00AF4C18" w:rsidP="00AF4C18">
            <w:pPr>
              <w:spacing w:after="0" w:line="240" w:lineRule="auto"/>
              <w:ind w:firstLine="567"/>
              <w:jc w:val="both"/>
              <w:rPr>
                <w:rFonts w:ascii="Times New Roman" w:eastAsia="Times New Roman" w:hAnsi="Times New Roman" w:cs="Times New Roman"/>
                <w:sz w:val="24"/>
                <w:szCs w:val="24"/>
              </w:rPr>
            </w:pPr>
          </w:p>
        </w:tc>
      </w:tr>
      <w:tr w:rsidR="00AF4C18" w:rsidRPr="00735404" w14:paraId="34A697DC"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26C62A5E" w14:textId="77777777" w:rsidR="00AF4C18" w:rsidRPr="00735404" w:rsidRDefault="00AF4C18" w:rsidP="00AF4C1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27</w:t>
            </w:r>
          </w:p>
        </w:tc>
        <w:tc>
          <w:tcPr>
            <w:tcW w:w="2506" w:type="dxa"/>
            <w:tcBorders>
              <w:top w:val="single" w:sz="4" w:space="0" w:color="auto"/>
              <w:left w:val="single" w:sz="4" w:space="0" w:color="auto"/>
              <w:bottom w:val="single" w:sz="4" w:space="0" w:color="auto"/>
              <w:right w:val="single" w:sz="4" w:space="0" w:color="auto"/>
            </w:tcBorders>
          </w:tcPr>
          <w:p w14:paraId="1B542DA5" w14:textId="443F9202"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0767D016" w14:textId="30DF9085" w:rsidR="00AF4C18" w:rsidRPr="00735404" w:rsidRDefault="00AF4C18" w:rsidP="00AF4C18">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w:t>
            </w:r>
            <w:proofErr w:type="gramStart"/>
            <w:r w:rsidRPr="00735404">
              <w:rPr>
                <w:rFonts w:ascii="Times New Roman" w:eastAsia="Calibri" w:hAnsi="Times New Roman" w:cs="Times New Roman"/>
                <w:sz w:val="24"/>
                <w:szCs w:val="24"/>
              </w:rPr>
              <w:t>протокол  №</w:t>
            </w:r>
            <w:proofErr w:type="gramEnd"/>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AF4C18" w:rsidRPr="00735404" w14:paraId="7169D0DD"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761CB1C7" w14:textId="77777777" w:rsidR="00AF4C18" w:rsidRPr="00735404" w:rsidRDefault="00AF4C18" w:rsidP="00AF4C1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14:paraId="45DD1DD9" w14:textId="55693A89" w:rsidR="00AF4C18" w:rsidRPr="00735404" w:rsidRDefault="00AF4C18" w:rsidP="00AF4C1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4ECEDFBA" w14:textId="28DBA4F0" w:rsidR="00AF4C18" w:rsidRPr="00735404" w:rsidRDefault="00AF4C18" w:rsidP="00AF4C18">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bl>
    <w:p w14:paraId="0A6BE3C6" w14:textId="77777777" w:rsidR="00B8325E" w:rsidRPr="00735404" w:rsidRDefault="00B8325E" w:rsidP="009417A7">
      <w:pPr>
        <w:spacing w:after="0"/>
        <w:jc w:val="right"/>
        <w:rPr>
          <w:rFonts w:ascii="Times New Roman" w:eastAsia="Times New Roman" w:hAnsi="Times New Roman" w:cs="Times New Roman"/>
          <w:sz w:val="24"/>
          <w:szCs w:val="24"/>
        </w:rPr>
      </w:pPr>
      <w:bookmarkStart w:id="35" w:name="_Ref167096467"/>
      <w:bookmarkStart w:id="36" w:name="__RefHeading__24_627227024"/>
      <w:bookmarkStart w:id="37" w:name="_Ref167122428"/>
      <w:bookmarkEnd w:id="35"/>
      <w:bookmarkEnd w:id="36"/>
      <w:bookmarkEnd w:id="37"/>
    </w:p>
    <w:p w14:paraId="680DE444" w14:textId="0AECB364" w:rsidR="009417A7" w:rsidRPr="00735404" w:rsidRDefault="00183813" w:rsidP="009417A7">
      <w:pPr>
        <w:spacing w:after="0"/>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Приложение </w:t>
      </w:r>
      <w:r w:rsidR="00420985">
        <w:rPr>
          <w:rFonts w:ascii="Times New Roman" w:eastAsia="Times New Roman" w:hAnsi="Times New Roman" w:cs="Times New Roman"/>
          <w:sz w:val="24"/>
          <w:szCs w:val="24"/>
        </w:rPr>
        <w:t>№ 1</w:t>
      </w:r>
    </w:p>
    <w:p w14:paraId="77FAED86" w14:textId="13F1AD13" w:rsidR="009417A7" w:rsidRPr="00735404" w:rsidRDefault="009417A7" w:rsidP="009417A7">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sidR="00CC1754">
        <w:rPr>
          <w:rFonts w:ascii="Times New Roman" w:eastAsia="Times New Roman" w:hAnsi="Times New Roman" w:cs="Times New Roman"/>
          <w:sz w:val="24"/>
          <w:szCs w:val="24"/>
        </w:rPr>
        <w:t>извещению</w:t>
      </w:r>
    </w:p>
    <w:p w14:paraId="7077324D" w14:textId="77777777" w:rsidR="00E77DC9" w:rsidRPr="00735404" w:rsidRDefault="00E77DC9" w:rsidP="00E77DC9">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27D1A14B" w14:textId="130AC909" w:rsidR="00EE69A2" w:rsidRPr="00735404" w:rsidRDefault="00EE69A2" w:rsidP="00EE69A2">
      <w:pPr>
        <w:pStyle w:val="ConsPlusNormal"/>
        <w:ind w:firstLine="540"/>
        <w:jc w:val="both"/>
        <w:rPr>
          <w:rFonts w:ascii="Times New Roman" w:hAnsi="Times New Roman" w:cs="Times New Roman"/>
          <w:sz w:val="24"/>
          <w:szCs w:val="24"/>
        </w:rPr>
      </w:pPr>
      <w:bookmarkStart w:id="38" w:name="OLE_LINK39"/>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sidR="00905351">
        <w:rPr>
          <w:rFonts w:ascii="Times New Roman" w:hAnsi="Times New Roman" w:cs="Times New Roman"/>
          <w:sz w:val="24"/>
          <w:szCs w:val="24"/>
        </w:rPr>
        <w:t>извещении</w:t>
      </w:r>
      <w:r w:rsidRPr="00735404">
        <w:rPr>
          <w:rFonts w:ascii="Times New Roman" w:hAnsi="Times New Roman" w:cs="Times New Roman"/>
          <w:sz w:val="24"/>
          <w:szCs w:val="24"/>
        </w:rPr>
        <w:t xml:space="preserve"> о закупке.</w:t>
      </w:r>
    </w:p>
    <w:p w14:paraId="510A0637" w14:textId="60DB2AC1" w:rsidR="00EE69A2" w:rsidRPr="00735404" w:rsidRDefault="00EE69A2" w:rsidP="001303F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w:t>
      </w:r>
    </w:p>
    <w:p w14:paraId="089D4AD8" w14:textId="56F5BE67" w:rsidR="00EE69A2" w:rsidRPr="00735404" w:rsidRDefault="001303F6" w:rsidP="00EE69A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w:t>
      </w:r>
      <w:r w:rsidR="00EE69A2" w:rsidRPr="00735404">
        <w:rPr>
          <w:rFonts w:ascii="Times New Roman" w:hAnsi="Times New Roman" w:cs="Times New Roman"/>
          <w:i/>
          <w:sz w:val="24"/>
          <w:szCs w:val="24"/>
        </w:rPr>
        <w:t xml:space="preserve">.Заявка должна быть читаема при распечатке.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в распечатанном виде, или </w:t>
      </w:r>
      <w:r w:rsidR="00EE69A2" w:rsidRPr="00735404">
        <w:rPr>
          <w:rFonts w:ascii="Times New Roman" w:hAnsi="Times New Roman" w:cs="Times New Roman"/>
          <w:i/>
          <w:sz w:val="24"/>
          <w:szCs w:val="24"/>
        </w:rPr>
        <w:lastRenderedPageBreak/>
        <w:t xml:space="preserve">имеется иное искажение, не позволяющее в распечатанном виде установить однозначно соответствие указанных </w:t>
      </w:r>
      <w:r w:rsidR="00EE69A2" w:rsidRPr="00735404">
        <w:rPr>
          <w:rFonts w:ascii="Times New Roman" w:hAnsi="Times New Roman" w:cs="Times New Roman"/>
          <w:sz w:val="24"/>
          <w:szCs w:val="24"/>
        </w:rPr>
        <w:t>данных</w:t>
      </w:r>
      <w:r w:rsidR="00EE69A2" w:rsidRPr="00735404">
        <w:rPr>
          <w:rFonts w:ascii="Times New Roman" w:hAnsi="Times New Roman" w:cs="Times New Roman"/>
          <w:i/>
          <w:sz w:val="24"/>
          <w:szCs w:val="24"/>
        </w:rPr>
        <w:t xml:space="preserve"> требуемым, такая заявка отклоняется.</w:t>
      </w:r>
    </w:p>
    <w:p w14:paraId="154CF24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3F81F6E" w14:textId="77777777" w:rsidR="00EE69A2" w:rsidRPr="00735404" w:rsidRDefault="00EE69A2" w:rsidP="00EE69A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20DAA64A"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6. Установленные требования документации о закупке, подтверждается документально.</w:t>
      </w:r>
    </w:p>
    <w:p w14:paraId="7F2A2AD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0FBB5327" w14:textId="0E7DE052"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sidR="00CC1754">
        <w:rPr>
          <w:rFonts w:ascii="Times New Roman" w:hAnsi="Times New Roman" w:cs="Times New Roman"/>
          <w:sz w:val="24"/>
          <w:szCs w:val="24"/>
        </w:rPr>
        <w:t>извещения</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 и удостоверяется </w:t>
      </w:r>
      <w:r w:rsidR="00CC1754">
        <w:rPr>
          <w:rFonts w:ascii="Times New Roman" w:hAnsi="Times New Roman" w:cs="Times New Roman"/>
          <w:sz w:val="24"/>
          <w:szCs w:val="24"/>
        </w:rPr>
        <w:t>усиленной квалифицированной подписью</w:t>
      </w:r>
      <w:r w:rsidRPr="00735404">
        <w:rPr>
          <w:rFonts w:ascii="Times New Roman" w:hAnsi="Times New Roman" w:cs="Times New Roman"/>
          <w:sz w:val="24"/>
          <w:szCs w:val="24"/>
        </w:rPr>
        <w:t>.</w:t>
      </w:r>
    </w:p>
    <w:p w14:paraId="2071C42E" w14:textId="77777777" w:rsidR="00EE69A2" w:rsidRPr="00735404" w:rsidRDefault="00EE69A2" w:rsidP="00EE69A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38"/>
    <w:p w14:paraId="706AEFB3" w14:textId="0B04786C"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p>
    <w:p w14:paraId="458C6B33" w14:textId="36F9648F" w:rsidR="00DF3E25" w:rsidRDefault="00DF3E25" w:rsidP="00B23756">
      <w:pPr>
        <w:suppressAutoHyphens/>
        <w:spacing w:after="0" w:line="240" w:lineRule="auto"/>
        <w:ind w:right="-2"/>
        <w:jc w:val="right"/>
        <w:rPr>
          <w:rFonts w:ascii="Times New Roman" w:eastAsia="Times New Roman" w:hAnsi="Times New Roman" w:cs="Times New Roman"/>
          <w:sz w:val="24"/>
          <w:szCs w:val="24"/>
        </w:rPr>
      </w:pPr>
    </w:p>
    <w:p w14:paraId="183DCBB7" w14:textId="67E8D0F9"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420985">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p>
    <w:p w14:paraId="5DD076B0" w14:textId="77777777" w:rsidR="00B23756" w:rsidRPr="00735404" w:rsidRDefault="00B23756" w:rsidP="00B23756">
      <w:pPr>
        <w:jc w:val="center"/>
        <w:rPr>
          <w:rFonts w:ascii="Times New Roman" w:hAnsi="Times New Roman" w:cs="Times New Roman"/>
          <w:b/>
          <w:sz w:val="24"/>
          <w:szCs w:val="24"/>
        </w:rPr>
      </w:pPr>
      <w:r w:rsidRPr="00735404">
        <w:rPr>
          <w:rFonts w:ascii="Times New Roman" w:hAnsi="Times New Roman" w:cs="Times New Roman"/>
          <w:b/>
          <w:sz w:val="24"/>
          <w:szCs w:val="24"/>
        </w:rPr>
        <w:t>Заявка на участие в запросе котировок</w:t>
      </w:r>
      <w:r w:rsidR="00195928" w:rsidRPr="00735404">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180260">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180260">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65D7999F" w14:textId="77777777" w:rsidR="00DE3E6A" w:rsidRPr="006C5876" w:rsidRDefault="00DE3E6A" w:rsidP="00DE3E6A">
            <w:pPr>
              <w:widowControl w:val="0"/>
              <w:spacing w:after="0" w:line="240" w:lineRule="auto"/>
              <w:jc w:val="both"/>
              <w:rPr>
                <w:rFonts w:ascii="Times New Roman" w:eastAsia="Times New Roman" w:hAnsi="Times New Roman" w:cs="Times New Roman"/>
                <w:bCs/>
                <w:sz w:val="24"/>
                <w:szCs w:val="24"/>
              </w:rPr>
            </w:pPr>
            <w:r w:rsidRPr="006C5876">
              <w:rPr>
                <w:rFonts w:ascii="Times New Roman" w:eastAsia="Times New Roman" w:hAnsi="Times New Roman" w:cs="Times New Roman"/>
                <w:bCs/>
                <w:sz w:val="24"/>
                <w:szCs w:val="24"/>
                <w:lang w:eastAsia="zh-CN"/>
              </w:rPr>
              <w:t>О</w:t>
            </w:r>
            <w:r w:rsidRPr="006C5876">
              <w:rPr>
                <w:rFonts w:ascii="Times New Roman" w:eastAsia="Times New Roman" w:hAnsi="Times New Roman" w:cs="Times New Roman"/>
                <w:bCs/>
                <w:sz w:val="24"/>
                <w:szCs w:val="24"/>
              </w:rPr>
              <w:t xml:space="preserve">казание услуг по техническому </w:t>
            </w:r>
            <w:r w:rsidRPr="006C5876">
              <w:rPr>
                <w:rFonts w:ascii="Times New Roman" w:hAnsi="Times New Roman" w:cs="Times New Roman"/>
                <w:bCs/>
                <w:sz w:val="24"/>
                <w:szCs w:val="24"/>
              </w:rPr>
              <w:t xml:space="preserve">обслуживанию и ремонту систем вентиляции, кондиционирования воздуха, дымоудаления, осушения и холодоснабжения </w:t>
            </w:r>
            <w:r w:rsidRPr="006C5876">
              <w:rPr>
                <w:rFonts w:ascii="Times New Roman" w:hAnsi="Times New Roman" w:cs="Times New Roman"/>
                <w:bCs/>
                <w:color w:val="333333"/>
                <w:sz w:val="24"/>
                <w:szCs w:val="24"/>
              </w:rPr>
              <w:t>на объекте МАУ «Шаховской ДОК».</w:t>
            </w:r>
          </w:p>
          <w:p w14:paraId="548CE691" w14:textId="1764A612" w:rsidR="00B23756" w:rsidRPr="00735404" w:rsidRDefault="00B23756" w:rsidP="0051452D">
            <w:pPr>
              <w:shd w:val="clear" w:color="auto" w:fill="FFFFFF"/>
              <w:jc w:val="both"/>
              <w:rPr>
                <w:rFonts w:ascii="Times New Roman" w:hAnsi="Times New Roman" w:cs="Times New Roman"/>
                <w:sz w:val="24"/>
                <w:szCs w:val="24"/>
              </w:rPr>
            </w:pPr>
          </w:p>
        </w:tc>
      </w:tr>
      <w:tr w:rsidR="00B23756" w:rsidRPr="00735404" w14:paraId="312707E4" w14:textId="77777777" w:rsidTr="00180260">
        <w:trPr>
          <w:trHeight w:val="341"/>
        </w:trPr>
        <w:tc>
          <w:tcPr>
            <w:tcW w:w="10207" w:type="dxa"/>
            <w:gridSpan w:val="2"/>
            <w:tcBorders>
              <w:left w:val="nil"/>
              <w:bottom w:val="nil"/>
              <w:right w:val="nil"/>
            </w:tcBorders>
          </w:tcPr>
          <w:p w14:paraId="1B5BF086" w14:textId="77777777" w:rsidR="00B23756" w:rsidRPr="00735404" w:rsidRDefault="00B23756" w:rsidP="00B8243A">
            <w:pPr>
              <w:tabs>
                <w:tab w:val="left" w:pos="0"/>
              </w:tabs>
              <w:ind w:right="140"/>
              <w:rPr>
                <w:rFonts w:ascii="Times New Roman" w:hAnsi="Times New Roman" w:cs="Times New Roman"/>
                <w:sz w:val="24"/>
                <w:szCs w:val="24"/>
              </w:rPr>
            </w:pPr>
          </w:p>
        </w:tc>
      </w:tr>
    </w:tbl>
    <w:p w14:paraId="3599DA80" w14:textId="77777777" w:rsidR="00DE3E6A" w:rsidRDefault="00DE3E6A" w:rsidP="00B23756">
      <w:pPr>
        <w:jc w:val="both"/>
        <w:rPr>
          <w:rFonts w:ascii="Times New Roman" w:hAnsi="Times New Roman" w:cs="Times New Roman"/>
          <w:b/>
          <w:sz w:val="24"/>
          <w:szCs w:val="24"/>
        </w:rPr>
      </w:pPr>
    </w:p>
    <w:p w14:paraId="41668D0B" w14:textId="1B2D581C"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9"/>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9"/>
        <w:ind w:left="0"/>
        <w:jc w:val="both"/>
        <w:rPr>
          <w:b/>
        </w:rPr>
      </w:pPr>
    </w:p>
    <w:p w14:paraId="2B4D713F" w14:textId="792EF35B"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9"/>
        <w:ind w:left="0"/>
        <w:jc w:val="both"/>
      </w:pPr>
    </w:p>
    <w:tbl>
      <w:tblPr>
        <w:tblStyle w:val="af9"/>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3E0428E7" w14:textId="77777777" w:rsidR="00060649" w:rsidRDefault="00060649" w:rsidP="00F404AE">
      <w:pPr>
        <w:spacing w:after="120"/>
        <w:jc w:val="both"/>
        <w:rPr>
          <w:rFonts w:ascii="Times New Roman" w:hAnsi="Times New Roman" w:cs="Times New Roman"/>
          <w:b/>
          <w:sz w:val="24"/>
          <w:szCs w:val="24"/>
        </w:rPr>
      </w:pPr>
    </w:p>
    <w:p w14:paraId="39CF2F27" w14:textId="22E81F44"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C8FAC42" w14:textId="3852DD34" w:rsidR="00B23756" w:rsidRPr="00AD4F43" w:rsidRDefault="00930848" w:rsidP="00B23756">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2</w:t>
      </w:r>
      <w:r w:rsidR="00413171" w:rsidRPr="00735404">
        <w:rPr>
          <w:rFonts w:ascii="Times New Roman" w:hAnsi="Times New Roman" w:cs="Times New Roman"/>
          <w:b/>
          <w:bCs/>
          <w:sz w:val="24"/>
          <w:szCs w:val="24"/>
        </w:rPr>
        <w:t>. Предложение о цене догов</w:t>
      </w:r>
      <w:r w:rsidR="00413171" w:rsidRPr="00AD4F43">
        <w:rPr>
          <w:rFonts w:ascii="Times New Roman" w:hAnsi="Times New Roman" w:cs="Times New Roman"/>
          <w:b/>
          <w:bCs/>
          <w:sz w:val="24"/>
          <w:szCs w:val="24"/>
        </w:rPr>
        <w:t>ора</w:t>
      </w:r>
    </w:p>
    <w:p w14:paraId="66AF1A13" w14:textId="28F60FBF" w:rsidR="00B327AC" w:rsidRDefault="0017247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Cs/>
          <w:sz w:val="24"/>
          <w:szCs w:val="24"/>
        </w:rPr>
        <w:t xml:space="preserve">    1</w:t>
      </w:r>
      <w:r w:rsidRPr="009006E6">
        <w:rPr>
          <w:rFonts w:ascii="Times New Roman" w:hAnsi="Times New Roman" w:cs="Times New Roman"/>
          <w:bCs/>
          <w:iCs/>
          <w:sz w:val="24"/>
          <w:szCs w:val="24"/>
        </w:rPr>
        <w:t>.</w:t>
      </w:r>
      <w:r w:rsidR="00413171" w:rsidRPr="009006E6">
        <w:rPr>
          <w:rFonts w:ascii="Times New Roman" w:hAnsi="Times New Roman" w:cs="Times New Roman"/>
          <w:bCs/>
          <w:iCs/>
          <w:sz w:val="24"/>
          <w:szCs w:val="24"/>
        </w:rPr>
        <w:t>Предлагаемая цена договора</w:t>
      </w:r>
      <w:r w:rsidR="00B23756" w:rsidRPr="009006E6">
        <w:rPr>
          <w:rFonts w:ascii="Times New Roman" w:hAnsi="Times New Roman" w:cs="Times New Roman"/>
          <w:bCs/>
          <w:iCs/>
          <w:sz w:val="24"/>
          <w:szCs w:val="24"/>
        </w:rPr>
        <w:t xml:space="preserve"> составляет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23756" w:rsidRPr="009006E6">
        <w:rPr>
          <w:rFonts w:ascii="Times New Roman" w:hAnsi="Times New Roman" w:cs="Times New Roman"/>
          <w:bCs/>
          <w:iCs/>
          <w:sz w:val="24"/>
          <w:szCs w:val="24"/>
        </w:rPr>
        <w:t xml:space="preserve">, в том числе НДС </w:t>
      </w:r>
      <w:r w:rsidR="00B23756" w:rsidRPr="009006E6">
        <w:rPr>
          <w:rFonts w:ascii="Times New Roman" w:hAnsi="Times New Roman" w:cs="Times New Roman"/>
          <w:bCs/>
          <w:i/>
          <w:iCs/>
          <w:sz w:val="24"/>
          <w:szCs w:val="24"/>
        </w:rPr>
        <w:t>(указывается, если участник является плательщиком НДС)</w:t>
      </w:r>
      <w:r w:rsidR="00B23756" w:rsidRPr="009006E6">
        <w:rPr>
          <w:rFonts w:ascii="Times New Roman" w:hAnsi="Times New Roman" w:cs="Times New Roman"/>
          <w:bCs/>
          <w:iCs/>
          <w:sz w:val="24"/>
          <w:szCs w:val="24"/>
        </w:rPr>
        <w:t xml:space="preserve"> по ставке ___% -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9E6131">
        <w:rPr>
          <w:rFonts w:ascii="Times New Roman" w:hAnsi="Times New Roman" w:cs="Times New Roman"/>
          <w:bCs/>
          <w:i/>
          <w:iCs/>
          <w:sz w:val="24"/>
          <w:szCs w:val="24"/>
        </w:rPr>
        <w:t>.</w:t>
      </w:r>
    </w:p>
    <w:p w14:paraId="72561D3E" w14:textId="77777777" w:rsidR="008160CE" w:rsidRDefault="00B327AC"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Cs/>
          <w:i/>
          <w:iCs/>
          <w:sz w:val="40"/>
          <w:szCs w:val="40"/>
        </w:rPr>
        <w:t xml:space="preserve">   </w:t>
      </w:r>
      <w:r w:rsidR="00B23756" w:rsidRPr="00735404">
        <w:rPr>
          <w:rFonts w:ascii="Times New Roman" w:hAnsi="Times New Roman" w:cs="Times New Roman"/>
          <w:bCs/>
          <w:iCs/>
          <w:sz w:val="24"/>
          <w:szCs w:val="24"/>
        </w:rPr>
        <w:t>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00B23756" w:rsidRPr="00735404">
        <w:rPr>
          <w:rFonts w:ascii="Times New Roman" w:hAnsi="Times New Roman" w:cs="Times New Roman"/>
          <w:bCs/>
          <w:iCs/>
          <w:sz w:val="24"/>
          <w:szCs w:val="24"/>
        </w:rPr>
        <w:t xml:space="preserve">у в полном объеме и с надлежащим качеством. </w:t>
      </w:r>
      <w:r w:rsidR="008160CE" w:rsidRPr="00EF29A2">
        <w:rPr>
          <w:rFonts w:ascii="Times New Roman" w:eastAsia="Times New Roman" w:hAnsi="Times New Roman" w:cs="Times New Roman"/>
          <w:sz w:val="24"/>
          <w:szCs w:val="24"/>
        </w:rPr>
        <w:t xml:space="preserve">Цена договора включает в себя </w:t>
      </w:r>
      <w:r w:rsidR="008160CE" w:rsidRPr="00EF29A2">
        <w:rPr>
          <w:rFonts w:ascii="Times New Roman" w:hAnsi="Times New Roman" w:cs="Times New Roman"/>
          <w:color w:val="000000" w:themeColor="text1"/>
          <w:sz w:val="24"/>
          <w:szCs w:val="24"/>
        </w:rPr>
        <w:t xml:space="preserve">все </w:t>
      </w:r>
      <w:r w:rsidR="008160CE">
        <w:rPr>
          <w:rFonts w:ascii="Times New Roman" w:hAnsi="Times New Roman" w:cs="Times New Roman"/>
          <w:color w:val="000000" w:themeColor="text1"/>
          <w:sz w:val="24"/>
          <w:szCs w:val="24"/>
        </w:rPr>
        <w:t xml:space="preserve">расходы на </w:t>
      </w:r>
      <w:r w:rsidR="008160CE"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008160CE"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sidR="008160CE">
        <w:rPr>
          <w:rFonts w:ascii="Times New Roman" w:hAnsi="Times New Roman" w:cs="Times New Roman"/>
          <w:sz w:val="24"/>
          <w:szCs w:val="24"/>
        </w:rPr>
        <w:t>ных расходов</w:t>
      </w:r>
      <w:r w:rsidR="008160CE" w:rsidRPr="00EF29A2">
        <w:rPr>
          <w:rFonts w:ascii="Times New Roman" w:hAnsi="Times New Roman" w:cs="Times New Roman"/>
          <w:sz w:val="24"/>
          <w:szCs w:val="24"/>
        </w:rPr>
        <w:t xml:space="preserve"> и иные расходы Исполнителя, в том числе сопутствующие</w:t>
      </w:r>
      <w:r w:rsidR="008160CE">
        <w:rPr>
          <w:rFonts w:ascii="Times New Roman" w:hAnsi="Times New Roman" w:cs="Times New Roman"/>
          <w:sz w:val="24"/>
          <w:szCs w:val="24"/>
        </w:rPr>
        <w:t xml:space="preserve"> данные</w:t>
      </w:r>
      <w:r w:rsidR="008160CE" w:rsidRPr="00EF29A2">
        <w:rPr>
          <w:rFonts w:ascii="Times New Roman" w:hAnsi="Times New Roman" w:cs="Times New Roman"/>
          <w:sz w:val="24"/>
          <w:szCs w:val="24"/>
        </w:rPr>
        <w:t>, связанные с исполнением договора</w:t>
      </w:r>
      <w:r w:rsidR="008160CE">
        <w:rPr>
          <w:rFonts w:ascii="Times New Roman" w:hAnsi="Times New Roman" w:cs="Times New Roman"/>
          <w:sz w:val="24"/>
          <w:szCs w:val="24"/>
        </w:rPr>
        <w:t>.</w:t>
      </w:r>
    </w:p>
    <w:p w14:paraId="41851FD1" w14:textId="1056F087"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w:t>
      </w:r>
      <w:r w:rsidR="006D01DD">
        <w:rPr>
          <w:rFonts w:ascii="Times New Roman" w:hAnsi="Times New Roman" w:cs="Times New Roman"/>
          <w:sz w:val="24"/>
          <w:szCs w:val="24"/>
        </w:rPr>
        <w:t xml:space="preserve"> влияющими на стоимость  </w:t>
      </w:r>
      <w:r w:rsidR="009417A7" w:rsidRPr="00735404">
        <w:rPr>
          <w:rFonts w:ascii="Times New Roman" w:hAnsi="Times New Roman" w:cs="Times New Roman"/>
          <w:sz w:val="24"/>
          <w:szCs w:val="24"/>
        </w:rPr>
        <w:t xml:space="preserve"> работ, услуг, и не имеем к ней претензий.</w:t>
      </w:r>
    </w:p>
    <w:p w14:paraId="2B226879" w14:textId="1149B51C" w:rsidR="009417A7" w:rsidRPr="00735404" w:rsidRDefault="00D230E1" w:rsidP="008160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оказание услуг, которые должны быть оказаны</w:t>
      </w:r>
      <w:r w:rsidR="008160CE">
        <w:rPr>
          <w:rFonts w:ascii="Times New Roman" w:hAnsi="Times New Roman" w:cs="Times New Roman"/>
          <w:sz w:val="24"/>
          <w:szCs w:val="24"/>
        </w:rPr>
        <w:t xml:space="preserve"> </w:t>
      </w:r>
      <w:r w:rsidR="009417A7" w:rsidRPr="00735404">
        <w:rPr>
          <w:rFonts w:ascii="Times New Roman" w:hAnsi="Times New Roman" w:cs="Times New Roman"/>
          <w:sz w:val="24"/>
          <w:szCs w:val="24"/>
        </w:rPr>
        <w:t>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услуги будут в любом случае оказаны в полно</w:t>
      </w:r>
      <w:r w:rsidR="00455F5A">
        <w:rPr>
          <w:rFonts w:ascii="Times New Roman" w:hAnsi="Times New Roman" w:cs="Times New Roman"/>
          <w:sz w:val="24"/>
          <w:szCs w:val="24"/>
        </w:rPr>
        <w:t xml:space="preserve">м соответствии с требованиями извещения </w:t>
      </w:r>
      <w:r w:rsidR="00D34C0C" w:rsidRPr="00735404">
        <w:rPr>
          <w:rFonts w:ascii="Times New Roman" w:hAnsi="Times New Roman" w:cs="Times New Roman"/>
          <w:sz w:val="24"/>
          <w:szCs w:val="24"/>
        </w:rPr>
        <w:t xml:space="preserve">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D34C0C" w:rsidRPr="00735404">
        <w:rPr>
          <w:rFonts w:ascii="Times New Roman" w:hAnsi="Times New Roman" w:cs="Times New Roman"/>
          <w:sz w:val="24"/>
          <w:szCs w:val="24"/>
        </w:rPr>
        <w:t xml:space="preserve">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22D6555F"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w:t>
      </w:r>
      <w:r w:rsidR="00455F5A">
        <w:rPr>
          <w:rFonts w:ascii="Times New Roman" w:hAnsi="Times New Roman" w:cs="Times New Roman"/>
          <w:sz w:val="24"/>
          <w:szCs w:val="24"/>
        </w:rPr>
        <w:t xml:space="preserve">бя обязательство выполнить работы </w:t>
      </w:r>
      <w:r w:rsidR="009417A7" w:rsidRPr="00735404">
        <w:rPr>
          <w:rFonts w:ascii="Times New Roman" w:hAnsi="Times New Roman" w:cs="Times New Roman"/>
          <w:sz w:val="24"/>
          <w:szCs w:val="24"/>
        </w:rPr>
        <w:t xml:space="preserve"> на требуемых условиях, обеспечить выполнение указанных гарантийных обязательств в с</w:t>
      </w:r>
      <w:r w:rsidR="00455F5A">
        <w:rPr>
          <w:rFonts w:ascii="Times New Roman" w:hAnsi="Times New Roman" w:cs="Times New Roman"/>
          <w:sz w:val="24"/>
          <w:szCs w:val="24"/>
        </w:rPr>
        <w:t xml:space="preserve">оответствии с требованиями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_________________________________</w:t>
      </w:r>
      <w:proofErr w:type="gramStart"/>
      <w:r w:rsidRPr="00735404">
        <w:rPr>
          <w:rFonts w:ascii="Times New Roman" w:hAnsi="Times New Roman" w:cs="Times New Roman"/>
          <w:i/>
          <w:sz w:val="24"/>
          <w:szCs w:val="24"/>
        </w:rPr>
        <w:t>_(</w:t>
      </w:r>
      <w:proofErr w:type="gramEnd"/>
      <w:r w:rsidRPr="00735404">
        <w:rPr>
          <w:rFonts w:ascii="Times New Roman" w:hAnsi="Times New Roman" w:cs="Times New Roman"/>
          <w:i/>
          <w:sz w:val="24"/>
          <w:szCs w:val="24"/>
        </w:rPr>
        <w:t xml:space="preserve">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lastRenderedPageBreak/>
        <w:t>-</w:t>
      </w:r>
      <w:proofErr w:type="spellStart"/>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е</w:t>
      </w:r>
      <w:proofErr w:type="spellEnd"/>
      <w:r w:rsidR="0095255B" w:rsidRPr="00735404">
        <w:rPr>
          <w:rFonts w:ascii="Times New Roman" w:eastAsia="Times New Roman" w:hAnsi="Times New Roman" w:cs="Times New Roman"/>
          <w:sz w:val="24"/>
          <w:szCs w:val="24"/>
          <w:lang w:eastAsia="zh-CN"/>
        </w:rPr>
        <w:t xml:space="preserve"> </w:t>
      </w:r>
      <w:proofErr w:type="gramStart"/>
      <w:r w:rsidR="0095255B" w:rsidRPr="00735404">
        <w:rPr>
          <w:rFonts w:ascii="Times New Roman" w:eastAsia="Times New Roman" w:hAnsi="Times New Roman" w:cs="Times New Roman"/>
          <w:sz w:val="24"/>
          <w:szCs w:val="24"/>
          <w:lang w:eastAsia="zh-CN"/>
        </w:rPr>
        <w:t xml:space="preserve">деятельности </w:t>
      </w:r>
      <w:r w:rsidRPr="00735404">
        <w:rPr>
          <w:rFonts w:ascii="Times New Roman" w:eastAsia="Times New Roman" w:hAnsi="Times New Roman" w:cs="Times New Roman"/>
          <w:sz w:val="24"/>
          <w:szCs w:val="24"/>
          <w:lang w:eastAsia="zh-CN"/>
        </w:rPr>
        <w:t xml:space="preserve">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85203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 xml:space="preserve">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7710FC">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770919DC" w:rsidR="009417A7" w:rsidRPr="00735404" w:rsidRDefault="009062E3" w:rsidP="007710FC">
      <w:pPr>
        <w:autoSpaceDE w:val="0"/>
        <w:autoSpaceDN w:val="0"/>
        <w:adjustRightInd w:val="0"/>
        <w:spacing w:after="0" w:line="240" w:lineRule="auto"/>
        <w:ind w:firstLine="540"/>
        <w:rPr>
          <w:rFonts w:ascii="Times New Roman" w:hAnsi="Times New Roman" w:cs="Times New Roman"/>
          <w:sz w:val="24"/>
          <w:szCs w:val="24"/>
        </w:rPr>
      </w:pPr>
      <w:bookmarkStart w:id="39" w:name="Par133"/>
      <w:bookmarkEnd w:id="39"/>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455F5A">
        <w:rPr>
          <w:rFonts w:ascii="Times New Roman" w:hAnsi="Times New Roman" w:cs="Times New Roman"/>
          <w:sz w:val="24"/>
          <w:szCs w:val="24"/>
        </w:rPr>
        <w:t>.</w:t>
      </w:r>
      <w:r w:rsidR="009417A7" w:rsidRPr="00735404">
        <w:rPr>
          <w:rFonts w:ascii="Times New Roman" w:hAnsi="Times New Roman" w:cs="Times New Roman"/>
          <w:sz w:val="24"/>
          <w:szCs w:val="24"/>
        </w:rPr>
        <w:t xml:space="preserve"> </w:t>
      </w:r>
    </w:p>
    <w:p w14:paraId="118D0456" w14:textId="754AC338"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bookmarkStart w:id="40" w:name="Par195"/>
      <w:bookmarkEnd w:id="40"/>
      <w:r>
        <w:rPr>
          <w:rFonts w:ascii="Times New Roman" w:hAnsi="Times New Roman" w:cs="Times New Roman"/>
          <w:sz w:val="24"/>
          <w:szCs w:val="24"/>
        </w:rPr>
        <w:lastRenderedPageBreak/>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455F5A">
        <w:rPr>
          <w:rFonts w:ascii="Times New Roman" w:hAnsi="Times New Roman" w:cs="Times New Roman"/>
          <w:sz w:val="24"/>
          <w:szCs w:val="24"/>
        </w:rPr>
        <w:t xml:space="preserve">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соответствии с требованиями </w:t>
      </w:r>
      <w:r w:rsidR="00455F5A">
        <w:rPr>
          <w:rFonts w:ascii="Times New Roman" w:hAnsi="Times New Roman" w:cs="Times New Roman"/>
          <w:sz w:val="24"/>
          <w:szCs w:val="24"/>
        </w:rPr>
        <w:t xml:space="preserve">извещения о запросе котировок </w:t>
      </w:r>
      <w:r w:rsidR="009417A7" w:rsidRPr="00735404">
        <w:rPr>
          <w:rFonts w:ascii="Times New Roman" w:hAnsi="Times New Roman" w:cs="Times New Roman"/>
          <w:sz w:val="24"/>
          <w:szCs w:val="24"/>
        </w:rPr>
        <w:t xml:space="preserve"> и условиями наших предложений.</w:t>
      </w:r>
    </w:p>
    <w:p w14:paraId="69EC1894" w14:textId="3C6930E3"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w:t>
      </w:r>
      <w:r w:rsidR="00455F5A">
        <w:rPr>
          <w:rFonts w:ascii="Times New Roman" w:hAnsi="Times New Roman" w:cs="Times New Roman"/>
          <w:sz w:val="24"/>
          <w:szCs w:val="24"/>
        </w:rPr>
        <w:t xml:space="preserve">ный договор 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w:t>
      </w:r>
      <w:r w:rsidR="00455F5A">
        <w:rPr>
          <w:rFonts w:ascii="Times New Roman" w:hAnsi="Times New Roman" w:cs="Times New Roman"/>
          <w:sz w:val="24"/>
          <w:szCs w:val="24"/>
        </w:rPr>
        <w:t xml:space="preserve">твии с требованиями  извещения о запросе котировок в электронной форме </w:t>
      </w:r>
      <w:r w:rsidR="009417A7" w:rsidRPr="00735404">
        <w:rPr>
          <w:rFonts w:ascii="Times New Roman" w:hAnsi="Times New Roman" w:cs="Times New Roman"/>
          <w:sz w:val="24"/>
          <w:szCs w:val="24"/>
        </w:rPr>
        <w:t xml:space="preserve"> и условиями нашего предложения.</w:t>
      </w:r>
    </w:p>
    <w:p w14:paraId="2177CE98" w14:textId="24AFD0EA" w:rsidR="009417A7" w:rsidRPr="00735404" w:rsidRDefault="00BE23F4" w:rsidP="009417A7">
      <w:pPr>
        <w:pStyle w:val="ConsPlusNonformat"/>
        <w:ind w:firstLine="567"/>
        <w:jc w:val="both"/>
        <w:rPr>
          <w:rFonts w:ascii="Times New Roman" w:hAnsi="Times New Roman" w:cs="Times New Roman"/>
          <w:sz w:val="24"/>
          <w:szCs w:val="24"/>
        </w:rPr>
      </w:pPr>
      <w:bookmarkStart w:id="41" w:name="Par197"/>
      <w:bookmarkStart w:id="42" w:name="Par202"/>
      <w:bookmarkEnd w:id="41"/>
      <w:bookmarkEnd w:id="42"/>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4F94BA2E" w14:textId="7C906D83" w:rsidR="009417A7" w:rsidRPr="00735404" w:rsidRDefault="00BE23F4" w:rsidP="009417A7">
      <w:pPr>
        <w:pStyle w:val="ConsPlusNonformat"/>
        <w:ind w:firstLine="567"/>
        <w:jc w:val="both"/>
        <w:rPr>
          <w:rFonts w:ascii="Times New Roman" w:hAnsi="Times New Roman" w:cs="Times New Roman"/>
          <w:sz w:val="24"/>
          <w:szCs w:val="24"/>
        </w:rPr>
      </w:pPr>
      <w:bookmarkStart w:id="43" w:name="Par210"/>
      <w:bookmarkStart w:id="44" w:name="Par217"/>
      <w:bookmarkEnd w:id="43"/>
      <w:bookmarkEnd w:id="44"/>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xml:space="preserve">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2A27F51F" w14:textId="77777777" w:rsidR="0062204B" w:rsidRPr="003F4C19" w:rsidRDefault="0062204B" w:rsidP="0062204B">
      <w:pPr>
        <w:widowControl w:val="0"/>
        <w:autoSpaceDE w:val="0"/>
        <w:autoSpaceDN w:val="0"/>
        <w:adjustRightInd w:val="0"/>
        <w:spacing w:line="232" w:lineRule="auto"/>
        <w:jc w:val="center"/>
        <w:rPr>
          <w:rFonts w:ascii="Times New Roman" w:hAnsi="Times New Roman" w:cs="Times New Roman"/>
          <w:sz w:val="24"/>
          <w:szCs w:val="24"/>
        </w:rPr>
      </w:pPr>
      <w:bookmarkStart w:id="45" w:name="Par776"/>
      <w:bookmarkEnd w:id="45"/>
      <w:proofErr w:type="gramStart"/>
      <w:r w:rsidRPr="003F4C19">
        <w:rPr>
          <w:rFonts w:ascii="Times New Roman" w:hAnsi="Times New Roman" w:cs="Times New Roman"/>
          <w:bCs/>
          <w:sz w:val="24"/>
          <w:szCs w:val="24"/>
        </w:rPr>
        <w:t xml:space="preserve">ПРОЕКТ  </w:t>
      </w:r>
      <w:r w:rsidRPr="003F4C19">
        <w:rPr>
          <w:rFonts w:ascii="Times New Roman" w:hAnsi="Times New Roman" w:cs="Times New Roman"/>
          <w:sz w:val="24"/>
          <w:szCs w:val="24"/>
        </w:rPr>
        <w:t>ДОГОВОРА</w:t>
      </w:r>
      <w:proofErr w:type="gramEnd"/>
      <w:r w:rsidRPr="003F4C19">
        <w:rPr>
          <w:rFonts w:ascii="Times New Roman" w:hAnsi="Times New Roman" w:cs="Times New Roman"/>
          <w:sz w:val="24"/>
          <w:szCs w:val="24"/>
        </w:rPr>
        <w:t xml:space="preserve"> </w:t>
      </w:r>
      <w:r w:rsidRPr="003F4C19">
        <w:rPr>
          <w:rFonts w:ascii="Times New Roman" w:hAnsi="Times New Roman" w:cs="Times New Roman"/>
          <w:caps/>
          <w:sz w:val="24"/>
          <w:szCs w:val="24"/>
        </w:rPr>
        <w:t>№</w:t>
      </w:r>
      <w:r w:rsidRPr="003F4C19">
        <w:rPr>
          <w:rFonts w:ascii="Times New Roman" w:hAnsi="Times New Roman" w:cs="Times New Roman"/>
          <w:sz w:val="24"/>
          <w:szCs w:val="24"/>
        </w:rPr>
        <w:t xml:space="preserve"> ____</w:t>
      </w:r>
    </w:p>
    <w:p w14:paraId="59F376CF" w14:textId="77777777" w:rsidR="0062204B" w:rsidRPr="003F4C19" w:rsidRDefault="0062204B" w:rsidP="0062204B">
      <w:pPr>
        <w:widowControl w:val="0"/>
        <w:spacing w:after="0" w:line="240" w:lineRule="auto"/>
        <w:ind w:firstLine="540"/>
        <w:jc w:val="center"/>
        <w:rPr>
          <w:rFonts w:ascii="Times New Roman" w:eastAsia="Times New Roman" w:hAnsi="Times New Roman" w:cs="Times New Roman"/>
          <w:b/>
          <w:sz w:val="24"/>
          <w:szCs w:val="24"/>
        </w:rPr>
      </w:pPr>
      <w:r w:rsidRPr="003F4C19">
        <w:rPr>
          <w:rFonts w:ascii="Times New Roman" w:eastAsia="Times New Roman" w:hAnsi="Times New Roman" w:cs="Times New Roman"/>
          <w:b/>
          <w:sz w:val="24"/>
          <w:szCs w:val="24"/>
        </w:rPr>
        <w:t xml:space="preserve">на оказание услуг по техническому </w:t>
      </w:r>
      <w:r w:rsidRPr="003F4C19">
        <w:rPr>
          <w:rFonts w:ascii="Times New Roman" w:hAnsi="Times New Roman" w:cs="Times New Roman"/>
          <w:b/>
          <w:bCs/>
          <w:sz w:val="24"/>
          <w:szCs w:val="24"/>
        </w:rPr>
        <w:t xml:space="preserve">обслуживанию и ремонту систем вентиляции, кондиционирования воздуха, дымоудаления, осушения и холодоснабжения </w:t>
      </w:r>
      <w:r w:rsidRPr="003F4C19">
        <w:rPr>
          <w:rFonts w:ascii="Times New Roman" w:hAnsi="Times New Roman" w:cs="Times New Roman"/>
          <w:b/>
          <w:color w:val="333333"/>
          <w:sz w:val="24"/>
          <w:szCs w:val="24"/>
        </w:rPr>
        <w:t>на объекте МАУ «Шаховской ДОК».</w:t>
      </w:r>
    </w:p>
    <w:tbl>
      <w:tblPr>
        <w:tblW w:w="0" w:type="auto"/>
        <w:tblLook w:val="00A0" w:firstRow="1" w:lastRow="0" w:firstColumn="1" w:lastColumn="0" w:noHBand="0" w:noVBand="0"/>
      </w:tblPr>
      <w:tblGrid>
        <w:gridCol w:w="4478"/>
        <w:gridCol w:w="4877"/>
      </w:tblGrid>
      <w:tr w:rsidR="0062204B" w:rsidRPr="003F4C19" w14:paraId="7E46A690" w14:textId="77777777" w:rsidTr="00615CF1">
        <w:tc>
          <w:tcPr>
            <w:tcW w:w="4478" w:type="dxa"/>
            <w:hideMark/>
          </w:tcPr>
          <w:p w14:paraId="6C21C727" w14:textId="77777777" w:rsidR="0062204B" w:rsidRPr="003F4C19" w:rsidRDefault="0062204B" w:rsidP="00615CF1">
            <w:pPr>
              <w:widowControl w:val="0"/>
              <w:autoSpaceDE w:val="0"/>
              <w:autoSpaceDN w:val="0"/>
              <w:adjustRightInd w:val="0"/>
              <w:spacing w:after="0" w:line="240" w:lineRule="auto"/>
              <w:jc w:val="both"/>
              <w:rPr>
                <w:rFonts w:ascii="Times New Roman" w:hAnsi="Times New Roman" w:cs="Times New Roman"/>
                <w:sz w:val="24"/>
                <w:szCs w:val="24"/>
              </w:rPr>
            </w:pPr>
            <w:r w:rsidRPr="003F4C19">
              <w:rPr>
                <w:rFonts w:ascii="Times New Roman" w:hAnsi="Times New Roman" w:cs="Times New Roman"/>
                <w:sz w:val="24"/>
                <w:szCs w:val="24"/>
              </w:rPr>
              <w:t>Московская область</w:t>
            </w:r>
          </w:p>
          <w:p w14:paraId="66E208D8" w14:textId="77777777" w:rsidR="0062204B" w:rsidRPr="003F4C19" w:rsidRDefault="0062204B" w:rsidP="00615CF1">
            <w:pPr>
              <w:widowControl w:val="0"/>
              <w:autoSpaceDE w:val="0"/>
              <w:autoSpaceDN w:val="0"/>
              <w:adjustRightInd w:val="0"/>
              <w:spacing w:after="0" w:line="240" w:lineRule="auto"/>
              <w:jc w:val="both"/>
              <w:rPr>
                <w:rFonts w:ascii="Times New Roman" w:hAnsi="Times New Roman" w:cs="Times New Roman"/>
                <w:sz w:val="24"/>
                <w:szCs w:val="24"/>
              </w:rPr>
            </w:pPr>
            <w:r w:rsidRPr="003F4C19">
              <w:rPr>
                <w:rFonts w:ascii="Times New Roman" w:hAnsi="Times New Roman" w:cs="Times New Roman"/>
                <w:sz w:val="24"/>
                <w:szCs w:val="24"/>
              </w:rPr>
              <w:t>п. Шаховская</w:t>
            </w:r>
          </w:p>
        </w:tc>
        <w:tc>
          <w:tcPr>
            <w:tcW w:w="4877" w:type="dxa"/>
          </w:tcPr>
          <w:p w14:paraId="087A330B" w14:textId="77777777" w:rsidR="0062204B" w:rsidRPr="003F4C19" w:rsidRDefault="0062204B" w:rsidP="00615CF1">
            <w:pPr>
              <w:widowControl w:val="0"/>
              <w:autoSpaceDE w:val="0"/>
              <w:autoSpaceDN w:val="0"/>
              <w:adjustRightInd w:val="0"/>
              <w:jc w:val="right"/>
              <w:rPr>
                <w:rFonts w:ascii="Times New Roman" w:hAnsi="Times New Roman" w:cs="Times New Roman"/>
                <w:sz w:val="24"/>
                <w:szCs w:val="24"/>
              </w:rPr>
            </w:pPr>
          </w:p>
          <w:p w14:paraId="5304E80A" w14:textId="77777777" w:rsidR="0062204B" w:rsidRPr="003F4C19" w:rsidRDefault="0062204B" w:rsidP="00615CF1">
            <w:pPr>
              <w:widowControl w:val="0"/>
              <w:autoSpaceDE w:val="0"/>
              <w:autoSpaceDN w:val="0"/>
              <w:adjustRightInd w:val="0"/>
              <w:ind w:right="-108"/>
              <w:jc w:val="right"/>
              <w:rPr>
                <w:rFonts w:ascii="Times New Roman" w:hAnsi="Times New Roman" w:cs="Times New Roman"/>
                <w:sz w:val="24"/>
                <w:szCs w:val="24"/>
              </w:rPr>
            </w:pPr>
            <w:r w:rsidRPr="003F4C19">
              <w:rPr>
                <w:rFonts w:ascii="Times New Roman" w:hAnsi="Times New Roman" w:cs="Times New Roman"/>
                <w:sz w:val="24"/>
                <w:szCs w:val="24"/>
              </w:rPr>
              <w:t xml:space="preserve">   «___» _________ 20___ г.</w:t>
            </w:r>
          </w:p>
        </w:tc>
      </w:tr>
    </w:tbl>
    <w:p w14:paraId="05DEBA3B" w14:textId="77777777" w:rsidR="0062204B" w:rsidRPr="003F4C19" w:rsidRDefault="0062204B" w:rsidP="0062204B">
      <w:pPr>
        <w:spacing w:after="0" w:line="240" w:lineRule="auto"/>
        <w:ind w:firstLine="708"/>
        <w:jc w:val="both"/>
        <w:rPr>
          <w:rFonts w:ascii="Times New Roman" w:hAnsi="Times New Roman" w:cs="Times New Roman"/>
          <w:sz w:val="24"/>
          <w:szCs w:val="24"/>
        </w:rPr>
      </w:pPr>
      <w:r w:rsidRPr="003F4C19">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Коротковой Ольги Леонидовны, действующего на основании Устава</w:t>
      </w:r>
      <w:r w:rsidRPr="003F4C19">
        <w:rPr>
          <w:rFonts w:ascii="Times New Roman" w:hAnsi="Times New Roman" w:cs="Times New Roman"/>
          <w:color w:val="000000"/>
          <w:sz w:val="24"/>
          <w:szCs w:val="24"/>
        </w:rPr>
        <w:t xml:space="preserve">, </w:t>
      </w:r>
      <w:r w:rsidRPr="003F4C19">
        <w:rPr>
          <w:rFonts w:ascii="Times New Roman" w:hAnsi="Times New Roman" w:cs="Times New Roman"/>
          <w:sz w:val="24"/>
          <w:szCs w:val="24"/>
        </w:rPr>
        <w:t xml:space="preserve"> с одной стороны и Исполнитель ________________________, (сокращенное наименование учреждения – _________________) в лице  ____________, действующего на основании ________, с другой стороны, заключили настоящий договор о нижеследующем:</w:t>
      </w:r>
    </w:p>
    <w:p w14:paraId="4C9B1DF5" w14:textId="77777777" w:rsidR="0062204B" w:rsidRPr="003F4C19" w:rsidRDefault="0062204B" w:rsidP="0062204B">
      <w:pPr>
        <w:autoSpaceDE w:val="0"/>
        <w:autoSpaceDN w:val="0"/>
        <w:adjustRightInd w:val="0"/>
        <w:spacing w:after="0" w:line="240" w:lineRule="auto"/>
        <w:jc w:val="center"/>
        <w:rPr>
          <w:rFonts w:ascii="Times New Roman" w:hAnsi="Times New Roman" w:cs="Times New Roman"/>
          <w:b/>
          <w:bCs/>
          <w:noProof/>
          <w:color w:val="000080"/>
          <w:sz w:val="24"/>
          <w:szCs w:val="24"/>
        </w:rPr>
      </w:pPr>
      <w:r w:rsidRPr="003F4C19">
        <w:rPr>
          <w:rFonts w:ascii="Times New Roman" w:hAnsi="Times New Roman" w:cs="Times New Roman"/>
          <w:b/>
          <w:bCs/>
          <w:noProof/>
          <w:color w:val="000080"/>
          <w:sz w:val="24"/>
          <w:szCs w:val="24"/>
        </w:rPr>
        <w:t>1. Предмет договора</w:t>
      </w:r>
    </w:p>
    <w:p w14:paraId="75D92681" w14:textId="77777777" w:rsidR="0062204B" w:rsidRPr="003F4C19" w:rsidRDefault="0062204B" w:rsidP="0062204B">
      <w:pPr>
        <w:widowControl w:val="0"/>
        <w:spacing w:after="0" w:line="240" w:lineRule="auto"/>
        <w:ind w:firstLine="540"/>
        <w:jc w:val="both"/>
        <w:rPr>
          <w:rFonts w:ascii="Times New Roman" w:hAnsi="Times New Roman" w:cs="Times New Roman"/>
          <w:sz w:val="24"/>
          <w:szCs w:val="24"/>
        </w:rPr>
      </w:pPr>
      <w:r w:rsidRPr="003F4C19">
        <w:rPr>
          <w:rFonts w:ascii="Times New Roman" w:hAnsi="Times New Roman" w:cs="Times New Roman"/>
          <w:noProof/>
          <w:sz w:val="24"/>
          <w:szCs w:val="24"/>
        </w:rPr>
        <w:t xml:space="preserve">   1.Исполнитель обязуется </w:t>
      </w:r>
      <w:r w:rsidRPr="003F4C19">
        <w:rPr>
          <w:rFonts w:ascii="Times New Roman" w:eastAsia="Times New Roman" w:hAnsi="Times New Roman" w:cs="Times New Roman"/>
          <w:sz w:val="24"/>
          <w:szCs w:val="24"/>
        </w:rPr>
        <w:t xml:space="preserve">оказать услуги по техническому </w:t>
      </w:r>
      <w:r w:rsidRPr="003F4C19">
        <w:rPr>
          <w:rFonts w:ascii="Times New Roman" w:hAnsi="Times New Roman" w:cs="Times New Roman"/>
          <w:bCs/>
          <w:sz w:val="24"/>
          <w:szCs w:val="24"/>
        </w:rPr>
        <w:t xml:space="preserve">обслуживанию и ремонту систем вентиляции, кондиционирования воздуха, дымоудаления, осушения и холодоснабжения </w:t>
      </w:r>
      <w:r w:rsidRPr="003F4C19">
        <w:rPr>
          <w:rFonts w:ascii="Times New Roman" w:hAnsi="Times New Roman" w:cs="Times New Roman"/>
          <w:color w:val="333333"/>
          <w:sz w:val="24"/>
          <w:szCs w:val="24"/>
        </w:rPr>
        <w:t xml:space="preserve">на объекте МАУ «Шаховской ДОК» </w:t>
      </w:r>
      <w:r w:rsidRPr="003F4C19">
        <w:rPr>
          <w:rFonts w:ascii="Times New Roman" w:hAnsi="Times New Roman" w:cs="Times New Roman"/>
          <w:iCs/>
          <w:sz w:val="24"/>
          <w:szCs w:val="24"/>
        </w:rPr>
        <w:t>по</w:t>
      </w:r>
      <w:r w:rsidRPr="003F4C19">
        <w:rPr>
          <w:rFonts w:ascii="Times New Roman" w:hAnsi="Times New Roman" w:cs="Times New Roman"/>
          <w:sz w:val="24"/>
          <w:szCs w:val="24"/>
        </w:rPr>
        <w:t xml:space="preserve"> адресу: Московская область, п. Шаховская, ул. Шамонина д.14 и д.14а </w:t>
      </w:r>
      <w:r w:rsidRPr="003F4C19">
        <w:rPr>
          <w:rFonts w:ascii="Times New Roman" w:hAnsi="Times New Roman" w:cs="Times New Roman"/>
          <w:noProof/>
          <w:sz w:val="24"/>
          <w:szCs w:val="24"/>
        </w:rPr>
        <w:t xml:space="preserve">в соответствии с </w:t>
      </w:r>
      <w:r w:rsidRPr="003F4C19">
        <w:rPr>
          <w:rFonts w:ascii="Times New Roman" w:hAnsi="Times New Roman" w:cs="Times New Roman"/>
          <w:sz w:val="24"/>
          <w:szCs w:val="24"/>
        </w:rPr>
        <w:t>техническим заданием (приложение № 1)</w:t>
      </w:r>
      <w:r w:rsidRPr="003F4C19">
        <w:rPr>
          <w:rFonts w:ascii="Times New Roman" w:eastAsia="Calibri" w:hAnsi="Times New Roman" w:cs="Times New Roman"/>
          <w:bCs/>
          <w:sz w:val="24"/>
          <w:szCs w:val="24"/>
        </w:rPr>
        <w:t>,</w:t>
      </w:r>
      <w:r w:rsidRPr="003F4C19">
        <w:rPr>
          <w:rFonts w:ascii="Times New Roman" w:hAnsi="Times New Roman" w:cs="Times New Roman"/>
          <w:sz w:val="24"/>
          <w:szCs w:val="24"/>
        </w:rPr>
        <w:t xml:space="preserve"> являющиеся неотъемлемой частью договора, а Заказчик обязуется принять результат оказываемых услуг и оплатить его в порядке и на условиях, предусмотренных настоящим Договором.</w:t>
      </w:r>
    </w:p>
    <w:p w14:paraId="26A70F49" w14:textId="77777777" w:rsidR="0062204B" w:rsidRPr="003F4C19" w:rsidRDefault="0062204B" w:rsidP="0062204B">
      <w:pPr>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bookmarkStart w:id="46" w:name="Par692"/>
      <w:bookmarkStart w:id="47" w:name="_Toc447190576"/>
      <w:bookmarkStart w:id="48" w:name="_Toc476923625"/>
      <w:bookmarkEnd w:id="46"/>
      <w:r w:rsidRPr="003F4C19">
        <w:rPr>
          <w:rFonts w:ascii="Times New Roman" w:eastAsia="Times New Roman" w:hAnsi="Times New Roman" w:cs="Times New Roman"/>
          <w:b/>
          <w:sz w:val="24"/>
          <w:szCs w:val="24"/>
        </w:rPr>
        <w:t>2.Цена Договора и порядок расчетов</w:t>
      </w:r>
      <w:bookmarkEnd w:id="47"/>
      <w:bookmarkEnd w:id="48"/>
    </w:p>
    <w:p w14:paraId="72023710" w14:textId="77777777" w:rsidR="0062204B" w:rsidRPr="00F90F58" w:rsidRDefault="0062204B" w:rsidP="0062204B">
      <w:pPr>
        <w:widowControl w:val="0"/>
        <w:suppressAutoHyphens/>
        <w:spacing w:after="0" w:line="240" w:lineRule="auto"/>
        <w:ind w:firstLine="709"/>
        <w:jc w:val="both"/>
        <w:rPr>
          <w:rFonts w:ascii="Times New Roman" w:hAnsi="Times New Roman" w:cs="Times New Roman"/>
          <w:sz w:val="24"/>
          <w:szCs w:val="24"/>
        </w:rPr>
      </w:pPr>
      <w:r w:rsidRPr="003F4C19">
        <w:rPr>
          <w:rFonts w:ascii="Times New Roman" w:hAnsi="Times New Roman" w:cs="Times New Roman"/>
          <w:sz w:val="24"/>
          <w:szCs w:val="24"/>
        </w:rPr>
        <w:t xml:space="preserve">2.1. </w:t>
      </w: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5A074EF5" w14:textId="77777777" w:rsidR="0062204B" w:rsidRPr="00F90F58" w:rsidRDefault="0062204B" w:rsidP="0062204B">
      <w:pPr>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656CE771" w14:textId="77777777" w:rsidR="0062204B" w:rsidRPr="003F4C19" w:rsidRDefault="0062204B" w:rsidP="0062204B">
      <w:pPr>
        <w:spacing w:after="0" w:line="240" w:lineRule="auto"/>
        <w:ind w:firstLine="851"/>
        <w:jc w:val="both"/>
        <w:rPr>
          <w:rFonts w:ascii="Times New Roman" w:hAnsi="Times New Roman" w:cs="Times New Roman"/>
          <w:sz w:val="24"/>
          <w:szCs w:val="24"/>
        </w:rPr>
      </w:pPr>
      <w:bookmarkStart w:id="49" w:name="Par694"/>
      <w:bookmarkEnd w:id="49"/>
      <w:r w:rsidRPr="003F4C19">
        <w:rPr>
          <w:rFonts w:ascii="Times New Roman" w:hAnsi="Times New Roman" w:cs="Times New Roman"/>
          <w:sz w:val="24"/>
          <w:szCs w:val="24"/>
        </w:rPr>
        <w:t>2.2.</w:t>
      </w:r>
      <w:r w:rsidRPr="003F4C19">
        <w:rPr>
          <w:rFonts w:ascii="Times New Roman" w:hAnsi="Times New Roman" w:cs="Times New Roman"/>
          <w:sz w:val="24"/>
          <w:szCs w:val="24"/>
        </w:rPr>
        <w:tab/>
        <w:t>Оплата по договору осуществляется в рублях Российской Федерации</w:t>
      </w:r>
      <w:r w:rsidRPr="003F4C19">
        <w:rPr>
          <w:rFonts w:ascii="Times New Roman" w:hAnsi="Times New Roman" w:cs="Times New Roman"/>
          <w:i/>
          <w:sz w:val="24"/>
          <w:szCs w:val="24"/>
        </w:rPr>
        <w:t xml:space="preserve">. </w:t>
      </w:r>
    </w:p>
    <w:p w14:paraId="1DF7BD1C" w14:textId="77777777" w:rsidR="0062204B" w:rsidRPr="003F4C19" w:rsidRDefault="0062204B" w:rsidP="0062204B">
      <w:pPr>
        <w:widowControl w:val="0"/>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2.3.</w:t>
      </w:r>
      <w:r w:rsidRPr="003F4C19">
        <w:rPr>
          <w:rFonts w:ascii="Times New Roman" w:hAnsi="Times New Roman" w:cs="Times New Roman"/>
          <w:sz w:val="24"/>
          <w:szCs w:val="24"/>
        </w:rPr>
        <w:tab/>
        <w:t xml:space="preserve">Цена Договора включает в себя </w:t>
      </w:r>
      <w:r w:rsidRPr="003F4C19">
        <w:rPr>
          <w:rFonts w:ascii="Times New Roman" w:hAnsi="Times New Roman" w:cs="Times New Roman"/>
          <w:color w:val="000000" w:themeColor="text1"/>
          <w:sz w:val="24"/>
          <w:szCs w:val="24"/>
        </w:rPr>
        <w:t>все расходы на   страхование, а также расходы на уплату налогов, сборов и других обязательных платежей</w:t>
      </w:r>
      <w:r w:rsidRPr="003F4C19">
        <w:rPr>
          <w:rFonts w:ascii="Times New Roman" w:hAnsi="Times New Roman" w:cs="Times New Roman"/>
          <w:sz w:val="24"/>
          <w:szCs w:val="24"/>
        </w:rPr>
        <w:t xml:space="preserve"> предусмотренные законодательством </w:t>
      </w:r>
      <w:r w:rsidRPr="003F4C19">
        <w:rPr>
          <w:rFonts w:ascii="Times New Roman" w:hAnsi="Times New Roman" w:cs="Times New Roman"/>
          <w:sz w:val="24"/>
          <w:szCs w:val="24"/>
        </w:rPr>
        <w:lastRenderedPageBreak/>
        <w:t>Российской Федерации, а также стоимость транспортных расходов, расходов на монтаж и иные расходы Исполнителя, в том числе сопутствующие, связанные с исполнением договора.</w:t>
      </w:r>
    </w:p>
    <w:p w14:paraId="441E9398" w14:textId="77777777" w:rsidR="0062204B" w:rsidRPr="003F4C19" w:rsidRDefault="0062204B" w:rsidP="0062204B">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rPr>
      </w:pPr>
      <w:bookmarkStart w:id="50" w:name="Par697"/>
      <w:bookmarkEnd w:id="50"/>
      <w:r w:rsidRPr="003F4C19">
        <w:rPr>
          <w:rFonts w:ascii="Times New Roman" w:eastAsia="Times New Roman" w:hAnsi="Times New Roman" w:cs="Times New Roman"/>
          <w:sz w:val="24"/>
          <w:szCs w:val="24"/>
        </w:rPr>
        <w:t>2.4.</w:t>
      </w:r>
      <w:r w:rsidRPr="003F4C19">
        <w:rPr>
          <w:rFonts w:ascii="Times New Roman" w:eastAsia="Times New Roman" w:hAnsi="Times New Roman" w:cs="Times New Roman"/>
          <w:sz w:val="24"/>
          <w:szCs w:val="24"/>
        </w:rPr>
        <w:tab/>
        <w:t xml:space="preserve">Цена договора может быть снижена по соглашению Сторон </w:t>
      </w:r>
      <w:proofErr w:type="gramStart"/>
      <w:r w:rsidRPr="003F4C19">
        <w:rPr>
          <w:rFonts w:ascii="Times New Roman" w:eastAsia="Times New Roman" w:hAnsi="Times New Roman" w:cs="Times New Roman"/>
          <w:sz w:val="24"/>
          <w:szCs w:val="24"/>
        </w:rPr>
        <w:t>без изменения</w:t>
      </w:r>
      <w:proofErr w:type="gramEnd"/>
      <w:r w:rsidRPr="003F4C19">
        <w:rPr>
          <w:rFonts w:ascii="Times New Roman" w:eastAsia="Times New Roman" w:hAnsi="Times New Roman" w:cs="Times New Roman"/>
          <w:sz w:val="24"/>
          <w:szCs w:val="24"/>
        </w:rPr>
        <w:t xml:space="preserve"> предусмотренных договором объема работ, качества выполняемой работы и иных условий контракта.  </w:t>
      </w:r>
    </w:p>
    <w:p w14:paraId="6410FF70" w14:textId="77777777" w:rsidR="0062204B" w:rsidRPr="003F4C19" w:rsidRDefault="0062204B" w:rsidP="0062204B">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sidRPr="003F4C19">
        <w:rPr>
          <w:rFonts w:ascii="Times New Roman" w:hAnsi="Times New Roman" w:cs="Times New Roman"/>
          <w:kern w:val="2"/>
          <w:sz w:val="24"/>
          <w:szCs w:val="24"/>
          <w:lang w:eastAsia="ar-SA"/>
        </w:rPr>
        <w:t xml:space="preserve">2.5. </w:t>
      </w:r>
      <w:r w:rsidRPr="003F4C19">
        <w:rPr>
          <w:rFonts w:ascii="Times New Roman" w:hAnsi="Times New Roman" w:cs="Times New Roman"/>
          <w:kern w:val="3"/>
          <w:sz w:val="24"/>
          <w:szCs w:val="24"/>
          <w:lang w:eastAsia="ar-SA"/>
        </w:rPr>
        <w:t xml:space="preserve">Оплата услуг </w:t>
      </w:r>
      <w:r w:rsidRPr="003F4C19">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3F4C19">
        <w:rPr>
          <w:rFonts w:ascii="Times New Roman" w:hAnsi="Times New Roman" w:cs="Times New Roman"/>
          <w:kern w:val="3"/>
          <w:sz w:val="24"/>
          <w:szCs w:val="24"/>
          <w:lang w:eastAsia="ar-SA"/>
        </w:rPr>
        <w:t>после подписания Заказчиком А</w:t>
      </w:r>
      <w:r w:rsidRPr="003F4C19">
        <w:rPr>
          <w:rFonts w:ascii="Times New Roman" w:hAnsi="Times New Roman" w:cs="Times New Roman"/>
          <w:kern w:val="1"/>
          <w:sz w:val="24"/>
          <w:szCs w:val="24"/>
          <w:lang w:eastAsia="ar-SA"/>
        </w:rPr>
        <w:t>кта приемки оказанных услуг,</w:t>
      </w:r>
      <w:r w:rsidRPr="003F4C19">
        <w:rPr>
          <w:rFonts w:ascii="Times New Roman" w:hAnsi="Times New Roman" w:cs="Times New Roman"/>
          <w:spacing w:val="4"/>
          <w:kern w:val="3"/>
          <w:sz w:val="24"/>
          <w:szCs w:val="24"/>
          <w:lang w:eastAsia="ar-SA"/>
        </w:rPr>
        <w:t xml:space="preserve"> путем безналичного перечисления на расчетный счет Исполнителем</w:t>
      </w:r>
      <w:r w:rsidRPr="003F4C19">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w:t>
      </w:r>
      <w:bookmarkStart w:id="51" w:name="OLE_LINK44"/>
      <w:r w:rsidRPr="003F4C19">
        <w:rPr>
          <w:rFonts w:ascii="Times New Roman" w:hAnsi="Times New Roman" w:cs="Times New Roman"/>
          <w:spacing w:val="1"/>
          <w:kern w:val="3"/>
          <w:sz w:val="24"/>
          <w:szCs w:val="24"/>
          <w:lang w:eastAsia="ar-SA"/>
        </w:rPr>
        <w:t>Акта приема оказанных услуг.</w:t>
      </w:r>
    </w:p>
    <w:bookmarkEnd w:id="51"/>
    <w:p w14:paraId="7B2467FE" w14:textId="77777777" w:rsidR="0062204B" w:rsidRPr="003F4C19" w:rsidRDefault="0062204B" w:rsidP="0062204B">
      <w:pPr>
        <w:widowControl w:val="0"/>
        <w:suppressAutoHyphens/>
        <w:spacing w:after="0" w:line="240" w:lineRule="auto"/>
        <w:ind w:firstLine="851"/>
        <w:jc w:val="both"/>
        <w:rPr>
          <w:rFonts w:ascii="Times New Roman" w:hAnsi="Times New Roman" w:cs="Times New Roman"/>
          <w:kern w:val="3"/>
          <w:sz w:val="24"/>
          <w:szCs w:val="24"/>
          <w:lang w:eastAsia="ar-SA"/>
        </w:rPr>
      </w:pPr>
      <w:r w:rsidRPr="003F4C19">
        <w:rPr>
          <w:rFonts w:ascii="Times New Roman" w:hAnsi="Times New Roman" w:cs="Times New Roman"/>
          <w:kern w:val="3"/>
          <w:sz w:val="24"/>
          <w:szCs w:val="24"/>
          <w:lang w:eastAsia="ar-SA"/>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выполненных работ будет считаться исполненной надлежащим образом.</w:t>
      </w:r>
    </w:p>
    <w:p w14:paraId="3EB6623A" w14:textId="77777777" w:rsidR="0062204B" w:rsidRPr="003F4C19" w:rsidRDefault="0062204B" w:rsidP="0062204B">
      <w:pPr>
        <w:widowControl w:val="0"/>
        <w:autoSpaceDN w:val="0"/>
        <w:spacing w:after="0" w:line="240" w:lineRule="auto"/>
        <w:ind w:firstLine="851"/>
        <w:jc w:val="both"/>
        <w:textAlignment w:val="baseline"/>
        <w:rPr>
          <w:rFonts w:ascii="Times New Roman" w:hAnsi="Times New Roman" w:cs="Times New Roman"/>
          <w:kern w:val="3"/>
          <w:sz w:val="24"/>
          <w:szCs w:val="24"/>
        </w:rPr>
      </w:pPr>
      <w:r w:rsidRPr="003F4C19">
        <w:rPr>
          <w:rFonts w:ascii="Times New Roman" w:hAnsi="Times New Roman" w:cs="Times New Roman"/>
          <w:kern w:val="3"/>
          <w:sz w:val="24"/>
          <w:szCs w:val="24"/>
        </w:rPr>
        <w:t xml:space="preserve">2.7. Обязательства Заказчика по оплате оказанных услуг считаются исполненными </w:t>
      </w:r>
      <w:r w:rsidRPr="003F4C19">
        <w:rPr>
          <w:rFonts w:ascii="Times New Roman" w:hAnsi="Times New Roman" w:cs="Times New Roman"/>
          <w:sz w:val="24"/>
          <w:szCs w:val="24"/>
        </w:rPr>
        <w:t>с момента списания денежных средств со счета Заказчика.</w:t>
      </w:r>
    </w:p>
    <w:p w14:paraId="75E314B9" w14:textId="77777777" w:rsidR="0062204B" w:rsidRPr="003F4C19" w:rsidRDefault="0062204B" w:rsidP="0062204B">
      <w:pPr>
        <w:widowControl w:val="0"/>
        <w:suppressAutoHyphens/>
        <w:autoSpaceDE w:val="0"/>
        <w:spacing w:after="0" w:line="240" w:lineRule="auto"/>
        <w:ind w:firstLine="567"/>
        <w:jc w:val="both"/>
        <w:rPr>
          <w:rFonts w:ascii="Times New Roman" w:hAnsi="Times New Roman" w:cs="Times New Roman"/>
          <w:sz w:val="24"/>
          <w:szCs w:val="24"/>
        </w:rPr>
      </w:pPr>
      <w:r w:rsidRPr="003F4C19">
        <w:rPr>
          <w:rFonts w:ascii="Times New Roman" w:eastAsia="Times New Roman" w:hAnsi="Times New Roman" w:cs="Times New Roman"/>
          <w:iCs/>
          <w:kern w:val="2"/>
          <w:sz w:val="24"/>
          <w:szCs w:val="24"/>
          <w:lang w:eastAsia="ar-SA"/>
        </w:rPr>
        <w:t xml:space="preserve">     </w:t>
      </w:r>
      <w:r w:rsidRPr="003F4C19">
        <w:rPr>
          <w:rFonts w:ascii="Times New Roman" w:hAnsi="Times New Roman" w:cs="Times New Roman"/>
          <w:sz w:val="24"/>
          <w:szCs w:val="24"/>
        </w:rPr>
        <w:t>2.8.</w:t>
      </w:r>
      <w:r w:rsidRPr="003F4C19">
        <w:rPr>
          <w:rFonts w:ascii="Times New Roman" w:hAnsi="Times New Roman" w:cs="Times New Roman"/>
          <w:sz w:val="24"/>
          <w:szCs w:val="24"/>
        </w:rPr>
        <w:tab/>
        <w:t xml:space="preserve"> </w:t>
      </w:r>
      <w:r w:rsidRPr="003F4C19">
        <w:rPr>
          <w:rFonts w:ascii="Times New Roman" w:hAnsi="Times New Roman" w:cs="Times New Roman"/>
          <w:iCs/>
          <w:sz w:val="24"/>
          <w:szCs w:val="24"/>
        </w:rPr>
        <w:t xml:space="preserve">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w:t>
      </w:r>
    </w:p>
    <w:p w14:paraId="239EEC41" w14:textId="77777777" w:rsidR="0062204B" w:rsidRPr="003F4C19" w:rsidRDefault="0062204B" w:rsidP="0062204B">
      <w:pPr>
        <w:widowControl w:val="0"/>
        <w:autoSpaceDE w:val="0"/>
        <w:autoSpaceDN w:val="0"/>
        <w:adjustRightInd w:val="0"/>
        <w:spacing w:after="0" w:line="240" w:lineRule="auto"/>
        <w:ind w:left="1415"/>
        <w:contextualSpacing/>
        <w:outlineLvl w:val="1"/>
        <w:rPr>
          <w:rFonts w:ascii="Times New Roman" w:eastAsia="Times New Roman" w:hAnsi="Times New Roman" w:cs="Times New Roman"/>
          <w:b/>
          <w:sz w:val="24"/>
          <w:szCs w:val="24"/>
        </w:rPr>
      </w:pPr>
      <w:bookmarkStart w:id="52" w:name="Par706"/>
      <w:bookmarkStart w:id="53" w:name="_Toc476923626"/>
      <w:bookmarkStart w:id="54" w:name="_Toc447190577"/>
      <w:bookmarkEnd w:id="52"/>
      <w:r w:rsidRPr="003F4C19">
        <w:rPr>
          <w:rFonts w:ascii="Times New Roman" w:eastAsia="Times New Roman" w:hAnsi="Times New Roman" w:cs="Times New Roman"/>
          <w:b/>
          <w:sz w:val="24"/>
          <w:szCs w:val="24"/>
        </w:rPr>
        <w:t xml:space="preserve">3.Место и сроки </w:t>
      </w:r>
      <w:bookmarkEnd w:id="53"/>
      <w:r w:rsidRPr="003F4C19">
        <w:rPr>
          <w:rFonts w:ascii="Times New Roman" w:eastAsia="Times New Roman" w:hAnsi="Times New Roman" w:cs="Times New Roman"/>
          <w:b/>
          <w:sz w:val="24"/>
          <w:szCs w:val="24"/>
        </w:rPr>
        <w:t xml:space="preserve">оказания услуг </w:t>
      </w:r>
      <w:bookmarkEnd w:id="54"/>
    </w:p>
    <w:p w14:paraId="22DA3495" w14:textId="08C47C1C" w:rsidR="0062204B" w:rsidRPr="003F4C19" w:rsidRDefault="0062204B" w:rsidP="0062204B">
      <w:pPr>
        <w:pStyle w:val="15"/>
        <w:tabs>
          <w:tab w:val="left" w:pos="-284"/>
        </w:tabs>
        <w:ind w:left="0"/>
        <w:jc w:val="both"/>
        <w:rPr>
          <w:b/>
          <w:bCs/>
          <w:szCs w:val="24"/>
        </w:rPr>
      </w:pPr>
      <w:r w:rsidRPr="003F4C19">
        <w:rPr>
          <w:szCs w:val="24"/>
        </w:rPr>
        <w:t xml:space="preserve">            3.1.</w:t>
      </w:r>
      <w:r w:rsidRPr="003F4C19">
        <w:rPr>
          <w:szCs w:val="24"/>
        </w:rPr>
        <w:tab/>
      </w:r>
      <w:bookmarkStart w:id="55" w:name="Par710"/>
      <w:bookmarkEnd w:id="55"/>
      <w:r w:rsidRPr="003F4C19">
        <w:rPr>
          <w:szCs w:val="24"/>
        </w:rPr>
        <w:t xml:space="preserve">Срок оказания услуг: </w:t>
      </w:r>
      <w:bookmarkStart w:id="56" w:name="_Toc447190578"/>
      <w:r>
        <w:t xml:space="preserve">в соответствии с графиком оказания услуг </w:t>
      </w:r>
      <w:proofErr w:type="gramStart"/>
      <w:r>
        <w:t>( приложение</w:t>
      </w:r>
      <w:proofErr w:type="gramEnd"/>
      <w:r>
        <w:t xml:space="preserve"> № 1 к Договору)</w:t>
      </w:r>
      <w:r>
        <w:rPr>
          <w:szCs w:val="24"/>
        </w:rPr>
        <w:t xml:space="preserve"> с  01 января 202</w:t>
      </w:r>
      <w:r w:rsidR="00702878">
        <w:rPr>
          <w:szCs w:val="24"/>
        </w:rPr>
        <w:t>1</w:t>
      </w:r>
      <w:r>
        <w:rPr>
          <w:szCs w:val="24"/>
        </w:rPr>
        <w:t xml:space="preserve"> года  до 31 декабря 202</w:t>
      </w:r>
      <w:r w:rsidR="00702878">
        <w:rPr>
          <w:szCs w:val="24"/>
        </w:rPr>
        <w:t>1</w:t>
      </w:r>
      <w:r>
        <w:rPr>
          <w:szCs w:val="24"/>
        </w:rPr>
        <w:t>г. включительно</w:t>
      </w:r>
      <w:r w:rsidRPr="0003413C">
        <w:rPr>
          <w:szCs w:val="24"/>
        </w:rPr>
        <w:t>.</w:t>
      </w:r>
      <w:r w:rsidRPr="003F4C19">
        <w:rPr>
          <w:szCs w:val="24"/>
        </w:rPr>
        <w:t xml:space="preserve">  </w:t>
      </w:r>
      <w:r w:rsidRPr="003F4C19">
        <w:rPr>
          <w:bCs/>
          <w:szCs w:val="24"/>
          <w:u w:val="single"/>
        </w:rPr>
        <w:t>При получении заявки о неисправности оборудования, находящегося на техническом обслуживании, представитель Исполнителя обязан прибыть на объект, провести анализ неисправности и принять меры по устранению поломки в течение 24 часов.</w:t>
      </w:r>
    </w:p>
    <w:p w14:paraId="28201019" w14:textId="205E8866" w:rsidR="0062204B" w:rsidRPr="003F4C19" w:rsidRDefault="0062204B" w:rsidP="0062204B">
      <w:pPr>
        <w:spacing w:line="240" w:lineRule="auto"/>
        <w:ind w:firstLine="851"/>
        <w:contextualSpacing/>
        <w:jc w:val="both"/>
        <w:rPr>
          <w:rFonts w:ascii="Times New Roman" w:hAnsi="Times New Roman" w:cs="Times New Roman"/>
          <w:sz w:val="24"/>
          <w:szCs w:val="24"/>
        </w:rPr>
      </w:pPr>
      <w:r w:rsidRPr="003F4C19">
        <w:rPr>
          <w:rFonts w:ascii="Times New Roman" w:hAnsi="Times New Roman" w:cs="Times New Roman"/>
          <w:sz w:val="24"/>
          <w:szCs w:val="24"/>
        </w:rPr>
        <w:t>3.2. Срок действия договора с даты подписания</w:t>
      </w:r>
      <w:r>
        <w:rPr>
          <w:rFonts w:ascii="Times New Roman" w:hAnsi="Times New Roman" w:cs="Times New Roman"/>
          <w:sz w:val="24"/>
          <w:szCs w:val="24"/>
        </w:rPr>
        <w:t>, но не ранее 01.01.202</w:t>
      </w:r>
      <w:r w:rsidR="00FE1F61">
        <w:rPr>
          <w:rFonts w:ascii="Times New Roman" w:hAnsi="Times New Roman" w:cs="Times New Roman"/>
          <w:sz w:val="24"/>
          <w:szCs w:val="24"/>
        </w:rPr>
        <w:t>1</w:t>
      </w:r>
      <w:r>
        <w:rPr>
          <w:rFonts w:ascii="Times New Roman" w:hAnsi="Times New Roman" w:cs="Times New Roman"/>
          <w:sz w:val="24"/>
          <w:szCs w:val="24"/>
        </w:rPr>
        <w:t>г.</w:t>
      </w:r>
      <w:r w:rsidRPr="003F4C19">
        <w:rPr>
          <w:rFonts w:ascii="Times New Roman" w:hAnsi="Times New Roman" w:cs="Times New Roman"/>
          <w:sz w:val="24"/>
          <w:szCs w:val="24"/>
        </w:rPr>
        <w:t xml:space="preserve"> до 31.12.20</w:t>
      </w:r>
      <w:r>
        <w:rPr>
          <w:rFonts w:ascii="Times New Roman" w:hAnsi="Times New Roman" w:cs="Times New Roman"/>
          <w:sz w:val="24"/>
          <w:szCs w:val="24"/>
        </w:rPr>
        <w:t>2</w:t>
      </w:r>
      <w:r w:rsidR="00FE1F61">
        <w:rPr>
          <w:rFonts w:ascii="Times New Roman" w:hAnsi="Times New Roman" w:cs="Times New Roman"/>
          <w:sz w:val="24"/>
          <w:szCs w:val="24"/>
        </w:rPr>
        <w:t>1</w:t>
      </w:r>
      <w:r w:rsidRPr="003F4C19">
        <w:rPr>
          <w:rFonts w:ascii="Times New Roman" w:hAnsi="Times New Roman" w:cs="Times New Roman"/>
          <w:sz w:val="24"/>
          <w:szCs w:val="24"/>
        </w:rPr>
        <w:t>г. Окончание срока действия настоящего договора не влечет прекращение неисполненных обязательств сторон.</w:t>
      </w:r>
    </w:p>
    <w:p w14:paraId="71164BFF" w14:textId="77777777" w:rsidR="0062204B" w:rsidRPr="003F4C19" w:rsidRDefault="0062204B" w:rsidP="0062204B">
      <w:pPr>
        <w:spacing w:after="0" w:line="240" w:lineRule="auto"/>
        <w:jc w:val="both"/>
        <w:rPr>
          <w:rFonts w:ascii="Times New Roman" w:hAnsi="Times New Roman" w:cs="Times New Roman"/>
          <w:sz w:val="24"/>
          <w:szCs w:val="24"/>
        </w:rPr>
      </w:pPr>
      <w:r w:rsidRPr="003F4C19">
        <w:rPr>
          <w:rFonts w:ascii="Times New Roman" w:hAnsi="Times New Roman" w:cs="Times New Roman"/>
          <w:sz w:val="24"/>
          <w:szCs w:val="24"/>
        </w:rPr>
        <w:t xml:space="preserve">            3.3. Место оказания услуг: Московская область, </w:t>
      </w:r>
      <w:r w:rsidRPr="003F4C19">
        <w:rPr>
          <w:rStyle w:val="ng-binding"/>
          <w:rFonts w:ascii="Times New Roman" w:hAnsi="Times New Roman" w:cs="Times New Roman"/>
          <w:sz w:val="24"/>
          <w:szCs w:val="24"/>
        </w:rPr>
        <w:t xml:space="preserve">городской округ Шаховская, </w:t>
      </w:r>
      <w:proofErr w:type="spellStart"/>
      <w:r w:rsidRPr="003F4C19">
        <w:rPr>
          <w:rFonts w:ascii="Times New Roman" w:hAnsi="Times New Roman" w:cs="Times New Roman"/>
          <w:sz w:val="24"/>
          <w:szCs w:val="24"/>
        </w:rPr>
        <w:t>рп</w:t>
      </w:r>
      <w:proofErr w:type="spellEnd"/>
      <w:r w:rsidRPr="003F4C19">
        <w:rPr>
          <w:rFonts w:ascii="Times New Roman" w:hAnsi="Times New Roman" w:cs="Times New Roman"/>
          <w:sz w:val="24"/>
          <w:szCs w:val="24"/>
        </w:rPr>
        <w:t xml:space="preserve">. Шаховская, </w:t>
      </w:r>
      <w:proofErr w:type="spellStart"/>
      <w:r w:rsidRPr="003F4C19">
        <w:rPr>
          <w:rFonts w:ascii="Times New Roman" w:hAnsi="Times New Roman" w:cs="Times New Roman"/>
          <w:sz w:val="24"/>
          <w:szCs w:val="24"/>
        </w:rPr>
        <w:t>ул.Шамонина</w:t>
      </w:r>
      <w:proofErr w:type="spellEnd"/>
      <w:r w:rsidRPr="003F4C19">
        <w:rPr>
          <w:rFonts w:ascii="Times New Roman" w:hAnsi="Times New Roman" w:cs="Times New Roman"/>
          <w:sz w:val="24"/>
          <w:szCs w:val="24"/>
        </w:rPr>
        <w:t>, д.14 и д.14а.</w:t>
      </w:r>
    </w:p>
    <w:p w14:paraId="3B0B1CD2" w14:textId="77777777" w:rsidR="006903F0" w:rsidRPr="00F75AF9" w:rsidRDefault="006903F0" w:rsidP="006903F0">
      <w:pPr>
        <w:pStyle w:val="a9"/>
        <w:widowControl w:val="0"/>
        <w:numPr>
          <w:ilvl w:val="0"/>
          <w:numId w:val="10"/>
        </w:numPr>
        <w:autoSpaceDE w:val="0"/>
        <w:autoSpaceDN w:val="0"/>
        <w:adjustRightInd w:val="0"/>
        <w:ind w:left="0" w:firstLine="0"/>
        <w:jc w:val="center"/>
        <w:outlineLvl w:val="1"/>
        <w:rPr>
          <w:b/>
        </w:rPr>
      </w:pPr>
      <w:bookmarkStart w:id="57" w:name="_Toc447190580"/>
      <w:bookmarkEnd w:id="56"/>
      <w:r w:rsidRPr="00F75AF9">
        <w:rPr>
          <w:b/>
        </w:rPr>
        <w:t>Порядок сдачи-приемки оказанных услуг</w:t>
      </w:r>
    </w:p>
    <w:p w14:paraId="345D6ED8" w14:textId="77777777" w:rsidR="006903F0" w:rsidRPr="00F75AF9" w:rsidRDefault="006903F0" w:rsidP="006903F0">
      <w:pPr>
        <w:pStyle w:val="a9"/>
        <w:widowControl w:val="0"/>
        <w:autoSpaceDE w:val="0"/>
        <w:autoSpaceDN w:val="0"/>
        <w:adjustRightInd w:val="0"/>
        <w:ind w:left="0"/>
        <w:outlineLvl w:val="1"/>
        <w:rPr>
          <w:b/>
        </w:rPr>
      </w:pPr>
    </w:p>
    <w:p w14:paraId="7F72240A" w14:textId="35FAF690" w:rsidR="006903F0" w:rsidRPr="006903F0" w:rsidRDefault="006903F0" w:rsidP="006903F0">
      <w:pPr>
        <w:pStyle w:val="a9"/>
        <w:widowControl w:val="0"/>
        <w:numPr>
          <w:ilvl w:val="1"/>
          <w:numId w:val="10"/>
        </w:numPr>
        <w:autoSpaceDE w:val="0"/>
        <w:ind w:left="0" w:firstLine="687"/>
        <w:contextualSpacing/>
        <w:jc w:val="both"/>
      </w:pPr>
      <w:r w:rsidRPr="006903F0">
        <w:t xml:space="preserve">В течение 5 (пяти) рабочих дней после завершения оказания услуг, предусмотренных </w:t>
      </w:r>
      <w:r w:rsidR="00E22A2C">
        <w:t>договор</w:t>
      </w:r>
      <w:r w:rsidRPr="006903F0">
        <w:t>ом, Исполнитель направляет Акт об оказанных услугах, счёт на оплату оказанных услуг, подписанные Исполнителем.</w:t>
      </w:r>
    </w:p>
    <w:p w14:paraId="58DD9016" w14:textId="0561FFBE" w:rsidR="006903F0" w:rsidRPr="006903F0" w:rsidRDefault="006903F0" w:rsidP="006903F0">
      <w:pPr>
        <w:pStyle w:val="a9"/>
        <w:widowControl w:val="0"/>
        <w:numPr>
          <w:ilvl w:val="1"/>
          <w:numId w:val="10"/>
        </w:numPr>
        <w:autoSpaceDE w:val="0"/>
        <w:autoSpaceDN w:val="0"/>
        <w:adjustRightInd w:val="0"/>
        <w:ind w:left="0" w:firstLine="709"/>
        <w:contextualSpacing/>
        <w:jc w:val="both"/>
        <w:rPr>
          <w:b/>
        </w:rPr>
      </w:pPr>
      <w:r w:rsidRPr="006903F0">
        <w:t xml:space="preserve">В течение 3 (трех) рабочих дней после получения от Исполнителя документов, указанных в </w:t>
      </w:r>
      <w:hyperlink w:anchor="Par715" w:history="1">
        <w:r w:rsidRPr="006903F0">
          <w:t>пункте 4.1</w:t>
        </w:r>
      </w:hyperlink>
      <w:r w:rsidRPr="006903F0">
        <w:t xml:space="preserve"> </w:t>
      </w:r>
      <w:r w:rsidR="00E22A2C">
        <w:t>договор</w:t>
      </w:r>
      <w:r w:rsidRPr="006903F0">
        <w:t xml:space="preserve">а, Заказчик, назначает экспертизу результатов оказанных услуг, предусмотренных </w:t>
      </w:r>
      <w:r w:rsidR="00E22A2C">
        <w:t>договор</w:t>
      </w:r>
      <w:r w:rsidRPr="006903F0">
        <w:t xml:space="preserve">ом, в части их соответствия условиям </w:t>
      </w:r>
      <w:r w:rsidR="00E22A2C">
        <w:t>договор</w:t>
      </w:r>
      <w:r w:rsidRPr="006903F0">
        <w:t>а.</w:t>
      </w:r>
    </w:p>
    <w:p w14:paraId="46ED90F5" w14:textId="77777777" w:rsidR="006903F0" w:rsidRPr="006903F0" w:rsidRDefault="006903F0" w:rsidP="006903F0">
      <w:pPr>
        <w:pStyle w:val="ConsPlusNormal"/>
        <w:ind w:firstLine="851"/>
        <w:jc w:val="both"/>
        <w:rPr>
          <w:rFonts w:ascii="Times New Roman" w:hAnsi="Times New Roman" w:cs="Times New Roman"/>
          <w:color w:val="00000A"/>
          <w:kern w:val="3"/>
          <w:sz w:val="24"/>
          <w:szCs w:val="24"/>
        </w:rPr>
      </w:pPr>
      <w:r w:rsidRPr="006903F0">
        <w:rPr>
          <w:rFonts w:ascii="Times New Roman" w:hAnsi="Times New Roman" w:cs="Times New Roman"/>
          <w:color w:val="00000A"/>
          <w:kern w:val="3"/>
          <w:sz w:val="24"/>
          <w:szCs w:val="24"/>
        </w:rPr>
        <w:t>Экспертиза проводится Заказчиком своими силами.</w:t>
      </w:r>
      <w:r w:rsidRPr="006903F0">
        <w:rPr>
          <w:rFonts w:ascii="Times New Roman" w:hAnsi="Times New Roman" w:cs="Times New Roman"/>
          <w:kern w:val="3"/>
          <w:sz w:val="24"/>
          <w:szCs w:val="24"/>
        </w:rPr>
        <w:t xml:space="preserve"> Срок проведения экспертизы результатов </w:t>
      </w:r>
      <w:r w:rsidRPr="006903F0">
        <w:rPr>
          <w:rFonts w:ascii="Times New Roman" w:hAnsi="Times New Roman" w:cs="Times New Roman"/>
          <w:sz w:val="24"/>
          <w:szCs w:val="24"/>
        </w:rPr>
        <w:t xml:space="preserve">оказанных услуг </w:t>
      </w:r>
      <w:r w:rsidRPr="006903F0">
        <w:rPr>
          <w:rFonts w:ascii="Times New Roman" w:hAnsi="Times New Roman" w:cs="Times New Roman"/>
          <w:kern w:val="3"/>
          <w:sz w:val="24"/>
          <w:szCs w:val="24"/>
        </w:rPr>
        <w:t>и оформления ее результатов составляет не более 3 (трех) рабочих дней.</w:t>
      </w:r>
    </w:p>
    <w:p w14:paraId="22DECF3D" w14:textId="027AD81F" w:rsidR="006903F0" w:rsidRPr="006903F0" w:rsidRDefault="006903F0" w:rsidP="006903F0">
      <w:pPr>
        <w:pStyle w:val="ConsPlusNormal"/>
        <w:numPr>
          <w:ilvl w:val="1"/>
          <w:numId w:val="10"/>
        </w:numPr>
        <w:ind w:left="0" w:firstLine="709"/>
        <w:jc w:val="both"/>
        <w:rPr>
          <w:rFonts w:ascii="Times New Roman" w:hAnsi="Times New Roman" w:cs="Times New Roman"/>
          <w:sz w:val="24"/>
          <w:szCs w:val="24"/>
        </w:rPr>
      </w:pPr>
      <w:r w:rsidRPr="006903F0">
        <w:rPr>
          <w:rFonts w:ascii="Times New Roman" w:hAnsi="Times New Roman" w:cs="Times New Roman"/>
          <w:sz w:val="24"/>
          <w:szCs w:val="24"/>
        </w:rPr>
        <w:t xml:space="preserve">Не позднее 5 (пяти) рабочих дней после оформления заключения по итогам экспертизы, Заказчик рассматривает результаты и осуществляет приемку оказанных услуг по настоящему </w:t>
      </w:r>
      <w:r w:rsidR="00E22A2C">
        <w:rPr>
          <w:rFonts w:ascii="Times New Roman" w:hAnsi="Times New Roman" w:cs="Times New Roman"/>
          <w:sz w:val="24"/>
          <w:szCs w:val="24"/>
        </w:rPr>
        <w:t>договор</w:t>
      </w:r>
      <w:r w:rsidRPr="006903F0">
        <w:rPr>
          <w:rFonts w:ascii="Times New Roman" w:hAnsi="Times New Roman" w:cs="Times New Roman"/>
          <w:sz w:val="24"/>
          <w:szCs w:val="24"/>
        </w:rPr>
        <w:t xml:space="preserve">у на предмет соответствия их объема и качества требованиям, изложенным в настоящем </w:t>
      </w:r>
      <w:r w:rsidR="00E22A2C">
        <w:rPr>
          <w:rFonts w:ascii="Times New Roman" w:hAnsi="Times New Roman" w:cs="Times New Roman"/>
          <w:sz w:val="24"/>
          <w:szCs w:val="24"/>
        </w:rPr>
        <w:t>договор</w:t>
      </w:r>
      <w:r w:rsidRPr="006903F0">
        <w:rPr>
          <w:rFonts w:ascii="Times New Roman" w:hAnsi="Times New Roman" w:cs="Times New Roman"/>
          <w:sz w:val="24"/>
          <w:szCs w:val="24"/>
        </w:rPr>
        <w:t xml:space="preserve">е. </w:t>
      </w:r>
    </w:p>
    <w:p w14:paraId="58C10E88" w14:textId="77777777" w:rsidR="006903F0" w:rsidRPr="006903F0" w:rsidRDefault="006903F0" w:rsidP="006903F0">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4.4. По результатам такого рассмотрения Заказчик направляет Исполнителю:</w:t>
      </w:r>
    </w:p>
    <w:p w14:paraId="01575A2A" w14:textId="77777777" w:rsidR="006903F0" w:rsidRPr="006903F0" w:rsidRDefault="006903F0" w:rsidP="006903F0">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подписанный Заказчиком Акт об оказанных услугах:</w:t>
      </w:r>
    </w:p>
    <w:p w14:paraId="0F2AC02C" w14:textId="77777777" w:rsidR="006903F0" w:rsidRPr="006903F0" w:rsidRDefault="006903F0" w:rsidP="006903F0">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запрос о предоставлении разъяснений относительно оказанных услуг, либо</w:t>
      </w:r>
    </w:p>
    <w:p w14:paraId="761B1353" w14:textId="77777777" w:rsidR="006903F0" w:rsidRPr="006903F0" w:rsidRDefault="006903F0" w:rsidP="006903F0">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мотивированный отказ от принятия оказанных услуг, содержащий перечень выявленных недостатков и разумные сроки их устранения.</w:t>
      </w:r>
    </w:p>
    <w:p w14:paraId="07C15D77" w14:textId="5DB5F877" w:rsidR="006903F0" w:rsidRPr="006903F0" w:rsidRDefault="006903F0" w:rsidP="006903F0">
      <w:pPr>
        <w:pStyle w:val="ConsPlusNormal"/>
        <w:ind w:firstLine="851"/>
        <w:jc w:val="both"/>
        <w:rPr>
          <w:rFonts w:ascii="Times New Roman" w:hAnsi="Times New Roman" w:cs="Times New Roman"/>
          <w:sz w:val="24"/>
          <w:szCs w:val="24"/>
        </w:rPr>
      </w:pPr>
      <w:r w:rsidRPr="006903F0">
        <w:rPr>
          <w:rFonts w:ascii="Times New Roman" w:hAnsi="Times New Roman" w:cs="Times New Roman"/>
          <w:sz w:val="24"/>
          <w:szCs w:val="24"/>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sidR="00E22A2C">
        <w:rPr>
          <w:rFonts w:ascii="Times New Roman" w:hAnsi="Times New Roman" w:cs="Times New Roman"/>
          <w:sz w:val="24"/>
          <w:szCs w:val="24"/>
        </w:rPr>
        <w:t>договор</w:t>
      </w:r>
      <w:r w:rsidRPr="006903F0">
        <w:rPr>
          <w:rFonts w:ascii="Times New Roman" w:hAnsi="Times New Roman" w:cs="Times New Roman"/>
          <w:sz w:val="24"/>
          <w:szCs w:val="24"/>
        </w:rPr>
        <w:t xml:space="preserve">а и (или) отдельным этапам исполнения </w:t>
      </w:r>
      <w:r w:rsidR="00E22A2C">
        <w:rPr>
          <w:rFonts w:ascii="Times New Roman" w:hAnsi="Times New Roman" w:cs="Times New Roman"/>
          <w:sz w:val="24"/>
          <w:szCs w:val="24"/>
        </w:rPr>
        <w:t>договор</w:t>
      </w:r>
      <w:r w:rsidR="00E22A2C" w:rsidRPr="006903F0">
        <w:rPr>
          <w:rFonts w:ascii="Times New Roman" w:hAnsi="Times New Roman" w:cs="Times New Roman"/>
          <w:sz w:val="24"/>
          <w:szCs w:val="24"/>
        </w:rPr>
        <w:t>а</w:t>
      </w:r>
      <w:r w:rsidRPr="006903F0">
        <w:rPr>
          <w:rFonts w:ascii="Times New Roman" w:hAnsi="Times New Roman" w:cs="Times New Roman"/>
          <w:sz w:val="24"/>
          <w:szCs w:val="24"/>
        </w:rPr>
        <w:t xml:space="preserve">, </w:t>
      </w:r>
      <w:proofErr w:type="gramStart"/>
      <w:r w:rsidRPr="006903F0">
        <w:rPr>
          <w:rFonts w:ascii="Times New Roman" w:hAnsi="Times New Roman" w:cs="Times New Roman"/>
          <w:sz w:val="24"/>
          <w:szCs w:val="24"/>
        </w:rPr>
        <w:t>Исполнитель  в</w:t>
      </w:r>
      <w:proofErr w:type="gramEnd"/>
      <w:r w:rsidRPr="006903F0">
        <w:rPr>
          <w:rFonts w:ascii="Times New Roman" w:hAnsi="Times New Roman" w:cs="Times New Roman"/>
          <w:sz w:val="24"/>
          <w:szCs w:val="24"/>
        </w:rPr>
        <w:t xml:space="preserve"> течение 3 (трех) рабочих дней обязан предоставить Заказчику запрашиваемые разъяснения в отношении оказанных услуг.</w:t>
      </w:r>
    </w:p>
    <w:p w14:paraId="202B554E" w14:textId="066E8C7C" w:rsidR="006903F0" w:rsidRPr="006903F0" w:rsidRDefault="006903F0" w:rsidP="006903F0">
      <w:pPr>
        <w:pStyle w:val="ConsPlusNormal"/>
        <w:ind w:firstLine="851"/>
        <w:jc w:val="both"/>
        <w:rPr>
          <w:rFonts w:ascii="Times New Roman" w:hAnsi="Times New Roman" w:cs="Times New Roman"/>
          <w:sz w:val="24"/>
          <w:szCs w:val="24"/>
        </w:rPr>
      </w:pPr>
      <w:r w:rsidRPr="006903F0">
        <w:rPr>
          <w:rFonts w:ascii="Times New Roman" w:hAnsi="Times New Roman" w:cs="Times New Roman"/>
          <w:sz w:val="24"/>
          <w:szCs w:val="24"/>
        </w:rPr>
        <w:lastRenderedPageBreak/>
        <w:t xml:space="preserve">4.6. В случае отказа Заказчика от принятия оказанных услуг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об оказанных услугах для принятия Заказчиком оказанных услуг. Со дня направления Заказчиком мотивированного отказа (п. 4.4 Контракта) и по день принятия Заказчиком оказанных услуг (п. 4.7 </w:t>
      </w:r>
      <w:r w:rsidR="00E22A2C">
        <w:rPr>
          <w:rFonts w:ascii="Times New Roman" w:hAnsi="Times New Roman" w:cs="Times New Roman"/>
          <w:sz w:val="24"/>
          <w:szCs w:val="24"/>
        </w:rPr>
        <w:t>договор</w:t>
      </w:r>
      <w:r w:rsidR="00E22A2C" w:rsidRPr="006903F0">
        <w:rPr>
          <w:rFonts w:ascii="Times New Roman" w:hAnsi="Times New Roman" w:cs="Times New Roman"/>
          <w:sz w:val="24"/>
          <w:szCs w:val="24"/>
        </w:rPr>
        <w:t>а</w:t>
      </w:r>
      <w:r w:rsidRPr="006903F0">
        <w:rPr>
          <w:rFonts w:ascii="Times New Roman" w:hAnsi="Times New Roman" w:cs="Times New Roman"/>
          <w:sz w:val="24"/>
          <w:szCs w:val="24"/>
        </w:rPr>
        <w:t xml:space="preserve">) начисляется пеня за просрочку исполнения Исполнителем своих обязательств (п. 7.4 </w:t>
      </w:r>
      <w:r w:rsidR="00B36F38">
        <w:rPr>
          <w:rFonts w:ascii="Times New Roman" w:hAnsi="Times New Roman" w:cs="Times New Roman"/>
          <w:sz w:val="24"/>
          <w:szCs w:val="24"/>
        </w:rPr>
        <w:t>договор</w:t>
      </w:r>
      <w:r w:rsidR="00B36F38" w:rsidRPr="006903F0">
        <w:rPr>
          <w:rFonts w:ascii="Times New Roman" w:hAnsi="Times New Roman" w:cs="Times New Roman"/>
          <w:sz w:val="24"/>
          <w:szCs w:val="24"/>
        </w:rPr>
        <w:t>а</w:t>
      </w:r>
      <w:r w:rsidRPr="006903F0">
        <w:rPr>
          <w:rFonts w:ascii="Times New Roman" w:hAnsi="Times New Roman" w:cs="Times New Roman"/>
          <w:sz w:val="24"/>
          <w:szCs w:val="24"/>
        </w:rPr>
        <w:t>).</w:t>
      </w:r>
    </w:p>
    <w:p w14:paraId="39745838" w14:textId="64D4BF40" w:rsidR="006903F0" w:rsidRPr="006903F0" w:rsidRDefault="006903F0" w:rsidP="006903F0">
      <w:pPr>
        <w:widowControl w:val="0"/>
        <w:autoSpaceDE w:val="0"/>
        <w:spacing w:line="240" w:lineRule="auto"/>
        <w:ind w:firstLine="851"/>
        <w:jc w:val="both"/>
        <w:rPr>
          <w:rFonts w:ascii="Times New Roman" w:hAnsi="Times New Roman" w:cs="Times New Roman"/>
          <w:sz w:val="24"/>
          <w:szCs w:val="24"/>
        </w:rPr>
      </w:pPr>
      <w:r w:rsidRPr="006903F0">
        <w:rPr>
          <w:rFonts w:ascii="Times New Roman" w:hAnsi="Times New Roman" w:cs="Times New Roman"/>
          <w:sz w:val="24"/>
          <w:szCs w:val="24"/>
        </w:rPr>
        <w:t>4.7.</w:t>
      </w:r>
      <w:r w:rsidRPr="006903F0">
        <w:rPr>
          <w:rFonts w:ascii="Times New Roman" w:hAnsi="Times New Roman" w:cs="Times New Roman"/>
          <w:sz w:val="24"/>
          <w:szCs w:val="24"/>
        </w:rPr>
        <w:tab/>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об оказанных услугах.</w:t>
      </w:r>
    </w:p>
    <w:p w14:paraId="2CD50ECF" w14:textId="51336088" w:rsidR="0062204B" w:rsidRPr="003F4C19" w:rsidRDefault="0062204B" w:rsidP="0062204B">
      <w:pPr>
        <w:widowControl w:val="0"/>
        <w:autoSpaceDE w:val="0"/>
        <w:spacing w:after="0" w:line="240" w:lineRule="auto"/>
        <w:ind w:firstLine="709"/>
        <w:jc w:val="both"/>
        <w:rPr>
          <w:rFonts w:ascii="Times New Roman" w:hAnsi="Times New Roman" w:cs="Times New Roman"/>
          <w:sz w:val="24"/>
          <w:szCs w:val="24"/>
        </w:rPr>
      </w:pPr>
      <w:r w:rsidRPr="003F4C19">
        <w:rPr>
          <w:rFonts w:ascii="Times New Roman" w:hAnsi="Times New Roman" w:cs="Times New Roman"/>
          <w:sz w:val="24"/>
          <w:szCs w:val="24"/>
        </w:rPr>
        <w:t>.</w:t>
      </w:r>
    </w:p>
    <w:p w14:paraId="04A5EF7F" w14:textId="77777777" w:rsidR="0062204B" w:rsidRPr="003F4C19" w:rsidRDefault="0062204B" w:rsidP="0062204B">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bookmarkStart w:id="58" w:name="_Toc476923628"/>
      <w:r w:rsidRPr="003F4C19">
        <w:rPr>
          <w:rFonts w:ascii="Times New Roman" w:eastAsia="Times New Roman" w:hAnsi="Times New Roman" w:cs="Times New Roman"/>
          <w:b/>
          <w:sz w:val="24"/>
          <w:szCs w:val="24"/>
        </w:rPr>
        <w:t>Права и обязанности Сторон</w:t>
      </w:r>
      <w:bookmarkEnd w:id="57"/>
      <w:bookmarkEnd w:id="58"/>
    </w:p>
    <w:p w14:paraId="6CE19BDF" w14:textId="77777777" w:rsidR="0062204B" w:rsidRPr="003F4C19" w:rsidRDefault="0062204B" w:rsidP="0062204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5.1.</w:t>
      </w:r>
      <w:r w:rsidRPr="003F4C19">
        <w:rPr>
          <w:rFonts w:ascii="Times New Roman" w:hAnsi="Times New Roman" w:cs="Times New Roman"/>
          <w:sz w:val="24"/>
          <w:szCs w:val="24"/>
        </w:rPr>
        <w:tab/>
        <w:t>Заказчик вправе:</w:t>
      </w:r>
    </w:p>
    <w:p w14:paraId="2625B7D1" w14:textId="77777777" w:rsidR="0062204B" w:rsidRPr="003F4C19" w:rsidRDefault="0062204B" w:rsidP="0062204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5.1.1.</w:t>
      </w:r>
      <w:r w:rsidRPr="003F4C19">
        <w:rPr>
          <w:rFonts w:ascii="Times New Roman" w:hAnsi="Times New Roman" w:cs="Times New Roman"/>
          <w:sz w:val="24"/>
          <w:szCs w:val="24"/>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1009A5DE"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5.1.2.</w:t>
      </w:r>
      <w:r w:rsidRPr="003F4C19">
        <w:rPr>
          <w:rFonts w:ascii="Times New Roman" w:hAnsi="Times New Roman" w:cs="Times New Roman"/>
          <w:sz w:val="24"/>
          <w:szCs w:val="24"/>
        </w:rPr>
        <w:tab/>
        <w:t>Проверять у Исполнителя ход и качество выполняемых услуг.</w:t>
      </w:r>
    </w:p>
    <w:p w14:paraId="5D2D006D"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5.1.3.</w:t>
      </w:r>
      <w:r w:rsidRPr="003F4C19">
        <w:rPr>
          <w:rFonts w:ascii="Times New Roman" w:hAnsi="Times New Roman" w:cs="Times New Roman"/>
          <w:sz w:val="24"/>
          <w:szCs w:val="24"/>
        </w:rPr>
        <w:tab/>
        <w:t>Ссылаться на недостатки работ, в том числе в части объема и стоимости этих работ.</w:t>
      </w:r>
    </w:p>
    <w:p w14:paraId="22763A14"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 xml:space="preserve">5.1.4. </w:t>
      </w:r>
      <w:r w:rsidRPr="003F4C19">
        <w:rPr>
          <w:rFonts w:ascii="Times New Roman" w:hAnsi="Times New Roman" w:cs="Times New Roman"/>
          <w:iCs/>
          <w:sz w:val="24"/>
          <w:szCs w:val="24"/>
        </w:rPr>
        <w:t>Осуществить оплату по настоящему договору с вычетом из нее соответствующего размера неустойки.</w:t>
      </w:r>
    </w:p>
    <w:p w14:paraId="2C9EDAFF" w14:textId="77777777" w:rsidR="0062204B" w:rsidRPr="003F4C19" w:rsidRDefault="0062204B" w:rsidP="0062204B">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3F4C19">
        <w:rPr>
          <w:rFonts w:ascii="Times New Roman" w:hAnsi="Times New Roman" w:cs="Times New Roman"/>
          <w:kern w:val="2"/>
          <w:sz w:val="24"/>
          <w:szCs w:val="24"/>
          <w:lang w:eastAsia="ar-SA"/>
        </w:rPr>
        <w:t xml:space="preserve">5.1.5. </w:t>
      </w:r>
      <w:r w:rsidRPr="003F4C19">
        <w:rPr>
          <w:rFonts w:ascii="Times New Roman" w:hAnsi="Times New Roman" w:cs="Times New Roman"/>
          <w:kern w:val="3"/>
          <w:sz w:val="24"/>
          <w:szCs w:val="24"/>
          <w:lang w:eastAsia="ar-SA"/>
        </w:rPr>
        <w:t>В одностороннем порядке отказаться от исполнения настоящего договора в случаях, предусмотренных разделом 8 настоящего договора.</w:t>
      </w:r>
    </w:p>
    <w:p w14:paraId="65443849"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5.2.</w:t>
      </w:r>
      <w:r w:rsidRPr="003F4C19">
        <w:rPr>
          <w:rFonts w:ascii="Times New Roman" w:hAnsi="Times New Roman" w:cs="Times New Roman"/>
          <w:sz w:val="24"/>
          <w:szCs w:val="24"/>
        </w:rPr>
        <w:tab/>
        <w:t>Заказчик обязан:</w:t>
      </w:r>
    </w:p>
    <w:p w14:paraId="05302596"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5.2.1. Осуществлять контроль за объемом и сроками оказываемых услуг.</w:t>
      </w:r>
    </w:p>
    <w:p w14:paraId="231E8F89" w14:textId="77777777" w:rsidR="0062204B" w:rsidRPr="003F4C19" w:rsidRDefault="0062204B" w:rsidP="0062204B">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5.2.2.</w:t>
      </w:r>
      <w:r w:rsidRPr="003F4C19">
        <w:rPr>
          <w:rFonts w:ascii="Times New Roman" w:hAnsi="Times New Roman" w:cs="Times New Roman"/>
          <w:sz w:val="24"/>
          <w:szCs w:val="24"/>
        </w:rPr>
        <w:tab/>
        <w:t>Сообщать в письменной форме Исполнителю о недостатках, обнаруженных в ходе выполнения работ, в течение 2 (двух) рабочих дней после обнаружения таких недостатков.</w:t>
      </w:r>
    </w:p>
    <w:p w14:paraId="66753C68" w14:textId="77777777" w:rsidR="0062204B" w:rsidRPr="003F4C19" w:rsidRDefault="0062204B" w:rsidP="0062204B">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3F4C19">
        <w:rPr>
          <w:rFonts w:ascii="Times New Roman" w:hAnsi="Times New Roman" w:cs="Times New Roman"/>
          <w:kern w:val="2"/>
          <w:sz w:val="24"/>
          <w:szCs w:val="24"/>
          <w:lang w:eastAsia="ar-SA"/>
        </w:rPr>
        <w:t>5.2.3.</w:t>
      </w:r>
      <w:r w:rsidRPr="003F4C19">
        <w:rPr>
          <w:rFonts w:ascii="Times New Roman" w:hAnsi="Times New Roman" w:cs="Times New Roman"/>
          <w:kern w:val="2"/>
          <w:sz w:val="24"/>
          <w:szCs w:val="24"/>
          <w:lang w:eastAsia="ar-SA"/>
        </w:rPr>
        <w:tab/>
      </w:r>
      <w:r w:rsidRPr="003F4C19">
        <w:rPr>
          <w:rFonts w:ascii="Times New Roman" w:hAnsi="Times New Roman" w:cs="Times New Roman"/>
          <w:kern w:val="3"/>
          <w:sz w:val="24"/>
          <w:szCs w:val="24"/>
          <w:lang w:eastAsia="ar-SA"/>
        </w:rPr>
        <w:t xml:space="preserve">Своевременно принять и оплатить надлежащим образом услуги в соответствии с настоящим договором. Оплата принятой работы надлежащего качества должна быть произведена в срок, не превышающий 10 (десяти) рабочих дней со дня подписания Заказчиком Акта приемки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kern w:val="3"/>
          <w:sz w:val="24"/>
          <w:szCs w:val="24"/>
          <w:lang w:eastAsia="ar-SA"/>
        </w:rPr>
        <w:t>, при условии своевременного выставления Исполнителем счета на оплату оказанных услуг.</w:t>
      </w:r>
    </w:p>
    <w:p w14:paraId="3A9B401E" w14:textId="77777777" w:rsidR="0062204B" w:rsidRPr="003F4C19" w:rsidRDefault="0062204B" w:rsidP="0062204B">
      <w:pPr>
        <w:widowControl w:val="0"/>
        <w:tabs>
          <w:tab w:val="left" w:pos="1843"/>
        </w:tabs>
        <w:suppressAutoHyphens/>
        <w:spacing w:after="0" w:line="240" w:lineRule="auto"/>
        <w:ind w:firstLine="851"/>
        <w:jc w:val="both"/>
        <w:rPr>
          <w:rFonts w:ascii="Times New Roman" w:hAnsi="Times New Roman" w:cs="Times New Roman"/>
          <w:kern w:val="2"/>
          <w:sz w:val="24"/>
          <w:szCs w:val="24"/>
          <w:lang w:eastAsia="ar-SA"/>
        </w:rPr>
      </w:pPr>
      <w:r w:rsidRPr="003F4C19">
        <w:rPr>
          <w:rFonts w:ascii="Times New Roman" w:hAnsi="Times New Roman" w:cs="Times New Roman"/>
          <w:kern w:val="2"/>
          <w:sz w:val="24"/>
          <w:szCs w:val="24"/>
          <w:lang w:eastAsia="ar-SA"/>
        </w:rPr>
        <w:t>5.2.4. При обнаружении несоответствия качества, объема оказанных Исполнителем услуг условиям договора требовать устранения замечаний.</w:t>
      </w:r>
    </w:p>
    <w:p w14:paraId="70F78CAC"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5.2.5.</w:t>
      </w:r>
      <w:r w:rsidRPr="003F4C19">
        <w:rPr>
          <w:rFonts w:ascii="Times New Roman" w:hAnsi="Times New Roman" w:cs="Times New Roman"/>
          <w:sz w:val="24"/>
          <w:szCs w:val="24"/>
        </w:rPr>
        <w:tab/>
        <w:t>Требовать оплаты неустойки (штрафа, пени) в соответствии с условиями настоящего договора.</w:t>
      </w:r>
    </w:p>
    <w:p w14:paraId="63DC9127" w14:textId="77777777" w:rsidR="0062204B" w:rsidRPr="003F4C19" w:rsidRDefault="0062204B" w:rsidP="0062204B">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3F4C19">
        <w:rPr>
          <w:rFonts w:ascii="Times New Roman" w:hAnsi="Times New Roman" w:cs="Times New Roman"/>
          <w:kern w:val="3"/>
          <w:sz w:val="24"/>
          <w:szCs w:val="24"/>
        </w:rPr>
        <w:t>5.2.6. Принять решение об одностороннем отказе от исполнения договора в случаях, предусмотренных пунктом 8.3 договора.</w:t>
      </w:r>
    </w:p>
    <w:p w14:paraId="1FB969F3" w14:textId="77777777" w:rsidR="0062204B" w:rsidRPr="003F4C19" w:rsidRDefault="0062204B" w:rsidP="0062204B">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3F4C19">
        <w:rPr>
          <w:rFonts w:ascii="Times New Roman" w:hAnsi="Times New Roman" w:cs="Times New Roman"/>
          <w:kern w:val="3"/>
          <w:sz w:val="24"/>
          <w:szCs w:val="24"/>
        </w:rPr>
        <w:t xml:space="preserve">5.2.7. Представлять </w:t>
      </w:r>
      <w:r w:rsidRPr="003F4C19">
        <w:rPr>
          <w:rFonts w:ascii="Times New Roman" w:hAnsi="Times New Roman" w:cs="Times New Roman"/>
          <w:sz w:val="24"/>
          <w:szCs w:val="24"/>
        </w:rPr>
        <w:t>Исполнителю</w:t>
      </w:r>
      <w:r w:rsidRPr="003F4C19">
        <w:rPr>
          <w:rFonts w:ascii="Times New Roman" w:hAnsi="Times New Roman" w:cs="Times New Roman"/>
          <w:kern w:val="3"/>
          <w:sz w:val="24"/>
          <w:szCs w:val="24"/>
        </w:rPr>
        <w:t xml:space="preserve"> сведения об изменении своего адреса в срок не позднее </w:t>
      </w:r>
      <w:r w:rsidRPr="003F4C19">
        <w:rPr>
          <w:rFonts w:ascii="Times New Roman" w:hAnsi="Times New Roman" w:cs="Times New Roman"/>
          <w:sz w:val="24"/>
          <w:szCs w:val="24"/>
        </w:rPr>
        <w:t xml:space="preserve">5 (пяти) </w:t>
      </w:r>
      <w:r w:rsidRPr="003F4C19">
        <w:rPr>
          <w:rFonts w:ascii="Times New Roman" w:hAnsi="Times New Roman" w:cs="Times New Roman"/>
          <w:kern w:val="3"/>
          <w:sz w:val="24"/>
          <w:szCs w:val="24"/>
        </w:rPr>
        <w:t xml:space="preserve">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считаться адрес, указанный в договоре. </w:t>
      </w:r>
    </w:p>
    <w:p w14:paraId="27224E85"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w:t>
      </w:r>
      <w:r w:rsidRPr="003F4C19">
        <w:rPr>
          <w:rFonts w:ascii="Times New Roman" w:hAnsi="Times New Roman" w:cs="Times New Roman"/>
          <w:sz w:val="24"/>
          <w:szCs w:val="24"/>
        </w:rPr>
        <w:tab/>
        <w:t>Исполнитель вправе:</w:t>
      </w:r>
    </w:p>
    <w:p w14:paraId="6A2B037B"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5.3.1.</w:t>
      </w:r>
      <w:r w:rsidRPr="003F4C19">
        <w:rPr>
          <w:rFonts w:ascii="Times New Roman" w:hAnsi="Times New Roman" w:cs="Times New Roman"/>
          <w:sz w:val="24"/>
          <w:szCs w:val="24"/>
        </w:rPr>
        <w:tab/>
        <w:t xml:space="preserve">Требовать своевременного подписания Заказчиком Акта приемки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 xml:space="preserve"> в установленном договором порядке.</w:t>
      </w:r>
    </w:p>
    <w:p w14:paraId="0F31643F"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5.3.2.</w:t>
      </w:r>
      <w:r w:rsidRPr="003F4C19">
        <w:rPr>
          <w:rFonts w:ascii="Times New Roman" w:hAnsi="Times New Roman" w:cs="Times New Roman"/>
          <w:sz w:val="24"/>
          <w:szCs w:val="24"/>
        </w:rPr>
        <w:tab/>
        <w:t xml:space="preserve">Требовать своевременной оплаты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 xml:space="preserve"> в соответствии с условиями договора.</w:t>
      </w:r>
    </w:p>
    <w:p w14:paraId="74DF8133"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5.3.4.</w:t>
      </w:r>
      <w:r w:rsidRPr="003F4C19">
        <w:rPr>
          <w:rFonts w:ascii="Times New Roman" w:hAnsi="Times New Roman" w:cs="Times New Roman"/>
          <w:sz w:val="24"/>
          <w:szCs w:val="24"/>
        </w:rPr>
        <w:tab/>
        <w:t xml:space="preserve">Запрашивать у Исполнителя разъяснения и уточнения относительно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 xml:space="preserve"> в рамках настоящего договора.</w:t>
      </w:r>
    </w:p>
    <w:p w14:paraId="3D6C8A32"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5.3.5.</w:t>
      </w:r>
      <w:r w:rsidRPr="003F4C19">
        <w:rPr>
          <w:rFonts w:ascii="Times New Roman" w:hAnsi="Times New Roman" w:cs="Times New Roman"/>
          <w:sz w:val="24"/>
          <w:szCs w:val="24"/>
        </w:rPr>
        <w:tab/>
        <w:t xml:space="preserve">Получать от Заказчика содействие при </w:t>
      </w:r>
      <w:r w:rsidRPr="003F4C19">
        <w:rPr>
          <w:rFonts w:ascii="Times New Roman" w:eastAsia="Times New Roman" w:hAnsi="Times New Roman" w:cs="Times New Roman"/>
          <w:sz w:val="24"/>
          <w:szCs w:val="24"/>
        </w:rPr>
        <w:t>оказании услуг</w:t>
      </w:r>
      <w:r w:rsidRPr="003F4C19">
        <w:rPr>
          <w:rFonts w:ascii="Times New Roman" w:hAnsi="Times New Roman" w:cs="Times New Roman"/>
          <w:sz w:val="24"/>
          <w:szCs w:val="24"/>
        </w:rPr>
        <w:t xml:space="preserve"> в соответствии с условиями настоящего договора.</w:t>
      </w:r>
    </w:p>
    <w:p w14:paraId="07FE85FF"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5.4.</w:t>
      </w:r>
      <w:r w:rsidRPr="003F4C19">
        <w:rPr>
          <w:rFonts w:ascii="Times New Roman" w:hAnsi="Times New Roman" w:cs="Times New Roman"/>
          <w:sz w:val="24"/>
          <w:szCs w:val="24"/>
        </w:rPr>
        <w:tab/>
        <w:t>Исполнитель обязан:</w:t>
      </w:r>
    </w:p>
    <w:p w14:paraId="4A673558"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 xml:space="preserve">5.4.1. Своевременно и надлежащим образом </w:t>
      </w:r>
      <w:r w:rsidRPr="003F4C19">
        <w:rPr>
          <w:rFonts w:ascii="Times New Roman" w:eastAsia="Times New Roman" w:hAnsi="Times New Roman" w:cs="Times New Roman"/>
          <w:sz w:val="24"/>
          <w:szCs w:val="24"/>
        </w:rPr>
        <w:t>оказывать услуги</w:t>
      </w:r>
      <w:r w:rsidRPr="003F4C19">
        <w:rPr>
          <w:rFonts w:ascii="Times New Roman" w:hAnsi="Times New Roman" w:cs="Times New Roman"/>
          <w:sz w:val="24"/>
          <w:szCs w:val="24"/>
        </w:rPr>
        <w:t>, предусмотренные настоящим договором.</w:t>
      </w:r>
    </w:p>
    <w:p w14:paraId="7476432A"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59" w:name="Par756"/>
      <w:bookmarkEnd w:id="59"/>
      <w:r w:rsidRPr="003F4C19">
        <w:rPr>
          <w:rFonts w:ascii="Times New Roman" w:hAnsi="Times New Roman" w:cs="Times New Roman"/>
          <w:sz w:val="24"/>
          <w:szCs w:val="24"/>
        </w:rPr>
        <w:lastRenderedPageBreak/>
        <w:t xml:space="preserve">5.4.2. Обеспечивать соответствие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77FB860F"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5.4.3. Обеспечить устранение недостатков и дефектов, выявленных в ходе оказания услуг, за свой счет.</w:t>
      </w:r>
    </w:p>
    <w:p w14:paraId="0752EB8F"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bookmarkStart w:id="60" w:name="Par758"/>
      <w:bookmarkEnd w:id="60"/>
      <w:r w:rsidRPr="003F4C19">
        <w:rPr>
          <w:rFonts w:ascii="Times New Roman" w:hAnsi="Times New Roman" w:cs="Times New Roman"/>
          <w:sz w:val="24"/>
          <w:szCs w:val="24"/>
        </w:rPr>
        <w:t>5.4.4.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1323750A"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 xml:space="preserve">5.4.5. </w:t>
      </w:r>
      <w:r w:rsidRPr="003F4C19">
        <w:rPr>
          <w:rFonts w:ascii="Times New Roman" w:hAnsi="Times New Roman" w:cs="Times New Roman"/>
          <w:kern w:val="3"/>
          <w:sz w:val="24"/>
          <w:szCs w:val="24"/>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w:t>
      </w:r>
      <w:r w:rsidRPr="003F4C19">
        <w:rPr>
          <w:rFonts w:ascii="Times New Roman" w:hAnsi="Times New Roman" w:cs="Times New Roman"/>
          <w:sz w:val="24"/>
          <w:szCs w:val="24"/>
        </w:rPr>
        <w:t xml:space="preserve">Исполнителя </w:t>
      </w:r>
      <w:r w:rsidRPr="003F4C19">
        <w:rPr>
          <w:rFonts w:ascii="Times New Roman" w:hAnsi="Times New Roman" w:cs="Times New Roman"/>
          <w:kern w:val="3"/>
          <w:sz w:val="24"/>
          <w:szCs w:val="24"/>
        </w:rPr>
        <w:t>будут считаться адрес и реквизиты, указанные в договоре.</w:t>
      </w:r>
    </w:p>
    <w:p w14:paraId="524DBAED"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 xml:space="preserve">5.4.6. Своевременно выставить счет на оплату </w:t>
      </w:r>
      <w:r w:rsidRPr="003F4C19">
        <w:rPr>
          <w:rFonts w:ascii="Times New Roman" w:eastAsia="Times New Roman" w:hAnsi="Times New Roman" w:cs="Times New Roman"/>
          <w:sz w:val="24"/>
          <w:szCs w:val="24"/>
        </w:rPr>
        <w:t>оказанных услуг</w:t>
      </w:r>
      <w:r w:rsidRPr="003F4C19">
        <w:rPr>
          <w:rFonts w:ascii="Times New Roman" w:hAnsi="Times New Roman" w:cs="Times New Roman"/>
          <w:sz w:val="24"/>
          <w:szCs w:val="24"/>
        </w:rPr>
        <w:t>.</w:t>
      </w:r>
    </w:p>
    <w:p w14:paraId="0B08FC14" w14:textId="77777777" w:rsidR="0062204B" w:rsidRPr="003F4C19" w:rsidRDefault="0062204B" w:rsidP="0062204B">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3F4C19">
        <w:rPr>
          <w:rFonts w:ascii="Times New Roman" w:hAnsi="Times New Roman" w:cs="Times New Roman"/>
          <w:kern w:val="3"/>
          <w:sz w:val="24"/>
          <w:szCs w:val="24"/>
        </w:rPr>
        <w:t xml:space="preserve">5.4.7. Оплатить неустойку (штрафы, пени), предусмотренную договором, а также убытки, понесенные Заказчиком в связи с неисполнением или ненадлежащим исполнением </w:t>
      </w:r>
      <w:r w:rsidRPr="003F4C19">
        <w:rPr>
          <w:rFonts w:ascii="Times New Roman" w:hAnsi="Times New Roman" w:cs="Times New Roman"/>
          <w:sz w:val="24"/>
          <w:szCs w:val="24"/>
        </w:rPr>
        <w:t>Исполнителем</w:t>
      </w:r>
      <w:r w:rsidRPr="003F4C19">
        <w:rPr>
          <w:rFonts w:ascii="Times New Roman" w:hAnsi="Times New Roman" w:cs="Times New Roman"/>
          <w:kern w:val="3"/>
          <w:sz w:val="24"/>
          <w:szCs w:val="24"/>
        </w:rPr>
        <w:t xml:space="preserve"> своих обязательств по договору.</w:t>
      </w:r>
    </w:p>
    <w:p w14:paraId="72BB46E8" w14:textId="77777777" w:rsidR="0062204B" w:rsidRPr="003F4C19" w:rsidRDefault="0062204B" w:rsidP="0062204B">
      <w:pPr>
        <w:widowControl w:val="0"/>
        <w:tabs>
          <w:tab w:val="left" w:pos="1560"/>
        </w:tabs>
        <w:autoSpaceDE w:val="0"/>
        <w:spacing w:after="0" w:line="240" w:lineRule="auto"/>
        <w:ind w:firstLine="851"/>
        <w:jc w:val="both"/>
        <w:rPr>
          <w:rFonts w:ascii="Times New Roman" w:hAnsi="Times New Roman" w:cs="Times New Roman"/>
          <w:sz w:val="24"/>
          <w:szCs w:val="24"/>
        </w:rPr>
      </w:pPr>
      <w:r w:rsidRPr="003F4C19">
        <w:rPr>
          <w:rFonts w:ascii="Times New Roman" w:hAnsi="Times New Roman" w:cs="Times New Roman"/>
          <w:sz w:val="24"/>
          <w:szCs w:val="24"/>
        </w:rPr>
        <w:t>5.4.8. Исполнять иные обязательства, предусмотренные законодательством Российской Федерации и договором.</w:t>
      </w:r>
    </w:p>
    <w:p w14:paraId="159C229A" w14:textId="77777777" w:rsidR="0062204B" w:rsidRPr="003F4C19" w:rsidRDefault="0062204B" w:rsidP="0062204B">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bookmarkStart w:id="61" w:name="Par770"/>
      <w:bookmarkStart w:id="62" w:name="_Toc447190581"/>
      <w:bookmarkStart w:id="63" w:name="_Toc476923629"/>
      <w:bookmarkEnd w:id="61"/>
      <w:r w:rsidRPr="003F4C19">
        <w:rPr>
          <w:rFonts w:ascii="Times New Roman" w:eastAsia="Times New Roman" w:hAnsi="Times New Roman" w:cs="Times New Roman"/>
          <w:b/>
          <w:sz w:val="24"/>
          <w:szCs w:val="24"/>
        </w:rPr>
        <w:t>Гарантии</w:t>
      </w:r>
      <w:bookmarkEnd w:id="62"/>
      <w:bookmarkEnd w:id="63"/>
    </w:p>
    <w:p w14:paraId="21E82C36" w14:textId="77777777" w:rsidR="0062204B" w:rsidRPr="003F4C19" w:rsidRDefault="0062204B" w:rsidP="0062204B">
      <w:pPr>
        <w:widowControl w:val="0"/>
        <w:autoSpaceDE w:val="0"/>
        <w:autoSpaceDN w:val="0"/>
        <w:adjustRightInd w:val="0"/>
        <w:spacing w:after="0" w:line="240" w:lineRule="auto"/>
        <w:jc w:val="both"/>
        <w:rPr>
          <w:rFonts w:ascii="Times New Roman" w:hAnsi="Times New Roman" w:cs="Times New Roman"/>
          <w:sz w:val="24"/>
          <w:szCs w:val="24"/>
        </w:rPr>
      </w:pPr>
      <w:r w:rsidRPr="003F4C19">
        <w:rPr>
          <w:rFonts w:ascii="Times New Roman" w:hAnsi="Times New Roman" w:cs="Times New Roman"/>
          <w:sz w:val="24"/>
          <w:szCs w:val="24"/>
        </w:rPr>
        <w:t xml:space="preserve">          6.1.</w:t>
      </w:r>
      <w:r w:rsidRPr="003F4C19">
        <w:rPr>
          <w:rFonts w:ascii="Times New Roman" w:hAnsi="Times New Roman" w:cs="Times New Roman"/>
          <w:sz w:val="24"/>
          <w:szCs w:val="24"/>
        </w:rPr>
        <w:tab/>
        <w:t xml:space="preserve">Исполнитель гарантирует качество оказываемых услуг в соответствии с требованиями, указанными в </w:t>
      </w:r>
      <w:hyperlink r:id="rId11" w:anchor="Par756" w:history="1">
        <w:r w:rsidRPr="003F4C19">
          <w:rPr>
            <w:rFonts w:ascii="Times New Roman" w:hAnsi="Times New Roman" w:cs="Times New Roman"/>
            <w:sz w:val="24"/>
            <w:szCs w:val="24"/>
          </w:rPr>
          <w:t>пункте 5.4.2</w:t>
        </w:r>
      </w:hyperlink>
      <w:r w:rsidRPr="003F4C19">
        <w:rPr>
          <w:rFonts w:ascii="Times New Roman" w:hAnsi="Times New Roman" w:cs="Times New Roman"/>
          <w:sz w:val="24"/>
          <w:szCs w:val="24"/>
        </w:rPr>
        <w:t xml:space="preserve"> договора.</w:t>
      </w:r>
    </w:p>
    <w:p w14:paraId="62F4EB48" w14:textId="77777777" w:rsidR="0062204B" w:rsidRPr="003F4C19" w:rsidRDefault="0062204B" w:rsidP="006220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F4C19">
        <w:rPr>
          <w:rFonts w:ascii="Times New Roman" w:hAnsi="Times New Roman" w:cs="Times New Roman"/>
          <w:sz w:val="24"/>
          <w:szCs w:val="24"/>
        </w:rPr>
        <w:t>6.2.</w:t>
      </w:r>
      <w:r w:rsidRPr="003F4C19">
        <w:rPr>
          <w:rFonts w:ascii="Times New Roman" w:hAnsi="Times New Roman" w:cs="Times New Roman"/>
          <w:sz w:val="24"/>
          <w:szCs w:val="24"/>
        </w:rPr>
        <w:tab/>
        <w:t>Гарантийный срок на оказываемые услуги по настоящему договору работы должен составлять не менее 24 (двадцати четырех) месяцев с даты подписания Сторонами Акта приемки оказанных услуг.</w:t>
      </w:r>
    </w:p>
    <w:p w14:paraId="68F316ED" w14:textId="77777777" w:rsidR="0062204B" w:rsidRPr="003F4C19" w:rsidRDefault="0062204B" w:rsidP="0062204B">
      <w:pPr>
        <w:widowControl w:val="0"/>
        <w:autoSpaceDE w:val="0"/>
        <w:autoSpaceDN w:val="0"/>
        <w:adjustRightInd w:val="0"/>
        <w:spacing w:line="240" w:lineRule="auto"/>
        <w:ind w:firstLine="709"/>
        <w:jc w:val="both"/>
        <w:rPr>
          <w:rFonts w:ascii="Times New Roman" w:hAnsi="Times New Roman" w:cs="Times New Roman"/>
          <w:sz w:val="24"/>
          <w:szCs w:val="24"/>
        </w:rPr>
      </w:pPr>
      <w:r w:rsidRPr="003F4C19">
        <w:rPr>
          <w:rFonts w:ascii="Times New Roman" w:hAnsi="Times New Roman" w:cs="Times New Roman"/>
          <w:sz w:val="24"/>
          <w:szCs w:val="24"/>
        </w:rPr>
        <w:t>6.3.</w:t>
      </w:r>
      <w:r w:rsidRPr="003F4C19">
        <w:rPr>
          <w:rFonts w:ascii="Times New Roman" w:hAnsi="Times New Roman" w:cs="Times New Roman"/>
          <w:sz w:val="24"/>
          <w:szCs w:val="24"/>
        </w:rPr>
        <w:tab/>
        <w:t>Если в период гарантийного срока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p w14:paraId="5B266554" w14:textId="77777777" w:rsidR="00B06515" w:rsidRPr="003438E4" w:rsidRDefault="00B06515" w:rsidP="00356773">
      <w:pPr>
        <w:pStyle w:val="Standard"/>
        <w:spacing w:after="0"/>
        <w:ind w:firstLine="720"/>
        <w:jc w:val="center"/>
        <w:rPr>
          <w:rFonts w:ascii="Times New Roman" w:eastAsia="Times New Roman" w:hAnsi="Times New Roman" w:cs="Times New Roman"/>
          <w:b/>
          <w:color w:val="00000A"/>
          <w:sz w:val="24"/>
          <w:szCs w:val="24"/>
        </w:rPr>
      </w:pPr>
    </w:p>
    <w:p w14:paraId="07064619" w14:textId="1C0DDEBB" w:rsidR="00356773" w:rsidRPr="003438E4" w:rsidRDefault="00356773" w:rsidP="00356773">
      <w:pPr>
        <w:pStyle w:val="Standard"/>
        <w:spacing w:after="0"/>
        <w:ind w:firstLine="720"/>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7. Ответственность Сторон</w:t>
      </w:r>
    </w:p>
    <w:p w14:paraId="16BBD77F" w14:textId="77777777" w:rsidR="00356773" w:rsidRPr="003438E4" w:rsidRDefault="00356773" w:rsidP="00356773">
      <w:pPr>
        <w:pStyle w:val="ConsNormal"/>
        <w:ind w:right="0" w:firstLine="709"/>
        <w:jc w:val="both"/>
        <w:rPr>
          <w:rFonts w:ascii="Times New Roman" w:hAnsi="Times New Roman" w:cs="Times New Roman"/>
          <w:sz w:val="24"/>
          <w:szCs w:val="24"/>
        </w:rPr>
      </w:pPr>
      <w:r w:rsidRPr="003438E4">
        <w:rPr>
          <w:rFonts w:ascii="Times New Roman" w:hAnsi="Times New Roman" w:cs="Times New Roman"/>
          <w:sz w:val="24"/>
          <w:szCs w:val="24"/>
        </w:rPr>
        <w:t xml:space="preserve">7.1. За неисполнение или ненадлежащее исполнение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стороны  несут ответственность в соответствии с настоящим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3F46CF45" w14:textId="7CBC06BC" w:rsidR="00356773" w:rsidRPr="003438E4" w:rsidRDefault="00356773" w:rsidP="00356773">
      <w:pPr>
        <w:pStyle w:val="ConsNormal"/>
        <w:ind w:right="0" w:firstLine="709"/>
        <w:jc w:val="both"/>
        <w:rPr>
          <w:rFonts w:ascii="Times New Roman" w:hAnsi="Times New Roman" w:cs="Times New Roman"/>
          <w:sz w:val="24"/>
          <w:szCs w:val="24"/>
        </w:rPr>
      </w:pPr>
      <w:r w:rsidRPr="003438E4">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w:t>
      </w:r>
      <w:r w:rsidR="00A421FF" w:rsidRPr="003438E4">
        <w:rPr>
          <w:rFonts w:ascii="Times New Roman" w:hAnsi="Times New Roman" w:cs="Times New Roman"/>
          <w:sz w:val="24"/>
          <w:szCs w:val="24"/>
        </w:rPr>
        <w:t>Исполнитель</w:t>
      </w:r>
      <w:r w:rsidRPr="003438E4">
        <w:rPr>
          <w:rFonts w:ascii="Times New Roman" w:hAnsi="Times New Roman" w:cs="Times New Roman"/>
          <w:sz w:val="24"/>
          <w:szCs w:val="24"/>
        </w:rPr>
        <w:t xml:space="preserve"> вправе потребовать уплаты неустоек (штрафов, пеней).</w:t>
      </w:r>
    </w:p>
    <w:p w14:paraId="1A8A6362" w14:textId="51A83F16" w:rsidR="00356773" w:rsidRPr="003438E4" w:rsidRDefault="00356773" w:rsidP="00356773">
      <w:pPr>
        <w:pStyle w:val="ConsNormal"/>
        <w:ind w:right="0" w:firstLine="0"/>
        <w:jc w:val="both"/>
        <w:rPr>
          <w:rFonts w:ascii="Times New Roman" w:hAnsi="Times New Roman" w:cs="Times New Roman"/>
          <w:sz w:val="24"/>
          <w:szCs w:val="24"/>
        </w:rPr>
      </w:pPr>
      <w:r w:rsidRPr="003438E4">
        <w:rPr>
          <w:rFonts w:ascii="Times New Roman" w:hAnsi="Times New Roman" w:cs="Times New Roman"/>
          <w:sz w:val="24"/>
          <w:szCs w:val="24"/>
        </w:rPr>
        <w:t xml:space="preserve">        Пеня начисляется за каждый день просрочки исполнения Заказчиком обязательства, </w:t>
      </w:r>
      <w:r w:rsidRPr="003438E4">
        <w:rPr>
          <w:rFonts w:ascii="Times New Roman" w:hAnsi="Times New Roman" w:cs="Times New Roman"/>
          <w:sz w:val="24"/>
          <w:szCs w:val="24"/>
        </w:rPr>
        <w:lastRenderedPageBreak/>
        <w:t xml:space="preserve">предусмотренного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начиная со дня, следующего после дня истечения установленного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w:t>
      </w:r>
      <w:r w:rsidR="00A653E1" w:rsidRPr="003438E4">
        <w:rPr>
          <w:rFonts w:ascii="Times New Roman" w:hAnsi="Times New Roman" w:cs="Times New Roman"/>
          <w:sz w:val="24"/>
          <w:szCs w:val="24"/>
        </w:rPr>
        <w:t xml:space="preserve">ключевой </w:t>
      </w:r>
      <w:r w:rsidRPr="003438E4">
        <w:rPr>
          <w:rFonts w:ascii="Times New Roman" w:hAnsi="Times New Roman" w:cs="Times New Roman"/>
          <w:sz w:val="24"/>
          <w:szCs w:val="24"/>
        </w:rPr>
        <w:t>ставки Центрального банка Российской Федерации от не уплаченной в срок суммы и определяется по формуле:</w:t>
      </w:r>
    </w:p>
    <w:p w14:paraId="4A136DDC" w14:textId="77777777" w:rsidR="00356773" w:rsidRPr="003438E4" w:rsidRDefault="00356773" w:rsidP="00356773">
      <w:pPr>
        <w:pStyle w:val="ConsNormal"/>
        <w:ind w:right="0" w:firstLine="0"/>
        <w:jc w:val="both"/>
        <w:rPr>
          <w:rFonts w:ascii="Times New Roman" w:hAnsi="Times New Roman" w:cs="Times New Roman"/>
          <w:sz w:val="24"/>
          <w:szCs w:val="24"/>
        </w:rPr>
      </w:pPr>
    </w:p>
    <w:p w14:paraId="666A60CB" w14:textId="77777777" w:rsidR="00356773" w:rsidRPr="003438E4" w:rsidRDefault="00356773" w:rsidP="00356773">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356773" w:rsidRPr="003438E4" w14:paraId="47CFB028"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1A103DB7"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7C1C5385"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65BCFE70" w14:textId="77777777" w:rsidR="00356773" w:rsidRPr="003438E4" w:rsidRDefault="00356773" w:rsidP="00356773">
            <w:pPr>
              <w:spacing w:after="0"/>
              <w:jc w:val="center"/>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1E7A08E6"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AB41CD9"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7AC37AA2"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384495D5" w14:textId="77777777" w:rsidR="00356773" w:rsidRPr="003438E4" w:rsidRDefault="00356773" w:rsidP="00356773">
            <w:pPr>
              <w:spacing w:after="0"/>
              <w:jc w:val="center"/>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A34E552"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A4E4592" w14:textId="77777777" w:rsidR="00356773" w:rsidRPr="003438E4" w:rsidRDefault="00356773" w:rsidP="00356773">
            <w:pPr>
              <w:spacing w:after="0"/>
              <w:jc w:val="center"/>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количество дней просрочки</w:t>
            </w:r>
          </w:p>
        </w:tc>
      </w:tr>
    </w:tbl>
    <w:p w14:paraId="05A5B844" w14:textId="77777777" w:rsidR="00356773" w:rsidRPr="003438E4" w:rsidRDefault="00356773" w:rsidP="00356773">
      <w:pPr>
        <w:pStyle w:val="ConsNormal"/>
        <w:ind w:right="0" w:firstLine="709"/>
        <w:jc w:val="both"/>
        <w:rPr>
          <w:rFonts w:ascii="Times New Roman" w:hAnsi="Times New Roman" w:cs="Times New Roman"/>
          <w:sz w:val="24"/>
          <w:szCs w:val="24"/>
        </w:rPr>
      </w:pPr>
    </w:p>
    <w:p w14:paraId="419AB1FD" w14:textId="77777777" w:rsidR="00356773" w:rsidRPr="003438E4" w:rsidRDefault="00356773" w:rsidP="00356773">
      <w:pPr>
        <w:pStyle w:val="ConsNormal"/>
        <w:ind w:right="0" w:firstLine="0"/>
        <w:jc w:val="both"/>
        <w:rPr>
          <w:rFonts w:ascii="Times New Roman" w:hAnsi="Times New Roman" w:cs="Times New Roman"/>
          <w:sz w:val="24"/>
          <w:szCs w:val="24"/>
        </w:rPr>
      </w:pPr>
      <w:r w:rsidRPr="003438E4">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за исключением просрочки исполнения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Размер штрафа устанавливается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в виде фиксированной суммы, определенной в </w:t>
      </w:r>
      <w:r w:rsidRPr="003438E4">
        <w:rPr>
          <w:rFonts w:ascii="Times New Roman" w:eastAsia="Calibri" w:hAnsi="Times New Roman" w:cs="Times New Roman"/>
          <w:sz w:val="24"/>
          <w:szCs w:val="24"/>
        </w:rPr>
        <w:t>порядке,</w:t>
      </w:r>
      <w:r w:rsidRPr="003438E4">
        <w:rPr>
          <w:rFonts w:ascii="Times New Roman" w:hAnsi="Times New Roman" w:cs="Times New Roman"/>
          <w:sz w:val="24"/>
          <w:szCs w:val="24"/>
        </w:rPr>
        <w:t xml:space="preserve"> установленном Постановлением Правительства РФ от 30.08.2017 № 1042. </w:t>
      </w:r>
    </w:p>
    <w:p w14:paraId="66AB13F8" w14:textId="121D17E0" w:rsidR="00356773" w:rsidRPr="003438E4" w:rsidRDefault="00356773" w:rsidP="00356773">
      <w:pPr>
        <w:pStyle w:val="a9"/>
        <w:autoSpaceDE w:val="0"/>
        <w:autoSpaceDN w:val="0"/>
        <w:adjustRightInd w:val="0"/>
        <w:ind w:left="0" w:firstLine="709"/>
        <w:jc w:val="both"/>
      </w:pPr>
      <w:r w:rsidRPr="003438E4">
        <w:rPr>
          <w:rFonts w:eastAsia="Calibri"/>
        </w:rPr>
        <w:t xml:space="preserve">За каждый факт неисполнения Заказчиком обязательств, предусмотренных </w:t>
      </w:r>
      <w:r w:rsidRPr="003438E4">
        <w:rPr>
          <w:color w:val="00000A"/>
        </w:rPr>
        <w:t>договором</w:t>
      </w:r>
      <w:r w:rsidRPr="003438E4">
        <w:rPr>
          <w:rFonts w:eastAsia="Calibri"/>
        </w:rPr>
        <w:t xml:space="preserve">, за исключением просрочки исполнения обязательств, предусмотренных </w:t>
      </w:r>
      <w:r w:rsidRPr="003438E4">
        <w:rPr>
          <w:color w:val="00000A"/>
        </w:rPr>
        <w:t>договором</w:t>
      </w:r>
      <w:r w:rsidRPr="003438E4">
        <w:rPr>
          <w:rFonts w:eastAsia="Calibri"/>
        </w:rPr>
        <w:t>, П</w:t>
      </w:r>
      <w:r w:rsidR="00772D1E" w:rsidRPr="003438E4">
        <w:rPr>
          <w:rFonts w:eastAsia="Calibri"/>
        </w:rPr>
        <w:t>одрядч</w:t>
      </w:r>
      <w:r w:rsidRPr="003438E4">
        <w:rPr>
          <w:rFonts w:eastAsia="Calibri"/>
        </w:rPr>
        <w:t>ик вправе начислить штраф в размере</w:t>
      </w:r>
      <w:r w:rsidRPr="003438E4">
        <w:t xml:space="preserve"> 1000 рублей.</w:t>
      </w:r>
    </w:p>
    <w:p w14:paraId="4C2A01DC" w14:textId="1094EB1A" w:rsidR="00356773" w:rsidRPr="003438E4" w:rsidRDefault="00356773" w:rsidP="00356773">
      <w:pPr>
        <w:autoSpaceDE w:val="0"/>
        <w:autoSpaceDN w:val="0"/>
        <w:adjustRightInd w:val="0"/>
        <w:spacing w:after="0" w:line="240" w:lineRule="auto"/>
        <w:ind w:firstLine="567"/>
        <w:jc w:val="both"/>
        <w:rPr>
          <w:rFonts w:ascii="Times New Roman" w:hAnsi="Times New Roman" w:cs="Times New Roman"/>
          <w:sz w:val="24"/>
          <w:szCs w:val="24"/>
        </w:rPr>
      </w:pPr>
      <w:r w:rsidRPr="003438E4">
        <w:rPr>
          <w:rFonts w:ascii="Times New Roman" w:hAnsi="Times New Roman" w:cs="Times New Roman"/>
          <w:sz w:val="24"/>
          <w:szCs w:val="24"/>
        </w:rPr>
        <w:t xml:space="preserve">7.3.  В случае просрочки исполнения </w:t>
      </w:r>
      <w:r w:rsidR="00A421FF" w:rsidRPr="003438E4">
        <w:rPr>
          <w:rFonts w:ascii="Times New Roman" w:hAnsi="Times New Roman" w:cs="Times New Roman"/>
          <w:sz w:val="24"/>
          <w:szCs w:val="24"/>
        </w:rPr>
        <w:t>Исполнителем</w:t>
      </w:r>
      <w:r w:rsidRPr="003438E4">
        <w:rPr>
          <w:rFonts w:ascii="Times New Roman" w:hAnsi="Times New Roman" w:cs="Times New Roman"/>
          <w:sz w:val="24"/>
          <w:szCs w:val="24"/>
        </w:rPr>
        <w:t xml:space="preserve"> обязательств (в том числе гарантийного обязательства),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а также в иных случаях неисполнения или ненадлежащего исполнения </w:t>
      </w:r>
      <w:r w:rsidR="00A421FF" w:rsidRPr="003438E4">
        <w:rPr>
          <w:rFonts w:ascii="Times New Roman" w:hAnsi="Times New Roman" w:cs="Times New Roman"/>
          <w:sz w:val="24"/>
          <w:szCs w:val="24"/>
        </w:rPr>
        <w:t>Исполнителем</w:t>
      </w:r>
      <w:r w:rsidRPr="003438E4">
        <w:rPr>
          <w:rFonts w:ascii="Times New Roman" w:hAnsi="Times New Roman" w:cs="Times New Roman"/>
          <w:sz w:val="24"/>
          <w:szCs w:val="24"/>
        </w:rPr>
        <w:t xml:space="preserve">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Заказчик направляет </w:t>
      </w:r>
      <w:r w:rsidR="00A421FF" w:rsidRPr="003438E4">
        <w:rPr>
          <w:rFonts w:ascii="Times New Roman" w:hAnsi="Times New Roman" w:cs="Times New Roman"/>
          <w:sz w:val="24"/>
          <w:szCs w:val="24"/>
        </w:rPr>
        <w:t>Исполнителю</w:t>
      </w:r>
      <w:r w:rsidRPr="003438E4">
        <w:rPr>
          <w:rFonts w:ascii="Times New Roman" w:hAnsi="Times New Roman" w:cs="Times New Roman"/>
          <w:sz w:val="24"/>
          <w:szCs w:val="24"/>
        </w:rPr>
        <w:t xml:space="preserve"> требование об уплате неустоек (штрафов, пеней).</w:t>
      </w:r>
    </w:p>
    <w:p w14:paraId="02963CED" w14:textId="5ED12EFE" w:rsidR="00356773" w:rsidRPr="003438E4" w:rsidRDefault="00356773" w:rsidP="00356773">
      <w:pPr>
        <w:autoSpaceDE w:val="0"/>
        <w:autoSpaceDN w:val="0"/>
        <w:adjustRightInd w:val="0"/>
        <w:spacing w:after="0" w:line="240" w:lineRule="auto"/>
        <w:ind w:firstLine="540"/>
        <w:jc w:val="both"/>
        <w:rPr>
          <w:rFonts w:ascii="Times New Roman" w:hAnsi="Times New Roman" w:cs="Times New Roman"/>
          <w:iCs/>
          <w:sz w:val="24"/>
          <w:szCs w:val="24"/>
        </w:rPr>
      </w:pPr>
      <w:r w:rsidRPr="003438E4">
        <w:rPr>
          <w:rFonts w:ascii="Times New Roman" w:hAnsi="Times New Roman" w:cs="Times New Roman"/>
          <w:iCs/>
          <w:sz w:val="24"/>
          <w:szCs w:val="24"/>
        </w:rPr>
        <w:t xml:space="preserve">Пеня начисляется за каждый день просрочки исполнения </w:t>
      </w:r>
      <w:r w:rsidR="00A421FF" w:rsidRPr="003438E4">
        <w:rPr>
          <w:rFonts w:ascii="Times New Roman" w:hAnsi="Times New Roman" w:cs="Times New Roman"/>
          <w:sz w:val="24"/>
          <w:szCs w:val="24"/>
        </w:rPr>
        <w:t>Исполнителем</w:t>
      </w:r>
      <w:r w:rsidRPr="003438E4">
        <w:rPr>
          <w:rFonts w:ascii="Times New Roman" w:hAnsi="Times New Roman" w:cs="Times New Roman"/>
          <w:iCs/>
          <w:sz w:val="24"/>
          <w:szCs w:val="24"/>
        </w:rPr>
        <w:t xml:space="preserve">  обязательства, предусмотренного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iCs/>
          <w:sz w:val="24"/>
          <w:szCs w:val="24"/>
        </w:rPr>
        <w:t xml:space="preserve">, в размере 1/300 действующей на дату уплаты пени </w:t>
      </w:r>
      <w:r w:rsidR="00A653E1" w:rsidRPr="003438E4">
        <w:rPr>
          <w:rFonts w:ascii="Times New Roman" w:hAnsi="Times New Roman" w:cs="Times New Roman"/>
          <w:iCs/>
          <w:sz w:val="24"/>
          <w:szCs w:val="24"/>
        </w:rPr>
        <w:t xml:space="preserve">ключевой </w:t>
      </w:r>
      <w:r w:rsidRPr="003438E4">
        <w:rPr>
          <w:rFonts w:ascii="Times New Roman" w:hAnsi="Times New Roman" w:cs="Times New Roman"/>
          <w:iCs/>
          <w:sz w:val="24"/>
          <w:szCs w:val="24"/>
        </w:rPr>
        <w:t xml:space="preserve">ставки Центрального банка Российской Федерации от цены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iCs/>
          <w:sz w:val="24"/>
          <w:szCs w:val="24"/>
        </w:rPr>
        <w:t xml:space="preserve"> и фактически исполненных </w:t>
      </w:r>
      <w:r w:rsidR="00A421FF" w:rsidRPr="003438E4">
        <w:rPr>
          <w:rFonts w:ascii="Times New Roman" w:eastAsia="Calibri" w:hAnsi="Times New Roman" w:cs="Times New Roman"/>
          <w:sz w:val="24"/>
          <w:szCs w:val="24"/>
        </w:rPr>
        <w:t>Исполнителем</w:t>
      </w:r>
      <w:r w:rsidRPr="003438E4">
        <w:rPr>
          <w:rFonts w:ascii="Times New Roman" w:hAnsi="Times New Roman" w:cs="Times New Roman"/>
          <w:iCs/>
          <w:sz w:val="24"/>
          <w:szCs w:val="24"/>
        </w:rPr>
        <w:t xml:space="preserve"> и определяется по формуле: </w:t>
      </w:r>
    </w:p>
    <w:p w14:paraId="58AC0811" w14:textId="77777777" w:rsidR="00356773" w:rsidRPr="003438E4" w:rsidRDefault="00356773" w:rsidP="00356773">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356773" w:rsidRPr="003438E4" w14:paraId="1E537B2D"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5ABE6851"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55B4CABC"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13D269F0"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 xml:space="preserve">(цена </w:t>
            </w:r>
            <w:r w:rsidRPr="003438E4">
              <w:rPr>
                <w:rFonts w:ascii="Times New Roman" w:eastAsia="Times New Roman" w:hAnsi="Times New Roman" w:cs="Times New Roman"/>
                <w:color w:val="00000A"/>
                <w:sz w:val="24"/>
                <w:szCs w:val="24"/>
              </w:rPr>
              <w:t>договора</w:t>
            </w:r>
            <w:r w:rsidRPr="003438E4">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0A36D549"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4A114BA"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62A52126"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73F59920"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000572A"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181CA786"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количество дней просрочки</w:t>
            </w:r>
          </w:p>
        </w:tc>
      </w:tr>
    </w:tbl>
    <w:p w14:paraId="03A9295F" w14:textId="77777777" w:rsidR="00356773" w:rsidRPr="003438E4" w:rsidRDefault="00356773" w:rsidP="00356773">
      <w:pPr>
        <w:autoSpaceDE w:val="0"/>
        <w:autoSpaceDN w:val="0"/>
        <w:adjustRightInd w:val="0"/>
        <w:spacing w:after="0"/>
        <w:ind w:firstLine="540"/>
        <w:jc w:val="both"/>
        <w:rPr>
          <w:rFonts w:ascii="Times New Roman" w:eastAsia="Arial Unicode MS" w:hAnsi="Times New Roman" w:cs="Times New Roman"/>
          <w:iCs/>
          <w:sz w:val="24"/>
          <w:szCs w:val="24"/>
        </w:rPr>
      </w:pPr>
    </w:p>
    <w:p w14:paraId="0BA4C196" w14:textId="5E2D4170" w:rsidR="00356773" w:rsidRPr="003438E4" w:rsidRDefault="00356773" w:rsidP="00356773">
      <w:pPr>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 xml:space="preserve">7.4. За каждый факт неисполнения или ненадлежащего исполнения </w:t>
      </w:r>
      <w:r w:rsidR="00A421FF" w:rsidRPr="003438E4">
        <w:rPr>
          <w:rFonts w:ascii="Times New Roman" w:hAnsi="Times New Roman" w:cs="Times New Roman"/>
          <w:sz w:val="24"/>
          <w:szCs w:val="24"/>
        </w:rPr>
        <w:t>Исполнителем</w:t>
      </w:r>
      <w:r w:rsidR="00043997" w:rsidRPr="003438E4">
        <w:rPr>
          <w:rFonts w:ascii="Times New Roman" w:hAnsi="Times New Roman" w:cs="Times New Roman"/>
          <w:sz w:val="24"/>
          <w:szCs w:val="24"/>
        </w:rPr>
        <w:t xml:space="preserve"> </w:t>
      </w:r>
      <w:r w:rsidRPr="003438E4">
        <w:rPr>
          <w:rFonts w:ascii="Times New Roman" w:hAnsi="Times New Roman" w:cs="Times New Roman"/>
          <w:sz w:val="24"/>
          <w:szCs w:val="24"/>
        </w:rPr>
        <w:t xml:space="preserve">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заключенным по результатам определения </w:t>
      </w:r>
      <w:r w:rsidR="00A421FF" w:rsidRPr="003438E4">
        <w:rPr>
          <w:rFonts w:ascii="Times New Roman" w:hAnsi="Times New Roman" w:cs="Times New Roman"/>
          <w:sz w:val="24"/>
          <w:szCs w:val="24"/>
        </w:rPr>
        <w:t>Исполнителя</w:t>
      </w:r>
      <w:r w:rsidRPr="003438E4">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Размер штрафа устанавливается в виде фиксированной суммы, определенной в </w:t>
      </w:r>
      <w:r w:rsidRPr="003438E4">
        <w:rPr>
          <w:rFonts w:ascii="Times New Roman" w:eastAsia="Calibri" w:hAnsi="Times New Roman" w:cs="Times New Roman"/>
          <w:sz w:val="24"/>
          <w:szCs w:val="24"/>
        </w:rPr>
        <w:t>порядке,</w:t>
      </w:r>
      <w:r w:rsidRPr="003438E4">
        <w:rPr>
          <w:rFonts w:ascii="Times New Roman" w:hAnsi="Times New Roman" w:cs="Times New Roman"/>
          <w:sz w:val="24"/>
          <w:szCs w:val="24"/>
        </w:rPr>
        <w:t xml:space="preserve"> установленном Постановлением Правительства РФ от 30.08.2017 № 1042, и составляет 10% от цены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а именно ________ рублей __ копеек.</w:t>
      </w:r>
      <w:r w:rsidRPr="003438E4">
        <w:rPr>
          <w:rStyle w:val="afc"/>
          <w:rFonts w:ascii="Times New Roman" w:hAnsi="Times New Roman" w:cs="Times New Roman"/>
          <w:sz w:val="24"/>
          <w:szCs w:val="24"/>
        </w:rPr>
        <w:footnoteReference w:id="1"/>
      </w:r>
    </w:p>
    <w:p w14:paraId="4AA34114" w14:textId="65231947" w:rsidR="00356773" w:rsidRPr="003438E4" w:rsidRDefault="00356773" w:rsidP="00356773">
      <w:pPr>
        <w:autoSpaceDE w:val="0"/>
        <w:autoSpaceDN w:val="0"/>
        <w:adjustRightInd w:val="0"/>
        <w:spacing w:after="0" w:line="240" w:lineRule="auto"/>
        <w:ind w:firstLine="540"/>
        <w:jc w:val="both"/>
        <w:rPr>
          <w:rFonts w:ascii="Times New Roman" w:hAnsi="Times New Roman" w:cs="Times New Roman"/>
          <w:sz w:val="24"/>
          <w:szCs w:val="24"/>
        </w:rPr>
      </w:pPr>
      <w:r w:rsidRPr="003438E4">
        <w:rPr>
          <w:rFonts w:ascii="Times New Roman" w:hAnsi="Times New Roman" w:cs="Times New Roman"/>
          <w:sz w:val="24"/>
          <w:szCs w:val="24"/>
        </w:rPr>
        <w:t>7.5.</w:t>
      </w:r>
      <w:r w:rsidRPr="003438E4">
        <w:rPr>
          <w:rFonts w:ascii="Times New Roman" w:hAnsi="Times New Roman" w:cs="Times New Roman"/>
          <w:i/>
          <w:sz w:val="24"/>
          <w:szCs w:val="24"/>
        </w:rPr>
        <w:t xml:space="preserve"> </w:t>
      </w:r>
      <w:r w:rsidRPr="003438E4">
        <w:rPr>
          <w:rFonts w:ascii="Times New Roman" w:hAnsi="Times New Roman" w:cs="Times New Roman"/>
          <w:sz w:val="24"/>
          <w:szCs w:val="24"/>
        </w:rPr>
        <w:t xml:space="preserve">За каждый факт неисполнения или ненадлежащего исполнения </w:t>
      </w:r>
      <w:r w:rsidR="00A421FF" w:rsidRPr="003438E4">
        <w:rPr>
          <w:rFonts w:ascii="Times New Roman" w:hAnsi="Times New Roman" w:cs="Times New Roman"/>
          <w:sz w:val="24"/>
          <w:szCs w:val="24"/>
        </w:rPr>
        <w:t xml:space="preserve">Исполнителем </w:t>
      </w:r>
      <w:r w:rsidRPr="003438E4">
        <w:rPr>
          <w:rFonts w:ascii="Times New Roman" w:hAnsi="Times New Roman" w:cs="Times New Roman"/>
          <w:sz w:val="24"/>
          <w:szCs w:val="24"/>
        </w:rPr>
        <w:t xml:space="preserve">обязательства, предусмотренного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sidRPr="003438E4">
        <w:rPr>
          <w:rFonts w:ascii="Times New Roman" w:eastAsia="Times New Roman" w:hAnsi="Times New Roman" w:cs="Times New Roman"/>
          <w:color w:val="00000A"/>
          <w:sz w:val="24"/>
          <w:szCs w:val="24"/>
        </w:rPr>
        <w:t>договоре</w:t>
      </w:r>
      <w:r w:rsidRPr="003438E4">
        <w:rPr>
          <w:rFonts w:ascii="Times New Roman" w:hAnsi="Times New Roman" w:cs="Times New Roman"/>
          <w:sz w:val="24"/>
          <w:szCs w:val="24"/>
        </w:rPr>
        <w:t xml:space="preserve"> таких обязательств) в виде фиксированной суммы, и составляет 1000 рублей.</w:t>
      </w:r>
    </w:p>
    <w:p w14:paraId="74046ED5" w14:textId="7B442019"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7.6. В случае неисполнения или ненадлежащего исполнения </w:t>
      </w:r>
      <w:r w:rsidR="00A421FF" w:rsidRPr="003438E4">
        <w:rPr>
          <w:rFonts w:ascii="Times New Roman" w:hAnsi="Times New Roman" w:cs="Times New Roman"/>
          <w:sz w:val="24"/>
          <w:szCs w:val="24"/>
        </w:rPr>
        <w:t>Исполнителем</w:t>
      </w:r>
      <w:r w:rsidRPr="003438E4">
        <w:rPr>
          <w:rFonts w:ascii="Times New Roman" w:eastAsia="Calibri" w:hAnsi="Times New Roman" w:cs="Times New Roman"/>
          <w:sz w:val="24"/>
          <w:szCs w:val="24"/>
        </w:rPr>
        <w:t xml:space="preserve">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eastAsia="Calibri" w:hAnsi="Times New Roman" w:cs="Times New Roman"/>
          <w:sz w:val="24"/>
          <w:szCs w:val="24"/>
        </w:rPr>
        <w:t xml:space="preserve">, Заказчик производит оплату по </w:t>
      </w:r>
      <w:r w:rsidRPr="003438E4">
        <w:rPr>
          <w:rFonts w:ascii="Times New Roman" w:eastAsia="Times New Roman" w:hAnsi="Times New Roman" w:cs="Times New Roman"/>
          <w:color w:val="00000A"/>
          <w:sz w:val="24"/>
          <w:szCs w:val="24"/>
        </w:rPr>
        <w:t>договору</w:t>
      </w:r>
      <w:r w:rsidRPr="003438E4">
        <w:rPr>
          <w:rFonts w:ascii="Times New Roman" w:eastAsia="Calibri" w:hAnsi="Times New Roman" w:cs="Times New Roman"/>
          <w:sz w:val="24"/>
          <w:szCs w:val="24"/>
        </w:rPr>
        <w:t xml:space="preserve"> за вычетом соответствующего размера неустойки (штрафа, пеней).</w:t>
      </w:r>
    </w:p>
    <w:p w14:paraId="691CE806" w14:textId="0824ABA5"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w:t>
      </w:r>
      <w:r w:rsidR="00A421FF" w:rsidRPr="003438E4">
        <w:rPr>
          <w:rFonts w:ascii="Times New Roman" w:hAnsi="Times New Roman" w:cs="Times New Roman"/>
          <w:sz w:val="24"/>
          <w:szCs w:val="24"/>
        </w:rPr>
        <w:t>Исполнителем</w:t>
      </w:r>
      <w:r w:rsidRPr="003438E4">
        <w:rPr>
          <w:rFonts w:ascii="Times New Roman" w:eastAsia="Calibri" w:hAnsi="Times New Roman" w:cs="Times New Roman"/>
          <w:sz w:val="24"/>
          <w:szCs w:val="24"/>
        </w:rPr>
        <w:t xml:space="preserve"> своих обязательств по </w:t>
      </w:r>
      <w:r w:rsidRPr="003438E4">
        <w:rPr>
          <w:rFonts w:ascii="Times New Roman" w:eastAsia="Times New Roman" w:hAnsi="Times New Roman" w:cs="Times New Roman"/>
          <w:color w:val="00000A"/>
          <w:sz w:val="24"/>
          <w:szCs w:val="24"/>
        </w:rPr>
        <w:t>договору</w:t>
      </w:r>
      <w:r w:rsidRPr="003438E4">
        <w:rPr>
          <w:rFonts w:ascii="Times New Roman" w:eastAsia="Calibri" w:hAnsi="Times New Roman" w:cs="Times New Roman"/>
          <w:sz w:val="24"/>
          <w:szCs w:val="24"/>
        </w:rPr>
        <w:t xml:space="preserve">, </w:t>
      </w:r>
      <w:r w:rsidR="00A421FF" w:rsidRPr="003438E4">
        <w:rPr>
          <w:rFonts w:ascii="Times New Roman" w:hAnsi="Times New Roman" w:cs="Times New Roman"/>
          <w:sz w:val="24"/>
          <w:szCs w:val="24"/>
        </w:rPr>
        <w:t>Исполнитель</w:t>
      </w:r>
      <w:r w:rsidRPr="003438E4">
        <w:rPr>
          <w:rFonts w:ascii="Times New Roman" w:eastAsia="Calibri" w:hAnsi="Times New Roman" w:cs="Times New Roman"/>
          <w:sz w:val="24"/>
          <w:szCs w:val="24"/>
        </w:rPr>
        <w:t xml:space="preserve"> обязан возместить такие убытки независимо от уплаты неустойки.</w:t>
      </w:r>
    </w:p>
    <w:p w14:paraId="14FE17C2" w14:textId="77777777"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sidRPr="003438E4">
        <w:rPr>
          <w:rFonts w:ascii="Times New Roman" w:eastAsia="Times New Roman" w:hAnsi="Times New Roman" w:cs="Times New Roman"/>
          <w:color w:val="00000A"/>
          <w:sz w:val="24"/>
          <w:szCs w:val="24"/>
        </w:rPr>
        <w:t>договору</w:t>
      </w:r>
      <w:r w:rsidRPr="003438E4">
        <w:rPr>
          <w:rFonts w:ascii="Times New Roman" w:eastAsia="Calibri" w:hAnsi="Times New Roman" w:cs="Times New Roman"/>
          <w:sz w:val="24"/>
          <w:szCs w:val="24"/>
        </w:rPr>
        <w:t>.</w:t>
      </w:r>
    </w:p>
    <w:p w14:paraId="72E21E54" w14:textId="77777777"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sidRPr="003438E4">
        <w:rPr>
          <w:rFonts w:ascii="Times New Roman" w:eastAsia="Times New Roman" w:hAnsi="Times New Roman" w:cs="Times New Roman"/>
          <w:color w:val="00000A"/>
          <w:sz w:val="24"/>
          <w:szCs w:val="24"/>
        </w:rPr>
        <w:t>договором</w:t>
      </w:r>
      <w:r w:rsidRPr="003438E4">
        <w:rPr>
          <w:rFonts w:ascii="Times New Roman" w:eastAsia="Calibri" w:hAnsi="Times New Roman" w:cs="Times New Roman"/>
          <w:sz w:val="24"/>
          <w:szCs w:val="24"/>
        </w:rPr>
        <w:t xml:space="preserve">, </w:t>
      </w:r>
      <w:r w:rsidRPr="003438E4">
        <w:rPr>
          <w:rFonts w:ascii="Times New Roman" w:eastAsia="Calibri" w:hAnsi="Times New Roman" w:cs="Times New Roman"/>
          <w:sz w:val="24"/>
          <w:szCs w:val="24"/>
        </w:rPr>
        <w:lastRenderedPageBreak/>
        <w:t>произошло по вине другой Стороны или вследствие непреодолимой силы.</w:t>
      </w:r>
    </w:p>
    <w:p w14:paraId="67B266D6" w14:textId="5F1FB0C0"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7.10. В случае расторжения </w:t>
      </w:r>
      <w:r w:rsidRPr="003438E4">
        <w:rPr>
          <w:rFonts w:ascii="Times New Roman" w:eastAsia="Times New Roman" w:hAnsi="Times New Roman" w:cs="Times New Roman"/>
          <w:color w:val="00000A"/>
          <w:sz w:val="24"/>
          <w:szCs w:val="24"/>
        </w:rPr>
        <w:t xml:space="preserve">договора </w:t>
      </w:r>
      <w:r w:rsidRPr="003438E4">
        <w:rPr>
          <w:rFonts w:ascii="Times New Roman" w:eastAsia="Calibri" w:hAnsi="Times New Roman" w:cs="Times New Roman"/>
          <w:sz w:val="24"/>
          <w:szCs w:val="24"/>
        </w:rPr>
        <w:t xml:space="preserve">в связи с ненадлежащим исполнением </w:t>
      </w:r>
      <w:r w:rsidR="00A421FF" w:rsidRPr="003438E4">
        <w:rPr>
          <w:rFonts w:ascii="Times New Roman" w:hAnsi="Times New Roman" w:cs="Times New Roman"/>
          <w:sz w:val="24"/>
          <w:szCs w:val="24"/>
        </w:rPr>
        <w:t>Исполнителем</w:t>
      </w:r>
      <w:r w:rsidRPr="003438E4">
        <w:rPr>
          <w:rFonts w:ascii="Times New Roman" w:eastAsia="Calibri" w:hAnsi="Times New Roman" w:cs="Times New Roman"/>
          <w:sz w:val="24"/>
          <w:szCs w:val="24"/>
        </w:rPr>
        <w:t xml:space="preserve"> своих обязательств (в том числе по соглашению Сторон) последний в течение 10 (десяти) рабочих дней с даты расторжения </w:t>
      </w:r>
      <w:r w:rsidRPr="003438E4">
        <w:rPr>
          <w:rFonts w:ascii="Times New Roman" w:eastAsia="Times New Roman" w:hAnsi="Times New Roman" w:cs="Times New Roman"/>
          <w:color w:val="00000A"/>
          <w:sz w:val="24"/>
          <w:szCs w:val="24"/>
        </w:rPr>
        <w:t>договора</w:t>
      </w:r>
      <w:r w:rsidRPr="003438E4">
        <w:rPr>
          <w:rFonts w:ascii="Times New Roman" w:eastAsia="Calibri" w:hAnsi="Times New Roman" w:cs="Times New Roman"/>
          <w:sz w:val="24"/>
          <w:szCs w:val="24"/>
        </w:rPr>
        <w:t xml:space="preserve"> или подписания соглашения о расторжении </w:t>
      </w:r>
      <w:r w:rsidRPr="003438E4">
        <w:rPr>
          <w:rFonts w:ascii="Times New Roman" w:eastAsia="Times New Roman" w:hAnsi="Times New Roman" w:cs="Times New Roman"/>
          <w:color w:val="00000A"/>
          <w:sz w:val="24"/>
          <w:szCs w:val="24"/>
        </w:rPr>
        <w:t>договора</w:t>
      </w:r>
      <w:r w:rsidRPr="003438E4">
        <w:rPr>
          <w:rFonts w:ascii="Times New Roman" w:eastAsia="Calibri" w:hAnsi="Times New Roman" w:cs="Times New Roman"/>
          <w:sz w:val="24"/>
          <w:szCs w:val="24"/>
        </w:rPr>
        <w:t xml:space="preserve"> уплачивает Заказчику штраф в соответствии с пунктом 7.4 </w:t>
      </w:r>
      <w:r w:rsidR="00043997" w:rsidRPr="003438E4">
        <w:rPr>
          <w:rFonts w:ascii="Times New Roman" w:eastAsia="Calibri" w:hAnsi="Times New Roman" w:cs="Times New Roman"/>
          <w:sz w:val="24"/>
          <w:szCs w:val="24"/>
        </w:rPr>
        <w:t>договор</w:t>
      </w:r>
      <w:r w:rsidRPr="003438E4">
        <w:rPr>
          <w:rFonts w:ascii="Times New Roman" w:eastAsia="Calibri" w:hAnsi="Times New Roman" w:cs="Times New Roman"/>
          <w:sz w:val="24"/>
          <w:szCs w:val="24"/>
        </w:rPr>
        <w:t>а.</w:t>
      </w:r>
    </w:p>
    <w:p w14:paraId="4220165B" w14:textId="77777777"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7.11. Сторона, допустившая нарушение обязательств по </w:t>
      </w:r>
      <w:r w:rsidRPr="003438E4">
        <w:rPr>
          <w:rFonts w:ascii="Times New Roman" w:eastAsia="Times New Roman" w:hAnsi="Times New Roman" w:cs="Times New Roman"/>
          <w:color w:val="00000A"/>
          <w:sz w:val="24"/>
          <w:szCs w:val="24"/>
        </w:rPr>
        <w:t>договору</w:t>
      </w:r>
      <w:r w:rsidRPr="003438E4">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64066923" w14:textId="36807AF4"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w:t>
      </w:r>
      <w:r w:rsidR="00583296" w:rsidRPr="003438E4">
        <w:rPr>
          <w:rFonts w:ascii="Times New Roman" w:hAnsi="Times New Roman" w:cs="Times New Roman"/>
          <w:sz w:val="24"/>
          <w:szCs w:val="24"/>
        </w:rPr>
        <w:t>Исполнителем</w:t>
      </w:r>
      <w:r w:rsidRPr="003438E4">
        <w:rPr>
          <w:rFonts w:ascii="Times New Roman" w:eastAsia="Calibri" w:hAnsi="Times New Roman" w:cs="Times New Roman"/>
          <w:sz w:val="24"/>
          <w:szCs w:val="24"/>
        </w:rPr>
        <w:t xml:space="preserve">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eastAsia="Calibri" w:hAnsi="Times New Roman" w:cs="Times New Roman"/>
          <w:sz w:val="24"/>
          <w:szCs w:val="24"/>
        </w:rPr>
        <w:t xml:space="preserve">, не может превышать цену </w:t>
      </w:r>
      <w:r w:rsidRPr="003438E4">
        <w:rPr>
          <w:rFonts w:ascii="Times New Roman" w:eastAsia="Times New Roman" w:hAnsi="Times New Roman" w:cs="Times New Roman"/>
          <w:color w:val="00000A"/>
          <w:sz w:val="24"/>
          <w:szCs w:val="24"/>
        </w:rPr>
        <w:t>договора</w:t>
      </w:r>
      <w:r w:rsidRPr="003438E4">
        <w:rPr>
          <w:rFonts w:ascii="Times New Roman" w:eastAsia="Calibri" w:hAnsi="Times New Roman" w:cs="Times New Roman"/>
          <w:sz w:val="24"/>
          <w:szCs w:val="24"/>
        </w:rPr>
        <w:t>.</w:t>
      </w:r>
    </w:p>
    <w:p w14:paraId="64FC59E0" w14:textId="77777777" w:rsidR="00356773" w:rsidRPr="003438E4" w:rsidRDefault="00356773" w:rsidP="00356773">
      <w:pPr>
        <w:pStyle w:val="Standard"/>
        <w:spacing w:after="0"/>
        <w:ind w:firstLine="567"/>
        <w:jc w:val="both"/>
        <w:rPr>
          <w:rFonts w:ascii="Times New Roman" w:eastAsia="Times New Roman" w:hAnsi="Times New Roman" w:cs="Times New Roman"/>
          <w:color w:val="00000A"/>
          <w:sz w:val="24"/>
          <w:szCs w:val="24"/>
        </w:rPr>
      </w:pPr>
      <w:r w:rsidRPr="003438E4">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eastAsia="Calibri" w:hAnsi="Times New Roman" w:cs="Times New Roman"/>
          <w:sz w:val="24"/>
          <w:szCs w:val="24"/>
        </w:rPr>
        <w:t xml:space="preserve">, не может превышать цену </w:t>
      </w:r>
      <w:r w:rsidRPr="003438E4">
        <w:rPr>
          <w:rFonts w:ascii="Times New Roman" w:eastAsia="Times New Roman" w:hAnsi="Times New Roman" w:cs="Times New Roman"/>
          <w:color w:val="00000A"/>
          <w:sz w:val="24"/>
          <w:szCs w:val="24"/>
        </w:rPr>
        <w:t>договора.</w:t>
      </w:r>
    </w:p>
    <w:p w14:paraId="130A2513" w14:textId="640C2DA7" w:rsidR="00D02286" w:rsidRPr="003438E4" w:rsidRDefault="00D02286" w:rsidP="00D02286">
      <w:pPr>
        <w:pStyle w:val="Standard"/>
        <w:framePr w:hSpace="180" w:wrap="around" w:vAnchor="text" w:hAnchor="page" w:x="1203" w:y="362"/>
        <w:widowControl w:val="0"/>
        <w:tabs>
          <w:tab w:val="left" w:pos="1560"/>
        </w:tabs>
        <w:autoSpaceDN/>
        <w:spacing w:after="0"/>
        <w:ind w:left="360"/>
        <w:textAlignment w:val="auto"/>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 xml:space="preserve">                                 8.Обеспечение исполнения договора</w:t>
      </w:r>
    </w:p>
    <w:p w14:paraId="073CFA16" w14:textId="4A6D013D" w:rsidR="00D02286" w:rsidRPr="003438E4" w:rsidRDefault="00D02286" w:rsidP="00D02286">
      <w:pPr>
        <w:pStyle w:val="Standard"/>
        <w:framePr w:hSpace="180" w:wrap="around" w:vAnchor="text" w:hAnchor="page" w:x="1203" w:y="362"/>
        <w:tabs>
          <w:tab w:val="left" w:pos="1560"/>
        </w:tabs>
        <w:ind w:firstLine="1560"/>
        <w:rPr>
          <w:rFonts w:ascii="Times New Roman" w:eastAsia="Arial Unicode MS" w:hAnsi="Times New Roman" w:cs="Times New Roman"/>
          <w:sz w:val="24"/>
          <w:szCs w:val="24"/>
        </w:rPr>
      </w:pPr>
      <w:r w:rsidRPr="003438E4">
        <w:rPr>
          <w:rFonts w:ascii="Times New Roman" w:eastAsia="Times New Roman" w:hAnsi="Times New Roman" w:cs="Times New Roman"/>
          <w:color w:val="00000A"/>
          <w:sz w:val="24"/>
          <w:szCs w:val="24"/>
        </w:rPr>
        <w:t xml:space="preserve">Принять к сведению, что </w:t>
      </w:r>
      <w:r w:rsidR="002B146D" w:rsidRPr="003438E4">
        <w:rPr>
          <w:rFonts w:ascii="Times New Roman" w:eastAsia="Times New Roman" w:hAnsi="Times New Roman" w:cs="Times New Roman"/>
          <w:color w:val="00000A"/>
          <w:sz w:val="24"/>
          <w:szCs w:val="24"/>
        </w:rPr>
        <w:t>Исполнитель</w:t>
      </w:r>
      <w:r w:rsidRPr="003438E4">
        <w:rPr>
          <w:rFonts w:ascii="Times New Roman" w:eastAsia="Times New Roman" w:hAnsi="Times New Roman" w:cs="Times New Roman"/>
          <w:color w:val="00000A"/>
          <w:sz w:val="24"/>
          <w:szCs w:val="24"/>
        </w:rPr>
        <w:t xml:space="preserve"> внес обеспечение исполнения договора на сумму ________ (_________________) рублей __ копеек</w:t>
      </w:r>
      <w:r w:rsidR="00367176" w:rsidRPr="003438E4">
        <w:rPr>
          <w:rFonts w:ascii="Times New Roman" w:eastAsia="Times New Roman" w:hAnsi="Times New Roman" w:cs="Times New Roman"/>
          <w:color w:val="00000A"/>
          <w:sz w:val="24"/>
          <w:szCs w:val="24"/>
        </w:rPr>
        <w:t xml:space="preserve"> в виде</w:t>
      </w:r>
      <w:r w:rsidRPr="003438E4">
        <w:rPr>
          <w:rFonts w:ascii="Times New Roman" w:eastAsia="Times New Roman" w:hAnsi="Times New Roman" w:cs="Times New Roman"/>
          <w:color w:val="00000A"/>
          <w:sz w:val="24"/>
          <w:szCs w:val="24"/>
        </w:rPr>
        <w:t xml:space="preserve">, </w:t>
      </w:r>
      <w:r w:rsidRPr="003438E4">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3438E4">
        <w:rPr>
          <w:rFonts w:ascii="Times New Roman" w:eastAsia="Times New Roman" w:hAnsi="Times New Roman" w:cs="Times New Roman"/>
          <w:color w:val="00000A"/>
          <w:sz w:val="24"/>
          <w:szCs w:val="24"/>
        </w:rPr>
        <w:t>.</w:t>
      </w:r>
      <w:r w:rsidRPr="003438E4">
        <w:rPr>
          <w:rStyle w:val="afc"/>
          <w:rFonts w:ascii="Times New Roman" w:hAnsi="Times New Roman" w:cs="Times New Roman"/>
          <w:sz w:val="24"/>
          <w:szCs w:val="24"/>
        </w:rPr>
        <w:t>1</w:t>
      </w:r>
    </w:p>
    <w:p w14:paraId="4952C99A" w14:textId="4A0DD349" w:rsidR="00D02286" w:rsidRPr="003438E4" w:rsidRDefault="00D02286" w:rsidP="00D02286">
      <w:pPr>
        <w:pStyle w:val="ConsPlusNormal"/>
        <w:framePr w:hSpace="180" w:wrap="around" w:vAnchor="text" w:hAnchor="page" w:x="1203" w:y="362"/>
        <w:ind w:firstLine="709"/>
        <w:rPr>
          <w:rFonts w:ascii="Times New Roman" w:hAnsi="Times New Roman" w:cs="Times New Roman"/>
          <w:sz w:val="24"/>
          <w:szCs w:val="24"/>
        </w:rPr>
      </w:pPr>
      <w:r w:rsidRPr="003438E4">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(п</w:t>
      </w:r>
      <w:r w:rsidR="00E07839" w:rsidRPr="003438E4">
        <w:rPr>
          <w:rFonts w:ascii="Times New Roman" w:hAnsi="Times New Roman" w:cs="Times New Roman"/>
          <w:sz w:val="24"/>
          <w:szCs w:val="24"/>
        </w:rPr>
        <w:t>одрядчиком, исполнителем) плюс 6</w:t>
      </w:r>
      <w:r w:rsidRPr="003438E4">
        <w:rPr>
          <w:rFonts w:ascii="Times New Roman" w:hAnsi="Times New Roman" w:cs="Times New Roman"/>
          <w:sz w:val="24"/>
          <w:szCs w:val="24"/>
        </w:rPr>
        <w:t xml:space="preserve">0 </w:t>
      </w:r>
      <w:proofErr w:type="gramStart"/>
      <w:r w:rsidRPr="003438E4">
        <w:rPr>
          <w:rFonts w:ascii="Times New Roman" w:hAnsi="Times New Roman" w:cs="Times New Roman"/>
          <w:sz w:val="24"/>
          <w:szCs w:val="24"/>
        </w:rPr>
        <w:t>дней .</w:t>
      </w:r>
      <w:proofErr w:type="gramEnd"/>
    </w:p>
    <w:p w14:paraId="2CDC1B25" w14:textId="72272D92" w:rsidR="00D02286" w:rsidRPr="003438E4" w:rsidRDefault="00D02286" w:rsidP="00D02286">
      <w:pPr>
        <w:pStyle w:val="Standard"/>
        <w:spacing w:after="0"/>
        <w:ind w:firstLine="567"/>
        <w:jc w:val="both"/>
        <w:rPr>
          <w:rFonts w:ascii="Times New Roman" w:eastAsia="Times New Roman" w:hAnsi="Times New Roman" w:cs="Times New Roman"/>
          <w:color w:val="00000A"/>
          <w:sz w:val="24"/>
          <w:szCs w:val="24"/>
        </w:rPr>
      </w:pPr>
      <w:r w:rsidRPr="003438E4">
        <w:rPr>
          <w:rFonts w:ascii="Times New Roman" w:hAnsi="Times New Roman" w:cs="Times New Roman"/>
          <w:sz w:val="24"/>
          <w:szCs w:val="24"/>
        </w:rPr>
        <w:t>Обеспечение должно быть предоставлено участником закупки до заключения договора.</w:t>
      </w:r>
    </w:p>
    <w:p w14:paraId="67144957" w14:textId="77777777" w:rsidR="0059576D" w:rsidRPr="003438E4" w:rsidRDefault="0059576D" w:rsidP="0059576D">
      <w:pPr>
        <w:pStyle w:val="Standard"/>
        <w:spacing w:after="0"/>
        <w:ind w:firstLine="567"/>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 xml:space="preserve">9.Порядок расторжения договора </w:t>
      </w:r>
    </w:p>
    <w:p w14:paraId="104E7C14" w14:textId="77777777" w:rsidR="0059576D" w:rsidRPr="003438E4" w:rsidRDefault="0059576D" w:rsidP="0059576D">
      <w:pPr>
        <w:pStyle w:val="ConsPlusNormal"/>
        <w:ind w:firstLine="540"/>
        <w:jc w:val="both"/>
        <w:rPr>
          <w:rFonts w:ascii="Times New Roman" w:hAnsi="Times New Roman" w:cs="Times New Roman"/>
          <w:sz w:val="24"/>
          <w:szCs w:val="24"/>
        </w:rPr>
      </w:pPr>
      <w:r w:rsidRPr="003438E4">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DFACD34" w14:textId="77777777" w:rsidR="0059576D" w:rsidRPr="003438E4" w:rsidRDefault="0059576D" w:rsidP="0059576D">
      <w:pPr>
        <w:pStyle w:val="ConsPlusNormal"/>
        <w:ind w:firstLine="540"/>
        <w:jc w:val="both"/>
        <w:rPr>
          <w:rFonts w:ascii="Times New Roman" w:hAnsi="Times New Roman" w:cs="Times New Roman"/>
          <w:sz w:val="24"/>
          <w:szCs w:val="24"/>
        </w:rPr>
      </w:pPr>
      <w:r w:rsidRPr="003438E4">
        <w:rPr>
          <w:rFonts w:ascii="Times New Roman" w:hAnsi="Times New Roman" w:cs="Times New Roman"/>
          <w:sz w:val="24"/>
          <w:szCs w:val="24"/>
        </w:rPr>
        <w:t>Договор может быть расторгнут Заказчиком в одностороннем порядке в случае, если это было предусмотрено извещением о закупке и договором.</w:t>
      </w:r>
    </w:p>
    <w:p w14:paraId="099F17BD" w14:textId="77777777" w:rsidR="0059576D" w:rsidRPr="003438E4" w:rsidRDefault="0059576D" w:rsidP="0059576D">
      <w:pPr>
        <w:pStyle w:val="ConsPlusNormal"/>
        <w:ind w:firstLine="540"/>
        <w:jc w:val="both"/>
        <w:rPr>
          <w:rFonts w:ascii="Times New Roman" w:hAnsi="Times New Roman" w:cs="Times New Roman"/>
          <w:sz w:val="24"/>
          <w:szCs w:val="24"/>
        </w:rPr>
      </w:pPr>
      <w:r w:rsidRPr="003438E4">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375E6AF4" w14:textId="77777777" w:rsidR="0059576D" w:rsidRPr="003438E4" w:rsidRDefault="0059576D" w:rsidP="0059576D">
      <w:pPr>
        <w:pStyle w:val="ConsPlusNormal"/>
        <w:ind w:firstLine="540"/>
        <w:jc w:val="both"/>
        <w:rPr>
          <w:rFonts w:ascii="Times New Roman" w:hAnsi="Times New Roman" w:cs="Times New Roman"/>
          <w:sz w:val="24"/>
          <w:szCs w:val="24"/>
        </w:rPr>
      </w:pPr>
      <w:r w:rsidRPr="003438E4">
        <w:rPr>
          <w:rFonts w:ascii="Times New Roman" w:hAnsi="Times New Roman" w:cs="Times New Roman"/>
          <w:sz w:val="24"/>
          <w:szCs w:val="24"/>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3C39DC72" w14:textId="77777777" w:rsidR="0059576D" w:rsidRPr="003438E4" w:rsidRDefault="0059576D" w:rsidP="0059576D">
      <w:pPr>
        <w:pStyle w:val="a9"/>
        <w:widowControl w:val="0"/>
        <w:autoSpaceDE w:val="0"/>
        <w:autoSpaceDN w:val="0"/>
        <w:adjustRightInd w:val="0"/>
        <w:ind w:left="0"/>
        <w:jc w:val="both"/>
        <w:rPr>
          <w:rFonts w:eastAsia="Calibri"/>
        </w:rPr>
      </w:pPr>
      <w:r w:rsidRPr="003438E4">
        <w:rPr>
          <w:kern w:val="3"/>
          <w:lang w:eastAsia="ar-SA"/>
        </w:rPr>
        <w:t xml:space="preserve">      </w:t>
      </w:r>
      <w:r w:rsidRPr="003438E4">
        <w:t xml:space="preserve">Изменение условий договора предусмотрено в соответствии с Положением о закупке товаров, работ, услуг, утвержденным </w:t>
      </w:r>
      <w:r w:rsidRPr="003438E4">
        <w:rPr>
          <w:rFonts w:eastAsia="Calibri"/>
        </w:rPr>
        <w:t>наблюдательным советом – протокол № 9 от «18» августа 2020 г. п.66.</w:t>
      </w:r>
    </w:p>
    <w:p w14:paraId="12CAD809" w14:textId="77777777" w:rsidR="0059576D" w:rsidRPr="003438E4" w:rsidRDefault="0059576D" w:rsidP="0059576D">
      <w:pPr>
        <w:pStyle w:val="Standard"/>
        <w:keepNext/>
        <w:tabs>
          <w:tab w:val="left" w:pos="709"/>
        </w:tabs>
        <w:spacing w:after="0"/>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10.</w:t>
      </w:r>
      <w:r w:rsidRPr="003438E4">
        <w:rPr>
          <w:rFonts w:ascii="Times New Roman" w:eastAsia="Times New Roman" w:hAnsi="Times New Roman" w:cs="Times New Roman"/>
          <w:b/>
          <w:color w:val="00000A"/>
          <w:sz w:val="24"/>
          <w:szCs w:val="24"/>
        </w:rPr>
        <w:tab/>
        <w:t>Обстоятельства непреодолимой силы</w:t>
      </w:r>
    </w:p>
    <w:p w14:paraId="0ACE83DA" w14:textId="77777777" w:rsidR="0059576D" w:rsidRPr="003438E4" w:rsidRDefault="0059576D" w:rsidP="0059576D">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2FA4E69D" w14:textId="77777777" w:rsidR="0059576D" w:rsidRPr="003438E4" w:rsidRDefault="0059576D" w:rsidP="0059576D">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42FD326" w14:textId="3DF97633" w:rsidR="0059576D" w:rsidRPr="003438E4" w:rsidRDefault="0059576D" w:rsidP="0059576D">
      <w:pPr>
        <w:pStyle w:val="Standard"/>
        <w:tabs>
          <w:tab w:val="left" w:pos="1560"/>
        </w:tabs>
        <w:spacing w:after="0"/>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 xml:space="preserve">            10.3. Если обстоятельства, указанные в пункте </w:t>
      </w:r>
      <w:r w:rsidR="00FE1F61">
        <w:rPr>
          <w:rFonts w:ascii="Times New Roman" w:eastAsia="Times New Roman" w:hAnsi="Times New Roman" w:cs="Times New Roman"/>
          <w:color w:val="00000A"/>
          <w:sz w:val="24"/>
          <w:szCs w:val="24"/>
        </w:rPr>
        <w:t>10</w:t>
      </w:r>
      <w:r w:rsidRPr="003438E4">
        <w:rPr>
          <w:rFonts w:ascii="Times New Roman" w:eastAsia="Times New Roman" w:hAnsi="Times New Roman" w:cs="Times New Roman"/>
          <w:color w:val="00000A"/>
          <w:sz w:val="24"/>
          <w:szCs w:val="24"/>
        </w:rPr>
        <w:t xml:space="preserve"> договора, будут длиться более 2 (двух) календарных месяцев с даты соответствующего уведомления, каждая из Сторон вправе требовать </w:t>
      </w:r>
      <w:r w:rsidRPr="003438E4">
        <w:rPr>
          <w:rFonts w:ascii="Times New Roman" w:eastAsia="Times New Roman" w:hAnsi="Times New Roman" w:cs="Times New Roman"/>
          <w:color w:val="00000A"/>
          <w:sz w:val="24"/>
          <w:szCs w:val="24"/>
        </w:rPr>
        <w:lastRenderedPageBreak/>
        <w:t>расторжения договора без требования возмещения убытков, понесенных в связи с наступлением таких обстоятельств.</w:t>
      </w:r>
    </w:p>
    <w:p w14:paraId="4B835F15" w14:textId="0C447F05" w:rsidR="00F27170" w:rsidRPr="0062204B" w:rsidRDefault="00F27170" w:rsidP="00F27170">
      <w:pPr>
        <w:pStyle w:val="a"/>
        <w:numPr>
          <w:ilvl w:val="0"/>
          <w:numId w:val="0"/>
        </w:numPr>
        <w:jc w:val="left"/>
        <w:rPr>
          <w:rFonts w:cs="Times New Roman"/>
          <w:szCs w:val="24"/>
        </w:rPr>
      </w:pPr>
      <w:r w:rsidRPr="003438E4">
        <w:rPr>
          <w:rFonts w:cs="Times New Roman"/>
          <w:szCs w:val="24"/>
        </w:rPr>
        <w:t xml:space="preserve">                                                                </w:t>
      </w:r>
      <w:proofErr w:type="gramStart"/>
      <w:r w:rsidRPr="0062204B">
        <w:rPr>
          <w:rFonts w:cs="Times New Roman"/>
          <w:szCs w:val="24"/>
        </w:rPr>
        <w:t>11,Особые</w:t>
      </w:r>
      <w:proofErr w:type="gramEnd"/>
      <w:r w:rsidRPr="0062204B">
        <w:rPr>
          <w:rFonts w:cs="Times New Roman"/>
          <w:szCs w:val="24"/>
        </w:rPr>
        <w:t xml:space="preserve"> условия</w:t>
      </w:r>
    </w:p>
    <w:p w14:paraId="09E37F06" w14:textId="549CB46D"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11.1. Стороны при исполнении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а:</w:t>
      </w:r>
    </w:p>
    <w:p w14:paraId="778CCD36" w14:textId="77777777" w:rsidR="00F27170" w:rsidRPr="0062204B" w:rsidRDefault="00F27170" w:rsidP="00787C78">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FA98E1F" w14:textId="60E40668" w:rsidR="00F27170" w:rsidRPr="0062204B" w:rsidRDefault="00787C78" w:rsidP="00787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Оказанные услуги</w:t>
      </w:r>
      <w:r w:rsidR="00F27170" w:rsidRPr="0062204B">
        <w:rPr>
          <w:rFonts w:ascii="Times New Roman" w:hAnsi="Times New Roman" w:cs="Times New Roman"/>
          <w:sz w:val="24"/>
          <w:szCs w:val="24"/>
        </w:rPr>
        <w:t xml:space="preserve">, а также отдельные этапы </w:t>
      </w:r>
      <w:r w:rsidR="002548E5" w:rsidRPr="0062204B">
        <w:rPr>
          <w:rFonts w:ascii="Times New Roman" w:hAnsi="Times New Roman" w:cs="Times New Roman"/>
          <w:sz w:val="24"/>
          <w:szCs w:val="24"/>
        </w:rPr>
        <w:t>оказания работ</w:t>
      </w:r>
      <w:r w:rsidR="00F27170" w:rsidRPr="0062204B">
        <w:rPr>
          <w:rFonts w:ascii="Times New Roman" w:hAnsi="Times New Roman" w:cs="Times New Roman"/>
          <w:sz w:val="24"/>
          <w:szCs w:val="24"/>
        </w:rPr>
        <w:t xml:space="preserve"> (далее - отдельный этап исполнения </w:t>
      </w:r>
      <w:r w:rsidR="002548E5" w:rsidRPr="0062204B">
        <w:rPr>
          <w:rFonts w:ascii="Times New Roman" w:hAnsi="Times New Roman" w:cs="Times New Roman"/>
          <w:sz w:val="24"/>
          <w:szCs w:val="24"/>
        </w:rPr>
        <w:t>договор</w:t>
      </w:r>
      <w:r w:rsidR="00F27170" w:rsidRPr="0062204B">
        <w:rPr>
          <w:rFonts w:ascii="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sidR="002548E5" w:rsidRPr="0062204B">
        <w:rPr>
          <w:rFonts w:ascii="Times New Roman" w:hAnsi="Times New Roman" w:cs="Times New Roman"/>
          <w:sz w:val="24"/>
          <w:szCs w:val="24"/>
        </w:rPr>
        <w:t>работы</w:t>
      </w:r>
      <w:r w:rsidR="00F27170" w:rsidRPr="0062204B">
        <w:rPr>
          <w:rFonts w:ascii="Times New Roman" w:hAnsi="Times New Roman" w:cs="Times New Roman"/>
          <w:sz w:val="24"/>
          <w:szCs w:val="24"/>
        </w:rPr>
        <w:t xml:space="preserve">, а также отдельных этапов исполнения </w:t>
      </w:r>
      <w:r w:rsidR="002548E5" w:rsidRPr="0062204B">
        <w:rPr>
          <w:rFonts w:ascii="Times New Roman" w:hAnsi="Times New Roman" w:cs="Times New Roman"/>
          <w:sz w:val="24"/>
          <w:szCs w:val="24"/>
        </w:rPr>
        <w:t>договор</w:t>
      </w:r>
      <w:r w:rsidR="00F27170" w:rsidRPr="0062204B">
        <w:rPr>
          <w:rFonts w:ascii="Times New Roman" w:hAnsi="Times New Roman" w:cs="Times New Roman"/>
          <w:sz w:val="24"/>
          <w:szCs w:val="24"/>
        </w:rPr>
        <w:t>а;</w:t>
      </w:r>
    </w:p>
    <w:p w14:paraId="56BE1EB1" w14:textId="77777777" w:rsidR="00F27170" w:rsidRPr="0062204B" w:rsidRDefault="00F27170" w:rsidP="00787C78">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результаты такой приемки;</w:t>
      </w:r>
    </w:p>
    <w:p w14:paraId="56AC47A3" w14:textId="77777777" w:rsidR="00F27170" w:rsidRPr="0062204B" w:rsidRDefault="00F27170" w:rsidP="00787C78">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мотивированный отказ от подписания документа о приемке;</w:t>
      </w:r>
    </w:p>
    <w:p w14:paraId="2A45222A" w14:textId="51D94708" w:rsidR="00F27170" w:rsidRPr="0062204B" w:rsidRDefault="00F27170" w:rsidP="00787C78">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 xml:space="preserve">оплата </w:t>
      </w:r>
      <w:r w:rsidR="00787C78">
        <w:rPr>
          <w:rFonts w:ascii="Times New Roman" w:hAnsi="Times New Roman" w:cs="Times New Roman"/>
          <w:sz w:val="24"/>
          <w:szCs w:val="24"/>
        </w:rPr>
        <w:t>услуг</w:t>
      </w:r>
      <w:r w:rsidRPr="0062204B">
        <w:rPr>
          <w:rFonts w:ascii="Times New Roman" w:hAnsi="Times New Roman" w:cs="Times New Roman"/>
          <w:sz w:val="24"/>
          <w:szCs w:val="24"/>
        </w:rPr>
        <w:t xml:space="preserve">, а также отдельных этапов исполнения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а;</w:t>
      </w:r>
    </w:p>
    <w:p w14:paraId="393C78F4" w14:textId="77777777" w:rsidR="00F27170" w:rsidRPr="0062204B" w:rsidRDefault="00F27170" w:rsidP="00787C78">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заключение дополнительных соглашений;</w:t>
      </w:r>
    </w:p>
    <w:p w14:paraId="5FF8FE5B" w14:textId="77777777" w:rsidR="00F27170" w:rsidRPr="0062204B" w:rsidRDefault="00F27170" w:rsidP="00787C78">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направление требования об уплате неустоек (штрафов, пеней);</w:t>
      </w:r>
    </w:p>
    <w:p w14:paraId="6E42E177" w14:textId="59549BC0" w:rsidR="00F27170" w:rsidRPr="0062204B" w:rsidRDefault="00F27170" w:rsidP="00787C78">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 xml:space="preserve">направление решения об одностороннем отказе от исполнения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а;</w:t>
      </w:r>
    </w:p>
    <w:p w14:paraId="16D08E77" w14:textId="4B414790" w:rsidR="00F27170" w:rsidRPr="0062204B" w:rsidRDefault="00F27170" w:rsidP="00787C78">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у).</w:t>
      </w:r>
    </w:p>
    <w:p w14:paraId="59F62500" w14:textId="471E5F8E"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11.2. Для работы в ПИК ЕАСУЗ Стороны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а:</w:t>
      </w:r>
    </w:p>
    <w:p w14:paraId="52F64C90" w14:textId="43AAC245"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а «Особые условия» (далее – уполномоченные должностные лица);</w:t>
      </w:r>
    </w:p>
    <w:p w14:paraId="4DE408CD" w14:textId="6CCABD4E"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а;</w:t>
      </w:r>
    </w:p>
    <w:p w14:paraId="40328E2B" w14:textId="77777777"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6E84DE76" w14:textId="77777777"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7A5742B5" w14:textId="77777777"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00A7250D" w14:textId="333DA932"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7450A9D" w14:textId="7ADFF100"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11.4. Электронные документы, полученные Сторонами друг от друга при исполнении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а, не требуют дублирования документами, оформленными на бумажных носителях информации.</w:t>
      </w:r>
    </w:p>
    <w:p w14:paraId="1EB4E6EE" w14:textId="2DF48C46"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 xml:space="preserve">а, Стороны осуществляют оформление и подписание документов на бумажных носителях информации в сроки, предусмотренные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ом.</w:t>
      </w:r>
    </w:p>
    <w:p w14:paraId="1D0BF8CA" w14:textId="77777777"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6F5421AD" w14:textId="77777777"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w:t>
      </w:r>
      <w:r w:rsidRPr="0062204B">
        <w:rPr>
          <w:rFonts w:ascii="Times New Roman" w:hAnsi="Times New Roman" w:cs="Times New Roman"/>
          <w:sz w:val="24"/>
          <w:szCs w:val="24"/>
        </w:rPr>
        <w:lastRenderedPageBreak/>
        <w:t>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99CEC90" w14:textId="370D9578" w:rsidR="00F27170" w:rsidRPr="0062204B"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11.6. Перечень электронных документов, которыми обмениваются Стороны при исполнении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 xml:space="preserve">а с использованием ПИК ЕАСУЗ, содержится в приложении 3 к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у.</w:t>
      </w:r>
    </w:p>
    <w:p w14:paraId="642C122C" w14:textId="7672FEB4" w:rsidR="00F27170" w:rsidRPr="003438E4" w:rsidRDefault="00F27170" w:rsidP="00F27170">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2548E5" w:rsidRPr="0062204B">
        <w:rPr>
          <w:rFonts w:ascii="Times New Roman" w:hAnsi="Times New Roman" w:cs="Times New Roman"/>
          <w:sz w:val="24"/>
          <w:szCs w:val="24"/>
        </w:rPr>
        <w:t>договор</w:t>
      </w:r>
      <w:r w:rsidRPr="0062204B">
        <w:rPr>
          <w:rFonts w:ascii="Times New Roman" w:hAnsi="Times New Roman" w:cs="Times New Roman"/>
          <w:sz w:val="24"/>
          <w:szCs w:val="24"/>
        </w:rPr>
        <w:t>а, для Сторон осуществляется безвозмездно.</w:t>
      </w:r>
    </w:p>
    <w:p w14:paraId="7975D313" w14:textId="77777777" w:rsidR="00F27170" w:rsidRPr="003438E4" w:rsidRDefault="00F27170" w:rsidP="00356773">
      <w:pPr>
        <w:pStyle w:val="Standard"/>
        <w:tabs>
          <w:tab w:val="left" w:pos="1560"/>
        </w:tabs>
        <w:spacing w:after="0"/>
        <w:jc w:val="both"/>
        <w:rPr>
          <w:rFonts w:ascii="Times New Roman" w:eastAsia="Times New Roman" w:hAnsi="Times New Roman" w:cs="Times New Roman"/>
          <w:color w:val="00000A"/>
          <w:sz w:val="24"/>
          <w:szCs w:val="24"/>
        </w:rPr>
      </w:pPr>
    </w:p>
    <w:p w14:paraId="6B32B997" w14:textId="113846AF" w:rsidR="00356773" w:rsidRPr="003438E4"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1</w:t>
      </w:r>
      <w:r w:rsidR="00F27170" w:rsidRPr="003438E4">
        <w:rPr>
          <w:rFonts w:ascii="Times New Roman" w:eastAsia="Times New Roman" w:hAnsi="Times New Roman" w:cs="Times New Roman"/>
          <w:b/>
          <w:color w:val="00000A"/>
          <w:sz w:val="24"/>
          <w:szCs w:val="24"/>
        </w:rPr>
        <w:t>2</w:t>
      </w:r>
      <w:r w:rsidRPr="003438E4">
        <w:rPr>
          <w:rFonts w:ascii="Times New Roman" w:eastAsia="Times New Roman" w:hAnsi="Times New Roman" w:cs="Times New Roman"/>
          <w:b/>
          <w:color w:val="00000A"/>
          <w:sz w:val="24"/>
          <w:szCs w:val="24"/>
        </w:rPr>
        <w:t>.</w:t>
      </w:r>
      <w:r w:rsidRPr="003438E4">
        <w:rPr>
          <w:rFonts w:ascii="Times New Roman" w:eastAsia="Times New Roman" w:hAnsi="Times New Roman" w:cs="Times New Roman"/>
          <w:b/>
          <w:color w:val="00000A"/>
          <w:sz w:val="24"/>
          <w:szCs w:val="24"/>
        </w:rPr>
        <w:tab/>
        <w:t>Порядок урегулирования споров</w:t>
      </w:r>
    </w:p>
    <w:p w14:paraId="1406D889" w14:textId="0A2C942D"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65ADAADA" w14:textId="242A49A4"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w:t>
      </w:r>
      <w:proofErr w:type="gramStart"/>
      <w:r w:rsidRPr="003438E4">
        <w:rPr>
          <w:rFonts w:ascii="Times New Roman" w:eastAsia="Times New Roman" w:hAnsi="Times New Roman" w:cs="Times New Roman"/>
          <w:color w:val="00000A"/>
          <w:sz w:val="24"/>
          <w:szCs w:val="24"/>
        </w:rPr>
        <w:t>ответ по существу</w:t>
      </w:r>
      <w:proofErr w:type="gramEnd"/>
      <w:r w:rsidRPr="003438E4">
        <w:rPr>
          <w:rFonts w:ascii="Times New Roman" w:eastAsia="Times New Roman" w:hAnsi="Times New Roman" w:cs="Times New Roman"/>
          <w:color w:val="00000A"/>
          <w:sz w:val="24"/>
          <w:szCs w:val="24"/>
        </w:rPr>
        <w:t xml:space="preserve"> в срок не позднее 15 (пятнадцати) календарных дней с даты ее получения.</w:t>
      </w:r>
    </w:p>
    <w:p w14:paraId="5280580B" w14:textId="154FFA58"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3438E4">
        <w:rPr>
          <w:rFonts w:ascii="Times New Roman" w:eastAsia="Times New Roman" w:hAnsi="Times New Roman" w:cs="Times New Roman"/>
          <w:color w:val="00000A"/>
          <w:sz w:val="24"/>
          <w:szCs w:val="24"/>
        </w:rPr>
        <w:t>истребуемая</w:t>
      </w:r>
      <w:proofErr w:type="spellEnd"/>
      <w:r w:rsidRPr="003438E4">
        <w:rPr>
          <w:rFonts w:ascii="Times New Roman" w:eastAsia="Times New Roman" w:hAnsi="Times New Roman" w:cs="Times New Roman"/>
          <w:color w:val="00000A"/>
          <w:sz w:val="24"/>
          <w:szCs w:val="24"/>
        </w:rPr>
        <w:t xml:space="preserve"> сумма и ее полный и обоснованный расчет.</w:t>
      </w:r>
    </w:p>
    <w:p w14:paraId="20BE7896" w14:textId="1C773B57" w:rsidR="00356773" w:rsidRPr="003438E4" w:rsidRDefault="00356773" w:rsidP="00356773">
      <w:pPr>
        <w:pStyle w:val="Standard"/>
        <w:tabs>
          <w:tab w:val="left" w:pos="1560"/>
        </w:tabs>
        <w:spacing w:after="0"/>
        <w:ind w:firstLine="851"/>
        <w:jc w:val="both"/>
        <w:rPr>
          <w:rFonts w:ascii="Times New Roman" w:eastAsia="Arial Unicode MS" w:hAnsi="Times New Roman" w:cs="Times New Roman"/>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624DD1F" w14:textId="2F5B3CFC"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35E1E4CF" w14:textId="4CFD152C" w:rsidR="00356773" w:rsidRPr="003438E4" w:rsidRDefault="00356773" w:rsidP="00356773">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1</w:t>
      </w:r>
      <w:r w:rsidR="00F27170" w:rsidRPr="003438E4">
        <w:rPr>
          <w:rFonts w:ascii="Times New Roman" w:eastAsia="Times New Roman" w:hAnsi="Times New Roman" w:cs="Times New Roman"/>
          <w:b/>
          <w:color w:val="00000A"/>
          <w:sz w:val="24"/>
          <w:szCs w:val="24"/>
        </w:rPr>
        <w:t>3</w:t>
      </w:r>
      <w:r w:rsidRPr="003438E4">
        <w:rPr>
          <w:rFonts w:ascii="Times New Roman" w:eastAsia="Times New Roman" w:hAnsi="Times New Roman" w:cs="Times New Roman"/>
          <w:b/>
          <w:color w:val="00000A"/>
          <w:sz w:val="24"/>
          <w:szCs w:val="24"/>
        </w:rPr>
        <w:t>.</w:t>
      </w:r>
      <w:r w:rsidRPr="003438E4">
        <w:rPr>
          <w:rFonts w:ascii="Times New Roman" w:eastAsia="Times New Roman" w:hAnsi="Times New Roman" w:cs="Times New Roman"/>
          <w:b/>
          <w:color w:val="00000A"/>
          <w:sz w:val="24"/>
          <w:szCs w:val="24"/>
        </w:rPr>
        <w:tab/>
        <w:t>Срок действия, изменение и дополнение договора.</w:t>
      </w:r>
    </w:p>
    <w:p w14:paraId="3613A81A" w14:textId="2BAAC514" w:rsidR="00356773" w:rsidRPr="003438E4" w:rsidRDefault="00356773" w:rsidP="00356773">
      <w:pPr>
        <w:pStyle w:val="Standard"/>
        <w:tabs>
          <w:tab w:val="left" w:pos="1560"/>
        </w:tabs>
        <w:spacing w:after="0"/>
        <w:ind w:left="-142" w:right="-143" w:firstLine="568"/>
        <w:jc w:val="both"/>
        <w:rPr>
          <w:rFonts w:ascii="Times New Roman" w:eastAsia="Arial Unicode MS" w:hAnsi="Times New Roman" w:cs="Times New Roman"/>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3</w:t>
      </w:r>
      <w:r w:rsidRPr="003438E4">
        <w:rPr>
          <w:rFonts w:ascii="Times New Roman" w:eastAsia="Times New Roman" w:hAnsi="Times New Roman" w:cs="Times New Roman"/>
          <w:color w:val="00000A"/>
          <w:sz w:val="24"/>
          <w:szCs w:val="24"/>
        </w:rPr>
        <w:t>.1.  Договор</w:t>
      </w:r>
      <w:r w:rsidRPr="003438E4">
        <w:rPr>
          <w:rFonts w:ascii="Times New Roman" w:eastAsia="Times New Roman" w:hAnsi="Times New Roman" w:cs="Times New Roman"/>
          <w:iCs/>
          <w:color w:val="00000A"/>
          <w:sz w:val="24"/>
          <w:szCs w:val="24"/>
        </w:rPr>
        <w:t xml:space="preserve"> вступает в силу со дня его подписания Сторонами</w:t>
      </w:r>
      <w:r w:rsidRPr="003438E4">
        <w:rPr>
          <w:rFonts w:ascii="Times New Roman" w:hAnsi="Times New Roman" w:cs="Times New Roman"/>
          <w:sz w:val="24"/>
          <w:szCs w:val="24"/>
        </w:rPr>
        <w:t xml:space="preserve">  </w:t>
      </w:r>
      <w:r w:rsidR="003165CA" w:rsidRPr="003438E4">
        <w:rPr>
          <w:rFonts w:ascii="Times New Roman" w:eastAsia="Times New Roman" w:hAnsi="Times New Roman" w:cs="Times New Roman"/>
          <w:iCs/>
          <w:color w:val="00000A"/>
          <w:sz w:val="24"/>
          <w:szCs w:val="24"/>
        </w:rPr>
        <w:t xml:space="preserve"> и действует по «31» </w:t>
      </w:r>
      <w:r w:rsidR="007D7623" w:rsidRPr="003438E4">
        <w:rPr>
          <w:rFonts w:ascii="Times New Roman" w:eastAsia="Times New Roman" w:hAnsi="Times New Roman" w:cs="Times New Roman"/>
          <w:iCs/>
          <w:color w:val="00000A"/>
          <w:sz w:val="24"/>
          <w:szCs w:val="24"/>
        </w:rPr>
        <w:t>декабря</w:t>
      </w:r>
      <w:r w:rsidR="003165CA" w:rsidRPr="003438E4">
        <w:rPr>
          <w:rFonts w:ascii="Times New Roman" w:eastAsia="Times New Roman" w:hAnsi="Times New Roman" w:cs="Times New Roman"/>
          <w:iCs/>
          <w:color w:val="00000A"/>
          <w:sz w:val="24"/>
          <w:szCs w:val="24"/>
        </w:rPr>
        <w:t xml:space="preserve"> 202</w:t>
      </w:r>
      <w:r w:rsidR="00787C78">
        <w:rPr>
          <w:rFonts w:ascii="Times New Roman" w:eastAsia="Times New Roman" w:hAnsi="Times New Roman" w:cs="Times New Roman"/>
          <w:iCs/>
          <w:color w:val="00000A"/>
          <w:sz w:val="24"/>
          <w:szCs w:val="24"/>
        </w:rPr>
        <w:t>1</w:t>
      </w:r>
      <w:r w:rsidRPr="003438E4">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3438E4">
        <w:rPr>
          <w:rFonts w:ascii="Times New Roman" w:eastAsia="Times New Roman" w:hAnsi="Times New Roman" w:cs="Times New Roman"/>
          <w:color w:val="00000A"/>
          <w:sz w:val="24"/>
          <w:szCs w:val="24"/>
        </w:rPr>
        <w:t>.</w:t>
      </w:r>
    </w:p>
    <w:p w14:paraId="2B24AB30" w14:textId="1561F9D6" w:rsidR="00356773" w:rsidRPr="003438E4" w:rsidRDefault="00356773" w:rsidP="00356773">
      <w:pPr>
        <w:pStyle w:val="Standard"/>
        <w:tabs>
          <w:tab w:val="left" w:pos="1560"/>
        </w:tabs>
        <w:spacing w:after="0"/>
        <w:ind w:left="-142" w:right="-143" w:firstLine="360"/>
        <w:jc w:val="both"/>
        <w:rPr>
          <w:rFonts w:ascii="Times New Roman" w:hAnsi="Times New Roman" w:cs="Times New Roman"/>
          <w:color w:val="FF0000"/>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3</w:t>
      </w:r>
      <w:r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FF0000"/>
          <w:sz w:val="24"/>
          <w:szCs w:val="24"/>
        </w:rPr>
        <w:t>. </w:t>
      </w:r>
      <w:r w:rsidRPr="003438E4">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3438E4">
        <w:rPr>
          <w:rFonts w:ascii="Times New Roman" w:eastAsia="Calibri" w:hAnsi="Times New Roman" w:cs="Times New Roman"/>
          <w:sz w:val="24"/>
          <w:szCs w:val="24"/>
        </w:rPr>
        <w:t xml:space="preserve">наблюдательным советом – протокол № </w:t>
      </w:r>
      <w:r w:rsidR="00AD0A25" w:rsidRPr="003438E4">
        <w:rPr>
          <w:rFonts w:ascii="Times New Roman" w:eastAsia="Calibri" w:hAnsi="Times New Roman" w:cs="Times New Roman"/>
          <w:sz w:val="24"/>
          <w:szCs w:val="24"/>
        </w:rPr>
        <w:t>9</w:t>
      </w:r>
      <w:r w:rsidRPr="003438E4">
        <w:rPr>
          <w:rFonts w:ascii="Times New Roman" w:eastAsia="Calibri" w:hAnsi="Times New Roman" w:cs="Times New Roman"/>
          <w:sz w:val="24"/>
          <w:szCs w:val="24"/>
        </w:rPr>
        <w:t xml:space="preserve"> от «</w:t>
      </w:r>
      <w:r w:rsidR="00AD0A25" w:rsidRPr="003438E4">
        <w:rPr>
          <w:rFonts w:ascii="Times New Roman" w:eastAsia="Calibri" w:hAnsi="Times New Roman" w:cs="Times New Roman"/>
          <w:sz w:val="24"/>
          <w:szCs w:val="24"/>
        </w:rPr>
        <w:t>18</w:t>
      </w:r>
      <w:r w:rsidRPr="003438E4">
        <w:rPr>
          <w:rFonts w:ascii="Times New Roman" w:eastAsia="Calibri" w:hAnsi="Times New Roman" w:cs="Times New Roman"/>
          <w:sz w:val="24"/>
          <w:szCs w:val="24"/>
        </w:rPr>
        <w:t>» а</w:t>
      </w:r>
      <w:r w:rsidR="00AD0A25" w:rsidRPr="003438E4">
        <w:rPr>
          <w:rFonts w:ascii="Times New Roman" w:eastAsia="Calibri" w:hAnsi="Times New Roman" w:cs="Times New Roman"/>
          <w:sz w:val="24"/>
          <w:szCs w:val="24"/>
        </w:rPr>
        <w:t>вгуста</w:t>
      </w:r>
      <w:r w:rsidRPr="003438E4">
        <w:rPr>
          <w:rFonts w:ascii="Times New Roman" w:eastAsia="Calibri" w:hAnsi="Times New Roman" w:cs="Times New Roman"/>
          <w:sz w:val="24"/>
          <w:szCs w:val="24"/>
        </w:rPr>
        <w:t xml:space="preserve"> 20</w:t>
      </w:r>
      <w:r w:rsidR="007D7623" w:rsidRPr="003438E4">
        <w:rPr>
          <w:rFonts w:ascii="Times New Roman" w:eastAsia="Calibri" w:hAnsi="Times New Roman" w:cs="Times New Roman"/>
          <w:sz w:val="24"/>
          <w:szCs w:val="24"/>
        </w:rPr>
        <w:t>20</w:t>
      </w:r>
      <w:r w:rsidRPr="003438E4">
        <w:rPr>
          <w:rFonts w:ascii="Times New Roman" w:eastAsia="Calibri" w:hAnsi="Times New Roman" w:cs="Times New Roman"/>
          <w:sz w:val="24"/>
          <w:szCs w:val="24"/>
        </w:rPr>
        <w:t xml:space="preserve"> г. п.66.</w:t>
      </w:r>
    </w:p>
    <w:p w14:paraId="38C81DB0" w14:textId="051ECA9B" w:rsidR="00356773" w:rsidRPr="003438E4" w:rsidRDefault="00356773" w:rsidP="00356773">
      <w:pPr>
        <w:pStyle w:val="ConsPlusNormal"/>
        <w:ind w:left="-142" w:right="-143" w:firstLine="0"/>
        <w:jc w:val="both"/>
        <w:rPr>
          <w:rFonts w:ascii="Times New Roman" w:hAnsi="Times New Roman" w:cs="Times New Roman"/>
          <w:sz w:val="24"/>
          <w:szCs w:val="24"/>
        </w:rPr>
      </w:pPr>
      <w:r w:rsidRPr="003438E4">
        <w:rPr>
          <w:rFonts w:ascii="Times New Roman" w:hAnsi="Times New Roman" w:cs="Times New Roman"/>
          <w:sz w:val="24"/>
          <w:szCs w:val="24"/>
        </w:rPr>
        <w:t xml:space="preserve">     1</w:t>
      </w:r>
      <w:r w:rsidR="00F27170" w:rsidRPr="003438E4">
        <w:rPr>
          <w:rFonts w:ascii="Times New Roman" w:hAnsi="Times New Roman" w:cs="Times New Roman"/>
          <w:sz w:val="24"/>
          <w:szCs w:val="24"/>
        </w:rPr>
        <w:t>3</w:t>
      </w:r>
      <w:r w:rsidRPr="003438E4">
        <w:rPr>
          <w:rFonts w:ascii="Times New Roman" w:hAnsi="Times New Roman" w:cs="Times New Roman"/>
          <w:sz w:val="24"/>
          <w:szCs w:val="24"/>
        </w:rPr>
        <w:t>.3.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7027CD30" w14:textId="437DDAA4" w:rsidR="00356773" w:rsidRPr="003438E4" w:rsidRDefault="00356773" w:rsidP="00356773">
      <w:pPr>
        <w:pStyle w:val="ConsPlusNormal"/>
        <w:ind w:left="-142" w:right="-143" w:firstLine="0"/>
        <w:jc w:val="both"/>
        <w:rPr>
          <w:rFonts w:ascii="Times New Roman" w:hAnsi="Times New Roman" w:cs="Times New Roman"/>
          <w:sz w:val="24"/>
          <w:szCs w:val="24"/>
        </w:rPr>
      </w:pPr>
      <w:r w:rsidRPr="003438E4">
        <w:rPr>
          <w:rFonts w:ascii="Times New Roman" w:hAnsi="Times New Roman" w:cs="Times New Roman"/>
          <w:sz w:val="24"/>
          <w:szCs w:val="24"/>
        </w:rPr>
        <w:t xml:space="preserve">     1</w:t>
      </w:r>
      <w:r w:rsidR="00F27170" w:rsidRPr="003438E4">
        <w:rPr>
          <w:rFonts w:ascii="Times New Roman" w:hAnsi="Times New Roman" w:cs="Times New Roman"/>
          <w:sz w:val="24"/>
          <w:szCs w:val="24"/>
        </w:rPr>
        <w:t>3</w:t>
      </w:r>
      <w:r w:rsidRPr="003438E4">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1F7ABFD" w14:textId="1097C0B9" w:rsidR="00356773" w:rsidRPr="003438E4"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1</w:t>
      </w:r>
      <w:r w:rsidR="00F27170" w:rsidRPr="003438E4">
        <w:rPr>
          <w:rFonts w:ascii="Times New Roman" w:eastAsia="Times New Roman" w:hAnsi="Times New Roman" w:cs="Times New Roman"/>
          <w:b/>
          <w:color w:val="00000A"/>
          <w:sz w:val="24"/>
          <w:szCs w:val="24"/>
        </w:rPr>
        <w:t>4</w:t>
      </w:r>
      <w:r w:rsidRPr="003438E4">
        <w:rPr>
          <w:rFonts w:ascii="Times New Roman" w:eastAsia="Times New Roman" w:hAnsi="Times New Roman" w:cs="Times New Roman"/>
          <w:b/>
          <w:color w:val="00000A"/>
          <w:sz w:val="24"/>
          <w:szCs w:val="24"/>
        </w:rPr>
        <w:t>. Прочие условия</w:t>
      </w:r>
    </w:p>
    <w:p w14:paraId="558DE4FF" w14:textId="17A85972"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4</w:t>
      </w:r>
      <w:r w:rsidRPr="003438E4">
        <w:rPr>
          <w:rFonts w:ascii="Times New Roman" w:eastAsia="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DE4591">
        <w:rPr>
          <w:rFonts w:ascii="Times New Roman" w:eastAsia="Times New Roman" w:hAnsi="Times New Roman" w:cs="Times New Roman"/>
          <w:color w:val="00000A"/>
          <w:sz w:val="24"/>
          <w:szCs w:val="24"/>
        </w:rPr>
        <w:t>5</w:t>
      </w:r>
      <w:r w:rsidRPr="003438E4">
        <w:rPr>
          <w:rFonts w:ascii="Times New Roman" w:eastAsia="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3F96ED8B" w14:textId="32DA0883" w:rsidR="00356773" w:rsidRPr="003438E4" w:rsidRDefault="00356773" w:rsidP="00356773">
      <w:pPr>
        <w:widowControl w:val="0"/>
        <w:autoSpaceDE w:val="0"/>
        <w:autoSpaceDN w:val="0"/>
        <w:adjustRightInd w:val="0"/>
        <w:spacing w:after="0" w:line="230" w:lineRule="auto"/>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4</w:t>
      </w:r>
      <w:r w:rsidRPr="003438E4">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78EA88C3" w14:textId="6523F678" w:rsidR="00082276" w:rsidRPr="003438E4" w:rsidRDefault="009E0E29" w:rsidP="009E0E29">
      <w:pPr>
        <w:pStyle w:val="a0"/>
        <w:numPr>
          <w:ilvl w:val="0"/>
          <w:numId w:val="0"/>
        </w:numPr>
        <w:rPr>
          <w:rFonts w:cs="Times New Roman"/>
          <w:szCs w:val="24"/>
        </w:rPr>
      </w:pPr>
      <w:r>
        <w:rPr>
          <w:rFonts w:eastAsia="Times New Roman" w:cs="Times New Roman"/>
          <w:szCs w:val="24"/>
        </w:rPr>
        <w:t xml:space="preserve">              </w:t>
      </w:r>
      <w:r w:rsidR="00356773" w:rsidRPr="003438E4">
        <w:rPr>
          <w:rFonts w:eastAsia="Times New Roman" w:cs="Times New Roman"/>
          <w:szCs w:val="24"/>
        </w:rPr>
        <w:t>1</w:t>
      </w:r>
      <w:r w:rsidR="00F27170" w:rsidRPr="003438E4">
        <w:rPr>
          <w:rFonts w:eastAsia="Times New Roman" w:cs="Times New Roman"/>
          <w:szCs w:val="24"/>
        </w:rPr>
        <w:t>4</w:t>
      </w:r>
      <w:r w:rsidR="00356773" w:rsidRPr="003438E4">
        <w:rPr>
          <w:rFonts w:eastAsia="Times New Roman" w:cs="Times New Roman"/>
          <w:szCs w:val="24"/>
        </w:rPr>
        <w:t xml:space="preserve">.3. Неотъемлемыми частями </w:t>
      </w:r>
      <w:r w:rsidR="00356773" w:rsidRPr="003438E4">
        <w:rPr>
          <w:rFonts w:eastAsia="Times New Roman" w:cs="Times New Roman"/>
          <w:color w:val="00000A"/>
          <w:szCs w:val="24"/>
        </w:rPr>
        <w:t>договора</w:t>
      </w:r>
      <w:r w:rsidR="00356773" w:rsidRPr="003438E4">
        <w:rPr>
          <w:rFonts w:eastAsia="Times New Roman" w:cs="Times New Roman"/>
          <w:szCs w:val="24"/>
        </w:rPr>
        <w:t xml:space="preserve"> являются:</w:t>
      </w:r>
      <w:r w:rsidR="00082276" w:rsidRPr="003438E4">
        <w:rPr>
          <w:rFonts w:cs="Times New Roman"/>
          <w:szCs w:val="24"/>
        </w:rPr>
        <w:t xml:space="preserve"> Неотъемлемыми частями Контракта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w:t>
      </w:r>
      <w:r w:rsidR="00082276" w:rsidRPr="003438E4">
        <w:rPr>
          <w:rFonts w:cs="Times New Roman"/>
          <w:szCs w:val="24"/>
        </w:rPr>
        <w:lastRenderedPageBreak/>
        <w:t xml:space="preserve">системы управления закупками Московской области» (применяется в случае установления особых условий в разделе 14 </w:t>
      </w:r>
      <w:r w:rsidR="002203B6" w:rsidRPr="003438E4">
        <w:rPr>
          <w:rFonts w:cs="Times New Roman"/>
          <w:szCs w:val="24"/>
        </w:rPr>
        <w:t>договор</w:t>
      </w:r>
      <w:r w:rsidR="00082276" w:rsidRPr="003438E4">
        <w:rPr>
          <w:rFonts w:cs="Times New Roman"/>
          <w:szCs w:val="24"/>
        </w:rPr>
        <w:t>а) приложение 5 «Техническое задание» .</w:t>
      </w:r>
    </w:p>
    <w:p w14:paraId="28DC27C7" w14:textId="120795EC" w:rsidR="00CC0C48" w:rsidRPr="003438E4" w:rsidRDefault="00CC0C48" w:rsidP="00CC0C48">
      <w:pPr>
        <w:tabs>
          <w:tab w:val="left" w:pos="3360"/>
          <w:tab w:val="left" w:pos="3544"/>
        </w:tabs>
        <w:spacing w:after="0"/>
        <w:ind w:firstLine="851"/>
        <w:jc w:val="both"/>
        <w:rPr>
          <w:rFonts w:ascii="Times New Roman" w:eastAsia="Times New Roman" w:hAnsi="Times New Roman" w:cs="Times New Roman"/>
          <w:color w:val="00000A"/>
          <w:sz w:val="24"/>
          <w:szCs w:val="24"/>
        </w:rPr>
      </w:pPr>
      <w:r w:rsidRPr="003438E4">
        <w:rPr>
          <w:rFonts w:ascii="Times New Roman" w:hAnsi="Times New Roman" w:cs="Times New Roman"/>
          <w:sz w:val="24"/>
          <w:szCs w:val="24"/>
        </w:rPr>
        <w:t>Приложение №</w:t>
      </w:r>
      <w:r w:rsidR="00787C78">
        <w:rPr>
          <w:rFonts w:ascii="Times New Roman" w:hAnsi="Times New Roman" w:cs="Times New Roman"/>
          <w:sz w:val="24"/>
          <w:szCs w:val="24"/>
        </w:rPr>
        <w:t>6</w:t>
      </w:r>
      <w:r w:rsidRPr="003438E4">
        <w:rPr>
          <w:rFonts w:ascii="Times New Roman" w:hAnsi="Times New Roman" w:cs="Times New Roman"/>
          <w:sz w:val="24"/>
          <w:szCs w:val="24"/>
        </w:rPr>
        <w:t xml:space="preserve"> </w:t>
      </w:r>
      <w:r w:rsidRPr="003438E4">
        <w:rPr>
          <w:rFonts w:ascii="Times New Roman" w:eastAsia="Times New Roman" w:hAnsi="Times New Roman" w:cs="Times New Roman"/>
          <w:color w:val="00000A"/>
          <w:sz w:val="24"/>
          <w:szCs w:val="24"/>
        </w:rPr>
        <w:t xml:space="preserve">Форма </w:t>
      </w:r>
      <w:r w:rsidR="003A7B0E">
        <w:rPr>
          <w:rFonts w:ascii="Times New Roman" w:eastAsia="Times New Roman" w:hAnsi="Times New Roman" w:cs="Times New Roman"/>
          <w:color w:val="00000A"/>
          <w:sz w:val="24"/>
          <w:szCs w:val="24"/>
        </w:rPr>
        <w:t>«</w:t>
      </w:r>
      <w:r w:rsidRPr="003438E4">
        <w:rPr>
          <w:rFonts w:ascii="Times New Roman" w:eastAsia="Times New Roman" w:hAnsi="Times New Roman" w:cs="Times New Roman"/>
          <w:color w:val="00000A"/>
          <w:sz w:val="24"/>
          <w:szCs w:val="24"/>
        </w:rPr>
        <w:t xml:space="preserve">Акта сдачи приема </w:t>
      </w:r>
      <w:r w:rsidR="003A7B0E">
        <w:rPr>
          <w:rFonts w:ascii="Times New Roman" w:eastAsia="Times New Roman" w:hAnsi="Times New Roman" w:cs="Times New Roman"/>
          <w:color w:val="00000A"/>
          <w:sz w:val="24"/>
          <w:szCs w:val="24"/>
        </w:rPr>
        <w:t>оказанных услуг»</w:t>
      </w:r>
      <w:r w:rsidRPr="003438E4">
        <w:rPr>
          <w:rFonts w:ascii="Times New Roman" w:eastAsia="Times New Roman" w:hAnsi="Times New Roman" w:cs="Times New Roman"/>
          <w:color w:val="00000A"/>
          <w:sz w:val="24"/>
          <w:szCs w:val="24"/>
        </w:rPr>
        <w:t>;</w:t>
      </w:r>
    </w:p>
    <w:p w14:paraId="1AC39CAF" w14:textId="01DA16AE" w:rsidR="0077114C" w:rsidRDefault="0077114C" w:rsidP="0077114C">
      <w:pPr>
        <w:pStyle w:val="1"/>
      </w:pPr>
      <w:r>
        <w:t xml:space="preserve">                                                                    Приложение</w:t>
      </w:r>
      <w:sdt>
        <w:sdtPr>
          <w:alias w:val="Simple"/>
          <w:tag w:val="Simple"/>
          <w:id w:val="-760225085"/>
          <w:placeholder>
            <w:docPart w:val="B184EC2587224A12940F19D29A1B4792"/>
          </w:placeholder>
          <w:text/>
        </w:sdtPr>
        <w:sdtEndPr/>
        <w:sdtContent>
          <w:r>
            <w:t>1</w:t>
          </w:r>
        </w:sdtContent>
      </w:sdt>
      <w:r>
        <w:t xml:space="preserve"> к </w:t>
      </w:r>
      <w:sdt>
        <w:sdtPr>
          <w:alias w:val="!isContractOrAgreement"/>
          <w:tag w:val="If"/>
          <w:id w:val="1556046072"/>
          <w:placeholder>
            <w:docPart w:val="673EACC5B2BF422BA4EE67BA5C0ED03A"/>
          </w:placeholder>
          <w:showingPlcHdr/>
          <w:docPartList>
            <w:docPartGallery w:val="AutoText"/>
          </w:docPartList>
        </w:sdtPr>
        <w:sdtEndPr/>
        <w:sdtContent>
          <w:r>
            <w:t>договору</w:t>
          </w:r>
        </w:sdtContent>
      </w:sdt>
    </w:p>
    <w:p w14:paraId="5D5EB4C6" w14:textId="77777777" w:rsidR="0077114C" w:rsidRDefault="0077114C" w:rsidP="0077114C">
      <w:pPr>
        <w:spacing w:before="180"/>
        <w:ind w:firstLine="562"/>
        <w:jc w:val="right"/>
      </w:pPr>
      <w:r>
        <w:t>от</w:t>
      </w:r>
      <w:sdt>
        <w:sdtPr>
          <w:alias w:val="!contractDateNotEmpty"/>
          <w:tag w:val="If"/>
          <w:id w:val="445594979"/>
          <w:placeholder>
            <w:docPart w:val="9A2218654DFC492F8C3D086436A2826D"/>
          </w:placeholder>
          <w:docPartList>
            <w:docPartGallery w:val="AutoText"/>
          </w:docPartList>
        </w:sdtPr>
        <w:sdtEndPr/>
        <w:sdtContent>
          <w:r>
            <w:t>«____» ___________ 20___</w:t>
          </w:r>
        </w:sdtContent>
      </w:sdt>
      <w:r>
        <w:t xml:space="preserve">г. № </w:t>
      </w:r>
      <w:sdt>
        <w:sdtPr>
          <w:alias w:val="!contractNumberNotEmpty"/>
          <w:tag w:val="If"/>
          <w:id w:val="-340161825"/>
          <w:placeholder>
            <w:docPart w:val="9A2218654DFC492F8C3D086436A2826D"/>
          </w:placeholder>
          <w:docPartList>
            <w:docPartGallery w:val="AutoText"/>
          </w:docPartList>
        </w:sdtPr>
        <w:sdtEndPr/>
        <w:sdtContent>
          <w:r>
            <w:t>___________</w:t>
          </w:r>
        </w:sdtContent>
      </w:sdt>
    </w:p>
    <w:p w14:paraId="169B4BE1" w14:textId="77777777" w:rsidR="0077114C" w:rsidRDefault="0077114C" w:rsidP="0077114C">
      <w:pPr>
        <w:pStyle w:val="1"/>
      </w:pPr>
      <w:r>
        <w:t>Сведения об объектах закупки</w:t>
      </w:r>
    </w:p>
    <w:sdt>
      <w:sdtPr>
        <w:rPr>
          <w:rFonts w:ascii="Times New Roman" w:eastAsia="Times New Roman" w:hAnsi="Times New Roman" w:cs="Times New Roman"/>
          <w:sz w:val="24"/>
          <w:szCs w:val="24"/>
          <w:lang w:val="en-US" w:eastAsia="ar-SA"/>
        </w:rPr>
        <w:alias w:val="!includeManufacturer"/>
        <w:tag w:val="If"/>
        <w:id w:val="31010518"/>
        <w:placeholder>
          <w:docPart w:val="3F6270D0F9B94ADEBEBD61182FF3AB06"/>
        </w:placeholder>
        <w:docPartList>
          <w:docPartGallery w:val="AutoText"/>
        </w:docPartList>
      </w:sdtPr>
      <w:sdtEndPr/>
      <w:sdtContent>
        <w:p w14:paraId="6A2943A9" w14:textId="77777777" w:rsidR="0077114C" w:rsidRDefault="0077114C" w:rsidP="0077114C">
          <w:pPr>
            <w:keepNext/>
            <w:ind w:left="1423"/>
            <w:rPr>
              <w:lang w:val="en-US"/>
            </w:rPr>
          </w:pPr>
        </w:p>
        <w:tbl>
          <w:tblPr>
            <w:tblpPr w:leftFromText="180" w:rightFromText="180" w:vertAnchor="text" w:horzAnchor="page" w:tblpX="1176" w:tblpY="2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1559"/>
            <w:gridCol w:w="1654"/>
            <w:gridCol w:w="1559"/>
            <w:gridCol w:w="1749"/>
          </w:tblGrid>
          <w:tr w:rsidR="0077114C" w14:paraId="64944432" w14:textId="77777777" w:rsidTr="0077114C">
            <w:trPr>
              <w:tblHeader/>
            </w:trPr>
            <w:tc>
              <w:tcPr>
                <w:tcW w:w="1696" w:type="dxa"/>
                <w:tcBorders>
                  <w:top w:val="single" w:sz="4" w:space="0" w:color="auto"/>
                  <w:left w:val="single" w:sz="4" w:space="0" w:color="auto"/>
                  <w:bottom w:val="single" w:sz="4" w:space="0" w:color="auto"/>
                  <w:right w:val="single" w:sz="4" w:space="0" w:color="auto"/>
                </w:tcBorders>
                <w:hideMark/>
              </w:tcPr>
              <w:p w14:paraId="4C15AC05" w14:textId="77777777" w:rsidR="0077114C" w:rsidRDefault="00AD14F0">
                <w:pPr>
                  <w:pStyle w:val="affc"/>
                  <w:rPr>
                    <w:lang w:val="en-US"/>
                  </w:rPr>
                </w:pPr>
                <w:sdt>
                  <w:sdtPr>
                    <w:rPr>
                      <w:b/>
                      <w:lang w:val="en-US"/>
                    </w:rPr>
                    <w:alias w:val="!specifiedProductsVat"/>
                    <w:tag w:val="If"/>
                    <w:id w:val="1288779325"/>
                    <w:placeholder>
                      <w:docPart w:val="49598BC8F96949268A90B483A579BDCE"/>
                    </w:placeholder>
                    <w:docPartList>
                      <w:docPartGallery w:val="AutoText"/>
                    </w:docPartList>
                  </w:sdtPr>
                  <w:sdtEndPr/>
                  <w:sdtContent>
                    <w:sdt>
                      <w:sdtPr>
                        <w:rPr>
                          <w:sz w:val="2"/>
                          <w:szCs w:val="2"/>
                          <w:lang w:val="en-US"/>
                        </w:rPr>
                        <w:alias w:val="!products.isEmpty()"/>
                        <w:tag w:val="If"/>
                        <w:id w:val="505868701"/>
                        <w:placeholder>
                          <w:docPart w:val="21A518A4DCC040338C866F6560E968AB"/>
                        </w:placeholder>
                        <w:docPartList>
                          <w:docPartGallery w:val="AutoText"/>
                        </w:docPartList>
                      </w:sdtPr>
                      <w:sdtEndPr/>
                      <w:sdtContent/>
                    </w:sdt>
                  </w:sdtContent>
                </w:sdt>
                <w:sdt>
                  <w:sdtPr>
                    <w:rPr>
                      <w:rFonts w:eastAsiaTheme="minorHAnsi"/>
                      <w:b/>
                      <w:lang w:val="en-US"/>
                    </w:rPr>
                    <w:alias w:val="!specifiedProductsVat"/>
                    <w:tag w:val="If"/>
                    <w:id w:val="1940098593"/>
                    <w:placeholder>
                      <w:docPart w:val="49598BC8F96949268A90B483A579BDCE"/>
                    </w:placeholder>
                    <w:docPartList>
                      <w:docPartGallery w:val="AutoText"/>
                    </w:docPartList>
                  </w:sdtPr>
                  <w:sdtEndPr/>
                  <w:sdtContent>
                    <w:sdt>
                      <w:sdtPr>
                        <w:rPr>
                          <w:sz w:val="2"/>
                          <w:szCs w:val="2"/>
                          <w:lang w:val="en-US"/>
                        </w:rPr>
                        <w:alias w:val="!products.isEmpty()"/>
                        <w:tag w:val="If"/>
                        <w:id w:val="-178040167"/>
                        <w:placeholder>
                          <w:docPart w:val="E13571289D5A46A0AE033A240CD87CBF"/>
                        </w:placeholder>
                        <w:docPartList>
                          <w:docPartGallery w:val="AutoText"/>
                        </w:docPartList>
                      </w:sdtPr>
                      <w:sdtEndPr/>
                      <w:sdtContent>
                        <w:sdt>
                          <w:sdtPr>
                            <w:rPr>
                              <w:rFonts w:eastAsiaTheme="minorHAnsi"/>
                              <w:b/>
                              <w:lang w:val="en-US"/>
                            </w:rPr>
                            <w:alias w:val="!withoutQtyAndUom"/>
                            <w:tag w:val="If"/>
                            <w:id w:val="437731652"/>
                            <w:placeholder>
                              <w:docPart w:val="A20444A395FA403589F5A3169DB71796"/>
                            </w:placeholder>
                            <w:docPartList>
                              <w:docPartGallery w:val="AutoText"/>
                            </w:docPartList>
                          </w:sdtPr>
                          <w:sdtEndPr/>
                          <w:sdtContent>
                            <w:sdt>
                              <w:sdtPr>
                                <w:rPr>
                                  <w:sz w:val="2"/>
                                  <w:szCs w:val="2"/>
                                </w:rPr>
                                <w:alias w:val="products"/>
                                <w:tag w:val="Table"/>
                                <w:id w:val="620430052"/>
                                <w:placeholder>
                                  <w:docPart w:val="8FEE0ACB19B2412D86404029F7739875"/>
                                </w:placeholder>
                                <w:docPartList>
                                  <w:docPartGallery w:val="AutoText"/>
                                </w:docPartList>
                              </w:sdtPr>
                              <w:sdtEndPr/>
                              <w:sdtContent>
                                <w:sdt>
                                  <w:sdtPr>
                                    <w:rPr>
                                      <w:rStyle w:val="1a"/>
                                      <w:rFonts w:eastAsiaTheme="minorHAnsi"/>
                                      <w:lang w:val="en-US"/>
                                    </w:rPr>
                                    <w:alias w:val="systemM"/>
                                    <w:tag w:val="If"/>
                                    <w:id w:val="519744815"/>
                                    <w:placeholder>
                                      <w:docPart w:val="61EF88C64BD9432E90E08DA9BA8DDA45"/>
                                    </w:placeholder>
                                    <w:docPartList>
                                      <w:docPartGallery w:val="AutoText"/>
                                    </w:docPartList>
                                  </w:sdtPr>
                                  <w:sdtEndPr>
                                    <w:rPr>
                                      <w:rStyle w:val="1a"/>
                                    </w:rPr>
                                  </w:sdtEndPr>
                                  <w:sdtContent>
                                    <w:r w:rsidR="0077114C">
                                      <w:rPr>
                                        <w:rStyle w:val="1a"/>
                                        <w:rFonts w:eastAsiaTheme="minorHAnsi"/>
                                      </w:rPr>
                                      <w:t>КОЗ / ОКПД2</w:t>
                                    </w:r>
                                  </w:sdtContent>
                                </w:sdt>
                              </w:sdtContent>
                            </w:sdt>
                          </w:sdtContent>
                        </w:sdt>
                      </w:sdtContent>
                    </w:sdt>
                  </w:sdtContent>
                </w:sdt>
              </w:p>
            </w:tc>
            <w:tc>
              <w:tcPr>
                <w:tcW w:w="1843" w:type="dxa"/>
                <w:tcBorders>
                  <w:top w:val="single" w:sz="4" w:space="0" w:color="auto"/>
                  <w:left w:val="single" w:sz="4" w:space="0" w:color="auto"/>
                  <w:bottom w:val="single" w:sz="4" w:space="0" w:color="auto"/>
                  <w:right w:val="single" w:sz="4" w:space="0" w:color="auto"/>
                </w:tcBorders>
                <w:hideMark/>
              </w:tcPr>
              <w:p w14:paraId="76751ECB" w14:textId="77777777" w:rsidR="0077114C" w:rsidRDefault="0077114C">
                <w:pPr>
                  <w:pStyle w:val="19"/>
                  <w:rPr>
                    <w:lang w:val="en-US"/>
                  </w:rPr>
                </w:pPr>
                <w:proofErr w:type="spellStart"/>
                <w:r>
                  <w:rPr>
                    <w:lang w:val="en-US"/>
                  </w:rPr>
                  <w:t>Наименование</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62B4FEE" w14:textId="77777777" w:rsidR="0077114C" w:rsidRDefault="0077114C">
                <w:pPr>
                  <w:pStyle w:val="19"/>
                  <w:rPr>
                    <w:lang w:val="en-US"/>
                  </w:rPr>
                </w:pPr>
                <w:proofErr w:type="spellStart"/>
                <w:r>
                  <w:rPr>
                    <w:lang w:val="en-US"/>
                  </w:rPr>
                  <w:t>Цена</w:t>
                </w:r>
                <w:proofErr w:type="spellEnd"/>
                <w:r>
                  <w:rPr>
                    <w:lang w:val="en-US"/>
                  </w:rPr>
                  <w:t xml:space="preserve"> </w:t>
                </w:r>
                <w:proofErr w:type="spellStart"/>
                <w:r>
                  <w:rPr>
                    <w:lang w:val="en-US"/>
                  </w:rPr>
                  <w:t>единицы</w:t>
                </w:r>
                <w:proofErr w:type="spellEnd"/>
                <w:r>
                  <w:rPr>
                    <w:lang w:val="en-US"/>
                  </w:rPr>
                  <w:t xml:space="preserve">, </w:t>
                </w:r>
                <w:proofErr w:type="spellStart"/>
                <w:r>
                  <w:rPr>
                    <w:lang w:val="en-US"/>
                  </w:rPr>
                  <w:t>руб</w:t>
                </w:r>
                <w:proofErr w:type="spellEnd"/>
                <w:r>
                  <w:rPr>
                    <w:lang w:val="en-US"/>
                  </w:rPr>
                  <w:t>.</w:t>
                </w:r>
              </w:p>
            </w:tc>
            <w:tc>
              <w:tcPr>
                <w:tcW w:w="1654" w:type="dxa"/>
                <w:tcBorders>
                  <w:top w:val="single" w:sz="4" w:space="0" w:color="auto"/>
                  <w:left w:val="single" w:sz="4" w:space="0" w:color="auto"/>
                  <w:bottom w:val="single" w:sz="4" w:space="0" w:color="auto"/>
                  <w:right w:val="single" w:sz="4" w:space="0" w:color="auto"/>
                </w:tcBorders>
                <w:hideMark/>
              </w:tcPr>
              <w:p w14:paraId="46A60C71" w14:textId="77777777" w:rsidR="0077114C" w:rsidRDefault="0077114C">
                <w:pPr>
                  <w:pStyle w:val="19"/>
                  <w:rPr>
                    <w:lang w:val="en-US"/>
                  </w:rPr>
                </w:pPr>
                <w:proofErr w:type="spellStart"/>
                <w:r>
                  <w:rPr>
                    <w:lang w:val="en-US"/>
                  </w:rPr>
                  <w:t>Количество</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B38209E" w14:textId="77777777" w:rsidR="0077114C" w:rsidRDefault="0077114C">
                <w:pPr>
                  <w:pStyle w:val="19"/>
                  <w:rPr>
                    <w:lang w:val="en-US"/>
                  </w:rPr>
                </w:pPr>
                <w:proofErr w:type="spellStart"/>
                <w:r>
                  <w:rPr>
                    <w:lang w:val="en-US"/>
                  </w:rPr>
                  <w:t>Единицы</w:t>
                </w:r>
                <w:proofErr w:type="spellEnd"/>
                <w:r>
                  <w:rPr>
                    <w:lang w:val="en-US"/>
                  </w:rPr>
                  <w:t xml:space="preserve"> </w:t>
                </w:r>
                <w:proofErr w:type="spellStart"/>
                <w:r>
                  <w:rPr>
                    <w:lang w:val="en-US"/>
                  </w:rPr>
                  <w:t>измерения</w:t>
                </w:r>
                <w:proofErr w:type="spellEnd"/>
              </w:p>
            </w:tc>
            <w:tc>
              <w:tcPr>
                <w:tcW w:w="1749" w:type="dxa"/>
                <w:tcBorders>
                  <w:top w:val="single" w:sz="4" w:space="0" w:color="auto"/>
                  <w:left w:val="single" w:sz="4" w:space="0" w:color="auto"/>
                  <w:bottom w:val="single" w:sz="4" w:space="0" w:color="auto"/>
                  <w:right w:val="single" w:sz="4" w:space="0" w:color="auto"/>
                </w:tcBorders>
                <w:hideMark/>
              </w:tcPr>
              <w:p w14:paraId="634837DF" w14:textId="77777777" w:rsidR="0077114C" w:rsidRDefault="0077114C">
                <w:pPr>
                  <w:pStyle w:val="19"/>
                  <w:rPr>
                    <w:lang w:val="en-US"/>
                  </w:rPr>
                </w:pPr>
                <w:proofErr w:type="spellStart"/>
                <w:r>
                  <w:rPr>
                    <w:lang w:val="en-US"/>
                  </w:rPr>
                  <w:t>Общая</w:t>
                </w:r>
                <w:proofErr w:type="spellEnd"/>
                <w:r>
                  <w:rPr>
                    <w:lang w:val="en-US"/>
                  </w:rPr>
                  <w:t xml:space="preserve"> </w:t>
                </w:r>
                <w:proofErr w:type="spellStart"/>
                <w:r>
                  <w:rPr>
                    <w:lang w:val="en-US"/>
                  </w:rPr>
                  <w:t>стоимость</w:t>
                </w:r>
                <w:proofErr w:type="spellEnd"/>
                <w:r>
                  <w:rPr>
                    <w:lang w:val="en-US"/>
                  </w:rPr>
                  <w:t xml:space="preserve">, </w:t>
                </w:r>
                <w:proofErr w:type="spellStart"/>
                <w:r>
                  <w:rPr>
                    <w:lang w:val="en-US"/>
                  </w:rPr>
                  <w:t>руб</w:t>
                </w:r>
                <w:proofErr w:type="spellEnd"/>
                <w:r>
                  <w:rPr>
                    <w:lang w:val="en-US"/>
                  </w:rPr>
                  <w:t>.</w:t>
                </w:r>
              </w:p>
            </w:tc>
          </w:tr>
          <w:tr w:rsidR="0077114C" w14:paraId="5F34DCE0" w14:textId="77777777" w:rsidTr="0077114C">
            <w:tc>
              <w:tcPr>
                <w:tcW w:w="1696"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164833628"/>
                  <w:placeholder>
                    <w:docPart w:val="695119CC8E4742EBB89D4D7EAD988E75"/>
                  </w:placeholder>
                  <w:docPartList>
                    <w:docPartGallery w:val="AutoText"/>
                  </w:docPartList>
                </w:sdtPr>
                <w:sdtEndPr/>
                <w:sdtContent>
                  <w:p w14:paraId="2709185E" w14:textId="77777777" w:rsidR="0077114C" w:rsidRDefault="00AD14F0">
                    <w:pPr>
                      <w:pStyle w:val="affc"/>
                      <w:rPr>
                        <w:lang w:val="en-US"/>
                      </w:rPr>
                    </w:pPr>
                    <w:sdt>
                      <w:sdtPr>
                        <w:rPr>
                          <w:lang w:val="en-US"/>
                        </w:rPr>
                        <w:alias w:val="Simple"/>
                        <w:tag w:val="Simple"/>
                        <w:id w:val="66692504"/>
                        <w:placeholder>
                          <w:docPart w:val="3510E54B13054EC085D92B40E045D867"/>
                        </w:placeholder>
                        <w:text/>
                      </w:sdtPr>
                      <w:sdtEndPr/>
                      <w:sdtContent>
                        <w:r w:rsidR="0077114C">
                          <w:rPr>
                            <w:lang w:val="en-US"/>
                          </w:rPr>
                          <w:t>03.07.02.01</w:t>
                        </w:r>
                      </w:sdtContent>
                    </w:sdt>
                    <w:r w:rsidR="0077114C">
                      <w:rPr>
                        <w:b/>
                        <w:lang w:val="en-US"/>
                      </w:rPr>
                      <w:t xml:space="preserve"> / </w:t>
                    </w:r>
                    <w:sdt>
                      <w:sdtPr>
                        <w:rPr>
                          <w:lang w:val="en-US"/>
                        </w:rPr>
                        <w:alias w:val="Simple"/>
                        <w:tag w:val="Simple"/>
                        <w:id w:val="267122475"/>
                        <w:placeholder>
                          <w:docPart w:val="9B88D07C3425491097D5133E342E3DB2"/>
                        </w:placeholder>
                        <w:text/>
                      </w:sdtPr>
                      <w:sdtEndPr/>
                      <w:sdtContent>
                        <w:r w:rsidR="0077114C">
                          <w:rPr>
                            <w:lang w:val="en-US"/>
                          </w:rPr>
                          <w:t>33.12.18.000</w:t>
                        </w:r>
                      </w:sdtContent>
                    </w:sdt>
                  </w:p>
                </w:sdtContent>
              </w:sdt>
              <w:p w14:paraId="22F89EB3" w14:textId="77777777" w:rsidR="0077114C" w:rsidRDefault="0077114C">
                <w:pPr>
                  <w:pStyle w:val="affc"/>
                  <w:rPr>
                    <w:lang w:val="en-US"/>
                  </w:rPr>
                </w:pPr>
              </w:p>
            </w:tc>
            <w:tc>
              <w:tcPr>
                <w:tcW w:w="1843" w:type="dxa"/>
                <w:tcBorders>
                  <w:top w:val="single" w:sz="4" w:space="0" w:color="auto"/>
                  <w:left w:val="single" w:sz="4" w:space="0" w:color="auto"/>
                  <w:bottom w:val="single" w:sz="4" w:space="0" w:color="auto"/>
                  <w:right w:val="single" w:sz="4" w:space="0" w:color="auto"/>
                </w:tcBorders>
                <w:hideMark/>
              </w:tcPr>
              <w:p w14:paraId="36ECF69F" w14:textId="77777777" w:rsidR="0077114C" w:rsidRPr="0077114C" w:rsidRDefault="00AD14F0">
                <w:pPr>
                  <w:pStyle w:val="affc"/>
                </w:pPr>
                <w:sdt>
                  <w:sdtPr>
                    <w:alias w:val="Simple"/>
                    <w:tag w:val="Simple"/>
                    <w:id w:val="-1416777913"/>
                    <w:placeholder>
                      <w:docPart w:val="ACA5B0C9CF324677B298E4C8C6582B86"/>
                    </w:placeholder>
                    <w:text/>
                  </w:sdtPr>
                  <w:sdtEndPr/>
                  <w:sdtContent>
                    <w:r w:rsidR="0077114C" w:rsidRPr="0077114C">
                      <w:t>Оказание услуг по техническому обслуживанию и ремонту систем вентиляции, кондиционирования воздуха, дымоудаления, осушения и холодоснабжения на объекте МАУ «Шаховской ДОК».</w:t>
                    </w:r>
                  </w:sdtContent>
                </w:sdt>
              </w:p>
            </w:tc>
            <w:tc>
              <w:tcPr>
                <w:tcW w:w="1559" w:type="dxa"/>
                <w:tcBorders>
                  <w:top w:val="single" w:sz="4" w:space="0" w:color="auto"/>
                  <w:left w:val="single" w:sz="4" w:space="0" w:color="auto"/>
                  <w:bottom w:val="single" w:sz="4" w:space="0" w:color="auto"/>
                  <w:right w:val="single" w:sz="4" w:space="0" w:color="auto"/>
                </w:tcBorders>
                <w:hideMark/>
              </w:tcPr>
              <w:p w14:paraId="3BBDF114" w14:textId="77777777" w:rsidR="0077114C" w:rsidRDefault="00AD14F0">
                <w:pPr>
                  <w:pStyle w:val="affc"/>
                  <w:jc w:val="right"/>
                  <w:rPr>
                    <w:lang w:val="en-US"/>
                  </w:rPr>
                </w:pPr>
                <w:sdt>
                  <w:sdtPr>
                    <w:rPr>
                      <w:lang w:val="en-US"/>
                    </w:rPr>
                    <w:alias w:val="!execution"/>
                    <w:tag w:val="If"/>
                    <w:id w:val="32155080"/>
                    <w:placeholder>
                      <w:docPart w:val="6DF574BB67E14E088492C40EBCEC8857"/>
                    </w:placeholder>
                    <w:docPartList>
                      <w:docPartGallery w:val="AutoText"/>
                    </w:docPartList>
                  </w:sdtPr>
                  <w:sdtEndPr/>
                  <w:sdtContent>
                    <w:r w:rsidR="0077114C">
                      <w:rPr>
                        <w:lang w:val="en-US"/>
                      </w:rPr>
                      <w:t>(</w:t>
                    </w:r>
                    <w:proofErr w:type="spellStart"/>
                    <w:r w:rsidR="0077114C">
                      <w:rPr>
                        <w:lang w:val="en-US"/>
                      </w:rPr>
                      <w:t>неуказано</w:t>
                    </w:r>
                    <w:proofErr w:type="spellEnd"/>
                    <w:r w:rsidR="0077114C">
                      <w:rPr>
                        <w:lang w:val="en-US"/>
                      </w:rPr>
                      <w:t>)*</w:t>
                    </w:r>
                  </w:sdtContent>
                </w:sdt>
              </w:p>
            </w:tc>
            <w:tc>
              <w:tcPr>
                <w:tcW w:w="1654"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612045457"/>
                  <w:placeholder>
                    <w:docPart w:val="FF4A4F57A3614C718859174F9B96DAF8"/>
                  </w:placeholder>
                  <w:docPartList>
                    <w:docPartGallery w:val="AutoText"/>
                  </w:docPartList>
                </w:sdtPr>
                <w:sdtEndPr/>
                <w:sdtContent>
                  <w:p w14:paraId="00D65267" w14:textId="77777777" w:rsidR="0077114C" w:rsidRDefault="00AD14F0">
                    <w:pPr>
                      <w:pStyle w:val="affc"/>
                      <w:rPr>
                        <w:lang w:val="en-US"/>
                      </w:rPr>
                    </w:pPr>
                    <w:sdt>
                      <w:sdtPr>
                        <w:rPr>
                          <w:lang w:val="en-US"/>
                        </w:rPr>
                        <w:alias w:val="Simple"/>
                        <w:tag w:val="Simple"/>
                        <w:id w:val="-1476067496"/>
                        <w:placeholder>
                          <w:docPart w:val="5BDE3548813B4DECB2F530DC5A0AA097"/>
                        </w:placeholder>
                        <w:text/>
                      </w:sdtPr>
                      <w:sdtEndPr/>
                      <w:sdtContent>
                        <w:r w:rsidR="0077114C">
                          <w:rPr>
                            <w:lang w:val="en-US"/>
                          </w:rPr>
                          <w:t>12,000000000000</w:t>
                        </w:r>
                      </w:sdtContent>
                    </w:sdt>
                  </w:p>
                </w:sdtContent>
              </w:sdt>
              <w:p w14:paraId="3923ED7E" w14:textId="77777777" w:rsidR="0077114C" w:rsidRDefault="0077114C">
                <w:pPr>
                  <w:pStyle w:val="affc"/>
                  <w:rPr>
                    <w:lang w:val="en-US"/>
                  </w:rPr>
                </w:pPr>
              </w:p>
            </w:tc>
            <w:tc>
              <w:tcPr>
                <w:tcW w:w="1559" w:type="dxa"/>
                <w:tcBorders>
                  <w:top w:val="single" w:sz="4" w:space="0" w:color="auto"/>
                  <w:left w:val="single" w:sz="4" w:space="0" w:color="auto"/>
                  <w:bottom w:val="single" w:sz="4" w:space="0" w:color="auto"/>
                  <w:right w:val="single" w:sz="4" w:space="0" w:color="auto"/>
                </w:tcBorders>
              </w:tcPr>
              <w:p w14:paraId="325ADDD5" w14:textId="77777777" w:rsidR="0077114C" w:rsidRDefault="00AD14F0">
                <w:pPr>
                  <w:pStyle w:val="affc"/>
                  <w:rPr>
                    <w:rFonts w:eastAsiaTheme="minorHAnsi"/>
                    <w:lang w:val="en-US"/>
                  </w:rPr>
                </w:pPr>
                <w:sdt>
                  <w:sdtPr>
                    <w:rPr>
                      <w:lang w:val="en-US"/>
                    </w:rPr>
                    <w:alias w:val="!tenderToDecreaseUomPrice"/>
                    <w:tag w:val="If"/>
                    <w:id w:val="1244691117"/>
                    <w:placeholder>
                      <w:docPart w:val="FF4A4F57A3614C718859174F9B96DAF8"/>
                    </w:placeholder>
                    <w:docPartList>
                      <w:docPartGallery w:val="AutoText"/>
                    </w:docPartList>
                  </w:sdtPr>
                  <w:sdtEndPr/>
                  <w:sdtContent>
                    <w:sdt>
                      <w:sdtPr>
                        <w:rPr>
                          <w:lang w:val="en-US"/>
                        </w:rPr>
                        <w:alias w:val="Simple"/>
                        <w:tag w:val="Simple"/>
                        <w:id w:val="1094895795"/>
                        <w:placeholder>
                          <w:docPart w:val="7E83C43FCD2244E9872CD06F89E1406A"/>
                        </w:placeholder>
                        <w:text/>
                      </w:sdtPr>
                      <w:sdtEndPr/>
                      <w:sdtContent>
                        <w:proofErr w:type="spellStart"/>
                        <w:r w:rsidR="0077114C">
                          <w:rPr>
                            <w:lang w:val="en-US"/>
                          </w:rPr>
                          <w:t>Условная</w:t>
                        </w:r>
                        <w:proofErr w:type="spellEnd"/>
                        <w:r w:rsidR="0077114C">
                          <w:rPr>
                            <w:lang w:val="en-US"/>
                          </w:rPr>
                          <w:t xml:space="preserve"> </w:t>
                        </w:r>
                        <w:proofErr w:type="spellStart"/>
                        <w:r w:rsidR="0077114C">
                          <w:rPr>
                            <w:lang w:val="en-US"/>
                          </w:rPr>
                          <w:t>единица</w:t>
                        </w:r>
                        <w:proofErr w:type="spellEnd"/>
                      </w:sdtContent>
                    </w:sdt>
                  </w:sdtContent>
                </w:sdt>
              </w:p>
              <w:p w14:paraId="62FCF843" w14:textId="77777777" w:rsidR="0077114C" w:rsidRDefault="0077114C">
                <w:pPr>
                  <w:pStyle w:val="affc"/>
                  <w:rPr>
                    <w:lang w:val="en-US"/>
                  </w:rPr>
                </w:pPr>
              </w:p>
            </w:tc>
            <w:tc>
              <w:tcPr>
                <w:tcW w:w="1749" w:type="dxa"/>
                <w:tcBorders>
                  <w:top w:val="single" w:sz="4" w:space="0" w:color="auto"/>
                  <w:left w:val="single" w:sz="4" w:space="0" w:color="auto"/>
                  <w:bottom w:val="single" w:sz="4" w:space="0" w:color="auto"/>
                  <w:right w:val="single" w:sz="4" w:space="0" w:color="auto"/>
                </w:tcBorders>
                <w:hideMark/>
              </w:tcPr>
              <w:p w14:paraId="1DCD11E9" w14:textId="77777777" w:rsidR="0077114C" w:rsidRDefault="00AD14F0">
                <w:pPr>
                  <w:pStyle w:val="affc"/>
                  <w:jc w:val="right"/>
                  <w:rPr>
                    <w:lang w:val="en-US"/>
                  </w:rPr>
                </w:pPr>
                <w:sdt>
                  <w:sdtPr>
                    <w:rPr>
                      <w:lang w:val="en-US"/>
                    </w:rPr>
                    <w:alias w:val="!execution"/>
                    <w:tag w:val="If"/>
                    <w:id w:val="-499661643"/>
                    <w:placeholder>
                      <w:docPart w:val="F8A3F8C555354592AB46F91055F310E0"/>
                    </w:placeholder>
                    <w:docPartList>
                      <w:docPartGallery w:val="AutoText"/>
                    </w:docPartList>
                  </w:sdtPr>
                  <w:sdtEndPr/>
                  <w:sdtContent>
                    <w:r w:rsidR="0077114C">
                      <w:rPr>
                        <w:lang w:val="en-US"/>
                      </w:rPr>
                      <w:t>(</w:t>
                    </w:r>
                    <w:proofErr w:type="spellStart"/>
                    <w:r w:rsidR="0077114C">
                      <w:rPr>
                        <w:lang w:val="en-US"/>
                      </w:rPr>
                      <w:t>неуказано</w:t>
                    </w:r>
                    <w:proofErr w:type="spellEnd"/>
                    <w:r w:rsidR="0077114C">
                      <w:rPr>
                        <w:lang w:val="en-US"/>
                      </w:rPr>
                      <w:t>)*</w:t>
                    </w:r>
                  </w:sdtContent>
                </w:sdt>
              </w:p>
            </w:tc>
          </w:tr>
        </w:tbl>
        <w:p w14:paraId="0A0A7749" w14:textId="77777777" w:rsidR="0077114C" w:rsidRDefault="0077114C" w:rsidP="0077114C">
          <w:pPr>
            <w:pStyle w:val="affc"/>
            <w:rPr>
              <w:sz w:val="2"/>
              <w:szCs w:val="2"/>
              <w:lang w:val="en-US"/>
            </w:rPr>
          </w:pPr>
        </w:p>
        <w:sdt>
          <w:sdtPr>
            <w:rPr>
              <w:b/>
            </w:rPr>
            <w:alias w:val="!specifiedProductsVat"/>
            <w:tag w:val="If"/>
            <w:id w:val="195125121"/>
            <w:placeholder>
              <w:docPart w:val="FF4A4F57A3614C718859174F9B96DAF8"/>
            </w:placeholder>
            <w:docPartList>
              <w:docPartGallery w:val="AutoText"/>
            </w:docPartList>
          </w:sdtPr>
          <w:sdtEndPr/>
          <w:sdtContent>
            <w:sdt>
              <w:sdtPr>
                <w:rPr>
                  <w:b/>
                </w:rPr>
                <w:alias w:val="!products.isEmpty()"/>
                <w:tag w:val="If"/>
                <w:id w:val="-1488326012"/>
                <w:placeholder>
                  <w:docPart w:val="FF4A4F57A3614C718859174F9B96DAF8"/>
                </w:placeholder>
                <w:docPartList>
                  <w:docPartGallery w:val="AutoText"/>
                </w:docPartList>
              </w:sdtPr>
              <w:sdtEndPr>
                <w:rPr>
                  <w:lang w:val="en-US"/>
                </w:rPr>
              </w:sdtEndPr>
              <w:sdtContent>
                <w:tbl>
                  <w:tblPr>
                    <w:tblpPr w:leftFromText="180" w:rightFromText="180" w:vertAnchor="text" w:horzAnchor="page" w:tblpX="784" w:tblpY="22"/>
                    <w:tblW w:w="14715" w:type="dxa"/>
                    <w:tblLayout w:type="fixed"/>
                    <w:tblLook w:val="04A0" w:firstRow="1" w:lastRow="0" w:firstColumn="1" w:lastColumn="0" w:noHBand="0" w:noVBand="1"/>
                  </w:tblPr>
                  <w:tblGrid>
                    <w:gridCol w:w="10885"/>
                    <w:gridCol w:w="3830"/>
                  </w:tblGrid>
                  <w:tr w:rsidR="0077114C" w14:paraId="166EFE76" w14:textId="77777777" w:rsidTr="00BB7EB9">
                    <w:trPr>
                      <w:cantSplit/>
                    </w:trPr>
                    <w:tc>
                      <w:tcPr>
                        <w:tcW w:w="10885" w:type="dxa"/>
                        <w:hideMark/>
                      </w:tcPr>
                      <w:p w14:paraId="6A7E097B" w14:textId="77777777" w:rsidR="0077114C" w:rsidRDefault="0077114C" w:rsidP="00BB7EB9">
                        <w:pPr>
                          <w:pStyle w:val="affc"/>
                          <w:ind w:left="567"/>
                          <w:jc w:val="right"/>
                          <w:rPr>
                            <w:b/>
                            <w:lang w:val="en-US"/>
                          </w:rPr>
                        </w:pPr>
                      </w:p>
                      <w:p w14:paraId="7B9FB5A6" w14:textId="77777777" w:rsidR="0077114C" w:rsidRDefault="0077114C" w:rsidP="00BB7EB9">
                        <w:pPr>
                          <w:pStyle w:val="affc"/>
                          <w:ind w:left="567"/>
                          <w:jc w:val="right"/>
                          <w:rPr>
                            <w:b/>
                            <w:lang w:val="en-US"/>
                          </w:rPr>
                        </w:pPr>
                      </w:p>
                      <w:p w14:paraId="1AC43CD0" w14:textId="77777777" w:rsidR="0077114C" w:rsidRDefault="0077114C" w:rsidP="00BB7EB9">
                        <w:pPr>
                          <w:pStyle w:val="affc"/>
                          <w:ind w:left="567"/>
                          <w:jc w:val="right"/>
                          <w:rPr>
                            <w:b/>
                            <w:lang w:val="en-US"/>
                          </w:rPr>
                        </w:pPr>
                      </w:p>
                      <w:p w14:paraId="290C670D" w14:textId="77777777" w:rsidR="0077114C" w:rsidRDefault="0077114C" w:rsidP="00BB7EB9">
                        <w:pPr>
                          <w:pStyle w:val="affc"/>
                          <w:ind w:left="567"/>
                          <w:jc w:val="right"/>
                          <w:rPr>
                            <w:b/>
                            <w:lang w:val="en-US"/>
                          </w:rPr>
                        </w:pPr>
                      </w:p>
                      <w:p w14:paraId="5BFA3359" w14:textId="77777777" w:rsidR="0077114C" w:rsidRDefault="0077114C" w:rsidP="00BB7EB9">
                        <w:pPr>
                          <w:pStyle w:val="affc"/>
                          <w:ind w:left="567"/>
                          <w:jc w:val="right"/>
                          <w:rPr>
                            <w:b/>
                            <w:lang w:val="en-US"/>
                          </w:rPr>
                        </w:pPr>
                      </w:p>
                      <w:p w14:paraId="5434549E" w14:textId="77777777" w:rsidR="0077114C" w:rsidRDefault="0077114C" w:rsidP="00BB7EB9">
                        <w:pPr>
                          <w:pStyle w:val="affc"/>
                          <w:ind w:left="567"/>
                          <w:jc w:val="right"/>
                          <w:rPr>
                            <w:b/>
                            <w:lang w:val="en-US"/>
                          </w:rPr>
                        </w:pPr>
                      </w:p>
                      <w:p w14:paraId="5256089A" w14:textId="77777777" w:rsidR="0077114C" w:rsidRDefault="0077114C" w:rsidP="00BB7EB9">
                        <w:pPr>
                          <w:pStyle w:val="affc"/>
                          <w:ind w:left="567"/>
                          <w:jc w:val="right"/>
                          <w:rPr>
                            <w:b/>
                            <w:lang w:val="en-US"/>
                          </w:rPr>
                        </w:pPr>
                      </w:p>
                      <w:p w14:paraId="6F4A4123" w14:textId="77777777" w:rsidR="0077114C" w:rsidRDefault="0077114C" w:rsidP="00BB7EB9">
                        <w:pPr>
                          <w:pStyle w:val="affc"/>
                          <w:ind w:left="567"/>
                          <w:jc w:val="right"/>
                          <w:rPr>
                            <w:b/>
                            <w:lang w:val="en-US"/>
                          </w:rPr>
                        </w:pPr>
                      </w:p>
                      <w:p w14:paraId="53ED8A8E" w14:textId="77777777" w:rsidR="0077114C" w:rsidRDefault="0077114C" w:rsidP="00BB7EB9">
                        <w:pPr>
                          <w:pStyle w:val="affc"/>
                          <w:ind w:left="567"/>
                          <w:jc w:val="right"/>
                          <w:rPr>
                            <w:b/>
                            <w:lang w:val="en-US"/>
                          </w:rPr>
                        </w:pPr>
                      </w:p>
                      <w:p w14:paraId="422B5A00" w14:textId="77777777" w:rsidR="0077114C" w:rsidRDefault="0077114C" w:rsidP="00BB7EB9">
                        <w:pPr>
                          <w:pStyle w:val="affc"/>
                          <w:ind w:left="567"/>
                          <w:jc w:val="right"/>
                          <w:rPr>
                            <w:b/>
                            <w:lang w:val="en-US"/>
                          </w:rPr>
                        </w:pPr>
                      </w:p>
                      <w:p w14:paraId="75160B6B" w14:textId="77777777" w:rsidR="0077114C" w:rsidRDefault="0077114C" w:rsidP="00BB7EB9">
                        <w:pPr>
                          <w:pStyle w:val="affc"/>
                          <w:ind w:left="567"/>
                          <w:jc w:val="right"/>
                          <w:rPr>
                            <w:b/>
                            <w:lang w:val="en-US"/>
                          </w:rPr>
                        </w:pPr>
                      </w:p>
                      <w:p w14:paraId="2B180CD4" w14:textId="77777777" w:rsidR="0077114C" w:rsidRDefault="0077114C" w:rsidP="00BB7EB9">
                        <w:pPr>
                          <w:pStyle w:val="affc"/>
                          <w:ind w:left="567"/>
                          <w:jc w:val="right"/>
                          <w:rPr>
                            <w:b/>
                            <w:lang w:val="en-US"/>
                          </w:rPr>
                        </w:pPr>
                      </w:p>
                      <w:p w14:paraId="2366A2D0" w14:textId="77777777" w:rsidR="0077114C" w:rsidRDefault="0077114C" w:rsidP="00BB7EB9">
                        <w:pPr>
                          <w:pStyle w:val="affc"/>
                          <w:ind w:left="567"/>
                          <w:jc w:val="right"/>
                          <w:rPr>
                            <w:b/>
                            <w:lang w:val="en-US"/>
                          </w:rPr>
                        </w:pPr>
                      </w:p>
                      <w:p w14:paraId="6DD15496" w14:textId="77777777" w:rsidR="0077114C" w:rsidRDefault="0077114C" w:rsidP="00BB7EB9">
                        <w:pPr>
                          <w:pStyle w:val="affc"/>
                          <w:ind w:left="567"/>
                          <w:jc w:val="right"/>
                          <w:rPr>
                            <w:b/>
                            <w:lang w:val="en-US"/>
                          </w:rPr>
                        </w:pPr>
                      </w:p>
                      <w:p w14:paraId="275594BA" w14:textId="77777777" w:rsidR="0077114C" w:rsidRDefault="0077114C" w:rsidP="00BB7EB9">
                        <w:pPr>
                          <w:pStyle w:val="affc"/>
                          <w:ind w:left="567"/>
                          <w:jc w:val="right"/>
                          <w:rPr>
                            <w:b/>
                            <w:lang w:val="en-US"/>
                          </w:rPr>
                        </w:pPr>
                      </w:p>
                      <w:p w14:paraId="7D7D3D39" w14:textId="77777777" w:rsidR="0077114C" w:rsidRDefault="0077114C" w:rsidP="00BB7EB9">
                        <w:pPr>
                          <w:pStyle w:val="affc"/>
                          <w:ind w:left="567"/>
                          <w:jc w:val="right"/>
                          <w:rPr>
                            <w:b/>
                            <w:lang w:val="en-US"/>
                          </w:rPr>
                        </w:pPr>
                      </w:p>
                      <w:p w14:paraId="243EAA6E" w14:textId="77777777" w:rsidR="0077114C" w:rsidRDefault="0077114C" w:rsidP="00BB7EB9">
                        <w:pPr>
                          <w:pStyle w:val="affc"/>
                          <w:ind w:left="567"/>
                          <w:jc w:val="right"/>
                          <w:rPr>
                            <w:b/>
                            <w:lang w:val="en-US"/>
                          </w:rPr>
                        </w:pPr>
                      </w:p>
                      <w:p w14:paraId="5D8E8BFF" w14:textId="77777777" w:rsidR="0077114C" w:rsidRDefault="0077114C" w:rsidP="00BB7EB9">
                        <w:pPr>
                          <w:pStyle w:val="affc"/>
                          <w:ind w:left="567"/>
                          <w:jc w:val="right"/>
                          <w:rPr>
                            <w:b/>
                            <w:lang w:val="en-US"/>
                          </w:rPr>
                        </w:pPr>
                      </w:p>
                      <w:p w14:paraId="7B813FDB" w14:textId="77777777" w:rsidR="0077114C" w:rsidRDefault="0077114C" w:rsidP="00BB7EB9">
                        <w:pPr>
                          <w:pStyle w:val="affc"/>
                          <w:ind w:left="567"/>
                          <w:jc w:val="right"/>
                          <w:rPr>
                            <w:b/>
                            <w:lang w:val="en-US"/>
                          </w:rPr>
                        </w:pPr>
                      </w:p>
                      <w:p w14:paraId="29EFAFE6" w14:textId="77777777" w:rsidR="0077114C" w:rsidRDefault="0077114C" w:rsidP="00BB7EB9">
                        <w:pPr>
                          <w:pStyle w:val="affc"/>
                          <w:ind w:left="567"/>
                          <w:jc w:val="right"/>
                          <w:rPr>
                            <w:b/>
                            <w:lang w:val="en-US"/>
                          </w:rPr>
                        </w:pPr>
                      </w:p>
                      <w:p w14:paraId="4E8EF34D" w14:textId="287BA182" w:rsidR="0077114C" w:rsidRDefault="0077114C" w:rsidP="00BB7EB9">
                        <w:pPr>
                          <w:pStyle w:val="affc"/>
                          <w:ind w:left="567"/>
                          <w:rPr>
                            <w:b/>
                            <w:lang w:val="en-US"/>
                          </w:rPr>
                        </w:pPr>
                        <w:proofErr w:type="spellStart"/>
                        <w:r>
                          <w:rPr>
                            <w:b/>
                            <w:lang w:val="en-US"/>
                          </w:rPr>
                          <w:t>Итого</w:t>
                        </w:r>
                        <w:proofErr w:type="spellEnd"/>
                        <w:r>
                          <w:rPr>
                            <w:b/>
                            <w:lang w:val="en-US"/>
                          </w:rPr>
                          <w:t>:</w:t>
                        </w:r>
                      </w:p>
                    </w:tc>
                    <w:tc>
                      <w:tcPr>
                        <w:tcW w:w="3830" w:type="dxa"/>
                        <w:hideMark/>
                      </w:tcPr>
                      <w:p w14:paraId="5D18AB43" w14:textId="77777777" w:rsidR="0077114C" w:rsidRDefault="00AD14F0" w:rsidP="00BB7EB9">
                        <w:pPr>
                          <w:pStyle w:val="affc"/>
                          <w:ind w:left="567"/>
                          <w:jc w:val="right"/>
                          <w:rPr>
                            <w:lang w:val="en-US"/>
                          </w:rPr>
                        </w:pPr>
                        <w:sdt>
                          <w:sdtPr>
                            <w:rPr>
                              <w:lang w:val="en-US"/>
                            </w:rPr>
                            <w:alias w:val="!execution"/>
                            <w:tag w:val="If"/>
                            <w:id w:val="1846362160"/>
                            <w:placeholder>
                              <w:docPart w:val="2624FA1BF5F34DB1AB0360E33ED4D3AA"/>
                            </w:placeholder>
                            <w:docPartList>
                              <w:docPartGallery w:val="AutoText"/>
                            </w:docPartList>
                          </w:sdtPr>
                          <w:sdtEndPr/>
                          <w:sdtContent>
                            <w:r w:rsidR="0077114C">
                              <w:rPr>
                                <w:b/>
                                <w:lang w:val="en-US"/>
                              </w:rPr>
                              <w:t>(</w:t>
                            </w:r>
                            <w:proofErr w:type="spellStart"/>
                            <w:r w:rsidR="0077114C">
                              <w:rPr>
                                <w:b/>
                                <w:lang w:val="en-US"/>
                              </w:rPr>
                              <w:t>неуказано</w:t>
                            </w:r>
                            <w:proofErr w:type="spellEnd"/>
                            <w:r w:rsidR="0077114C">
                              <w:rPr>
                                <w:b/>
                                <w:lang w:val="en-US"/>
                              </w:rPr>
                              <w:t>)*</w:t>
                            </w:r>
                          </w:sdtContent>
                        </w:sdt>
                      </w:p>
                    </w:tc>
                  </w:tr>
                </w:tbl>
                <w:p w14:paraId="3B24B588" w14:textId="77777777" w:rsidR="0077114C" w:rsidRDefault="00AD14F0" w:rsidP="0077114C">
                  <w:pPr>
                    <w:pStyle w:val="affc"/>
                  </w:pPr>
                </w:p>
              </w:sdtContent>
            </w:sdt>
          </w:sdtContent>
        </w:sdt>
      </w:sdtContent>
    </w:sdt>
    <w:sdt>
      <w:sdtPr>
        <w:alias w:val="!execution"/>
        <w:tag w:val="If"/>
        <w:id w:val="-277331609"/>
        <w:placeholder>
          <w:docPart w:val="8FBEF27DB3E5444D97246FD3B79770F9"/>
        </w:placeholder>
        <w:docPartList>
          <w:docPartGallery w:val="AutoText"/>
        </w:docPartList>
      </w:sdtPr>
      <w:sdtEndPr/>
      <w:sdtContent>
        <w:p w14:paraId="0A54F2E2" w14:textId="77777777" w:rsidR="0077114C" w:rsidRDefault="0077114C" w:rsidP="0077114C">
          <w:pPr>
            <w:pStyle w:val="affc"/>
            <w:ind w:firstLine="709"/>
          </w:pPr>
          <w:r>
            <w:rPr>
              <w:lang w:eastAsia="en-US"/>
            </w:rPr>
            <w:t xml:space="preserve">* Значение заполняется на этапе заключения </w:t>
          </w:r>
          <w:sdt>
            <w:sdtPr>
              <w:alias w:val="!isContractOrAgreement"/>
              <w:tag w:val="If"/>
              <w:id w:val="2066368827"/>
              <w:placeholder>
                <w:docPart w:val="982E97D4EC114C198432D957A24E1FEE"/>
              </w:placeholder>
              <w:showingPlcHdr/>
              <w:docPartList>
                <w:docPartGallery w:val="AutoText"/>
              </w:docPartList>
            </w:sdtPr>
            <w:sdtEndPr/>
            <w:sdtContent>
              <w:r>
                <w:t>договора</w:t>
              </w:r>
            </w:sdtContent>
          </w:sdt>
          <w:r>
            <w:rPr>
              <w:lang w:eastAsia="en-US"/>
            </w:rPr>
            <w:t>.</w:t>
          </w:r>
        </w:p>
      </w:sdtContent>
    </w:sdt>
    <w:p w14:paraId="77F67EB9" w14:textId="77777777" w:rsidR="0077114C" w:rsidRDefault="0077114C" w:rsidP="0077114C">
      <w:pPr>
        <w:pStyle w:val="20"/>
        <w:keepLines/>
        <w:ind w:left="1080"/>
      </w:pPr>
    </w:p>
    <w:p w14:paraId="46686901" w14:textId="77777777" w:rsidR="0077114C" w:rsidRDefault="0077114C" w:rsidP="0077114C">
      <w:pPr>
        <w:pStyle w:val="20"/>
        <w:keepLines/>
        <w:ind w:left="1080"/>
        <w:rPr>
          <w:shd w:val="clear" w:color="auto" w:fill="FFFFFF"/>
        </w:rPr>
      </w:pPr>
    </w:p>
    <w:p w14:paraId="2E91377C" w14:textId="77777777" w:rsidR="0077114C" w:rsidRDefault="0077114C" w:rsidP="0077114C">
      <w:pPr>
        <w:jc w:val="right"/>
        <w:rPr>
          <w:lang w:eastAsia="ar-SA"/>
        </w:rPr>
      </w:pPr>
    </w:p>
    <w:tbl>
      <w:tblPr>
        <w:tblStyle w:val="af9"/>
        <w:tblpPr w:leftFromText="180" w:rightFromText="180" w:vertAnchor="text" w:horzAnchor="margin" w:tblpXSpec="right" w:tblpY="-123"/>
        <w:tblOverlap w:val="never"/>
        <w:tblW w:w="16302" w:type="dxa"/>
        <w:tblLook w:val="04A0" w:firstRow="1" w:lastRow="0" w:firstColumn="1" w:lastColumn="0" w:noHBand="0" w:noVBand="1"/>
      </w:tblPr>
      <w:tblGrid>
        <w:gridCol w:w="11907"/>
        <w:gridCol w:w="4395"/>
      </w:tblGrid>
      <w:tr w:rsidR="006B258B" w14:paraId="0FDD5B52" w14:textId="77777777" w:rsidTr="001844AE">
        <w:trPr>
          <w:cantSplit/>
          <w:trHeight w:val="176"/>
        </w:trPr>
        <w:tc>
          <w:tcPr>
            <w:tcW w:w="11907" w:type="dxa"/>
            <w:tcBorders>
              <w:top w:val="nil"/>
              <w:left w:val="nil"/>
              <w:bottom w:val="nil"/>
              <w:right w:val="nil"/>
            </w:tcBorders>
            <w:tcMar>
              <w:top w:w="0" w:type="dxa"/>
              <w:left w:w="0" w:type="dxa"/>
              <w:bottom w:w="0" w:type="dxa"/>
              <w:right w:w="0" w:type="dxa"/>
            </w:tcMar>
          </w:tcPr>
          <w:p w14:paraId="3E00E688" w14:textId="77777777" w:rsidR="006B258B" w:rsidRDefault="00AD14F0" w:rsidP="006B258B">
            <w:pPr>
              <w:pStyle w:val="aff"/>
              <w:rPr>
                <w:lang w:val="en-US" w:eastAsia="en-US"/>
              </w:rPr>
            </w:pPr>
            <w:sdt>
              <w:sdtPr>
                <w:rPr>
                  <w:lang w:val="en-US" w:eastAsia="en-US"/>
                </w:rPr>
                <w:alias w:val="Simple"/>
                <w:tag w:val="Simple"/>
                <w:id w:val="279153036"/>
                <w:placeholder>
                  <w:docPart w:val="B21D34C9E3BE484AADF5FE046148D073"/>
                </w:placeholder>
                <w:text/>
              </w:sdtPr>
              <w:sdtEndPr/>
              <w:sdtContent>
                <w:proofErr w:type="spellStart"/>
                <w:r w:rsidR="006B258B">
                  <w:rPr>
                    <w:lang w:val="en-US" w:eastAsia="en-US"/>
                  </w:rPr>
                  <w:t>Исполнитель</w:t>
                </w:r>
                <w:proofErr w:type="spellEnd"/>
              </w:sdtContent>
            </w:sdt>
            <w:r w:rsidR="006B258B">
              <w:rPr>
                <w:lang w:val="en-US" w:eastAsia="en-US"/>
              </w:rPr>
              <w:t>:</w:t>
            </w:r>
          </w:p>
          <w:p w14:paraId="6F2B1405" w14:textId="764E8994" w:rsidR="006B258B" w:rsidRDefault="006B258B" w:rsidP="006B258B">
            <w:pPr>
              <w:pStyle w:val="aff"/>
              <w:tabs>
                <w:tab w:val="left" w:pos="5265"/>
                <w:tab w:val="left" w:pos="5775"/>
              </w:tabs>
              <w:rPr>
                <w:rFonts w:eastAsiaTheme="minorHAnsi"/>
                <w:lang w:val="en-US" w:eastAsia="en-US"/>
              </w:rPr>
            </w:pPr>
          </w:p>
        </w:tc>
        <w:tc>
          <w:tcPr>
            <w:tcW w:w="4395" w:type="dxa"/>
            <w:tcBorders>
              <w:top w:val="nil"/>
              <w:left w:val="nil"/>
              <w:bottom w:val="nil"/>
              <w:right w:val="nil"/>
            </w:tcBorders>
          </w:tcPr>
          <w:p w14:paraId="5323AB8C" w14:textId="77777777" w:rsidR="006B258B" w:rsidRDefault="00AD14F0" w:rsidP="006B258B">
            <w:pPr>
              <w:pStyle w:val="aff"/>
              <w:rPr>
                <w:lang w:val="en-US" w:eastAsia="en-US"/>
              </w:rPr>
            </w:pPr>
            <w:sdt>
              <w:sdtPr>
                <w:rPr>
                  <w:lang w:val="en-US" w:eastAsia="en-US"/>
                </w:rPr>
                <w:alias w:val="Simple"/>
                <w:tag w:val="Simple"/>
                <w:id w:val="277770194"/>
                <w:placeholder>
                  <w:docPart w:val="6F848DE07030462BAD8662EF66E23B16"/>
                </w:placeholder>
                <w:text/>
              </w:sdtPr>
              <w:sdtEndPr/>
              <w:sdtContent>
                <w:proofErr w:type="spellStart"/>
                <w:r w:rsidR="006B258B">
                  <w:rPr>
                    <w:lang w:val="en-US" w:eastAsia="en-US"/>
                  </w:rPr>
                  <w:t>Заказчик</w:t>
                </w:r>
                <w:proofErr w:type="spellEnd"/>
              </w:sdtContent>
            </w:sdt>
            <w:r w:rsidR="006B258B">
              <w:rPr>
                <w:lang w:val="en-US" w:eastAsia="en-US"/>
              </w:rPr>
              <w:t>:</w:t>
            </w:r>
          </w:p>
          <w:p w14:paraId="7C98E02F" w14:textId="77777777" w:rsidR="006B258B" w:rsidRDefault="006B258B" w:rsidP="006B258B">
            <w:pPr>
              <w:pStyle w:val="aff"/>
              <w:rPr>
                <w:rFonts w:eastAsiaTheme="minorHAnsi"/>
                <w:lang w:val="en-US" w:eastAsia="en-US"/>
              </w:rPr>
            </w:pPr>
          </w:p>
        </w:tc>
      </w:tr>
      <w:tr w:rsidR="006B258B" w14:paraId="7EE2E493" w14:textId="77777777" w:rsidTr="001844AE">
        <w:trPr>
          <w:cantSplit/>
          <w:trHeight w:val="176"/>
        </w:trPr>
        <w:tc>
          <w:tcPr>
            <w:tcW w:w="11907" w:type="dxa"/>
            <w:tcBorders>
              <w:top w:val="nil"/>
              <w:left w:val="nil"/>
              <w:bottom w:val="nil"/>
              <w:right w:val="nil"/>
            </w:tcBorders>
            <w:tcMar>
              <w:top w:w="0" w:type="dxa"/>
              <w:left w:w="0" w:type="dxa"/>
              <w:bottom w:w="0" w:type="dxa"/>
              <w:right w:w="0" w:type="dxa"/>
            </w:tcMar>
            <w:vAlign w:val="bottom"/>
            <w:hideMark/>
          </w:tcPr>
          <w:p w14:paraId="3A051029" w14:textId="1B798A22" w:rsidR="006B258B" w:rsidRDefault="00AD14F0" w:rsidP="006B258B">
            <w:pPr>
              <w:pStyle w:val="aff"/>
              <w:rPr>
                <w:lang w:val="en-US" w:eastAsia="en-US"/>
              </w:rPr>
            </w:pPr>
            <w:sdt>
              <w:sdtPr>
                <w:rPr>
                  <w:lang w:val="en-US" w:eastAsia="en-US"/>
                </w:rPr>
                <w:alias w:val="Simple"/>
                <w:tag w:val="Simple"/>
                <w:id w:val="579334408"/>
                <w:placeholder>
                  <w:docPart w:val="B8EC7A3C016B45C89F77F21009597542"/>
                </w:placeholder>
                <w:text/>
              </w:sdtPr>
              <w:sdtEndPr/>
              <w:sdtContent>
                <w:r w:rsidR="006B258B">
                  <w:rPr>
                    <w:u w:val="single"/>
                    <w:lang w:val="en-US" w:eastAsia="en-US"/>
                  </w:rPr>
                  <w:t>________________</w:t>
                </w:r>
              </w:sdtContent>
            </w:sdt>
          </w:p>
        </w:tc>
        <w:tc>
          <w:tcPr>
            <w:tcW w:w="4395" w:type="dxa"/>
            <w:tcBorders>
              <w:top w:val="nil"/>
              <w:left w:val="nil"/>
              <w:bottom w:val="nil"/>
              <w:right w:val="nil"/>
            </w:tcBorders>
            <w:vAlign w:val="bottom"/>
            <w:hideMark/>
          </w:tcPr>
          <w:p w14:paraId="6F49D7A6" w14:textId="06F0C0F9" w:rsidR="006B258B" w:rsidRDefault="00AD14F0" w:rsidP="006B258B">
            <w:pPr>
              <w:pStyle w:val="aff"/>
              <w:rPr>
                <w:lang w:val="en-US" w:eastAsia="en-US"/>
              </w:rPr>
            </w:pPr>
            <w:sdt>
              <w:sdtPr>
                <w:rPr>
                  <w:lang w:val="en-US" w:eastAsia="en-US"/>
                </w:rPr>
                <w:alias w:val="Simple"/>
                <w:tag w:val="Simple"/>
                <w:id w:val="574321493"/>
                <w:placeholder>
                  <w:docPart w:val="88BD96E8F5BF4530B8D80FAF4C6CE177"/>
                </w:placeholder>
                <w:text/>
              </w:sdtPr>
              <w:sdtEndPr/>
              <w:sdtContent>
                <w:proofErr w:type="spellStart"/>
                <w:r w:rsidR="006B258B">
                  <w:rPr>
                    <w:u w:val="single"/>
                    <w:lang w:val="en-US" w:eastAsia="en-US"/>
                  </w:rPr>
                  <w:t>директор</w:t>
                </w:r>
                <w:proofErr w:type="spellEnd"/>
              </w:sdtContent>
            </w:sdt>
          </w:p>
        </w:tc>
      </w:tr>
      <w:tr w:rsidR="006B258B" w14:paraId="7A3F728E" w14:textId="77777777" w:rsidTr="001844AE">
        <w:trPr>
          <w:cantSplit/>
          <w:trHeight w:val="1147"/>
        </w:trPr>
        <w:tc>
          <w:tcPr>
            <w:tcW w:w="11907" w:type="dxa"/>
            <w:tcBorders>
              <w:top w:val="nil"/>
              <w:left w:val="nil"/>
              <w:bottom w:val="nil"/>
              <w:right w:val="nil"/>
            </w:tcBorders>
            <w:hideMark/>
          </w:tcPr>
          <w:p w14:paraId="4D4AFA9D" w14:textId="77777777" w:rsidR="006B258B" w:rsidRDefault="00AD14F0" w:rsidP="006B258B">
            <w:pPr>
              <w:pStyle w:val="aff"/>
              <w:rPr>
                <w:lang w:val="en-US" w:eastAsia="en-US"/>
              </w:rPr>
            </w:pPr>
            <w:sdt>
              <w:sdtPr>
                <w:rPr>
                  <w:lang w:val="en-US" w:eastAsia="en-US"/>
                </w:rPr>
                <w:alias w:val="Simple"/>
                <w:tag w:val="Simple"/>
                <w:id w:val="-883868524"/>
                <w:placeholder>
                  <w:docPart w:val="660F363EA7104747A62B37643ED435D8"/>
                </w:placeholder>
                <w:text/>
              </w:sdtPr>
              <w:sdtEndPr/>
              <w:sdtContent>
                <w:r w:rsidR="006B258B">
                  <w:rPr>
                    <w:u w:val="single"/>
                    <w:lang w:val="en-US" w:eastAsia="en-US"/>
                  </w:rPr>
                  <w:t>________________</w:t>
                </w:r>
              </w:sdtContent>
            </w:sdt>
            <w:r w:rsidR="006B258B">
              <w:rPr>
                <w:rFonts w:ascii="&amp;quot" w:hAnsi="&amp;quot"/>
                <w:lang w:val="en-US" w:eastAsia="en-US"/>
              </w:rPr>
              <w:t xml:space="preserve"> __________</w:t>
            </w:r>
            <w:r w:rsidR="006B258B">
              <w:rPr>
                <w:lang w:val="en-US" w:eastAsia="en-US"/>
              </w:rPr>
              <w:t xml:space="preserve">   /</w:t>
            </w:r>
            <w:sdt>
              <w:sdtPr>
                <w:rPr>
                  <w:lang w:val="en-US" w:eastAsia="en-US"/>
                </w:rPr>
                <w:alias w:val="Simple"/>
                <w:tag w:val="Simple"/>
                <w:id w:val="1373582310"/>
                <w:placeholder>
                  <w:docPart w:val="D397854ECE244D3C8A52094B1C523FA2"/>
                </w:placeholder>
                <w:text/>
              </w:sdtPr>
              <w:sdtEndPr/>
              <w:sdtContent>
                <w:r w:rsidR="006B258B">
                  <w:rPr>
                    <w:u w:val="single"/>
                    <w:lang w:val="en-US" w:eastAsia="en-US"/>
                  </w:rPr>
                  <w:t>________________</w:t>
                </w:r>
              </w:sdtContent>
            </w:sdt>
            <w:r w:rsidR="006B258B">
              <w:rPr>
                <w:lang w:val="en-US" w:eastAsia="en-US"/>
              </w:rPr>
              <w:t>/</w:t>
            </w:r>
          </w:p>
          <w:p w14:paraId="69914D58" w14:textId="507D2DEE" w:rsidR="006B258B" w:rsidRDefault="006B258B" w:rsidP="006B258B">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c>
          <w:tcPr>
            <w:tcW w:w="4395" w:type="dxa"/>
            <w:tcBorders>
              <w:top w:val="nil"/>
              <w:left w:val="nil"/>
              <w:bottom w:val="nil"/>
              <w:right w:val="nil"/>
            </w:tcBorders>
            <w:hideMark/>
          </w:tcPr>
          <w:p w14:paraId="31B20B1C" w14:textId="77777777" w:rsidR="006B258B" w:rsidRPr="0077114C" w:rsidRDefault="00AD14F0" w:rsidP="006B258B">
            <w:pPr>
              <w:pStyle w:val="aff"/>
              <w:rPr>
                <w:lang w:eastAsia="en-US"/>
              </w:rPr>
            </w:pPr>
            <w:sdt>
              <w:sdtPr>
                <w:rPr>
                  <w:u w:val="single"/>
                  <w:lang w:eastAsia="en-US"/>
                </w:rPr>
                <w:alias w:val="Simple"/>
                <w:tag w:val="Simple"/>
                <w:id w:val="1196508287"/>
                <w:placeholder>
                  <w:docPart w:val="6F3F981E15DF4BC994DDAB7E0294BFDE"/>
                </w:placeholder>
                <w:text/>
              </w:sdtPr>
              <w:sdtEndPr/>
              <w:sdtContent>
                <w:r w:rsidR="006B258B" w:rsidRPr="0077114C">
                  <w:rPr>
                    <w:u w:val="single"/>
                    <w:lang w:eastAsia="en-US"/>
                  </w:rPr>
                  <w:t>МАУ "Шаховской ДОК"</w:t>
                </w:r>
              </w:sdtContent>
            </w:sdt>
            <w:r w:rsidR="006B258B" w:rsidRPr="0077114C">
              <w:rPr>
                <w:rFonts w:ascii="&amp;quot" w:hAnsi="&amp;quot"/>
                <w:lang w:eastAsia="en-US"/>
              </w:rPr>
              <w:t>__________</w:t>
            </w:r>
            <w:r w:rsidR="006B258B" w:rsidRPr="0077114C">
              <w:rPr>
                <w:lang w:eastAsia="en-US"/>
              </w:rPr>
              <w:t>/</w:t>
            </w:r>
            <w:sdt>
              <w:sdtPr>
                <w:rPr>
                  <w:lang w:eastAsia="en-US"/>
                </w:rPr>
                <w:alias w:val="Simple"/>
                <w:tag w:val="Simple"/>
                <w:id w:val="385531684"/>
                <w:placeholder>
                  <w:docPart w:val="724267BCE6E9475C8192E135D6D4D0BB"/>
                </w:placeholder>
                <w:text/>
              </w:sdtPr>
              <w:sdtEndPr/>
              <w:sdtContent>
                <w:r w:rsidR="006B258B" w:rsidRPr="0077114C">
                  <w:rPr>
                    <w:u w:val="single"/>
                    <w:lang w:eastAsia="en-US"/>
                  </w:rPr>
                  <w:t>О. Л. Короткова</w:t>
                </w:r>
              </w:sdtContent>
            </w:sdt>
            <w:r w:rsidR="006B258B" w:rsidRPr="0077114C">
              <w:rPr>
                <w:lang w:eastAsia="en-US"/>
              </w:rPr>
              <w:t>/</w:t>
            </w:r>
          </w:p>
          <w:p w14:paraId="71663D02" w14:textId="1660FDE7" w:rsidR="006B258B" w:rsidRDefault="006B258B" w:rsidP="006B258B">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r>
    </w:tbl>
    <w:p w14:paraId="6F1AA31A" w14:textId="77777777" w:rsidR="0077114C" w:rsidRDefault="0077114C" w:rsidP="0077114C">
      <w:pPr>
        <w:jc w:val="right"/>
        <w:rPr>
          <w:rFonts w:eastAsiaTheme="minorHAnsi"/>
          <w:lang w:val="en-US" w:eastAsia="ar-SA"/>
        </w:rPr>
      </w:pPr>
    </w:p>
    <w:p w14:paraId="6BEFFD7A" w14:textId="77777777" w:rsidR="0077114C" w:rsidRDefault="0077114C" w:rsidP="0077114C">
      <w:pPr>
        <w:rPr>
          <w:lang w:val="en-US"/>
        </w:rPr>
      </w:pPr>
      <w:r>
        <w:rPr>
          <w:lang w:val="en-US"/>
        </w:rPr>
        <w:br w:type="page"/>
      </w:r>
    </w:p>
    <w:p w14:paraId="70DC13D9" w14:textId="77777777" w:rsidR="0077114C" w:rsidRDefault="0077114C" w:rsidP="0077114C">
      <w:pPr>
        <w:jc w:val="right"/>
      </w:pPr>
      <w:r>
        <w:lastRenderedPageBreak/>
        <w:t>Приложение</w:t>
      </w:r>
      <w:sdt>
        <w:sdtPr>
          <w:alias w:val="Simple"/>
          <w:tag w:val="Simple"/>
          <w:id w:val="988446061"/>
          <w:placeholder>
            <w:docPart w:val="C3F92C4991AB450F82EF1C06B85883FF"/>
          </w:placeholder>
          <w:text/>
        </w:sdtPr>
        <w:sdtEndPr/>
        <w:sdtContent>
          <w:r>
            <w:t>2</w:t>
          </w:r>
        </w:sdtContent>
      </w:sdt>
      <w:r>
        <w:t xml:space="preserve"> к </w:t>
      </w:r>
      <w:sdt>
        <w:sdtPr>
          <w:alias w:val="!isContractOrAgreement"/>
          <w:tag w:val="If"/>
          <w:id w:val="285709638"/>
          <w:placeholder>
            <w:docPart w:val="ECFB4805F595447B8236C39C2D6C1A66"/>
          </w:placeholder>
          <w:showingPlcHdr/>
          <w:docPartList>
            <w:docPartGallery w:val="AutoText"/>
          </w:docPartList>
        </w:sdtPr>
        <w:sdtEndPr/>
        <w:sdtContent>
          <w:r>
            <w:t>договору</w:t>
          </w:r>
        </w:sdtContent>
      </w:sdt>
    </w:p>
    <w:p w14:paraId="45F266A4" w14:textId="77777777" w:rsidR="0077114C" w:rsidRDefault="0077114C" w:rsidP="0077114C">
      <w:pPr>
        <w:spacing w:before="180"/>
        <w:ind w:firstLine="562"/>
        <w:jc w:val="right"/>
      </w:pPr>
      <w:r>
        <w:t>от</w:t>
      </w:r>
      <w:sdt>
        <w:sdtPr>
          <w:alias w:val="!contractDateNotEmpty"/>
          <w:tag w:val="If"/>
          <w:id w:val="-448090647"/>
          <w:placeholder>
            <w:docPart w:val="7EAC2713E8984B1D9A43E65F1AC0556D"/>
          </w:placeholder>
          <w:docPartList>
            <w:docPartGallery w:val="AutoText"/>
          </w:docPartList>
        </w:sdtPr>
        <w:sdtEndPr/>
        <w:sdtContent>
          <w:r>
            <w:t>«____» ___________ 20___</w:t>
          </w:r>
        </w:sdtContent>
      </w:sdt>
      <w:r>
        <w:t xml:space="preserve">г. № </w:t>
      </w:r>
      <w:sdt>
        <w:sdtPr>
          <w:alias w:val="!contractNumberNotEmpty"/>
          <w:tag w:val="If"/>
          <w:id w:val="-295913857"/>
          <w:placeholder>
            <w:docPart w:val="7EAC2713E8984B1D9A43E65F1AC0556D"/>
          </w:placeholder>
          <w:docPartList>
            <w:docPartGallery w:val="AutoText"/>
          </w:docPartList>
        </w:sdtPr>
        <w:sdtEndPr/>
        <w:sdtContent>
          <w:r>
            <w:t>___________</w:t>
          </w:r>
        </w:sdtContent>
      </w:sdt>
    </w:p>
    <w:p w14:paraId="7F587053" w14:textId="77777777" w:rsidR="0077114C" w:rsidRDefault="0077114C" w:rsidP="0077114C">
      <w:pPr>
        <w:jc w:val="right"/>
      </w:pPr>
    </w:p>
    <w:p w14:paraId="7EDA1CAE" w14:textId="77777777" w:rsidR="0077114C" w:rsidRDefault="0077114C" w:rsidP="0077114C">
      <w:pPr>
        <w:pStyle w:val="1"/>
      </w:pPr>
      <w:r>
        <w:t>Сведения об обязательствах сторон и порядке оплаты</w:t>
      </w:r>
    </w:p>
    <w:p w14:paraId="108B3B38" w14:textId="77777777" w:rsidR="0077114C" w:rsidRDefault="00AD14F0" w:rsidP="0077114C">
      <w:pPr>
        <w:pStyle w:val="20"/>
        <w:widowControl w:val="0"/>
        <w:numPr>
          <w:ilvl w:val="0"/>
          <w:numId w:val="11"/>
        </w:numPr>
        <w:suppressAutoHyphens/>
        <w:spacing w:before="200" w:after="200"/>
        <w:ind w:left="709"/>
        <w:rPr>
          <w:lang w:val="en-US"/>
        </w:rPr>
      </w:pPr>
      <w:sdt>
        <w:sdtPr>
          <w:alias w:val="Simple"/>
          <w:tag w:val="Simple"/>
          <w:id w:val="733666611"/>
          <w:placeholder>
            <w:docPart w:val="4CED9D12CB824079B6CCB5A495A1B5B4"/>
          </w:placeholder>
          <w:showingPlcHdr/>
          <w:text/>
        </w:sdtPr>
        <w:sdtEndPr/>
        <w:sdtContent>
          <w:r w:rsidR="0077114C">
            <w:rPr>
              <w:lang w:val="en-US"/>
            </w:rPr>
            <w:t>Обязательства по оказанию услуг</w:t>
          </w:r>
        </w:sdtContent>
      </w:sdt>
    </w:p>
    <w:sdt>
      <w:sdtPr>
        <w:rPr>
          <w:rFonts w:asciiTheme="minorHAnsi" w:eastAsiaTheme="minorEastAsia" w:hAnsiTheme="minorHAnsi" w:cstheme="minorBidi"/>
          <w:iCs w:val="0"/>
          <w:sz w:val="22"/>
          <w:szCs w:val="22"/>
          <w:lang w:val="en-US" w:eastAsia="ru-RU"/>
        </w:rPr>
        <w:alias w:val="!obligationsWithProducts.isEmpty()"/>
        <w:tag w:val="If"/>
        <w:id w:val="-1654602222"/>
        <w:placeholder>
          <w:docPart w:val="47FEBD61C65E4593BCC1444437BD0DCC"/>
        </w:placeholder>
        <w:docPartList>
          <w:docPartGallery w:val="AutoText"/>
        </w:docPartList>
      </w:sdtPr>
      <w:sdtEndPr/>
      <w:sdtContent>
        <w:sdt>
          <w:sdtPr>
            <w:rPr>
              <w:rFonts w:asciiTheme="minorHAnsi" w:eastAsiaTheme="minorEastAsia" w:hAnsiTheme="minorHAnsi" w:cstheme="minorBidi"/>
              <w:iCs w:val="0"/>
              <w:sz w:val="22"/>
              <w:szCs w:val="22"/>
              <w:lang w:eastAsia="ru-RU"/>
            </w:rPr>
            <w:alias w:val="obligationsWithProducts"/>
            <w:tag w:val="Table"/>
            <w:id w:val="48734884"/>
            <w:placeholder>
              <w:docPart w:val="E213FEC4A6A04A5DA8394B9043AD752D"/>
            </w:placeholder>
            <w:docPartList>
              <w:docPartGallery w:val="AutoText"/>
            </w:docPartList>
          </w:sdtPr>
          <w:sdtEndPr/>
          <w:sdtContent>
            <w:p w14:paraId="486B9E7F" w14:textId="77777777" w:rsidR="0077114C" w:rsidRDefault="0077114C" w:rsidP="0077114C">
              <w:pPr>
                <w:pStyle w:val="aff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95"/>
                <w:gridCol w:w="1958"/>
                <w:gridCol w:w="1763"/>
                <w:gridCol w:w="1621"/>
              </w:tblGrid>
              <w:tr w:rsidR="0077114C" w14:paraId="6C95038F" w14:textId="77777777" w:rsidTr="0077114C">
                <w:trPr>
                  <w:tblHeader/>
                </w:trPr>
                <w:tc>
                  <w:tcPr>
                    <w:tcW w:w="261" w:type="pct"/>
                    <w:tcBorders>
                      <w:top w:val="single" w:sz="4" w:space="0" w:color="auto"/>
                      <w:left w:val="single" w:sz="4" w:space="0" w:color="auto"/>
                      <w:bottom w:val="single" w:sz="4" w:space="0" w:color="auto"/>
                      <w:right w:val="single" w:sz="4" w:space="0" w:color="auto"/>
                    </w:tcBorders>
                    <w:hideMark/>
                  </w:tcPr>
                  <w:p w14:paraId="63AC4F18" w14:textId="77777777" w:rsidR="0077114C" w:rsidRDefault="0077114C">
                    <w:pPr>
                      <w:pStyle w:val="19"/>
                      <w:rPr>
                        <w:lang w:val="en-US"/>
                      </w:rPr>
                    </w:pPr>
                    <w:r>
                      <w:rPr>
                        <w:lang w:val="en-US"/>
                      </w:rPr>
                      <w:t>№</w:t>
                    </w:r>
                  </w:p>
                </w:tc>
                <w:tc>
                  <w:tcPr>
                    <w:tcW w:w="2857" w:type="pct"/>
                    <w:tcBorders>
                      <w:top w:val="single" w:sz="4" w:space="0" w:color="auto"/>
                      <w:left w:val="single" w:sz="4" w:space="0" w:color="auto"/>
                      <w:bottom w:val="single" w:sz="4" w:space="0" w:color="auto"/>
                      <w:right w:val="single" w:sz="4" w:space="0" w:color="auto"/>
                    </w:tcBorders>
                    <w:hideMark/>
                  </w:tcPr>
                  <w:p w14:paraId="64632734" w14:textId="77777777" w:rsidR="0077114C" w:rsidRDefault="0077114C">
                    <w:pPr>
                      <w:pStyle w:val="19"/>
                      <w:rPr>
                        <w:lang w:val="en-US"/>
                      </w:rPr>
                    </w:pPr>
                    <w:proofErr w:type="spellStart"/>
                    <w:r>
                      <w:rPr>
                        <w:bCs/>
                        <w:lang w:val="en-US"/>
                      </w:rPr>
                      <w:t>Наименование</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4AE3EDC7" w14:textId="77777777" w:rsidR="0077114C" w:rsidRDefault="0077114C">
                    <w:pPr>
                      <w:pStyle w:val="19"/>
                      <w:rPr>
                        <w:lang w:val="en-US"/>
                      </w:rPr>
                    </w:pPr>
                    <w:proofErr w:type="spellStart"/>
                    <w:r>
                      <w:rPr>
                        <w:bCs/>
                        <w:lang w:val="en-US"/>
                      </w:rPr>
                      <w:t>Условия</w:t>
                    </w:r>
                    <w:proofErr w:type="spellEnd"/>
                    <w:r>
                      <w:rPr>
                        <w:bCs/>
                        <w:lang w:val="en-US"/>
                      </w:rPr>
                      <w:t xml:space="preserve"> </w:t>
                    </w:r>
                    <w:proofErr w:type="spellStart"/>
                    <w:r>
                      <w:rPr>
                        <w:bCs/>
                        <w:lang w:val="en-US"/>
                      </w:rPr>
                      <w:t>предоставления</w:t>
                    </w:r>
                    <w:proofErr w:type="spellEnd"/>
                    <w:r>
                      <w:rPr>
                        <w:bCs/>
                        <w:lang w:val="en-US"/>
                      </w:rPr>
                      <w:t xml:space="preserve"> </w:t>
                    </w:r>
                    <w:proofErr w:type="spellStart"/>
                    <w:r>
                      <w:rPr>
                        <w:bCs/>
                        <w:lang w:val="en-US"/>
                      </w:rPr>
                      <w:t>результатов</w:t>
                    </w:r>
                    <w:proofErr w:type="spellEnd"/>
                  </w:p>
                </w:tc>
                <w:tc>
                  <w:tcPr>
                    <w:tcW w:w="625" w:type="pct"/>
                    <w:tcBorders>
                      <w:top w:val="single" w:sz="4" w:space="0" w:color="auto"/>
                      <w:left w:val="single" w:sz="4" w:space="0" w:color="auto"/>
                      <w:bottom w:val="single" w:sz="4" w:space="0" w:color="auto"/>
                      <w:right w:val="single" w:sz="4" w:space="0" w:color="auto"/>
                    </w:tcBorders>
                    <w:hideMark/>
                  </w:tcPr>
                  <w:p w14:paraId="2525B6BF" w14:textId="77777777" w:rsidR="0077114C" w:rsidRDefault="0077114C">
                    <w:pPr>
                      <w:pStyle w:val="19"/>
                      <w:rPr>
                        <w:lang w:val="en-US"/>
                      </w:rPr>
                    </w:pPr>
                    <w:proofErr w:type="spellStart"/>
                    <w:r>
                      <w:rPr>
                        <w:bCs/>
                        <w:lang w:val="en-US"/>
                      </w:rPr>
                      <w:t>Сторона</w:t>
                    </w:r>
                    <w:proofErr w:type="spellEnd"/>
                    <w:r>
                      <w:rPr>
                        <w:bCs/>
                        <w:lang w:val="en-US"/>
                      </w:rPr>
                      <w:t xml:space="preserve">, </w:t>
                    </w:r>
                    <w:proofErr w:type="spellStart"/>
                    <w:r>
                      <w:rPr>
                        <w:bCs/>
                        <w:lang w:val="en-US"/>
                      </w:rPr>
                      <w:t>исполняющая</w:t>
                    </w:r>
                    <w:proofErr w:type="spellEnd"/>
                    <w:r>
                      <w:rPr>
                        <w:bCs/>
                        <w:lang w:val="en-US"/>
                      </w:rPr>
                      <w:t xml:space="preserve"> </w:t>
                    </w:r>
                    <w:proofErr w:type="spellStart"/>
                    <w:r>
                      <w:rPr>
                        <w:bCs/>
                        <w:lang w:val="en-US"/>
                      </w:rPr>
                      <w:t>обязательство</w:t>
                    </w:r>
                    <w:proofErr w:type="spellEnd"/>
                  </w:p>
                </w:tc>
                <w:tc>
                  <w:tcPr>
                    <w:tcW w:w="595" w:type="pct"/>
                    <w:tcBorders>
                      <w:top w:val="single" w:sz="4" w:space="0" w:color="auto"/>
                      <w:left w:val="single" w:sz="4" w:space="0" w:color="auto"/>
                      <w:bottom w:val="single" w:sz="4" w:space="0" w:color="auto"/>
                      <w:right w:val="single" w:sz="4" w:space="0" w:color="auto"/>
                    </w:tcBorders>
                    <w:hideMark/>
                  </w:tcPr>
                  <w:p w14:paraId="32E093DB" w14:textId="77777777" w:rsidR="0077114C" w:rsidRDefault="0077114C">
                    <w:pPr>
                      <w:pStyle w:val="19"/>
                      <w:rPr>
                        <w:lang w:val="en-US"/>
                      </w:rPr>
                    </w:pPr>
                    <w:proofErr w:type="spellStart"/>
                    <w:r>
                      <w:rPr>
                        <w:bCs/>
                        <w:lang w:val="en-US"/>
                      </w:rPr>
                      <w:t>Сторона</w:t>
                    </w:r>
                    <w:proofErr w:type="spellEnd"/>
                    <w:r>
                      <w:rPr>
                        <w:bCs/>
                        <w:lang w:val="en-US"/>
                      </w:rPr>
                      <w:t xml:space="preserve">, </w:t>
                    </w:r>
                    <w:proofErr w:type="spellStart"/>
                    <w:r>
                      <w:rPr>
                        <w:bCs/>
                        <w:lang w:val="en-US"/>
                      </w:rPr>
                      <w:t>получающая</w:t>
                    </w:r>
                    <w:proofErr w:type="spellEnd"/>
                    <w:r>
                      <w:rPr>
                        <w:bCs/>
                        <w:lang w:val="en-US"/>
                      </w:rPr>
                      <w:t xml:space="preserve"> </w:t>
                    </w:r>
                    <w:proofErr w:type="spellStart"/>
                    <w:r>
                      <w:rPr>
                        <w:bCs/>
                        <w:lang w:val="en-US"/>
                      </w:rPr>
                      <w:t>исполнение</w:t>
                    </w:r>
                    <w:proofErr w:type="spellEnd"/>
                  </w:p>
                </w:tc>
              </w:tr>
              <w:tr w:rsidR="0077114C" w14:paraId="0A4615A1" w14:textId="77777777" w:rsidTr="0077114C">
                <w:tc>
                  <w:tcPr>
                    <w:tcW w:w="261" w:type="pct"/>
                    <w:vMerge w:val="restart"/>
                    <w:tcBorders>
                      <w:top w:val="single" w:sz="4" w:space="0" w:color="auto"/>
                      <w:left w:val="single" w:sz="4" w:space="0" w:color="auto"/>
                      <w:bottom w:val="single" w:sz="4" w:space="0" w:color="auto"/>
                      <w:right w:val="single" w:sz="4" w:space="0" w:color="auto"/>
                    </w:tcBorders>
                  </w:tcPr>
                  <w:p w14:paraId="2BB67E56" w14:textId="77777777" w:rsidR="0077114C" w:rsidRDefault="0077114C" w:rsidP="0077114C">
                    <w:pPr>
                      <w:pStyle w:val="a9"/>
                      <w:numPr>
                        <w:ilvl w:val="0"/>
                        <w:numId w:val="12"/>
                      </w:numPr>
                      <w:suppressAutoHyphens/>
                      <w:contextualSpacing/>
                      <w:rPr>
                        <w:lang w:val="en-US"/>
                      </w:rPr>
                    </w:pPr>
                  </w:p>
                </w:tc>
                <w:tc>
                  <w:tcPr>
                    <w:tcW w:w="2857" w:type="pct"/>
                    <w:tcBorders>
                      <w:top w:val="single" w:sz="4" w:space="0" w:color="auto"/>
                      <w:left w:val="single" w:sz="4" w:space="0" w:color="auto"/>
                      <w:bottom w:val="single" w:sz="4" w:space="0" w:color="auto"/>
                      <w:right w:val="single" w:sz="4" w:space="0" w:color="auto"/>
                    </w:tcBorders>
                    <w:hideMark/>
                  </w:tcPr>
                  <w:p w14:paraId="1319669D" w14:textId="77777777" w:rsidR="0077114C" w:rsidRPr="0077114C" w:rsidRDefault="00AD14F0">
                    <w:pPr>
                      <w:ind w:firstLine="52"/>
                    </w:pPr>
                    <w:sdt>
                      <w:sdtPr>
                        <w:alias w:val="Simple"/>
                        <w:tag w:val="Simple"/>
                        <w:id w:val="-1037272348"/>
                        <w:placeholder>
                          <w:docPart w:val="A2B58FAE412A4802BC9738053DDCA822"/>
                        </w:placeholder>
                        <w:text/>
                      </w:sdtPr>
                      <w:sdtEndPr/>
                      <w:sdtContent>
                        <w:r w:rsidR="0077114C" w:rsidRPr="0077114C">
                          <w:t>Оказание услуг по техническому обслуживанию и ремонту систем вентиляции, кондиционирования воздуха, дымоудаления, осушения и холодоснабжения на объекте МАУ «Шаховской ДОК».</w:t>
                        </w:r>
                      </w:sdtContent>
                    </w:sdt>
                  </w:p>
                </w:tc>
                <w:tc>
                  <w:tcPr>
                    <w:tcW w:w="662" w:type="pct"/>
                    <w:tcBorders>
                      <w:top w:val="single" w:sz="4" w:space="0" w:color="auto"/>
                      <w:left w:val="single" w:sz="4" w:space="0" w:color="auto"/>
                      <w:bottom w:val="single" w:sz="4" w:space="0" w:color="auto"/>
                      <w:right w:val="single" w:sz="4" w:space="0" w:color="auto"/>
                    </w:tcBorders>
                    <w:hideMark/>
                  </w:tcPr>
                  <w:p w14:paraId="50823F72" w14:textId="77777777" w:rsidR="0077114C" w:rsidRDefault="00AD14F0">
                    <w:pPr>
                      <w:ind w:firstLine="52"/>
                      <w:rPr>
                        <w:lang w:val="en-US"/>
                      </w:rPr>
                    </w:pPr>
                    <w:sdt>
                      <w:sdtPr>
                        <w:rPr>
                          <w:lang w:val="en-US"/>
                        </w:rPr>
                        <w:alias w:val="Simple"/>
                        <w:tag w:val="Simple"/>
                        <w:id w:val="914742521"/>
                        <w:placeholder>
                          <w:docPart w:val="E65FB91C1DD5462F8CD51112DF58081C"/>
                        </w:placeholder>
                        <w:text/>
                      </w:sdtPr>
                      <w:sdtEndPr/>
                      <w:sdtContent>
                        <w:proofErr w:type="spellStart"/>
                        <w:r w:rsidR="0077114C">
                          <w:rPr>
                            <w:lang w:val="en-US"/>
                          </w:rPr>
                          <w:t>каждый</w:t>
                        </w:r>
                        <w:proofErr w:type="spellEnd"/>
                        <w:r w:rsidR="0077114C">
                          <w:rPr>
                            <w:lang w:val="en-US"/>
                          </w:rPr>
                          <w:t xml:space="preserve"> </w:t>
                        </w:r>
                        <w:proofErr w:type="spellStart"/>
                        <w:r w:rsidR="0077114C">
                          <w:rPr>
                            <w:lang w:val="en-US"/>
                          </w:rPr>
                          <w:t>мес</w:t>
                        </w:r>
                        <w:proofErr w:type="spellEnd"/>
                        <w:r w:rsidR="0077114C">
                          <w:rPr>
                            <w:lang w:val="en-US"/>
                          </w:rPr>
                          <w:t>. (</w:t>
                        </w:r>
                        <w:proofErr w:type="spellStart"/>
                        <w:r w:rsidR="0077114C">
                          <w:rPr>
                            <w:lang w:val="en-US"/>
                          </w:rPr>
                          <w:t>от</w:t>
                        </w:r>
                        <w:proofErr w:type="spellEnd"/>
                        <w:r w:rsidR="0077114C">
                          <w:rPr>
                            <w:lang w:val="en-US"/>
                          </w:rPr>
                          <w:t xml:space="preserve"> </w:t>
                        </w:r>
                        <w:proofErr w:type="spellStart"/>
                        <w:r w:rsidR="0077114C">
                          <w:rPr>
                            <w:lang w:val="en-US"/>
                          </w:rPr>
                          <w:t>начала</w:t>
                        </w:r>
                        <w:proofErr w:type="spellEnd"/>
                        <w:r w:rsidR="0077114C">
                          <w:rPr>
                            <w:lang w:val="en-US"/>
                          </w:rPr>
                          <w:t>)</w:t>
                        </w:r>
                      </w:sdtContent>
                    </w:sdt>
                  </w:p>
                </w:tc>
                <w:tc>
                  <w:tcPr>
                    <w:tcW w:w="625" w:type="pct"/>
                    <w:tcBorders>
                      <w:top w:val="single" w:sz="4" w:space="0" w:color="auto"/>
                      <w:left w:val="single" w:sz="4" w:space="0" w:color="auto"/>
                      <w:bottom w:val="single" w:sz="4" w:space="0" w:color="auto"/>
                      <w:right w:val="single" w:sz="4" w:space="0" w:color="auto"/>
                    </w:tcBorders>
                    <w:hideMark/>
                  </w:tcPr>
                  <w:p w14:paraId="2FC8CAE9" w14:textId="77777777" w:rsidR="0077114C" w:rsidRDefault="00AD14F0">
                    <w:pPr>
                      <w:ind w:firstLine="52"/>
                      <w:rPr>
                        <w:lang w:val="en-US"/>
                      </w:rPr>
                    </w:pPr>
                    <w:sdt>
                      <w:sdtPr>
                        <w:rPr>
                          <w:lang w:val="en-US"/>
                        </w:rPr>
                        <w:alias w:val="Simple"/>
                        <w:tag w:val="Simple"/>
                        <w:id w:val="-1375694364"/>
                        <w:placeholder>
                          <w:docPart w:val="ABF15D61A36544D986DC97625E0D748F"/>
                        </w:placeholder>
                        <w:text/>
                      </w:sdtPr>
                      <w:sdtEndPr/>
                      <w:sdtContent>
                        <w:proofErr w:type="spellStart"/>
                        <w:r w:rsidR="0077114C">
                          <w:rPr>
                            <w:lang w:val="en-US"/>
                          </w:rPr>
                          <w:t>Исполнитель</w:t>
                        </w:r>
                        <w:proofErr w:type="spellEnd"/>
                      </w:sdtContent>
                    </w:sdt>
                  </w:p>
                </w:tc>
                <w:tc>
                  <w:tcPr>
                    <w:tcW w:w="595" w:type="pct"/>
                    <w:tcBorders>
                      <w:top w:val="single" w:sz="4" w:space="0" w:color="auto"/>
                      <w:left w:val="single" w:sz="4" w:space="0" w:color="auto"/>
                      <w:bottom w:val="single" w:sz="4" w:space="0" w:color="auto"/>
                      <w:right w:val="single" w:sz="4" w:space="0" w:color="auto"/>
                    </w:tcBorders>
                    <w:hideMark/>
                  </w:tcPr>
                  <w:p w14:paraId="451D25F6" w14:textId="77777777" w:rsidR="0077114C" w:rsidRDefault="00AD14F0">
                    <w:pPr>
                      <w:ind w:firstLine="52"/>
                      <w:rPr>
                        <w:lang w:val="en-US"/>
                      </w:rPr>
                    </w:pPr>
                    <w:sdt>
                      <w:sdtPr>
                        <w:rPr>
                          <w:lang w:val="en-US"/>
                        </w:rPr>
                        <w:alias w:val="Simple"/>
                        <w:tag w:val="Simple"/>
                        <w:id w:val="912898925"/>
                        <w:placeholder>
                          <w:docPart w:val="B2F45773C6A341228F49352C51F60619"/>
                        </w:placeholder>
                        <w:text/>
                      </w:sdtPr>
                      <w:sdtEndPr/>
                      <w:sdtContent>
                        <w:proofErr w:type="spellStart"/>
                        <w:r w:rsidR="0077114C">
                          <w:rPr>
                            <w:lang w:val="en-US"/>
                          </w:rPr>
                          <w:t>Заказчик</w:t>
                        </w:r>
                        <w:proofErr w:type="spellEnd"/>
                      </w:sdtContent>
                    </w:sdt>
                  </w:p>
                </w:tc>
              </w:tr>
              <w:tr w:rsidR="0077114C" w14:paraId="46B6BA59" w14:textId="77777777" w:rsidTr="0077114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86B00" w14:textId="77777777" w:rsidR="0077114C" w:rsidRDefault="0077114C">
                    <w:pPr>
                      <w:rPr>
                        <w:rFonts w:eastAsiaTheme="minorHAnsi"/>
                        <w:sz w:val="24"/>
                        <w:szCs w:val="24"/>
                        <w:lang w:val="en-US" w:eastAsia="ar-SA"/>
                      </w:rPr>
                    </w:pPr>
                  </w:p>
                </w:tc>
                <w:tc>
                  <w:tcPr>
                    <w:tcW w:w="4739" w:type="pct"/>
                    <w:gridSpan w:val="4"/>
                    <w:tcBorders>
                      <w:top w:val="single" w:sz="4" w:space="0" w:color="auto"/>
                      <w:left w:val="single" w:sz="4" w:space="0" w:color="auto"/>
                      <w:bottom w:val="nil"/>
                      <w:right w:val="single" w:sz="4" w:space="0" w:color="auto"/>
                    </w:tcBorders>
                    <w:hideMark/>
                  </w:tcPr>
                  <w:p w14:paraId="66EDAA9A" w14:textId="77777777" w:rsidR="0077114C" w:rsidRDefault="0077114C">
                    <w:pPr>
                      <w:rPr>
                        <w:b/>
                        <w:bCs/>
                        <w:lang w:val="en-US"/>
                      </w:rPr>
                    </w:pPr>
                    <w:proofErr w:type="spellStart"/>
                    <w:r>
                      <w:rPr>
                        <w:b/>
                        <w:bCs/>
                        <w:lang w:val="en-US"/>
                      </w:rPr>
                      <w:t>Объект</w:t>
                    </w:r>
                    <w:proofErr w:type="spellEnd"/>
                    <w:r>
                      <w:rPr>
                        <w:b/>
                        <w:bCs/>
                        <w:lang w:val="en-US"/>
                      </w:rPr>
                      <w:t xml:space="preserve"> </w:t>
                    </w:r>
                    <w:proofErr w:type="spellStart"/>
                    <w:r>
                      <w:rPr>
                        <w:b/>
                        <w:bCs/>
                        <w:lang w:val="en-US"/>
                      </w:rPr>
                      <w:t>закупки</w:t>
                    </w:r>
                    <w:proofErr w:type="spellEnd"/>
                  </w:p>
                </w:tc>
              </w:tr>
              <w:tr w:rsidR="0077114C" w14:paraId="10C6DF45" w14:textId="77777777" w:rsidTr="0077114C">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7D174" w14:textId="77777777" w:rsidR="0077114C" w:rsidRDefault="0077114C">
                    <w:pPr>
                      <w:rPr>
                        <w:rFonts w:eastAsiaTheme="minorHAnsi"/>
                        <w:sz w:val="24"/>
                        <w:szCs w:val="24"/>
                        <w:lang w:val="en-US" w:eastAsia="ar-SA"/>
                      </w:rPr>
                    </w:pPr>
                  </w:p>
                </w:tc>
                <w:tc>
                  <w:tcPr>
                    <w:tcW w:w="4739" w:type="pct"/>
                    <w:gridSpan w:val="4"/>
                    <w:tcBorders>
                      <w:top w:val="nil"/>
                      <w:left w:val="single" w:sz="4" w:space="0" w:color="auto"/>
                      <w:bottom w:val="nil"/>
                      <w:right w:val="single" w:sz="4" w:space="0" w:color="auto"/>
                    </w:tcBorders>
                    <w:hideMark/>
                  </w:tcPr>
                  <w:sdt>
                    <w:sdtPr>
                      <w:rPr>
                        <w:lang w:val="en-US"/>
                      </w:rPr>
                      <w:alias w:val=".products"/>
                      <w:tag w:val="repeat"/>
                      <w:id w:val="-546456599"/>
                      <w:placeholder>
                        <w:docPart w:val="C3EBD511452C45A986966700F2CC5077"/>
                      </w:placeholder>
                      <w:docPartList>
                        <w:docPartGallery w:val="AutoText"/>
                      </w:docPartList>
                    </w:sdtPr>
                    <w:sdtEndPr/>
                    <w:sdtContent>
                      <w:p w14:paraId="0BCB4947" w14:textId="77777777" w:rsidR="0077114C" w:rsidRPr="0077114C" w:rsidRDefault="00AD14F0" w:rsidP="0077114C">
                        <w:pPr>
                          <w:pStyle w:val="a9"/>
                          <w:numPr>
                            <w:ilvl w:val="0"/>
                            <w:numId w:val="13"/>
                          </w:numPr>
                          <w:suppressAutoHyphens/>
                          <w:contextualSpacing/>
                        </w:pPr>
                        <w:sdt>
                          <w:sdtPr>
                            <w:alias w:val="Simple"/>
                            <w:tag w:val="Simple"/>
                            <w:id w:val="829870139"/>
                            <w:placeholder>
                              <w:docPart w:val="CD14BF3BE921496893EC88AB85535BC0"/>
                            </w:placeholder>
                            <w:text/>
                          </w:sdtPr>
                          <w:sdtEndPr/>
                          <w:sdtContent>
                            <w:r w:rsidR="0077114C">
                              <w:t>Оказание услуг по техническому обслуживанию и ремонту систем вентиляции, кондиционирования воздуха, дымоудаления, осушения и холодоснабжения на объекте МАУ «Шаховской ДОК».</w:t>
                            </w:r>
                          </w:sdtContent>
                        </w:sdt>
                        <w:r w:rsidR="0077114C" w:rsidRPr="0077114C">
                          <w:t xml:space="preserve">; </w:t>
                        </w:r>
                        <w:sdt>
                          <w:sdtPr>
                            <w:rPr>
                              <w:lang w:val="en-US"/>
                            </w:rPr>
                            <w:alias w:val=".hasQuantity"/>
                            <w:tag w:val="if"/>
                            <w:id w:val="-494498191"/>
                            <w:placeholder>
                              <w:docPart w:val="ADDC259113E141BBBFB75B79988B5AEB"/>
                            </w:placeholder>
                            <w:showingPlcHdr/>
                            <w:docPartList>
                              <w:docPartGallery w:val="AutoText"/>
                            </w:docPartList>
                          </w:sdtPr>
                          <w:sdtEndPr/>
                          <w:sdtContent>
                            <w:sdt>
                              <w:sdtPr>
                                <w:alias w:val="Simple"/>
                                <w:tag w:val="Simple"/>
                                <w:id w:val="-480616311"/>
                                <w:placeholder>
                                  <w:docPart w:val="65CAD385483A416391AF233ADE1F32DD"/>
                                </w:placeholder>
                                <w:text/>
                              </w:sdtPr>
                              <w:sdtEndPr/>
                              <w:sdtContent>
                                <w:r w:rsidR="0077114C">
                                  <w:t>12,000000000000</w:t>
                                </w:r>
                              </w:sdtContent>
                            </w:sdt>
                            <w:r w:rsidR="0077114C">
                              <w:rPr>
                                <w:lang w:val="en-US"/>
                              </w:rPr>
                              <w:t xml:space="preserve">; </w:t>
                            </w:r>
                            <w:sdt>
                              <w:sdtPr>
                                <w:alias w:val="Simple"/>
                                <w:tag w:val="Simple"/>
                                <w:id w:val="-1295514267"/>
                                <w:placeholder>
                                  <w:docPart w:val="F245E159B84C45EABB73212CFF9640B9"/>
                                </w:placeholder>
                                <w:text/>
                              </w:sdtPr>
                              <w:sdtEndPr/>
                              <w:sdtContent>
                                <w:r w:rsidR="0077114C">
                                  <w:t>Условная единица</w:t>
                                </w:r>
                              </w:sdtContent>
                            </w:sdt>
                            <w:r w:rsidR="0077114C">
                              <w:rPr>
                                <w:lang w:val="en-US"/>
                              </w:rPr>
                              <w:t>;</w:t>
                            </w:r>
                          </w:sdtContent>
                        </w:sdt>
                      </w:p>
                    </w:sdtContent>
                  </w:sdt>
                </w:tc>
              </w:tr>
              <w:tr w:rsidR="0077114C" w14:paraId="018F8CCB" w14:textId="77777777" w:rsidTr="007711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00F91" w14:textId="77777777" w:rsidR="0077114C" w:rsidRPr="0077114C" w:rsidRDefault="0077114C">
                    <w:pPr>
                      <w:rPr>
                        <w:rFonts w:eastAsiaTheme="minorHAnsi"/>
                        <w:sz w:val="24"/>
                        <w:szCs w:val="24"/>
                        <w:lang w:eastAsia="ar-SA"/>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14:paraId="3E11FBAD" w14:textId="77777777" w:rsidR="0077114C" w:rsidRPr="0077114C" w:rsidRDefault="00AD14F0">
                    <w:sdt>
                      <w:sdtPr>
                        <w:alias w:val="Simple"/>
                        <w:tag w:val="Simple"/>
                        <w:id w:val="1384901151"/>
                        <w:placeholder>
                          <w:docPart w:val="B01415DCF5B24517B2D7FC2064E612C2"/>
                        </w:placeholder>
                        <w:text/>
                      </w:sdtPr>
                      <w:sdtEndPr/>
                      <w:sdtContent>
                        <w:r w:rsidR="0077114C" w:rsidRPr="0077114C">
                          <w:rPr>
                            <w:b/>
                          </w:rPr>
                          <w:t>Срок начала исполнения обязательства, не позднее:</w:t>
                        </w:r>
                      </w:sdtContent>
                    </w:sdt>
                    <w:sdt>
                      <w:sdtPr>
                        <w:alias w:val="Simple"/>
                        <w:tag w:val="Simple"/>
                        <w:id w:val="1522124171"/>
                        <w:placeholder>
                          <w:docPart w:val="9D0DE911EF7744A9AC1171828399B247"/>
                        </w:placeholder>
                        <w:text/>
                      </w:sdtPr>
                      <w:sdtEndPr/>
                      <w:sdtContent>
                        <w:r w:rsidR="0077114C" w:rsidRPr="0077114C">
                          <w:t>01.01.2021</w:t>
                        </w:r>
                      </w:sdtContent>
                    </w:sdt>
                    <w:sdt>
                      <w:sdtPr>
                        <w:rPr>
                          <w:lang w:val="en-US"/>
                        </w:rPr>
                        <w:alias w:val="Simple"/>
                        <w:tag w:val="Simple"/>
                        <w:id w:val="-2091994616"/>
                        <w:placeholder>
                          <w:docPart w:val="307BF78AD80A4668A7012ED3AB74772C"/>
                        </w:placeholder>
                        <w:text/>
                      </w:sdtPr>
                      <w:sdtEndPr/>
                      <w:sdtContent/>
                    </w:sdt>
                    <w:sdt>
                      <w:sdtPr>
                        <w:rPr>
                          <w:lang w:val="en-US"/>
                        </w:rPr>
                        <w:alias w:val="Simple"/>
                        <w:tag w:val="Simple"/>
                        <w:id w:val="1947420245"/>
                        <w:placeholder>
                          <w:docPart w:val="1F5F57A5D1D34D76A1E8185ED72D21EC"/>
                        </w:placeholder>
                        <w:text/>
                      </w:sdtPr>
                      <w:sdtEndPr/>
                      <w:sdtContent/>
                    </w:sdt>
                    <w:r w:rsidR="0077114C" w:rsidRPr="0077114C">
                      <w:t>;</w:t>
                    </w:r>
                  </w:p>
                  <w:p w14:paraId="52F0F90F" w14:textId="1BFD09FA" w:rsidR="0077114C" w:rsidRPr="0077114C" w:rsidRDefault="00AD14F0">
                    <w:sdt>
                      <w:sdtPr>
                        <w:alias w:val="Simple"/>
                        <w:tag w:val="Simple"/>
                        <w:id w:val="665063385"/>
                        <w:placeholder>
                          <w:docPart w:val="C9985BA07FBA46B5BE53C079FD02A547"/>
                        </w:placeholder>
                        <w:text/>
                      </w:sdtPr>
                      <w:sdtEndPr/>
                      <w:sdtContent>
                        <w:r w:rsidR="0077114C" w:rsidRPr="0077114C">
                          <w:rPr>
                            <w:b/>
                          </w:rPr>
                          <w:t>Срок окончания исполнения обязательства, не позднее:</w:t>
                        </w:r>
                      </w:sdtContent>
                    </w:sdt>
                    <w:sdt>
                      <w:sdtPr>
                        <w:alias w:val="Simple"/>
                        <w:tag w:val="Simple"/>
                        <w:id w:val="-657380426"/>
                        <w:placeholder>
                          <w:docPart w:val="C456C0B99E914902B3CE911B4BCEDCAC"/>
                        </w:placeholder>
                        <w:text/>
                      </w:sdtPr>
                      <w:sdtEndPr/>
                      <w:sdtContent>
                        <w:r w:rsidR="001844AE">
                          <w:t>31</w:t>
                        </w:r>
                        <w:r w:rsidR="0077114C" w:rsidRPr="0077114C">
                          <w:t>.</w:t>
                        </w:r>
                        <w:r w:rsidR="001844AE">
                          <w:t>12</w:t>
                        </w:r>
                        <w:r w:rsidR="0077114C" w:rsidRPr="0077114C">
                          <w:t>.2021</w:t>
                        </w:r>
                      </w:sdtContent>
                    </w:sdt>
                    <w:sdt>
                      <w:sdtPr>
                        <w:rPr>
                          <w:lang w:val="en-US"/>
                        </w:rPr>
                        <w:alias w:val="Simple"/>
                        <w:tag w:val="Simple"/>
                        <w:id w:val="397789514"/>
                        <w:placeholder>
                          <w:docPart w:val="72106CF52E25451DA02FFF2D0A589E00"/>
                        </w:placeholder>
                        <w:text/>
                      </w:sdtPr>
                      <w:sdtEndPr/>
                      <w:sdtContent/>
                    </w:sdt>
                    <w:sdt>
                      <w:sdtPr>
                        <w:rPr>
                          <w:lang w:val="en-US"/>
                        </w:rPr>
                        <w:alias w:val="Simple"/>
                        <w:tag w:val="Simple"/>
                        <w:id w:val="-1942208510"/>
                        <w:placeholder>
                          <w:docPart w:val="655FCF940D3E49C685E0AA19AF36A536"/>
                        </w:placeholder>
                        <w:text/>
                      </w:sdtPr>
                      <w:sdtEndPr/>
                      <w:sdtContent/>
                    </w:sdt>
                    <w:r w:rsidR="0077114C" w:rsidRPr="0077114C">
                      <w:t>;</w:t>
                    </w:r>
                  </w:p>
                </w:tc>
              </w:tr>
            </w:tbl>
            <w:p w14:paraId="7B190123" w14:textId="77777777" w:rsidR="0077114C" w:rsidRDefault="00AD14F0" w:rsidP="0077114C">
              <w:pPr>
                <w:rPr>
                  <w:rFonts w:eastAsiaTheme="minorHAnsi"/>
                  <w:lang w:val="en-US" w:eastAsia="ar-SA"/>
                </w:rPr>
              </w:pPr>
            </w:p>
          </w:sdtContent>
        </w:sdt>
      </w:sdtContent>
    </w:sdt>
    <w:p w14:paraId="094DA12B" w14:textId="77777777" w:rsidR="0077114C" w:rsidRDefault="0077114C" w:rsidP="0077114C"/>
    <w:p w14:paraId="022C9A9C" w14:textId="77777777" w:rsidR="0077114C" w:rsidRDefault="0077114C" w:rsidP="0077114C">
      <w:pPr>
        <w:pStyle w:val="20"/>
        <w:pageBreakBefore/>
        <w:widowControl w:val="0"/>
        <w:numPr>
          <w:ilvl w:val="0"/>
          <w:numId w:val="11"/>
        </w:numPr>
        <w:suppressAutoHyphens/>
        <w:spacing w:before="200" w:after="200"/>
        <w:ind w:left="714" w:hanging="357"/>
      </w:pPr>
      <w:r>
        <w:lastRenderedPageBreak/>
        <w:t>Сведения о порядке оплаты</w:t>
      </w:r>
    </w:p>
    <w:sdt>
      <w:sdtPr>
        <w:rPr>
          <w:rFonts w:ascii="Arial" w:eastAsia="Calibri" w:hAnsi="Arial" w:cs="Arial"/>
          <w:iCs w:val="0"/>
          <w:kern w:val="2"/>
          <w:sz w:val="18"/>
          <w:szCs w:val="18"/>
          <w:lang w:val="en-US" w:eastAsia="en-US"/>
        </w:rPr>
        <w:alias w:val="!payments.isEmpty()"/>
        <w:tag w:val="If"/>
        <w:id w:val="1299644135"/>
        <w:placeholder>
          <w:docPart w:val="76E56F0254924749BAD4FE2F6FC05865"/>
        </w:placeholder>
        <w:docPartList>
          <w:docPartGallery w:val="AutoText"/>
        </w:docPartList>
      </w:sdtPr>
      <w:sdtEndPr>
        <w:rPr>
          <w:rFonts w:ascii="Calibri" w:eastAsia="SimSun" w:hAnsi="Calibri" w:cs="Tahoma"/>
          <w:kern w:val="3"/>
          <w:sz w:val="22"/>
          <w:szCs w:val="22"/>
        </w:rPr>
      </w:sdtEndPr>
      <w:sdtContent>
        <w:p w14:paraId="0433F7B1" w14:textId="77777777" w:rsidR="0077114C" w:rsidRDefault="0077114C" w:rsidP="0077114C">
          <w:pPr>
            <w:pStyle w:val="affe"/>
            <w:ind w:firstLine="0"/>
            <w:rPr>
              <w:lang w:val="en-US"/>
            </w:rPr>
          </w:pPr>
          <w:r>
            <w:t>Таблица</w:t>
          </w:r>
          <w:r>
            <w:rPr>
              <w:lang w:val="en-US"/>
            </w:rPr>
            <w:t xml:space="preserve"> 2.</w:t>
          </w:r>
          <w:sdt>
            <w:sdtPr>
              <w:alias w:val="obligationsWithoutProducts.isEmpty()"/>
              <w:tag w:val="If"/>
              <w:id w:val="-1295135251"/>
              <w:placeholder>
                <w:docPart w:val="8AB7D43330634EB38C6404D33C4A4425"/>
              </w:placeholder>
              <w:docPartList>
                <w:docPartGallery w:val="AutoText"/>
              </w:docPartList>
            </w:sdtPr>
            <w:sdtEndPr/>
            <w:sdtContent>
              <w:r>
                <w:rPr>
                  <w:lang w:val="en-US"/>
                </w:rPr>
                <w:t>2</w:t>
              </w:r>
            </w:sdtContent>
          </w:sdt>
        </w:p>
        <w:sdt>
          <w:sdtPr>
            <w:rPr>
              <w:rFonts w:eastAsiaTheme="minorHAnsi"/>
              <w:b w:val="0"/>
              <w:iCs/>
              <w:lang w:val="en-US"/>
            </w:rPr>
            <w:alias w:val="payments"/>
            <w:tag w:val="Table"/>
            <w:id w:val="238229559"/>
            <w:placeholder>
              <w:docPart w:val="908F0C4095E64B70883676A4DB191253"/>
            </w:placeholder>
            <w:showingPlcHdr/>
            <w:docPartList>
              <w:docPartGallery w:val="AutoText"/>
            </w:docPartList>
          </w:sdt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5332"/>
                <w:gridCol w:w="1451"/>
                <w:gridCol w:w="1511"/>
                <w:gridCol w:w="1516"/>
              </w:tblGrid>
              <w:tr w:rsidR="0077114C" w14:paraId="29D4114E" w14:textId="77777777">
                <w:trPr>
                  <w:divId w:val="1010252291"/>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14:paraId="58B1EA70" w14:textId="77777777" w:rsidR="0077114C" w:rsidRDefault="0077114C">
                    <w:pPr>
                      <w:pStyle w:val="19"/>
                      <w:rPr>
                        <w:lang w:val="en-US"/>
                      </w:rPr>
                    </w:pPr>
                    <w:r>
                      <w:rPr>
                        <w:lang w:val="en-US"/>
                      </w:rPr>
                      <w:t>№</w:t>
                    </w:r>
                  </w:p>
                </w:tc>
                <w:tc>
                  <w:tcPr>
                    <w:tcW w:w="7927" w:type="dxa"/>
                    <w:tcBorders>
                      <w:top w:val="single" w:sz="4" w:space="0" w:color="auto"/>
                      <w:left w:val="single" w:sz="4" w:space="0" w:color="auto"/>
                      <w:bottom w:val="single" w:sz="4" w:space="0" w:color="auto"/>
                      <w:right w:val="single" w:sz="4" w:space="0" w:color="auto"/>
                    </w:tcBorders>
                    <w:hideMark/>
                  </w:tcPr>
                  <w:p w14:paraId="3C7BB0CE" w14:textId="77777777" w:rsidR="0077114C" w:rsidRDefault="0077114C">
                    <w:pPr>
                      <w:pStyle w:val="19"/>
                      <w:rPr>
                        <w:lang w:val="en-US"/>
                      </w:rPr>
                    </w:pPr>
                    <w:r>
                      <w:rPr>
                        <w:lang w:val="en-US"/>
                      </w:rP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14:paraId="703AAF7E" w14:textId="77777777" w:rsidR="0077114C" w:rsidRDefault="0077114C">
                    <w:pPr>
                      <w:pStyle w:val="19"/>
                      <w:rPr>
                        <w:lang w:val="en-US"/>
                      </w:rPr>
                    </w:pPr>
                    <w:r>
                      <w:rPr>
                        <w:lang w:val="en-US"/>
                      </w:rPr>
                      <w:t>Аванс/Оплата</w:t>
                    </w:r>
                  </w:p>
                </w:tc>
                <w:tc>
                  <w:tcPr>
                    <w:tcW w:w="2160" w:type="dxa"/>
                    <w:tcBorders>
                      <w:top w:val="single" w:sz="4" w:space="0" w:color="auto"/>
                      <w:left w:val="single" w:sz="4" w:space="0" w:color="auto"/>
                      <w:bottom w:val="single" w:sz="4" w:space="0" w:color="auto"/>
                      <w:right w:val="single" w:sz="4" w:space="0" w:color="auto"/>
                    </w:tcBorders>
                    <w:hideMark/>
                  </w:tcPr>
                  <w:p w14:paraId="166B5AC1" w14:textId="77777777" w:rsidR="0077114C" w:rsidRDefault="0077114C">
                    <w:pPr>
                      <w:pStyle w:val="19"/>
                      <w:rPr>
                        <w:lang w:val="en-US"/>
                      </w:rPr>
                    </w:pPr>
                    <w:r>
                      <w:rPr>
                        <w:lang w:val="en-US"/>
                      </w:rP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14:paraId="2F8559D5" w14:textId="77777777" w:rsidR="0077114C" w:rsidRDefault="0077114C">
                    <w:pPr>
                      <w:pStyle w:val="Standard"/>
                      <w:jc w:val="both"/>
                      <w:rPr>
                        <w:rFonts w:ascii="Times New Roman" w:hAnsi="Times New Roman" w:cs="Times New Roman"/>
                        <w:b/>
                        <w:sz w:val="24"/>
                        <w:szCs w:val="24"/>
                        <w:lang w:val="en-US"/>
                      </w:rPr>
                    </w:pPr>
                    <w:r>
                      <w:rPr>
                        <w:rFonts w:ascii="Times New Roman" w:hAnsi="Times New Roman" w:cs="Times New Roman"/>
                        <w:b/>
                        <w:sz w:val="24"/>
                        <w:szCs w:val="24"/>
                        <w:lang w:val="en-US"/>
                      </w:rPr>
                      <w:t>Сумма, руб.</w:t>
                    </w:r>
                    <w:sdt>
                      <w:sdtPr>
                        <w:rPr>
                          <w:rFonts w:ascii="Times New Roman" w:hAnsi="Times New Roman" w:cs="Times New Roman"/>
                          <w:b/>
                          <w:sz w:val="24"/>
                          <w:szCs w:val="24"/>
                          <w:lang w:val="en-US"/>
                        </w:rPr>
                        <w:alias w:val="!execution"/>
                        <w:tag w:val="If"/>
                        <w:id w:val="-1376842373"/>
                        <w:placeholder>
                          <w:docPart w:val="2CC617CA35B547608542032634CA4C09"/>
                        </w:placeholder>
                        <w:docPartList>
                          <w:docPartGallery w:val="AutoText"/>
                        </w:docPartList>
                      </w:sdtPr>
                      <w:sdtEndPr/>
                      <w:sdtContent>
                        <w:r>
                          <w:rPr>
                            <w:rFonts w:ascii="Times New Roman" w:eastAsiaTheme="minorHAnsi" w:hAnsi="Times New Roman" w:cs="Times New Roman"/>
                            <w:b/>
                            <w:kern w:val="0"/>
                            <w:sz w:val="24"/>
                            <w:szCs w:val="24"/>
                            <w:lang w:val="en-US"/>
                          </w:rPr>
                          <w:t>*</w:t>
                        </w:r>
                      </w:sdtContent>
                    </w:sdt>
                    <w:r>
                      <w:rPr>
                        <w:rFonts w:ascii="Times New Roman" w:hAnsi="Times New Roman" w:cs="Times New Roman"/>
                        <w:b/>
                        <w:sz w:val="24"/>
                        <w:szCs w:val="24"/>
                        <w:lang w:val="en-US"/>
                      </w:rPr>
                      <w:t>/%</w:t>
                    </w:r>
                  </w:p>
                </w:tc>
              </w:tr>
              <w:tr w:rsidR="0077114C" w14:paraId="6C243A26" w14:textId="77777777">
                <w:trPr>
                  <w:divId w:val="1010252291"/>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14:paraId="47A89768" w14:textId="77777777" w:rsidR="0077114C" w:rsidRDefault="0077114C" w:rsidP="0077114C">
                    <w:pPr>
                      <w:pStyle w:val="affc"/>
                      <w:numPr>
                        <w:ilvl w:val="0"/>
                        <w:numId w:val="14"/>
                      </w:numPr>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hideMark/>
                  </w:tcPr>
                  <w:p w14:paraId="29C541DB" w14:textId="77777777" w:rsidR="0077114C" w:rsidRDefault="00AD14F0">
                    <w:pPr>
                      <w:pStyle w:val="affc"/>
                      <w:rPr>
                        <w:lang w:val="en-US"/>
                      </w:rPr>
                    </w:pPr>
                    <w:sdt>
                      <w:sdtPr>
                        <w:rPr>
                          <w:lang w:val="en-US"/>
                        </w:rPr>
                        <w:alias w:val="Simple"/>
                        <w:tag w:val="Simple"/>
                        <w:id w:val="1075936738"/>
                        <w:placeholder>
                          <w:docPart w:val="A5785B65CDE64F5C88B02465C8BB5404"/>
                        </w:placeholder>
                        <w:text/>
                      </w:sdtPr>
                      <w:sdtEndPr/>
                      <w:sdtContent>
                        <w:proofErr w:type="spellStart"/>
                        <w:r w:rsidR="0077114C">
                          <w:rPr>
                            <w:lang w:val="en-US"/>
                          </w:rPr>
                          <w:t>Оплата</w:t>
                        </w:r>
                        <w:proofErr w:type="spellEnd"/>
                        <w:r w:rsidR="0077114C">
                          <w:rPr>
                            <w:lang w:val="en-US"/>
                          </w:rPr>
                          <w:t xml:space="preserve"> №01</w:t>
                        </w:r>
                      </w:sdtContent>
                    </w:sdt>
                  </w:p>
                </w:tc>
                <w:tc>
                  <w:tcPr>
                    <w:tcW w:w="2070" w:type="dxa"/>
                    <w:tcBorders>
                      <w:top w:val="single" w:sz="4" w:space="0" w:color="auto"/>
                      <w:left w:val="single" w:sz="4" w:space="0" w:color="auto"/>
                      <w:bottom w:val="single" w:sz="4" w:space="0" w:color="auto"/>
                      <w:right w:val="single" w:sz="4" w:space="0" w:color="auto"/>
                    </w:tcBorders>
                    <w:hideMark/>
                  </w:tcPr>
                  <w:p w14:paraId="0F7C3691" w14:textId="77777777" w:rsidR="0077114C" w:rsidRDefault="00AD14F0">
                    <w:pPr>
                      <w:pStyle w:val="affc"/>
                      <w:rPr>
                        <w:lang w:val="en-US"/>
                      </w:rPr>
                    </w:pPr>
                    <w:sdt>
                      <w:sdtPr>
                        <w:rPr>
                          <w:lang w:val="en-US"/>
                        </w:rPr>
                        <w:alias w:val="!.prePayment"/>
                        <w:tag w:val="If"/>
                        <w:id w:val="1889150935"/>
                        <w:placeholder>
                          <w:docPart w:val="AD92AE159F144D52A04CC74935205E5E"/>
                        </w:placeholder>
                        <w:docPartList>
                          <w:docPartGallery w:val="AutoText"/>
                        </w:docPartList>
                      </w:sdtPr>
                      <w:sdtEndPr/>
                      <w:sdtContent>
                        <w:proofErr w:type="spellStart"/>
                        <w:r w:rsidR="0077114C">
                          <w:rPr>
                            <w:lang w:val="en-US"/>
                          </w:rPr>
                          <w:t>Оплата</w:t>
                        </w:r>
                        <w:proofErr w:type="spellEnd"/>
                      </w:sdtContent>
                    </w:sdt>
                  </w:p>
                </w:tc>
                <w:tc>
                  <w:tcPr>
                    <w:tcW w:w="2160" w:type="dxa"/>
                    <w:tcBorders>
                      <w:top w:val="single" w:sz="4" w:space="0" w:color="auto"/>
                      <w:left w:val="single" w:sz="4" w:space="0" w:color="auto"/>
                      <w:bottom w:val="single" w:sz="4" w:space="0" w:color="auto"/>
                      <w:right w:val="single" w:sz="4" w:space="0" w:color="auto"/>
                    </w:tcBorders>
                  </w:tcPr>
                  <w:p w14:paraId="2B462182" w14:textId="77777777" w:rsidR="0077114C" w:rsidRDefault="00AD14F0">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lang w:val="en-US"/>
                        </w:rPr>
                        <w:alias w:val="Simple"/>
                        <w:tag w:val="Simple"/>
                        <w:id w:val="582260597"/>
                        <w:placeholder>
                          <w:docPart w:val="1362D77B3DC94A469055454E6C46677E"/>
                        </w:placeholder>
                        <w:text/>
                      </w:sdtPr>
                      <w:sdtEndPr/>
                      <w:sdtContent>
                        <w:proofErr w:type="spellStart"/>
                        <w:r w:rsidR="0077114C">
                          <w:rPr>
                            <w:rFonts w:ascii="Times New Roman" w:hAnsi="Times New Roman" w:cs="Times New Roman"/>
                            <w:sz w:val="24"/>
                            <w:szCs w:val="24"/>
                            <w:lang w:val="en-US"/>
                          </w:rPr>
                          <w:t>Оплата</w:t>
                        </w:r>
                        <w:proofErr w:type="spellEnd"/>
                        <w:r w:rsidR="0077114C">
                          <w:rPr>
                            <w:rFonts w:ascii="Times New Roman" w:hAnsi="Times New Roman" w:cs="Times New Roman"/>
                            <w:sz w:val="24"/>
                            <w:szCs w:val="24"/>
                            <w:lang w:val="en-US"/>
                          </w:rPr>
                          <w:t xml:space="preserve"> </w:t>
                        </w:r>
                        <w:proofErr w:type="spellStart"/>
                        <w:r w:rsidR="0077114C">
                          <w:rPr>
                            <w:rFonts w:ascii="Times New Roman" w:hAnsi="Times New Roman" w:cs="Times New Roman"/>
                            <w:sz w:val="24"/>
                            <w:szCs w:val="24"/>
                            <w:lang w:val="en-US"/>
                          </w:rPr>
                          <w:t>за</w:t>
                        </w:r>
                        <w:proofErr w:type="spellEnd"/>
                        <w:r w:rsidR="0077114C">
                          <w:rPr>
                            <w:rFonts w:ascii="Times New Roman" w:hAnsi="Times New Roman" w:cs="Times New Roman"/>
                            <w:sz w:val="24"/>
                            <w:szCs w:val="24"/>
                            <w:lang w:val="en-US"/>
                          </w:rPr>
                          <w:t xml:space="preserve"> </w:t>
                        </w:r>
                        <w:proofErr w:type="spellStart"/>
                        <w:r w:rsidR="0077114C">
                          <w:rPr>
                            <w:rFonts w:ascii="Times New Roman" w:hAnsi="Times New Roman" w:cs="Times New Roman"/>
                            <w:sz w:val="24"/>
                            <w:szCs w:val="24"/>
                            <w:lang w:val="en-US"/>
                          </w:rPr>
                          <w:t>вычетом</w:t>
                        </w:r>
                        <w:proofErr w:type="spellEnd"/>
                        <w:r w:rsidR="0077114C">
                          <w:rPr>
                            <w:rFonts w:ascii="Times New Roman" w:hAnsi="Times New Roman" w:cs="Times New Roman"/>
                            <w:sz w:val="24"/>
                            <w:szCs w:val="24"/>
                            <w:lang w:val="en-US"/>
                          </w:rPr>
                          <w:t xml:space="preserve"> </w:t>
                        </w:r>
                        <w:proofErr w:type="spellStart"/>
                        <w:r w:rsidR="0077114C">
                          <w:rPr>
                            <w:rFonts w:ascii="Times New Roman" w:hAnsi="Times New Roman" w:cs="Times New Roman"/>
                            <w:sz w:val="24"/>
                            <w:szCs w:val="24"/>
                            <w:lang w:val="en-US"/>
                          </w:rPr>
                          <w:t>неустойки</w:t>
                        </w:r>
                        <w:proofErr w:type="spellEnd"/>
                      </w:sdtContent>
                    </w:sdt>
                    <w:sdt>
                      <w:sdtPr>
                        <w:rPr>
                          <w:lang w:val="en-US"/>
                        </w:rPr>
                        <w:alias w:val=".typeDeductionOfForfeitPenaltyAsterisk"/>
                        <w:tag w:val="If"/>
                        <w:id w:val="-1566330633"/>
                        <w:placeholder>
                          <w:docPart w:val="368B2320EAAD4EEBACF109A208930166"/>
                        </w:placeholder>
                        <w:showingPlcHdr/>
                        <w:docPartList>
                          <w:docPartGallery w:val="AutoText"/>
                        </w:docPartList>
                      </w:sdtPr>
                      <w:sdtEndPr/>
                      <w:sdtContent>
                        <w:r w:rsidR="0077114C">
                          <w:rPr>
                            <w:rFonts w:ascii="Times New Roman" w:hAnsi="Times New Roman" w:cs="Times New Roman"/>
                            <w:sz w:val="24"/>
                            <w:szCs w:val="24"/>
                            <w:lang w:val="en-US"/>
                          </w:rPr>
                          <w:t>**</w:t>
                        </w:r>
                      </w:sdtContent>
                    </w:sdt>
                  </w:p>
                  <w:p w14:paraId="3C8040FC" w14:textId="77777777" w:rsidR="0077114C" w:rsidRDefault="0077114C">
                    <w:pPr>
                      <w:pStyle w:val="affc"/>
                      <w:rPr>
                        <w:lang w:val="en-US"/>
                      </w:rPr>
                    </w:pPr>
                  </w:p>
                </w:tc>
                <w:tc>
                  <w:tcPr>
                    <w:tcW w:w="2168" w:type="dxa"/>
                    <w:tcBorders>
                      <w:top w:val="single" w:sz="4" w:space="0" w:color="auto"/>
                      <w:left w:val="single" w:sz="4" w:space="0" w:color="auto"/>
                      <w:bottom w:val="single" w:sz="4" w:space="0" w:color="auto"/>
                      <w:right w:val="single" w:sz="4" w:space="0" w:color="auto"/>
                    </w:tcBorders>
                    <w:hideMark/>
                  </w:tcPr>
                  <w:p w14:paraId="1F49C556" w14:textId="77777777" w:rsidR="0077114C" w:rsidRDefault="00AD14F0">
                    <w:pPr>
                      <w:pStyle w:val="affc"/>
                      <w:jc w:val="right"/>
                      <w:rPr>
                        <w:lang w:val="en-US"/>
                      </w:rPr>
                    </w:pPr>
                    <w:sdt>
                      <w:sdtPr>
                        <w:rPr>
                          <w:lang w:val="en-US"/>
                        </w:rPr>
                        <w:alias w:val="!.prePayment"/>
                        <w:tag w:val="If"/>
                        <w:id w:val="260959038"/>
                        <w:placeholder>
                          <w:docPart w:val="1F703BC6BF294683AF1FDF1B6D999639"/>
                        </w:placeholder>
                        <w:showingPlcHdr/>
                        <w:docPartList>
                          <w:docPartGallery w:val="AutoText"/>
                        </w:docPartList>
                      </w:sdtPr>
                      <w:sdtEndPr/>
                      <w:sdtContent>
                        <w:sdt>
                          <w:sdtPr>
                            <w:rPr>
                              <w:lang w:val="en-US"/>
                            </w:rPr>
                            <w:alias w:val="Simple"/>
                            <w:tag w:val="Simple"/>
                            <w:id w:val="-1256047470"/>
                            <w:placeholder>
                              <w:docPart w:val="E9C12DE9FA214682BB5BC82235FA0AF2"/>
                            </w:placeholder>
                            <w:text/>
                          </w:sdtPr>
                          <w:sdtEndPr/>
                          <w:sdtContent>
                            <w:r w:rsidR="0077114C">
                              <w:rPr>
                                <w:lang w:val="en-US"/>
                              </w:rPr>
                              <w:t xml:space="preserve">100% </w:t>
                            </w:r>
                            <w:proofErr w:type="spellStart"/>
                            <w:r w:rsidR="0077114C">
                              <w:rPr>
                                <w:lang w:val="en-US"/>
                              </w:rPr>
                              <w:t>По</w:t>
                            </w:r>
                            <w:proofErr w:type="spellEnd"/>
                            <w:r w:rsidR="0077114C">
                              <w:rPr>
                                <w:lang w:val="en-US"/>
                              </w:rPr>
                              <w:t xml:space="preserve"> </w:t>
                            </w:r>
                            <w:proofErr w:type="spellStart"/>
                            <w:r w:rsidR="0077114C">
                              <w:rPr>
                                <w:lang w:val="en-US"/>
                              </w:rPr>
                              <w:t>фактическому</w:t>
                            </w:r>
                            <w:proofErr w:type="spellEnd"/>
                            <w:r w:rsidR="0077114C">
                              <w:rPr>
                                <w:lang w:val="en-US"/>
                              </w:rPr>
                              <w:t xml:space="preserve"> </w:t>
                            </w:r>
                            <w:proofErr w:type="spellStart"/>
                            <w:r w:rsidR="0077114C">
                              <w:rPr>
                                <w:lang w:val="en-US"/>
                              </w:rPr>
                              <w:t>объёму</w:t>
                            </w:r>
                            <w:proofErr w:type="spellEnd"/>
                          </w:sdtContent>
                        </w:sdt>
                      </w:sdtContent>
                    </w:sdt>
                  </w:p>
                </w:tc>
              </w:tr>
              <w:tr w:rsidR="0077114C" w14:paraId="39E6D413" w14:textId="77777777">
                <w:trPr>
                  <w:divId w:val="1010252291"/>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44D7AFB4" w14:textId="77777777" w:rsidR="0077114C" w:rsidRDefault="0077114C">
                    <w:pPr>
                      <w:rPr>
                        <w:rFonts w:eastAsia="Times New Roman"/>
                        <w:sz w:val="24"/>
                        <w:szCs w:val="24"/>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14:paraId="217C5573" w14:textId="77777777" w:rsidR="0077114C" w:rsidRDefault="00AD14F0">
                    <w:pPr>
                      <w:pStyle w:val="affc"/>
                      <w:rPr>
                        <w:lang w:val="en-US"/>
                      </w:rPr>
                    </w:pPr>
                    <w:sdt>
                      <w:sdtPr>
                        <w:rPr>
                          <w:b/>
                        </w:rPr>
                        <w:alias w:val="Simple"/>
                        <w:tag w:val="Simple"/>
                        <w:id w:val="-216284760"/>
                        <w:placeholder>
                          <w:docPart w:val="9A3C5A53BABE40D1A03291B5DA966E96"/>
                        </w:placeholder>
                        <w:text/>
                      </w:sdtPr>
                      <w:sdtEndPr/>
                      <w:sdtContent>
                        <w:r w:rsidR="0077114C" w:rsidRPr="0077114C">
                          <w:rPr>
                            <w:b/>
                          </w:rPr>
                          <w:t>Срок исполнения обязательства, не позднее:</w:t>
                        </w:r>
                      </w:sdtContent>
                    </w:sdt>
                    <w:sdt>
                      <w:sdtPr>
                        <w:alias w:val="Simple"/>
                        <w:tag w:val="Simple"/>
                        <w:id w:val="285777718"/>
                        <w:placeholder>
                          <w:docPart w:val="BCF51B204DA046F5A167615EC6CBCB45"/>
                        </w:placeholder>
                        <w:text/>
                      </w:sdtPr>
                      <w:sdtEndPr/>
                      <w:sdtContent>
                        <w:r w:rsidR="0077114C" w:rsidRPr="0077114C">
                          <w:t xml:space="preserve">10 </w:t>
                        </w:r>
                        <w:proofErr w:type="spellStart"/>
                        <w:r w:rsidR="0077114C" w:rsidRPr="0077114C">
                          <w:t>дн</w:t>
                        </w:r>
                        <w:proofErr w:type="spellEnd"/>
                        <w:r w:rsidR="0077114C" w:rsidRPr="0077114C">
                          <w:t>. от даты подписания документа-</w:t>
                        </w:r>
                        <w:proofErr w:type="spellStart"/>
                        <w:r w:rsidR="0077114C" w:rsidRPr="0077114C">
                          <w:t>предшественника</w:t>
                        </w:r>
                      </w:sdtContent>
                    </w:sdt>
                    <w:sdt>
                      <w:sdtPr>
                        <w:alias w:val="Simple"/>
                        <w:tag w:val="Simple"/>
                        <w:id w:val="1108777766"/>
                        <w:placeholder>
                          <w:docPart w:val="0419C138EEB549888F526F252CD4D6C8"/>
                        </w:placeholder>
                        <w:text/>
                      </w:sdtPr>
                      <w:sdtEndPr/>
                      <w:sdtContent>
                        <w:r w:rsidR="0077114C" w:rsidRPr="0077114C">
                          <w:t>«Акт</w:t>
                        </w:r>
                        <w:proofErr w:type="spellEnd"/>
                        <w:r w:rsidR="0077114C" w:rsidRPr="0077114C">
                          <w:t xml:space="preserve"> о выполнении работ (оказании услуг), унифицированный формат, приказ ФНС России от 30.11.2015 г. № ММВ-7-10/552@» (Оказание услуг по техническому обслуживанию и ремонту систем вентиляции, кондиционирования воздуха, дымоудаления, осушения и холодоснабжения на объекте МАУ «Шаховской ДОК».)</w:t>
                        </w:r>
                      </w:sdtContent>
                    </w:sdt>
                    <w:sdt>
                      <w:sdtPr>
                        <w:rPr>
                          <w:lang w:val="en-US"/>
                        </w:rPr>
                        <w:alias w:val="Simple"/>
                        <w:tag w:val="Simple"/>
                        <w:id w:val="1693194112"/>
                        <w:placeholder>
                          <w:docPart w:val="9B74BCFE814944E8B3A6DD2C52509F0E"/>
                        </w:placeholder>
                        <w:text/>
                      </w:sdtPr>
                      <w:sdtEndPr/>
                      <w:sdtContent/>
                    </w:sdt>
                    <w:r w:rsidR="0077114C">
                      <w:rPr>
                        <w:lang w:val="en-US"/>
                      </w:rPr>
                      <w:t>;</w:t>
                    </w:r>
                  </w:p>
                </w:tc>
              </w:tr>
            </w:tbl>
            <w:p w14:paraId="6762B8B0" w14:textId="77777777" w:rsidR="0077114C" w:rsidRDefault="00AD14F0" w:rsidP="0077114C">
              <w:pPr>
                <w:pStyle w:val="affe"/>
                <w:ind w:firstLine="0"/>
                <w:jc w:val="left"/>
                <w:rPr>
                  <w:iCs w:val="0"/>
                </w:rPr>
              </w:pPr>
            </w:p>
          </w:sdtContent>
        </w:sdt>
        <w:sdt>
          <w:sdtPr>
            <w:rPr>
              <w:sz w:val="24"/>
              <w:szCs w:val="24"/>
              <w:lang w:val="en-US"/>
            </w:rPr>
            <w:alias w:val="!execution"/>
            <w:tag w:val="If"/>
            <w:id w:val="1725941584"/>
            <w:placeholder>
              <w:docPart w:val="CBE39D1187874C759635BF8F5D2EF594"/>
            </w:placeholder>
            <w:docPartList>
              <w:docPartGallery w:val="AutoText"/>
            </w:docPartList>
          </w:sdtPr>
          <w:sdtEndPr/>
          <w:sdtContent>
            <w:p w14:paraId="51542555" w14:textId="77777777" w:rsidR="0077114C" w:rsidRDefault="0077114C" w:rsidP="0077114C">
              <w:pPr>
                <w:pStyle w:val="Standard"/>
                <w:jc w:val="both"/>
                <w:rPr>
                  <w:sz w:val="24"/>
                  <w:szCs w:val="24"/>
                </w:rPr>
              </w:pPr>
              <w:r>
                <w:rPr>
                  <w:rFonts w:ascii="Times New Roman" w:eastAsiaTheme="minorHAnsi" w:hAnsi="Times New Roman" w:cs="Times New Roman"/>
                  <w:kern w:val="0"/>
                  <w:sz w:val="24"/>
                  <w:szCs w:val="24"/>
                </w:rPr>
                <w:t xml:space="preserve">* </w:t>
              </w:r>
              <w:r>
                <w:rPr>
                  <w:rFonts w:ascii="Times New Roman" w:hAnsi="Times New Roman" w:cs="Times New Roman"/>
                  <w:color w:val="000000"/>
                  <w:sz w:val="24"/>
                  <w:szCs w:val="24"/>
                  <w:shd w:val="clear" w:color="auto" w:fill="FFFFFF"/>
                </w:rPr>
                <w:t xml:space="preserve">Значение заполняется на этапе заключения </w:t>
              </w:r>
              <w:sdt>
                <w:sdtPr>
                  <w:alias w:val="!isContractOrAgreement"/>
                  <w:tag w:val="If"/>
                  <w:id w:val="1095743507"/>
                  <w:placeholder>
                    <w:docPart w:val="E2EFBC3B919046ECA517EFA2BA2A3487"/>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договора</w:t>
                  </w:r>
                </w:sdtContent>
              </w:sdt>
              <w:r>
                <w:t xml:space="preserve"> </w:t>
              </w:r>
              <w:r>
                <w:rPr>
                  <w:rFonts w:ascii="Times New Roman" w:hAnsi="Times New Roman" w:cs="Times New Roman"/>
                  <w:color w:val="000000"/>
                  <w:sz w:val="24"/>
                  <w:szCs w:val="24"/>
                  <w:shd w:val="clear" w:color="auto" w:fill="FFFFFF"/>
                </w:rPr>
                <w:t>только для авансовых платежей</w:t>
              </w:r>
              <w:r>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7C72BD26A20842C3ACB902562CE6B6A2"/>
            </w:placeholder>
            <w:showingPlcHdr/>
            <w:docPartList>
              <w:docPartGallery w:val="AutoText"/>
            </w:docPartList>
          </w:sdtPr>
          <w:sdtEndPr/>
          <w:sdtContent>
            <w:p w14:paraId="24290F36" w14:textId="77777777" w:rsidR="0077114C" w:rsidRDefault="0077114C" w:rsidP="0077114C">
              <w:pPr>
                <w:pStyle w:val="Standard"/>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C8D0E93DA91B4708B8543C2C4CA9CD13"/>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56396295" w14:textId="77777777" w:rsidR="0077114C" w:rsidRDefault="00AD14F0" w:rsidP="0077114C">
          <w:pPr>
            <w:pStyle w:val="Standard"/>
            <w:jc w:val="both"/>
            <w:rPr>
              <w:rFonts w:ascii="Arial" w:hAnsi="Arial" w:cs="Arial"/>
              <w:sz w:val="18"/>
              <w:szCs w:val="18"/>
            </w:rPr>
          </w:pPr>
        </w:p>
      </w:sdtContent>
    </w:sdt>
    <w:p w14:paraId="7287D168" w14:textId="77777777" w:rsidR="0077114C" w:rsidRDefault="0077114C" w:rsidP="0077114C">
      <w:pPr>
        <w:pStyle w:val="Standard"/>
        <w:jc w:val="both"/>
      </w:pPr>
    </w:p>
    <w:sdt>
      <w:sdtPr>
        <w:rPr>
          <w:rFonts w:asciiTheme="minorHAnsi" w:eastAsiaTheme="minorHAnsi" w:hAnsiTheme="minorHAnsi" w:cstheme="minorBidi"/>
          <w:b w:val="0"/>
          <w:bCs w:val="0"/>
          <w:iCs w:val="0"/>
          <w:color w:val="auto"/>
          <w:sz w:val="22"/>
          <w:szCs w:val="22"/>
        </w:rPr>
        <w:alias w:val="!contractSidesWithDeliveryAddresses.isEmpty()"/>
        <w:tag w:val="If"/>
        <w:id w:val="864401084"/>
        <w:placeholder>
          <w:docPart w:val="A9659906F7C2432696054095B7A3A616"/>
        </w:placeholder>
        <w:docPartList>
          <w:docPartGallery w:val="AutoText"/>
        </w:docPartList>
      </w:sdtPr>
      <w:sdtEndPr>
        <w:rPr>
          <w:rFonts w:eastAsiaTheme="minorEastAsia"/>
        </w:rPr>
      </w:sdtEndPr>
      <w:sdtContent>
        <w:p w14:paraId="5F797678" w14:textId="77777777" w:rsidR="0077114C" w:rsidRDefault="00AD14F0" w:rsidP="0077114C">
          <w:pPr>
            <w:pStyle w:val="20"/>
            <w:widowControl w:val="0"/>
            <w:numPr>
              <w:ilvl w:val="0"/>
              <w:numId w:val="11"/>
            </w:numPr>
            <w:suppressAutoHyphens/>
            <w:spacing w:before="200" w:after="200"/>
            <w:rPr>
              <w:rFonts w:eastAsiaTheme="minorHAnsi"/>
              <w:color w:val="auto"/>
            </w:rPr>
          </w:pPr>
          <w:sdt>
            <w:sdtPr>
              <w:rPr>
                <w:rFonts w:eastAsiaTheme="minorHAnsi"/>
                <w:color w:val="auto"/>
              </w:rPr>
              <w:alias w:val="Simple"/>
              <w:tag w:val="Simple"/>
              <w:id w:val="-1293444455"/>
              <w:placeholder>
                <w:docPart w:val="92815089092449F4BFC9AB39E4001BD7"/>
              </w:placeholder>
              <w:showingPlcHdr/>
              <w:text/>
            </w:sdtPr>
            <w:sdtEndPr/>
            <w:sdtContent>
              <w:r w:rsidR="0077114C">
                <w:rPr>
                  <w:lang w:val="en-US"/>
                </w:rPr>
                <w:t>Место оказания услуг</w:t>
              </w:r>
            </w:sdtContent>
          </w:sdt>
        </w:p>
        <w:p w14:paraId="51C2C4D1" w14:textId="77777777" w:rsidR="0077114C" w:rsidRDefault="0077114C" w:rsidP="0077114C">
          <w:pPr>
            <w:jc w:val="right"/>
            <w:rPr>
              <w:rFonts w:eastAsiaTheme="minorHAnsi"/>
            </w:rPr>
          </w:pPr>
          <w:r>
            <w:t>Таблица</w:t>
          </w:r>
          <w:r>
            <w:rPr>
              <w:lang w:val="en-US"/>
            </w:rPr>
            <w:t xml:space="preserve"> 2.</w:t>
          </w:r>
          <w:sdt>
            <w:sdtPr>
              <w:alias w:val="!payments.isEmpty()"/>
              <w:tag w:val="If"/>
              <w:id w:val="876363030"/>
              <w:placeholder>
                <w:docPart w:val="B5894BAB044C4C47BE48D9BC66889E0A"/>
              </w:placeholder>
              <w:docPartList>
                <w:docPartGallery w:val="AutoText"/>
              </w:docPartList>
            </w:sdtPr>
            <w:sdtEndPr/>
            <w:sdtContent>
              <w:sdt>
                <w:sdtPr>
                  <w:alias w:val="obligationsWithoutProducts.isEmpty()"/>
                  <w:tag w:val="If"/>
                  <w:id w:val="-1235776145"/>
                  <w:placeholder>
                    <w:docPart w:val="9D089C0EADA9481E99B07646594ACB02"/>
                  </w:placeholder>
                  <w:docPartList>
                    <w:docPartGallery w:val="AutoText"/>
                  </w:docPartList>
                </w:sdtPr>
                <w:sdtEndPr/>
                <w:sdtContent>
                  <w:r>
                    <w:t>3</w:t>
                  </w:r>
                </w:sdtContent>
              </w:sdt>
            </w:sdtContent>
          </w:sdt>
          <w:sdt>
            <w:sdtPr>
              <w:alias w:val="!payments.isEmpty()"/>
              <w:tag w:val="If"/>
              <w:id w:val="1056890420"/>
              <w:placeholder>
                <w:docPart w:val="0919A28050A04881A814838D45400588"/>
              </w:placeholder>
              <w:docPartList>
                <w:docPartGallery w:val="AutoText"/>
              </w:docPartList>
            </w:sdtPr>
            <w:sdtEndPr/>
            <w:sdtContent/>
          </w:sdt>
        </w:p>
        <w:p w14:paraId="38055CFE" w14:textId="77777777" w:rsidR="0077114C" w:rsidRDefault="0077114C" w:rsidP="0077114C">
          <w:pPr>
            <w:jc w:val="right"/>
          </w:pPr>
        </w:p>
        <w:sdt>
          <w:sdtPr>
            <w:rPr>
              <w:rFonts w:asciiTheme="minorHAnsi" w:eastAsiaTheme="minorHAnsi" w:hAnsiTheme="minorHAnsi" w:cstheme="minorBidi"/>
              <w:b w:val="0"/>
              <w:sz w:val="22"/>
              <w:szCs w:val="22"/>
              <w:lang w:val="en-US" w:eastAsia="ru-RU"/>
            </w:rPr>
            <w:alias w:val="contractSidesWithDeliveryAddresses"/>
            <w:tag w:val="Table"/>
            <w:id w:val="-2106726029"/>
            <w:placeholder>
              <w:docPart w:val="C5C09DF78D4043C7A85CCAA6CB95957F"/>
            </w:placeholder>
            <w:docPartList>
              <w:docPartGallery w:val="AutoText"/>
            </w:docPartList>
          </w:sdtPr>
          <w:sdtEndPr>
            <w:rPr>
              <w:rFonts w:eastAsiaTheme="minorEastAsia"/>
            </w:rPr>
          </w:sdtEndPr>
          <w:sdtContent>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5085"/>
              </w:tblGrid>
              <w:tr w:rsidR="0077114C" w14:paraId="459DA2ED" w14:textId="77777777" w:rsidTr="00BB7EB9">
                <w:trPr>
                  <w:tblHeader/>
                </w:trPr>
                <w:tc>
                  <w:tcPr>
                    <w:tcW w:w="5830" w:type="dxa"/>
                    <w:tcBorders>
                      <w:top w:val="single" w:sz="4" w:space="0" w:color="auto"/>
                      <w:left w:val="single" w:sz="4" w:space="0" w:color="auto"/>
                      <w:bottom w:val="single" w:sz="4" w:space="0" w:color="auto"/>
                      <w:right w:val="single" w:sz="4" w:space="0" w:color="auto"/>
                    </w:tcBorders>
                    <w:hideMark/>
                  </w:tcPr>
                  <w:p w14:paraId="40CD58A9" w14:textId="77777777" w:rsidR="0077114C" w:rsidRDefault="0077114C">
                    <w:pPr>
                      <w:pStyle w:val="19"/>
                      <w:jc w:val="center"/>
                      <w:rPr>
                        <w:lang w:val="en-US"/>
                      </w:rPr>
                    </w:pPr>
                    <w:proofErr w:type="spellStart"/>
                    <w:r>
                      <w:rPr>
                        <w:lang w:val="en-US"/>
                      </w:rPr>
                      <w:t>Получатель</w:t>
                    </w:r>
                    <w:proofErr w:type="spellEnd"/>
                  </w:p>
                </w:tc>
                <w:tc>
                  <w:tcPr>
                    <w:tcW w:w="5085" w:type="dxa"/>
                    <w:tcBorders>
                      <w:top w:val="single" w:sz="4" w:space="0" w:color="auto"/>
                      <w:left w:val="single" w:sz="4" w:space="0" w:color="auto"/>
                      <w:bottom w:val="single" w:sz="4" w:space="0" w:color="auto"/>
                      <w:right w:val="single" w:sz="4" w:space="0" w:color="auto"/>
                    </w:tcBorders>
                    <w:hideMark/>
                  </w:tcPr>
                  <w:p w14:paraId="20CF23D0" w14:textId="77777777" w:rsidR="0077114C" w:rsidRDefault="00AD14F0">
                    <w:pPr>
                      <w:pStyle w:val="19"/>
                      <w:jc w:val="center"/>
                      <w:rPr>
                        <w:lang w:val="en-US"/>
                      </w:rPr>
                    </w:pPr>
                    <w:sdt>
                      <w:sdtPr>
                        <w:rPr>
                          <w:rFonts w:eastAsiaTheme="minorHAnsi"/>
                          <w:lang w:val="en-US"/>
                        </w:rPr>
                        <w:alias w:val="Simple"/>
                        <w:tag w:val="Simple"/>
                        <w:id w:val="-266547894"/>
                        <w:placeholder>
                          <w:docPart w:val="B83AB856A6394AD5B8DF252D4758F001"/>
                        </w:placeholder>
                        <w:showingPlcHdr/>
                        <w:text/>
                      </w:sdtPr>
                      <w:sdtEndPr/>
                      <w:sdtContent>
                        <w:r w:rsidR="0077114C">
                          <w:rPr>
                            <w:lang w:val="en-US"/>
                          </w:rPr>
                          <w:t>Место оказания услуг</w:t>
                        </w:r>
                      </w:sdtContent>
                    </w:sdt>
                  </w:p>
                </w:tc>
              </w:tr>
              <w:tr w:rsidR="0077114C" w14:paraId="28FCDCAC" w14:textId="77777777" w:rsidTr="00BB7EB9">
                <w:tc>
                  <w:tcPr>
                    <w:tcW w:w="5830" w:type="dxa"/>
                    <w:tcBorders>
                      <w:top w:val="single" w:sz="4" w:space="0" w:color="auto"/>
                      <w:left w:val="single" w:sz="4" w:space="0" w:color="auto"/>
                      <w:bottom w:val="single" w:sz="4" w:space="0" w:color="auto"/>
                      <w:right w:val="single" w:sz="4" w:space="0" w:color="auto"/>
                    </w:tcBorders>
                    <w:hideMark/>
                  </w:tcPr>
                  <w:p w14:paraId="4B80390F" w14:textId="77777777" w:rsidR="0077114C" w:rsidRPr="0077114C" w:rsidRDefault="00AD14F0">
                    <w:sdt>
                      <w:sdtPr>
                        <w:rPr>
                          <w:lang w:val="en-US"/>
                        </w:rPr>
                        <w:alias w:val=".first"/>
                        <w:tag w:val="If"/>
                        <w:id w:val="-1352024777"/>
                        <w:placeholder>
                          <w:docPart w:val="39E0B569FD2C40EBA916D7041EEB3EFC"/>
                        </w:placeholder>
                        <w:docPartList>
                          <w:docPartGallery w:val="AutoText"/>
                        </w:docPartList>
                      </w:sdtPr>
                      <w:sdtEndPr/>
                      <w:sdtContent>
                        <w:sdt>
                          <w:sdtPr>
                            <w:alias w:val="Simple"/>
                            <w:tag w:val="Simple"/>
                            <w:id w:val="1565754207"/>
                            <w:placeholder>
                              <w:docPart w:val="C678F0C722BB4EA5B8BFA3BEE2E26207"/>
                            </w:placeholder>
                            <w:text/>
                          </w:sdtPr>
                          <w:sdtEndPr/>
                          <w:sdtContent>
                            <w:r w:rsidR="0077114C" w:rsidRPr="0077114C">
                              <w:t xml:space="preserve">Муниципальное автономное учреждение </w:t>
                            </w:r>
                            <w:proofErr w:type="gramStart"/>
                            <w:r w:rsidR="0077114C" w:rsidRPr="0077114C">
                              <w:t>спорта  "</w:t>
                            </w:r>
                            <w:proofErr w:type="gramEnd"/>
                            <w:r w:rsidR="0077114C" w:rsidRPr="0077114C">
                              <w:t>Шаховской детский оздоровительный комплекс"</w:t>
                            </w:r>
                          </w:sdtContent>
                        </w:sdt>
                      </w:sdtContent>
                    </w:sdt>
                  </w:p>
                </w:tc>
                <w:tc>
                  <w:tcPr>
                    <w:tcW w:w="5085" w:type="dxa"/>
                    <w:tcBorders>
                      <w:top w:val="single" w:sz="4" w:space="0" w:color="auto"/>
                      <w:left w:val="single" w:sz="4" w:space="0" w:color="auto"/>
                      <w:bottom w:val="single" w:sz="4" w:space="0" w:color="auto"/>
                      <w:right w:val="single" w:sz="4" w:space="0" w:color="auto"/>
                    </w:tcBorders>
                    <w:hideMark/>
                  </w:tcPr>
                  <w:p w14:paraId="1119E1EC" w14:textId="77777777" w:rsidR="0077114C" w:rsidRDefault="00AD14F0">
                    <w:pPr>
                      <w:rPr>
                        <w:lang w:val="en-US"/>
                      </w:rPr>
                    </w:pPr>
                    <w:sdt>
                      <w:sdtPr>
                        <w:alias w:val="Simple"/>
                        <w:tag w:val="Simple"/>
                        <w:id w:val="753857342"/>
                        <w:placeholder>
                          <w:docPart w:val="E9A5AC8EFAB2461E93DBD782126B3B08"/>
                        </w:placeholder>
                        <w:text/>
                      </w:sdtPr>
                      <w:sdtEndPr/>
                      <w:sdtContent>
                        <w:r w:rsidR="0077114C" w:rsidRPr="0077114C">
                          <w:t>143700, Московская обл., пос. Шаховская, ул. Шамонина, д. 14</w:t>
                        </w:r>
                      </w:sdtContent>
                    </w:sdt>
                  </w:p>
                </w:tc>
              </w:tr>
            </w:tbl>
            <w:p w14:paraId="07AA8655" w14:textId="77777777" w:rsidR="0077114C" w:rsidRDefault="00AD14F0" w:rsidP="0077114C">
              <w:pPr>
                <w:rPr>
                  <w:rFonts w:eastAsiaTheme="minorHAnsi"/>
                  <w:lang w:val="en-US" w:eastAsia="ar-SA"/>
                </w:rPr>
              </w:pPr>
            </w:p>
          </w:sdtContent>
        </w:sdt>
      </w:sdtContent>
    </w:sdt>
    <w:tbl>
      <w:tblPr>
        <w:tblStyle w:val="af9"/>
        <w:tblpPr w:leftFromText="180" w:rightFromText="180" w:vertAnchor="text" w:horzAnchor="margin" w:tblpY="417"/>
        <w:tblOverlap w:val="never"/>
        <w:tblW w:w="10915" w:type="dxa"/>
        <w:tblLook w:val="04A0" w:firstRow="1" w:lastRow="0" w:firstColumn="1" w:lastColumn="0" w:noHBand="0" w:noVBand="1"/>
      </w:tblPr>
      <w:tblGrid>
        <w:gridCol w:w="5103"/>
        <w:gridCol w:w="5812"/>
      </w:tblGrid>
      <w:tr w:rsidR="006B258B" w14:paraId="56F2D28E" w14:textId="77777777" w:rsidTr="006B258B">
        <w:trPr>
          <w:cantSplit/>
          <w:trHeight w:val="176"/>
        </w:trPr>
        <w:tc>
          <w:tcPr>
            <w:tcW w:w="5103" w:type="dxa"/>
            <w:tcBorders>
              <w:top w:val="nil"/>
              <w:left w:val="nil"/>
              <w:bottom w:val="nil"/>
              <w:right w:val="nil"/>
            </w:tcBorders>
            <w:tcMar>
              <w:top w:w="0" w:type="dxa"/>
              <w:left w:w="0" w:type="dxa"/>
              <w:bottom w:w="0" w:type="dxa"/>
              <w:right w:w="0" w:type="dxa"/>
            </w:tcMar>
          </w:tcPr>
          <w:p w14:paraId="1F543166" w14:textId="77777777" w:rsidR="006B258B" w:rsidRDefault="00AD14F0" w:rsidP="006B258B">
            <w:pPr>
              <w:pStyle w:val="aff"/>
              <w:rPr>
                <w:lang w:val="en-US" w:eastAsia="en-US"/>
              </w:rPr>
            </w:pPr>
            <w:sdt>
              <w:sdtPr>
                <w:rPr>
                  <w:lang w:val="en-US" w:eastAsia="en-US"/>
                </w:rPr>
                <w:alias w:val="Simple"/>
                <w:tag w:val="Simple"/>
                <w:id w:val="-2033026229"/>
                <w:placeholder>
                  <w:docPart w:val="1D3F0C6821CF4DF19267B964B31EC5DE"/>
                </w:placeholder>
                <w:text/>
              </w:sdtPr>
              <w:sdtEndPr/>
              <w:sdtContent>
                <w:proofErr w:type="spellStart"/>
                <w:r w:rsidR="006B258B">
                  <w:rPr>
                    <w:lang w:val="en-US" w:eastAsia="en-US"/>
                  </w:rPr>
                  <w:t>Исполнитель</w:t>
                </w:r>
                <w:proofErr w:type="spellEnd"/>
              </w:sdtContent>
            </w:sdt>
            <w:r w:rsidR="006B258B">
              <w:rPr>
                <w:lang w:val="en-US" w:eastAsia="en-US"/>
              </w:rPr>
              <w:t>:</w:t>
            </w:r>
          </w:p>
          <w:p w14:paraId="7BF7DDFC" w14:textId="77777777" w:rsidR="006B258B" w:rsidRDefault="006B258B" w:rsidP="006B258B">
            <w:pPr>
              <w:pStyle w:val="aff"/>
              <w:jc w:val="right"/>
              <w:rPr>
                <w:rFonts w:eastAsiaTheme="minorHAnsi"/>
                <w:lang w:val="en-US" w:eastAsia="en-US"/>
              </w:rPr>
            </w:pPr>
          </w:p>
        </w:tc>
        <w:tc>
          <w:tcPr>
            <w:tcW w:w="5812" w:type="dxa"/>
            <w:tcBorders>
              <w:top w:val="nil"/>
              <w:left w:val="nil"/>
              <w:bottom w:val="nil"/>
              <w:right w:val="nil"/>
            </w:tcBorders>
          </w:tcPr>
          <w:p w14:paraId="6F0BF4C5" w14:textId="77777777" w:rsidR="006B258B" w:rsidRDefault="00AD14F0" w:rsidP="006B258B">
            <w:pPr>
              <w:pStyle w:val="aff"/>
              <w:rPr>
                <w:lang w:val="en-US" w:eastAsia="en-US"/>
              </w:rPr>
            </w:pPr>
            <w:sdt>
              <w:sdtPr>
                <w:rPr>
                  <w:lang w:val="en-US" w:eastAsia="en-US"/>
                </w:rPr>
                <w:alias w:val="Simple"/>
                <w:tag w:val="Simple"/>
                <w:id w:val="1468013519"/>
                <w:placeholder>
                  <w:docPart w:val="AE0367ABCB134306A263ADCDEFAAFFDE"/>
                </w:placeholder>
                <w:text/>
              </w:sdtPr>
              <w:sdtEndPr/>
              <w:sdtContent>
                <w:proofErr w:type="spellStart"/>
                <w:r w:rsidR="006B258B">
                  <w:rPr>
                    <w:lang w:val="en-US" w:eastAsia="en-US"/>
                  </w:rPr>
                  <w:t>Заказчик</w:t>
                </w:r>
                <w:proofErr w:type="spellEnd"/>
              </w:sdtContent>
            </w:sdt>
            <w:r w:rsidR="006B258B">
              <w:rPr>
                <w:lang w:val="en-US" w:eastAsia="en-US"/>
              </w:rPr>
              <w:t>:</w:t>
            </w:r>
          </w:p>
          <w:p w14:paraId="38BA1CE2" w14:textId="77777777" w:rsidR="006B258B" w:rsidRDefault="006B258B" w:rsidP="006B258B">
            <w:pPr>
              <w:pStyle w:val="aff"/>
              <w:rPr>
                <w:rFonts w:eastAsiaTheme="minorHAnsi"/>
                <w:lang w:val="en-US" w:eastAsia="en-US"/>
              </w:rPr>
            </w:pPr>
          </w:p>
        </w:tc>
      </w:tr>
      <w:tr w:rsidR="006B258B" w14:paraId="797A4843" w14:textId="77777777" w:rsidTr="006B258B">
        <w:trPr>
          <w:cantSplit/>
          <w:trHeight w:val="176"/>
        </w:trPr>
        <w:tc>
          <w:tcPr>
            <w:tcW w:w="5103" w:type="dxa"/>
            <w:tcBorders>
              <w:top w:val="nil"/>
              <w:left w:val="nil"/>
              <w:bottom w:val="nil"/>
              <w:right w:val="nil"/>
            </w:tcBorders>
            <w:tcMar>
              <w:top w:w="0" w:type="dxa"/>
              <w:left w:w="0" w:type="dxa"/>
              <w:bottom w:w="0" w:type="dxa"/>
              <w:right w:w="0" w:type="dxa"/>
            </w:tcMar>
            <w:vAlign w:val="bottom"/>
            <w:hideMark/>
          </w:tcPr>
          <w:p w14:paraId="3C84843A" w14:textId="77777777" w:rsidR="006B258B" w:rsidRDefault="00AD14F0" w:rsidP="006B258B">
            <w:pPr>
              <w:pStyle w:val="aff"/>
              <w:rPr>
                <w:lang w:val="en-US" w:eastAsia="en-US"/>
              </w:rPr>
            </w:pPr>
            <w:sdt>
              <w:sdtPr>
                <w:rPr>
                  <w:lang w:val="en-US" w:eastAsia="en-US"/>
                </w:rPr>
                <w:alias w:val="Simple"/>
                <w:tag w:val="Simple"/>
                <w:id w:val="712321905"/>
                <w:placeholder>
                  <w:docPart w:val="BB91ADAD89764DF1978B02FF7BAD4286"/>
                </w:placeholder>
                <w:text/>
              </w:sdtPr>
              <w:sdtEndPr/>
              <w:sdtContent>
                <w:r w:rsidR="006B258B">
                  <w:rPr>
                    <w:u w:val="single"/>
                    <w:lang w:val="en-US" w:eastAsia="en-US"/>
                  </w:rPr>
                  <w:t>________________</w:t>
                </w:r>
              </w:sdtContent>
            </w:sdt>
          </w:p>
        </w:tc>
        <w:tc>
          <w:tcPr>
            <w:tcW w:w="5812" w:type="dxa"/>
            <w:tcBorders>
              <w:top w:val="nil"/>
              <w:left w:val="nil"/>
              <w:bottom w:val="nil"/>
              <w:right w:val="nil"/>
            </w:tcBorders>
            <w:vAlign w:val="bottom"/>
            <w:hideMark/>
          </w:tcPr>
          <w:p w14:paraId="42D17B76" w14:textId="77777777" w:rsidR="006B258B" w:rsidRDefault="00AD14F0" w:rsidP="006B258B">
            <w:pPr>
              <w:pStyle w:val="aff"/>
              <w:rPr>
                <w:lang w:val="en-US" w:eastAsia="en-US"/>
              </w:rPr>
            </w:pPr>
            <w:sdt>
              <w:sdtPr>
                <w:rPr>
                  <w:lang w:val="en-US" w:eastAsia="en-US"/>
                </w:rPr>
                <w:alias w:val="Simple"/>
                <w:tag w:val="Simple"/>
                <w:id w:val="-421715545"/>
                <w:placeholder>
                  <w:docPart w:val="6C8E7DF4E2F7454FAE4FFCFAB88218A6"/>
                </w:placeholder>
                <w:text/>
              </w:sdtPr>
              <w:sdtEndPr/>
              <w:sdtContent>
                <w:proofErr w:type="spellStart"/>
                <w:r w:rsidR="006B258B">
                  <w:rPr>
                    <w:u w:val="single"/>
                    <w:lang w:val="en-US" w:eastAsia="en-US"/>
                  </w:rPr>
                  <w:t>директор</w:t>
                </w:r>
                <w:proofErr w:type="spellEnd"/>
              </w:sdtContent>
            </w:sdt>
          </w:p>
        </w:tc>
      </w:tr>
      <w:tr w:rsidR="006B258B" w14:paraId="6A04862B" w14:textId="77777777" w:rsidTr="006B258B">
        <w:trPr>
          <w:cantSplit/>
          <w:trHeight w:val="1147"/>
        </w:trPr>
        <w:tc>
          <w:tcPr>
            <w:tcW w:w="5103" w:type="dxa"/>
            <w:tcBorders>
              <w:top w:val="nil"/>
              <w:left w:val="nil"/>
              <w:bottom w:val="nil"/>
              <w:right w:val="nil"/>
            </w:tcBorders>
            <w:hideMark/>
          </w:tcPr>
          <w:p w14:paraId="63332FD8" w14:textId="77777777" w:rsidR="006B258B" w:rsidRDefault="00AD14F0" w:rsidP="006B258B">
            <w:pPr>
              <w:pStyle w:val="aff"/>
              <w:rPr>
                <w:lang w:val="en-US" w:eastAsia="en-US"/>
              </w:rPr>
            </w:pPr>
            <w:sdt>
              <w:sdtPr>
                <w:rPr>
                  <w:lang w:val="en-US" w:eastAsia="en-US"/>
                </w:rPr>
                <w:alias w:val="Simple"/>
                <w:tag w:val="Simple"/>
                <w:id w:val="1410037272"/>
                <w:placeholder>
                  <w:docPart w:val="3F6E8741D91A4A7E892FE4A30D791078"/>
                </w:placeholder>
                <w:text/>
              </w:sdtPr>
              <w:sdtEndPr/>
              <w:sdtContent>
                <w:r w:rsidR="006B258B">
                  <w:rPr>
                    <w:u w:val="single"/>
                    <w:lang w:val="en-US" w:eastAsia="en-US"/>
                  </w:rPr>
                  <w:t>________________</w:t>
                </w:r>
              </w:sdtContent>
            </w:sdt>
            <w:r w:rsidR="006B258B">
              <w:rPr>
                <w:rFonts w:ascii="&amp;quot" w:hAnsi="&amp;quot"/>
                <w:lang w:val="en-US" w:eastAsia="en-US"/>
              </w:rPr>
              <w:t xml:space="preserve"> __________</w:t>
            </w:r>
            <w:r w:rsidR="006B258B">
              <w:rPr>
                <w:lang w:val="en-US" w:eastAsia="en-US"/>
              </w:rPr>
              <w:t xml:space="preserve">   /</w:t>
            </w:r>
            <w:sdt>
              <w:sdtPr>
                <w:rPr>
                  <w:lang w:val="en-US" w:eastAsia="en-US"/>
                </w:rPr>
                <w:alias w:val="Simple"/>
                <w:tag w:val="Simple"/>
                <w:id w:val="-628707284"/>
                <w:placeholder>
                  <w:docPart w:val="B922AB594BA4460AB961B85F1C5846F5"/>
                </w:placeholder>
                <w:text/>
              </w:sdtPr>
              <w:sdtEndPr/>
              <w:sdtContent>
                <w:r w:rsidR="006B258B">
                  <w:rPr>
                    <w:u w:val="single"/>
                    <w:lang w:val="en-US" w:eastAsia="en-US"/>
                  </w:rPr>
                  <w:t>________________</w:t>
                </w:r>
              </w:sdtContent>
            </w:sdt>
            <w:r w:rsidR="006B258B">
              <w:rPr>
                <w:lang w:val="en-US" w:eastAsia="en-US"/>
              </w:rPr>
              <w:t>/</w:t>
            </w:r>
          </w:p>
          <w:p w14:paraId="3DBF54E6" w14:textId="77777777" w:rsidR="006B258B" w:rsidRDefault="006B258B" w:rsidP="006B258B">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c>
          <w:tcPr>
            <w:tcW w:w="5812" w:type="dxa"/>
            <w:tcBorders>
              <w:top w:val="nil"/>
              <w:left w:val="nil"/>
              <w:bottom w:val="nil"/>
              <w:right w:val="nil"/>
            </w:tcBorders>
            <w:hideMark/>
          </w:tcPr>
          <w:p w14:paraId="7028D6D1" w14:textId="77777777" w:rsidR="006B258B" w:rsidRPr="0077114C" w:rsidRDefault="00AD14F0" w:rsidP="006B258B">
            <w:pPr>
              <w:pStyle w:val="aff"/>
              <w:rPr>
                <w:lang w:eastAsia="en-US"/>
              </w:rPr>
            </w:pPr>
            <w:sdt>
              <w:sdtPr>
                <w:rPr>
                  <w:u w:val="single"/>
                  <w:lang w:eastAsia="en-US"/>
                </w:rPr>
                <w:alias w:val="Simple"/>
                <w:tag w:val="Simple"/>
                <w:id w:val="-289663620"/>
                <w:placeholder>
                  <w:docPart w:val="8C2AFB07841B464CA3E43A7586FDB810"/>
                </w:placeholder>
                <w:text/>
              </w:sdtPr>
              <w:sdtEndPr/>
              <w:sdtContent>
                <w:r w:rsidR="006B258B" w:rsidRPr="0077114C">
                  <w:rPr>
                    <w:u w:val="single"/>
                    <w:lang w:eastAsia="en-US"/>
                  </w:rPr>
                  <w:t>МАУ "Шаховской ДОК"</w:t>
                </w:r>
              </w:sdtContent>
            </w:sdt>
            <w:r w:rsidR="006B258B" w:rsidRPr="0077114C">
              <w:rPr>
                <w:rFonts w:ascii="&amp;quot" w:hAnsi="&amp;quot"/>
                <w:lang w:eastAsia="en-US"/>
              </w:rPr>
              <w:t>__________</w:t>
            </w:r>
            <w:r w:rsidR="006B258B" w:rsidRPr="0077114C">
              <w:rPr>
                <w:lang w:eastAsia="en-US"/>
              </w:rPr>
              <w:t>/</w:t>
            </w:r>
            <w:sdt>
              <w:sdtPr>
                <w:rPr>
                  <w:lang w:eastAsia="en-US"/>
                </w:rPr>
                <w:alias w:val="Simple"/>
                <w:tag w:val="Simple"/>
                <w:id w:val="-1880929665"/>
                <w:placeholder>
                  <w:docPart w:val="410BA329727948398DF6E401F6C3D6C5"/>
                </w:placeholder>
                <w:text/>
              </w:sdtPr>
              <w:sdtEndPr/>
              <w:sdtContent>
                <w:r w:rsidR="006B258B" w:rsidRPr="0077114C">
                  <w:rPr>
                    <w:u w:val="single"/>
                    <w:lang w:eastAsia="en-US"/>
                  </w:rPr>
                  <w:t>О. Л. Короткова</w:t>
                </w:r>
              </w:sdtContent>
            </w:sdt>
            <w:r w:rsidR="006B258B" w:rsidRPr="0077114C">
              <w:rPr>
                <w:lang w:eastAsia="en-US"/>
              </w:rPr>
              <w:t>/</w:t>
            </w:r>
          </w:p>
          <w:p w14:paraId="69C5F2E7" w14:textId="77777777" w:rsidR="006B258B" w:rsidRDefault="006B258B" w:rsidP="006B258B">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r>
    </w:tbl>
    <w:p w14:paraId="430835B1" w14:textId="77777777" w:rsidR="0077114C" w:rsidRDefault="0077114C" w:rsidP="0077114C">
      <w:pPr>
        <w:pageBreakBefore/>
        <w:jc w:val="right"/>
      </w:pPr>
      <w:r>
        <w:lastRenderedPageBreak/>
        <w:t>Приложение</w:t>
      </w:r>
      <w:sdt>
        <w:sdtPr>
          <w:alias w:val="Simple"/>
          <w:tag w:val="Simple"/>
          <w:id w:val="-734933088"/>
          <w:placeholder>
            <w:docPart w:val="F3C1AD39290C43D2947CBB9DFE9A674A"/>
          </w:placeholder>
          <w:text/>
        </w:sdtPr>
        <w:sdtEndPr/>
        <w:sdtContent>
          <w:r>
            <w:t>3</w:t>
          </w:r>
        </w:sdtContent>
      </w:sdt>
      <w:r>
        <w:t xml:space="preserve"> к </w:t>
      </w:r>
      <w:sdt>
        <w:sdtPr>
          <w:alias w:val="!isContractOrAgreement"/>
          <w:tag w:val="If"/>
          <w:id w:val="17907411"/>
          <w:placeholder>
            <w:docPart w:val="7B5C29C38C434A0498A2EF2B85DF01F8"/>
          </w:placeholder>
          <w:showingPlcHdr/>
          <w:docPartList>
            <w:docPartGallery w:val="AutoText"/>
          </w:docPartList>
        </w:sdtPr>
        <w:sdtEndPr/>
        <w:sdtContent>
          <w:r>
            <w:t>договору</w:t>
          </w:r>
        </w:sdtContent>
      </w:sdt>
    </w:p>
    <w:p w14:paraId="2D00ACE8" w14:textId="77777777" w:rsidR="0077114C" w:rsidRDefault="0077114C" w:rsidP="0077114C">
      <w:pPr>
        <w:spacing w:before="180"/>
        <w:ind w:firstLine="562"/>
        <w:jc w:val="right"/>
      </w:pPr>
      <w:r>
        <w:t>от</w:t>
      </w:r>
      <w:sdt>
        <w:sdtPr>
          <w:alias w:val="!contractDateNotEmpty"/>
          <w:tag w:val="If"/>
          <w:id w:val="-1060472017"/>
          <w:placeholder>
            <w:docPart w:val="5D6F11A35D4549C7A9155B7CDF5139CE"/>
          </w:placeholder>
          <w:docPartList>
            <w:docPartGallery w:val="AutoText"/>
          </w:docPartList>
        </w:sdtPr>
        <w:sdtEndPr/>
        <w:sdtContent>
          <w:r>
            <w:t>«____» ___________ 20___</w:t>
          </w:r>
        </w:sdtContent>
      </w:sdt>
      <w:r>
        <w:t xml:space="preserve">г. № </w:t>
      </w:r>
      <w:sdt>
        <w:sdtPr>
          <w:alias w:val="!contractNumberNotEmpty"/>
          <w:tag w:val="If"/>
          <w:id w:val="-629784257"/>
          <w:placeholder>
            <w:docPart w:val="5D6F11A35D4549C7A9155B7CDF5139CE"/>
          </w:placeholder>
          <w:docPartList>
            <w:docPartGallery w:val="AutoText"/>
          </w:docPartList>
        </w:sdtPr>
        <w:sdtEndPr/>
        <w:sdtContent>
          <w:r>
            <w:t>___________</w:t>
          </w:r>
        </w:sdtContent>
      </w:sdt>
    </w:p>
    <w:p w14:paraId="0DF5FF73" w14:textId="77777777" w:rsidR="0077114C" w:rsidRDefault="0077114C" w:rsidP="0077114C">
      <w:pPr>
        <w:jc w:val="right"/>
      </w:pPr>
    </w:p>
    <w:p w14:paraId="315596FA" w14:textId="77777777" w:rsidR="0077114C" w:rsidRDefault="0077114C" w:rsidP="0077114C">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C6617A565C26419D989AF1AE7A11DC7D"/>
          </w:placeholder>
          <w:showingPlcHdr/>
          <w:docPartList>
            <w:docPartGallery w:val="AutoText"/>
          </w:docPartList>
        </w:sdtPr>
        <w:sdtEndPr/>
        <w:sdtContent>
          <w:r>
            <w:t>договора</w:t>
          </w:r>
        </w:sdtContent>
      </w:sdt>
    </w:p>
    <w:p w14:paraId="3B8DB123" w14:textId="77777777" w:rsidR="0077114C" w:rsidRDefault="0077114C" w:rsidP="0077114C">
      <w:pPr>
        <w:pStyle w:val="20"/>
        <w:widowControl w:val="0"/>
        <w:numPr>
          <w:ilvl w:val="0"/>
          <w:numId w:val="15"/>
        </w:numPr>
        <w:suppressAutoHyphens/>
        <w:spacing w:before="200" w:after="200"/>
        <w:ind w:left="851"/>
      </w:pPr>
      <w:r>
        <w:t>Оформление при исполнении обязательств</w:t>
      </w:r>
    </w:p>
    <w:sdt>
      <w:sdtPr>
        <w:rPr>
          <w:rFonts w:asciiTheme="minorHAnsi" w:eastAsiaTheme="minorEastAsia" w:hAnsiTheme="minorHAnsi" w:cstheme="minorBidi"/>
          <w:iCs w:val="0"/>
          <w:sz w:val="22"/>
          <w:szCs w:val="22"/>
          <w:lang w:val="en-US" w:eastAsia="ru-RU"/>
        </w:rPr>
        <w:alias w:val="!executionAccountingEvents.isEmpty()"/>
        <w:tag w:val="If"/>
        <w:id w:val="-2139635476"/>
        <w:placeholder>
          <w:docPart w:val="CB18D4850F3C4D8AAF7CC56EA0E495C3"/>
        </w:placeholder>
        <w:docPartList>
          <w:docPartGallery w:val="AutoText"/>
        </w:docPartList>
      </w:sdtPr>
      <w:sdtEndPr/>
      <w:sdtContent>
        <w:sdt>
          <w:sdtPr>
            <w:rPr>
              <w:rFonts w:asciiTheme="minorHAnsi" w:eastAsiaTheme="minorEastAsia" w:hAnsiTheme="minorHAnsi" w:cstheme="minorBidi"/>
              <w:iCs w:val="0"/>
              <w:sz w:val="22"/>
              <w:szCs w:val="22"/>
              <w:lang w:eastAsia="ru-RU"/>
            </w:rPr>
            <w:alias w:val="executionAccountingEvents"/>
            <w:tag w:val="Table"/>
            <w:id w:val="-1977439960"/>
            <w:placeholder>
              <w:docPart w:val="136C6E227BD944AEB138CBBDA69645C8"/>
            </w:placeholder>
            <w:docPartList>
              <w:docPartGallery w:val="AutoText"/>
            </w:docPartList>
          </w:sdtPr>
          <w:sdtEndPr/>
          <w:sdtContent>
            <w:p w14:paraId="45D16E05" w14:textId="77777777" w:rsidR="0077114C" w:rsidRDefault="0077114C" w:rsidP="0077114C">
              <w:pPr>
                <w:pStyle w:val="aff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2252"/>
                <w:gridCol w:w="2440"/>
                <w:gridCol w:w="1874"/>
                <w:gridCol w:w="1968"/>
              </w:tblGrid>
              <w:tr w:rsidR="0077114C" w14:paraId="4CFE8E75" w14:textId="77777777" w:rsidTr="0077114C">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0E769BA6" w14:textId="77777777" w:rsidR="0077114C" w:rsidRDefault="0077114C">
                    <w:pPr>
                      <w:pStyle w:val="19"/>
                      <w:rPr>
                        <w:lang w:val="en-US"/>
                      </w:rPr>
                    </w:pPr>
                    <w:proofErr w:type="spellStart"/>
                    <w:r>
                      <w:rPr>
                        <w:lang w:val="en-US"/>
                      </w:rPr>
                      <w:t>Обязательствопо</w:t>
                    </w:r>
                    <w:proofErr w:type="spellEnd"/>
                    <w:r>
                      <w:rPr>
                        <w:lang w:val="en-US"/>
                      </w:rPr>
                      <w:t xml:space="preserve"> </w:t>
                    </w:r>
                    <w:sdt>
                      <w:sdtPr>
                        <w:rPr>
                          <w:lang w:val="en-US"/>
                        </w:rPr>
                        <w:alias w:val="!isContractOrAgreement"/>
                        <w:tag w:val="If"/>
                        <w:id w:val="1562060820"/>
                        <w:placeholder>
                          <w:docPart w:val="8B9862FFE92C4C94B3750400D90629AE"/>
                        </w:placeholder>
                        <w:showingPlcHdr/>
                        <w:docPartList>
                          <w:docPartGallery w:val="AutoText"/>
                        </w:docPartList>
                      </w:sdtPr>
                      <w:sdtEndPr/>
                      <w:sdtContent>
                        <w:r>
                          <w:rPr>
                            <w:lang w:val="en-US"/>
                          </w:rPr>
                          <w:t>договору</w:t>
                        </w:r>
                      </w:sdtContent>
                    </w:sdt>
                  </w:p>
                </w:tc>
                <w:tc>
                  <w:tcPr>
                    <w:tcW w:w="3261" w:type="dxa"/>
                    <w:tcBorders>
                      <w:top w:val="single" w:sz="4" w:space="0" w:color="auto"/>
                      <w:left w:val="single" w:sz="4" w:space="0" w:color="auto"/>
                      <w:bottom w:val="single" w:sz="4" w:space="0" w:color="auto"/>
                      <w:right w:val="single" w:sz="4" w:space="0" w:color="auto"/>
                    </w:tcBorders>
                    <w:hideMark/>
                  </w:tcPr>
                  <w:p w14:paraId="773DDD02" w14:textId="77777777" w:rsidR="0077114C" w:rsidRDefault="0077114C">
                    <w:pPr>
                      <w:pStyle w:val="19"/>
                      <w:rPr>
                        <w:lang w:val="en-US"/>
                      </w:rPr>
                    </w:pPr>
                    <w:proofErr w:type="spellStart"/>
                    <w:r>
                      <w:rPr>
                        <w:lang w:val="en-US"/>
                      </w:rPr>
                      <w:t>Наименование</w:t>
                    </w:r>
                    <w:proofErr w:type="spellEnd"/>
                    <w:r>
                      <w:rPr>
                        <w:lang w:val="en-US"/>
                      </w:rPr>
                      <w:t xml:space="preserve"> </w:t>
                    </w:r>
                    <w:proofErr w:type="spellStart"/>
                    <w:r>
                      <w:rPr>
                        <w:lang w:val="en-US"/>
                      </w:rPr>
                      <w:t>документа</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1B548E4A" w14:textId="77777777" w:rsidR="0077114C" w:rsidRDefault="0077114C">
                    <w:pPr>
                      <w:pStyle w:val="19"/>
                      <w:rPr>
                        <w:lang w:val="en-US"/>
                      </w:rPr>
                    </w:pPr>
                    <w:proofErr w:type="spellStart"/>
                    <w:r>
                      <w:rPr>
                        <w:lang w:val="en-US"/>
                      </w:rPr>
                      <w:t>Действие</w:t>
                    </w:r>
                    <w:proofErr w:type="spellEnd"/>
                    <w:r>
                      <w:rPr>
                        <w:lang w:val="en-US"/>
                      </w:rPr>
                      <w:t xml:space="preserve"> </w:t>
                    </w:r>
                    <w:proofErr w:type="spellStart"/>
                    <w:r>
                      <w:rPr>
                        <w:lang w:val="en-US"/>
                      </w:rPr>
                      <w:t>сторон</w:t>
                    </w:r>
                    <w:proofErr w:type="spellEnd"/>
                  </w:p>
                </w:tc>
                <w:tc>
                  <w:tcPr>
                    <w:tcW w:w="2694" w:type="dxa"/>
                    <w:tcBorders>
                      <w:top w:val="single" w:sz="4" w:space="0" w:color="auto"/>
                      <w:left w:val="single" w:sz="4" w:space="0" w:color="auto"/>
                      <w:bottom w:val="single" w:sz="4" w:space="0" w:color="auto"/>
                      <w:right w:val="single" w:sz="4" w:space="0" w:color="auto"/>
                    </w:tcBorders>
                    <w:hideMark/>
                  </w:tcPr>
                  <w:p w14:paraId="15E36A67" w14:textId="77777777" w:rsidR="0077114C" w:rsidRPr="0077114C" w:rsidRDefault="0077114C">
                    <w:pPr>
                      <w:pStyle w:val="19"/>
                    </w:pPr>
                    <w:r w:rsidRPr="0077114C">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5075A9C3" w14:textId="77777777" w:rsidR="0077114C" w:rsidRDefault="0077114C">
                    <w:pPr>
                      <w:pStyle w:val="19"/>
                      <w:rPr>
                        <w:lang w:val="en-US"/>
                      </w:rPr>
                    </w:pPr>
                    <w:proofErr w:type="spellStart"/>
                    <w:r>
                      <w:rPr>
                        <w:lang w:val="en-US"/>
                      </w:rPr>
                      <w:t>Ответственная</w:t>
                    </w:r>
                    <w:proofErr w:type="spellEnd"/>
                    <w:r>
                      <w:rPr>
                        <w:lang w:val="en-US"/>
                      </w:rPr>
                      <w:t xml:space="preserve"> </w:t>
                    </w:r>
                    <w:proofErr w:type="spellStart"/>
                    <w:r>
                      <w:rPr>
                        <w:lang w:val="en-US"/>
                      </w:rPr>
                      <w:t>сторона</w:t>
                    </w:r>
                    <w:proofErr w:type="spellEnd"/>
                  </w:p>
                </w:tc>
              </w:tr>
              <w:tr w:rsidR="0077114C" w14:paraId="6FF44731" w14:textId="77777777" w:rsidTr="0077114C">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CABF891" w14:textId="77777777" w:rsidR="0077114C" w:rsidRPr="0077114C" w:rsidRDefault="00AD14F0">
                    <w:pPr>
                      <w:pStyle w:val="affc"/>
                    </w:pPr>
                    <w:sdt>
                      <w:sdtPr>
                        <w:rPr>
                          <w:lang w:val="en-US"/>
                        </w:rPr>
                        <w:alias w:val=".firstObligation"/>
                        <w:tag w:val="If"/>
                        <w:id w:val="-873543055"/>
                        <w:placeholder>
                          <w:docPart w:val="287BE08DC9204EAABC10D5F28E681A46"/>
                        </w:placeholder>
                        <w:docPartList>
                          <w:docPartGallery w:val="AutoText"/>
                        </w:docPartList>
                      </w:sdtPr>
                      <w:sdtEndPr/>
                      <w:sdtContent>
                        <w:sdt>
                          <w:sdtPr>
                            <w:alias w:val="Simple"/>
                            <w:tag w:val="Simple"/>
                            <w:id w:val="-1450784304"/>
                            <w:placeholder>
                              <w:docPart w:val="DDC99F1F1AAF463BAD5B0551755AE7B9"/>
                            </w:placeholder>
                            <w:text/>
                          </w:sdtPr>
                          <w:sdtEndPr/>
                          <w:sdtContent>
                            <w:r w:rsidR="0077114C" w:rsidRPr="0077114C">
                              <w:t>Оказание услуг по техническому обслуживанию и ремонту систем вентиляции, кондиционирования воздуха, дымоудаления, осушения и холодоснабжения на объекте МАУ «Шаховской ДОК».</w:t>
                            </w:r>
                          </w:sdtContent>
                        </w:sdt>
                      </w:sdtContent>
                    </w:sdt>
                  </w:p>
                </w:tc>
                <w:tc>
                  <w:tcPr>
                    <w:tcW w:w="3261" w:type="dxa"/>
                    <w:tcBorders>
                      <w:top w:val="single" w:sz="4" w:space="0" w:color="auto"/>
                      <w:left w:val="single" w:sz="4" w:space="0" w:color="auto"/>
                      <w:bottom w:val="nil"/>
                      <w:right w:val="single" w:sz="4" w:space="0" w:color="auto"/>
                    </w:tcBorders>
                    <w:hideMark/>
                  </w:tcPr>
                  <w:p w14:paraId="4C6BB941" w14:textId="77777777" w:rsidR="0077114C" w:rsidRDefault="00AD14F0">
                    <w:pPr>
                      <w:pStyle w:val="affc"/>
                      <w:rPr>
                        <w:lang w:val="en-US"/>
                      </w:rPr>
                    </w:pPr>
                    <w:sdt>
                      <w:sdtPr>
                        <w:rPr>
                          <w:lang w:val="en-US"/>
                        </w:rPr>
                        <w:alias w:val=".first"/>
                        <w:tag w:val="If"/>
                        <w:id w:val="-694459025"/>
                        <w:placeholder>
                          <w:docPart w:val="8A5B6784A0634A118B3B7E79CA0CF172"/>
                        </w:placeholder>
                        <w:docPartList>
                          <w:docPartGallery w:val="AutoText"/>
                        </w:docPartList>
                      </w:sdtPr>
                      <w:sdtEndPr/>
                      <w:sdtContent>
                        <w:sdt>
                          <w:sdtPr>
                            <w:rPr>
                              <w:lang w:val="en-US"/>
                            </w:rPr>
                            <w:alias w:val="Simple"/>
                            <w:tag w:val="Simple"/>
                            <w:id w:val="-1706635352"/>
                            <w:placeholder>
                              <w:docPart w:val="62CD956A11E345068F42129EE6D696EF"/>
                            </w:placeholder>
                            <w:text/>
                          </w:sdtPr>
                          <w:sdtEndPr/>
                          <w:sdtContent>
                            <w:proofErr w:type="spellStart"/>
                            <w:r w:rsidR="0077114C">
                              <w:rPr>
                                <w:lang w:val="en-US"/>
                              </w:rPr>
                              <w:t>Счёт</w:t>
                            </w:r>
                            <w:proofErr w:type="spellEnd"/>
                            <w:r w:rsidR="0077114C">
                              <w:rPr>
                                <w:lang w:val="en-US"/>
                              </w:rPr>
                              <w:t xml:space="preserve"> </w:t>
                            </w:r>
                            <w:proofErr w:type="spellStart"/>
                            <w:r w:rsidR="0077114C">
                              <w:rPr>
                                <w:lang w:val="en-US"/>
                              </w:rPr>
                              <w:t>на</w:t>
                            </w:r>
                            <w:proofErr w:type="spellEnd"/>
                            <w:r w:rsidR="0077114C">
                              <w:rPr>
                                <w:lang w:val="en-US"/>
                              </w:rPr>
                              <w:t xml:space="preserve"> </w:t>
                            </w:r>
                            <w:proofErr w:type="spellStart"/>
                            <w:r w:rsidR="0077114C">
                              <w:rPr>
                                <w:lang w:val="en-US"/>
                              </w:rPr>
                              <w:t>оплату</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BAEBFA3" w14:textId="77777777" w:rsidR="0077114C" w:rsidRDefault="00AD14F0">
                    <w:pPr>
                      <w:pStyle w:val="affc"/>
                      <w:rPr>
                        <w:lang w:val="en-US"/>
                      </w:rPr>
                    </w:pPr>
                    <w:sdt>
                      <w:sdtPr>
                        <w:rPr>
                          <w:lang w:val="en-US"/>
                        </w:rPr>
                        <w:alias w:val="Simple"/>
                        <w:tag w:val="Simple"/>
                        <w:id w:val="130988532"/>
                        <w:placeholder>
                          <w:docPart w:val="F1323A5B79234BA1ADB6A8641C92A932"/>
                        </w:placeholder>
                        <w:text/>
                      </w:sdtPr>
                      <w:sdtEndPr/>
                      <w:sdtContent>
                        <w:proofErr w:type="spellStart"/>
                        <w:r w:rsidR="0077114C">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59FAC5ED" w14:textId="77777777" w:rsidR="0077114C" w:rsidRPr="0077114C" w:rsidRDefault="00AD14F0">
                    <w:pPr>
                      <w:pStyle w:val="affc"/>
                    </w:pPr>
                    <w:sdt>
                      <w:sdtPr>
                        <w:alias w:val="Simple"/>
                        <w:tag w:val="Simple"/>
                        <w:id w:val="524058749"/>
                        <w:placeholder>
                          <w:docPart w:val="694EE5F6068144BEBB23B7AE60D5864F"/>
                        </w:placeholder>
                        <w:text/>
                      </w:sdtPr>
                      <w:sdtEndPr/>
                      <w:sdtContent>
                        <w:r w:rsidR="0077114C" w:rsidRPr="0077114C">
                          <w:t xml:space="preserve">5 </w:t>
                        </w:r>
                        <w:proofErr w:type="spellStart"/>
                        <w:r w:rsidR="0077114C" w:rsidRPr="0077114C">
                          <w:t>дн</w:t>
                        </w:r>
                        <w:proofErr w:type="spellEnd"/>
                        <w:r w:rsidR="0077114C" w:rsidRPr="0077114C">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487FCA7" w14:textId="77777777" w:rsidR="0077114C" w:rsidRDefault="00AD14F0">
                    <w:pPr>
                      <w:pStyle w:val="affc"/>
                      <w:rPr>
                        <w:lang w:val="en-US"/>
                      </w:rPr>
                    </w:pPr>
                    <w:sdt>
                      <w:sdtPr>
                        <w:rPr>
                          <w:lang w:val="en-US"/>
                        </w:rPr>
                        <w:alias w:val="Simple"/>
                        <w:tag w:val="Simple"/>
                        <w:id w:val="-1489090559"/>
                        <w:placeholder>
                          <w:docPart w:val="8ECE16391D2E4E1E9764BE04B2C3F9E0"/>
                        </w:placeholder>
                        <w:text/>
                      </w:sdtPr>
                      <w:sdtEndPr/>
                      <w:sdtContent>
                        <w:proofErr w:type="spellStart"/>
                        <w:r w:rsidR="0077114C">
                          <w:rPr>
                            <w:lang w:val="en-US"/>
                          </w:rPr>
                          <w:t>Исполнитель</w:t>
                        </w:r>
                        <w:proofErr w:type="spellEnd"/>
                      </w:sdtContent>
                    </w:sdt>
                  </w:p>
                </w:tc>
              </w:tr>
              <w:tr w:rsidR="0077114C" w14:paraId="3C077406" w14:textId="77777777" w:rsidTr="007711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095C094E" w14:textId="77777777" w:rsidR="0077114C" w:rsidRDefault="0077114C">
                    <w:pPr>
                      <w:rPr>
                        <w:rFonts w:eastAsia="Times New Roman"/>
                        <w:sz w:val="24"/>
                        <w:szCs w:val="24"/>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2ADDBB65" w14:textId="77777777" w:rsidR="0077114C" w:rsidRPr="0077114C" w:rsidRDefault="00AD14F0">
                    <w:pPr>
                      <w:pStyle w:val="affc"/>
                    </w:pPr>
                    <w:sdt>
                      <w:sdtPr>
                        <w:rPr>
                          <w:lang w:val="en-US"/>
                        </w:rPr>
                        <w:alias w:val=".first"/>
                        <w:tag w:val="If"/>
                        <w:id w:val="1403410511"/>
                        <w:placeholder>
                          <w:docPart w:val="8A5B6784A0634A118B3B7E79CA0CF172"/>
                        </w:placeholder>
                        <w:docPartList>
                          <w:docPartGallery w:val="AutoText"/>
                        </w:docPartList>
                      </w:sdtPr>
                      <w:sdtEndPr/>
                      <w:sdtContent>
                        <w:sdt>
                          <w:sdtPr>
                            <w:alias w:val="Simple"/>
                            <w:tag w:val="Simple"/>
                            <w:id w:val="-38673921"/>
                            <w:placeholder>
                              <w:docPart w:val="62CD956A11E345068F42129EE6D696EF"/>
                            </w:placeholder>
                            <w:text/>
                          </w:sdtPr>
                          <w:sdtEndPr/>
                          <w:sdtContent>
                            <w:r w:rsidR="0077114C" w:rsidRPr="0077114C">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176AE52A" w14:textId="77777777" w:rsidR="0077114C" w:rsidRDefault="00AD14F0">
                    <w:pPr>
                      <w:pStyle w:val="affc"/>
                      <w:rPr>
                        <w:lang w:val="en-US"/>
                      </w:rPr>
                    </w:pPr>
                    <w:sdt>
                      <w:sdtPr>
                        <w:rPr>
                          <w:lang w:val="en-US"/>
                        </w:rPr>
                        <w:alias w:val="Simple"/>
                        <w:tag w:val="Simple"/>
                        <w:id w:val="603234316"/>
                        <w:placeholder>
                          <w:docPart w:val="F1323A5B79234BA1ADB6A8641C92A932"/>
                        </w:placeholder>
                        <w:text/>
                      </w:sdtPr>
                      <w:sdtEndPr/>
                      <w:sdtContent>
                        <w:proofErr w:type="spellStart"/>
                        <w:r w:rsidR="0077114C">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7AE63D11" w14:textId="77777777" w:rsidR="0077114C" w:rsidRPr="0077114C" w:rsidRDefault="00AD14F0">
                    <w:pPr>
                      <w:pStyle w:val="affc"/>
                    </w:pPr>
                    <w:sdt>
                      <w:sdtPr>
                        <w:alias w:val="Simple"/>
                        <w:tag w:val="Simple"/>
                        <w:id w:val="1298722605"/>
                        <w:placeholder>
                          <w:docPart w:val="694EE5F6068144BEBB23B7AE60D5864F"/>
                        </w:placeholder>
                        <w:text/>
                      </w:sdtPr>
                      <w:sdtEndPr/>
                      <w:sdtContent>
                        <w:r w:rsidR="0077114C" w:rsidRPr="0077114C">
                          <w:t xml:space="preserve">5 </w:t>
                        </w:r>
                        <w:proofErr w:type="spellStart"/>
                        <w:r w:rsidR="0077114C" w:rsidRPr="0077114C">
                          <w:t>дн</w:t>
                        </w:r>
                        <w:proofErr w:type="spellEnd"/>
                        <w:r w:rsidR="0077114C" w:rsidRPr="0077114C">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6DC1B9F2" w14:textId="77777777" w:rsidR="0077114C" w:rsidRDefault="00AD14F0">
                    <w:pPr>
                      <w:pStyle w:val="affc"/>
                      <w:rPr>
                        <w:lang w:val="en-US"/>
                      </w:rPr>
                    </w:pPr>
                    <w:sdt>
                      <w:sdtPr>
                        <w:rPr>
                          <w:lang w:val="en-US"/>
                        </w:rPr>
                        <w:alias w:val="Simple"/>
                        <w:tag w:val="Simple"/>
                        <w:id w:val="3948584"/>
                        <w:placeholder>
                          <w:docPart w:val="8ECE16391D2E4E1E9764BE04B2C3F9E0"/>
                        </w:placeholder>
                        <w:text/>
                      </w:sdtPr>
                      <w:sdtEndPr/>
                      <w:sdtContent>
                        <w:proofErr w:type="spellStart"/>
                        <w:r w:rsidR="0077114C">
                          <w:rPr>
                            <w:lang w:val="en-US"/>
                          </w:rPr>
                          <w:t>Исполнитель</w:t>
                        </w:r>
                        <w:proofErr w:type="spellEnd"/>
                      </w:sdtContent>
                    </w:sdt>
                  </w:p>
                </w:tc>
              </w:tr>
              <w:tr w:rsidR="0077114C" w14:paraId="066F7495" w14:textId="77777777" w:rsidTr="007711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04FACE71" w14:textId="77777777" w:rsidR="0077114C" w:rsidRDefault="0077114C">
                    <w:pPr>
                      <w:rPr>
                        <w:rFonts w:eastAsia="Times New Roman"/>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4CE8ABC" w14:textId="77777777" w:rsidR="0077114C" w:rsidRDefault="0077114C">
                    <w:pPr>
                      <w:rPr>
                        <w:rFonts w:eastAsia="Times New Roman"/>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22AD254A" w14:textId="77777777" w:rsidR="0077114C" w:rsidRDefault="00AD14F0">
                    <w:pPr>
                      <w:pStyle w:val="affc"/>
                      <w:rPr>
                        <w:lang w:val="en-US"/>
                      </w:rPr>
                    </w:pPr>
                    <w:sdt>
                      <w:sdtPr>
                        <w:rPr>
                          <w:lang w:val="en-US"/>
                        </w:rPr>
                        <w:alias w:val="Simple"/>
                        <w:tag w:val="Simple"/>
                        <w:id w:val="-1610042574"/>
                        <w:placeholder>
                          <w:docPart w:val="F1323A5B79234BA1ADB6A8641C92A932"/>
                        </w:placeholder>
                        <w:text/>
                      </w:sdtPr>
                      <w:sdtEndPr/>
                      <w:sdtContent>
                        <w:proofErr w:type="spellStart"/>
                        <w:r w:rsidR="0077114C">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677C5D4D" w14:textId="77777777" w:rsidR="0077114C" w:rsidRPr="0077114C" w:rsidRDefault="00AD14F0">
                    <w:pPr>
                      <w:pStyle w:val="affc"/>
                    </w:pPr>
                    <w:sdt>
                      <w:sdtPr>
                        <w:alias w:val="Simple"/>
                        <w:tag w:val="Simple"/>
                        <w:id w:val="-585533962"/>
                        <w:placeholder>
                          <w:docPart w:val="694EE5F6068144BEBB23B7AE60D5864F"/>
                        </w:placeholder>
                        <w:text/>
                      </w:sdtPr>
                      <w:sdtEndPr/>
                      <w:sdtContent>
                        <w:r w:rsidR="0077114C" w:rsidRPr="0077114C">
                          <w:t xml:space="preserve">5 </w:t>
                        </w:r>
                        <w:proofErr w:type="spellStart"/>
                        <w:r w:rsidR="0077114C" w:rsidRPr="0077114C">
                          <w:t>дн</w:t>
                        </w:r>
                        <w:proofErr w:type="spellEnd"/>
                        <w:r w:rsidR="0077114C" w:rsidRPr="0077114C">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9142F83" w14:textId="77777777" w:rsidR="0077114C" w:rsidRDefault="00AD14F0">
                    <w:pPr>
                      <w:pStyle w:val="affc"/>
                      <w:rPr>
                        <w:lang w:val="en-US"/>
                      </w:rPr>
                    </w:pPr>
                    <w:sdt>
                      <w:sdtPr>
                        <w:rPr>
                          <w:lang w:val="en-US"/>
                        </w:rPr>
                        <w:alias w:val="Simple"/>
                        <w:tag w:val="Simple"/>
                        <w:id w:val="-1404594721"/>
                        <w:placeholder>
                          <w:docPart w:val="8ECE16391D2E4E1E9764BE04B2C3F9E0"/>
                        </w:placeholder>
                        <w:text/>
                      </w:sdtPr>
                      <w:sdtEndPr/>
                      <w:sdtContent>
                        <w:proofErr w:type="spellStart"/>
                        <w:r w:rsidR="0077114C">
                          <w:rPr>
                            <w:lang w:val="en-US"/>
                          </w:rPr>
                          <w:t>Заказчик</w:t>
                        </w:r>
                        <w:proofErr w:type="spellEnd"/>
                      </w:sdtContent>
                    </w:sdt>
                  </w:p>
                </w:tc>
              </w:tr>
              <w:tr w:rsidR="0077114C" w14:paraId="38A05BB3" w14:textId="77777777" w:rsidTr="007711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CD8303F" w14:textId="77777777" w:rsidR="0077114C" w:rsidRDefault="0077114C">
                    <w:pPr>
                      <w:rPr>
                        <w:rFonts w:eastAsia="Times New Roman"/>
                        <w:sz w:val="24"/>
                        <w:szCs w:val="24"/>
                        <w:lang w:val="en-US" w:eastAsia="ar-SA"/>
                      </w:rPr>
                    </w:pPr>
                  </w:p>
                </w:tc>
                <w:tc>
                  <w:tcPr>
                    <w:tcW w:w="3261" w:type="dxa"/>
                    <w:tcBorders>
                      <w:top w:val="single" w:sz="4" w:space="0" w:color="auto"/>
                      <w:left w:val="single" w:sz="4" w:space="0" w:color="auto"/>
                      <w:bottom w:val="nil"/>
                      <w:right w:val="single" w:sz="4" w:space="0" w:color="auto"/>
                    </w:tcBorders>
                    <w:hideMark/>
                  </w:tcPr>
                  <w:p w14:paraId="0CBFE2F7" w14:textId="77777777" w:rsidR="0077114C" w:rsidRDefault="00AD14F0">
                    <w:pPr>
                      <w:pStyle w:val="affc"/>
                      <w:rPr>
                        <w:lang w:val="en-US"/>
                      </w:rPr>
                    </w:pPr>
                    <w:sdt>
                      <w:sdtPr>
                        <w:rPr>
                          <w:lang w:val="en-US"/>
                        </w:rPr>
                        <w:alias w:val=".first"/>
                        <w:tag w:val="If"/>
                        <w:id w:val="1918900320"/>
                        <w:placeholder>
                          <w:docPart w:val="8A5B6784A0634A118B3B7E79CA0CF172"/>
                        </w:placeholder>
                        <w:docPartList>
                          <w:docPartGallery w:val="AutoText"/>
                        </w:docPartList>
                      </w:sdtPr>
                      <w:sdtEndPr/>
                      <w:sdtContent>
                        <w:sdt>
                          <w:sdtPr>
                            <w:rPr>
                              <w:lang w:val="en-US"/>
                            </w:rPr>
                            <w:alias w:val="Simple"/>
                            <w:tag w:val="Simple"/>
                            <w:id w:val="-133568380"/>
                            <w:placeholder>
                              <w:docPart w:val="62CD956A11E345068F42129EE6D696EF"/>
                            </w:placeholder>
                            <w:text/>
                          </w:sdtPr>
                          <w:sdtEndPr/>
                          <w:sdtContent>
                            <w:proofErr w:type="spellStart"/>
                            <w:r w:rsidR="0077114C">
                              <w:rPr>
                                <w:lang w:val="en-US"/>
                              </w:rPr>
                              <w:t>Экспертное</w:t>
                            </w:r>
                            <w:proofErr w:type="spellEnd"/>
                            <w:r w:rsidR="0077114C">
                              <w:rPr>
                                <w:lang w:val="en-US"/>
                              </w:rPr>
                              <w:t xml:space="preserve"> </w:t>
                            </w:r>
                            <w:proofErr w:type="spellStart"/>
                            <w:r w:rsidR="0077114C">
                              <w:rPr>
                                <w:lang w:val="en-US"/>
                              </w:rPr>
                              <w:t>заключение</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872DDCC" w14:textId="77777777" w:rsidR="0077114C" w:rsidRDefault="00AD14F0">
                    <w:pPr>
                      <w:pStyle w:val="affc"/>
                      <w:rPr>
                        <w:lang w:val="en-US"/>
                      </w:rPr>
                    </w:pPr>
                    <w:sdt>
                      <w:sdtPr>
                        <w:rPr>
                          <w:lang w:val="en-US"/>
                        </w:rPr>
                        <w:alias w:val="Simple"/>
                        <w:tag w:val="Simple"/>
                        <w:id w:val="1436252248"/>
                        <w:placeholder>
                          <w:docPart w:val="F1323A5B79234BA1ADB6A8641C92A932"/>
                        </w:placeholder>
                        <w:text/>
                      </w:sdtPr>
                      <w:sdtEndPr/>
                      <w:sdtContent>
                        <w:proofErr w:type="spellStart"/>
                        <w:r w:rsidR="0077114C">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29B39A33" w14:textId="77777777" w:rsidR="0077114C" w:rsidRPr="0077114C" w:rsidRDefault="00AD14F0">
                    <w:pPr>
                      <w:pStyle w:val="affc"/>
                    </w:pPr>
                    <w:sdt>
                      <w:sdtPr>
                        <w:alias w:val="Simple"/>
                        <w:tag w:val="Simple"/>
                        <w:id w:val="881211786"/>
                        <w:placeholder>
                          <w:docPart w:val="694EE5F6068144BEBB23B7AE60D5864F"/>
                        </w:placeholder>
                        <w:text/>
                      </w:sdtPr>
                      <w:sdtEndPr/>
                      <w:sdtContent>
                        <w:r w:rsidR="0077114C" w:rsidRPr="0077114C">
                          <w:t xml:space="preserve">1 раб. </w:t>
                        </w:r>
                        <w:proofErr w:type="spellStart"/>
                        <w:r w:rsidR="0077114C" w:rsidRPr="0077114C">
                          <w:t>дн</w:t>
                        </w:r>
                        <w:proofErr w:type="spellEnd"/>
                        <w:r w:rsidR="0077114C" w:rsidRPr="0077114C">
                          <w:t>. от даты предоставления документа-основания "Акт о выполнении работ (оказании услуг), унифицированный формат, приказ ФНС России от 30.11.2015 г. № ММВ-7-10/552@"</w:t>
                        </w:r>
                      </w:sdtContent>
                    </w:sdt>
                  </w:p>
                </w:tc>
                <w:tc>
                  <w:tcPr>
                    <w:tcW w:w="2835" w:type="dxa"/>
                    <w:tcBorders>
                      <w:top w:val="single" w:sz="4" w:space="0" w:color="auto"/>
                      <w:left w:val="single" w:sz="4" w:space="0" w:color="auto"/>
                      <w:bottom w:val="single" w:sz="4" w:space="0" w:color="auto"/>
                      <w:right w:val="single" w:sz="4" w:space="0" w:color="auto"/>
                    </w:tcBorders>
                    <w:hideMark/>
                  </w:tcPr>
                  <w:p w14:paraId="6A2F6E1E" w14:textId="77777777" w:rsidR="0077114C" w:rsidRDefault="00AD14F0">
                    <w:pPr>
                      <w:pStyle w:val="affc"/>
                      <w:rPr>
                        <w:lang w:val="en-US"/>
                      </w:rPr>
                    </w:pPr>
                    <w:sdt>
                      <w:sdtPr>
                        <w:rPr>
                          <w:lang w:val="en-US"/>
                        </w:rPr>
                        <w:alias w:val="Simple"/>
                        <w:tag w:val="Simple"/>
                        <w:id w:val="-1005286360"/>
                        <w:placeholder>
                          <w:docPart w:val="8ECE16391D2E4E1E9764BE04B2C3F9E0"/>
                        </w:placeholder>
                        <w:text/>
                      </w:sdtPr>
                      <w:sdtEndPr/>
                      <w:sdtContent>
                        <w:proofErr w:type="spellStart"/>
                        <w:r w:rsidR="0077114C">
                          <w:rPr>
                            <w:lang w:val="en-US"/>
                          </w:rPr>
                          <w:t>Заказчик</w:t>
                        </w:r>
                        <w:proofErr w:type="spellEnd"/>
                      </w:sdtContent>
                    </w:sdt>
                  </w:p>
                </w:tc>
              </w:tr>
              <w:tr w:rsidR="0077114C" w14:paraId="2B43C3D5" w14:textId="77777777" w:rsidTr="007711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AEAC3F5" w14:textId="77777777" w:rsidR="0077114C" w:rsidRDefault="0077114C">
                    <w:pPr>
                      <w:rPr>
                        <w:rFonts w:eastAsia="Times New Roman"/>
                        <w:sz w:val="24"/>
                        <w:szCs w:val="24"/>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1B6C775B" w14:textId="77777777" w:rsidR="0077114C" w:rsidRPr="0077114C" w:rsidRDefault="00AD14F0">
                    <w:pPr>
                      <w:pStyle w:val="affc"/>
                    </w:pPr>
                    <w:sdt>
                      <w:sdtPr>
                        <w:rPr>
                          <w:lang w:val="en-US"/>
                        </w:rPr>
                        <w:alias w:val=".first"/>
                        <w:tag w:val="If"/>
                        <w:id w:val="-234631201"/>
                        <w:placeholder>
                          <w:docPart w:val="8A5B6784A0634A118B3B7E79CA0CF172"/>
                        </w:placeholder>
                        <w:docPartList>
                          <w:docPartGallery w:val="AutoText"/>
                        </w:docPartList>
                      </w:sdtPr>
                      <w:sdtEndPr/>
                      <w:sdtContent>
                        <w:sdt>
                          <w:sdtPr>
                            <w:alias w:val="Simple"/>
                            <w:tag w:val="Simple"/>
                            <w:id w:val="1047344687"/>
                            <w:placeholder>
                              <w:docPart w:val="62CD956A11E345068F42129EE6D696EF"/>
                            </w:placeholder>
                            <w:text/>
                          </w:sdtPr>
                          <w:sdtEndPr/>
                          <w:sdtContent>
                            <w:r w:rsidR="0077114C" w:rsidRPr="0077114C">
                              <w:t>Акт о приёмке выполненных работ</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B2BA086" w14:textId="77777777" w:rsidR="0077114C" w:rsidRDefault="00AD14F0">
                    <w:pPr>
                      <w:pStyle w:val="affc"/>
                      <w:rPr>
                        <w:lang w:val="en-US"/>
                      </w:rPr>
                    </w:pPr>
                    <w:sdt>
                      <w:sdtPr>
                        <w:rPr>
                          <w:lang w:val="en-US"/>
                        </w:rPr>
                        <w:alias w:val="Simple"/>
                        <w:tag w:val="Simple"/>
                        <w:id w:val="-95179317"/>
                        <w:placeholder>
                          <w:docPart w:val="F1323A5B79234BA1ADB6A8641C92A932"/>
                        </w:placeholder>
                        <w:text/>
                      </w:sdtPr>
                      <w:sdtEndPr/>
                      <w:sdtContent>
                        <w:proofErr w:type="spellStart"/>
                        <w:r w:rsidR="0077114C">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43B9EC94" w14:textId="77777777" w:rsidR="0077114C" w:rsidRPr="0077114C" w:rsidRDefault="00AD14F0">
                    <w:pPr>
                      <w:pStyle w:val="affc"/>
                    </w:pPr>
                    <w:sdt>
                      <w:sdtPr>
                        <w:alias w:val="Simple"/>
                        <w:tag w:val="Simple"/>
                        <w:id w:val="-1184510505"/>
                        <w:placeholder>
                          <w:docPart w:val="694EE5F6068144BEBB23B7AE60D5864F"/>
                        </w:placeholder>
                        <w:text/>
                      </w:sdtPr>
                      <w:sdtEndPr/>
                      <w:sdtContent>
                        <w:r w:rsidR="0077114C" w:rsidRPr="0077114C">
                          <w:t xml:space="preserve">5 </w:t>
                        </w:r>
                        <w:proofErr w:type="spellStart"/>
                        <w:r w:rsidR="0077114C" w:rsidRPr="0077114C">
                          <w:t>дн</w:t>
                        </w:r>
                        <w:proofErr w:type="spellEnd"/>
                        <w:r w:rsidR="0077114C" w:rsidRPr="0077114C">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EB5B093" w14:textId="77777777" w:rsidR="0077114C" w:rsidRDefault="00AD14F0">
                    <w:pPr>
                      <w:pStyle w:val="affc"/>
                      <w:rPr>
                        <w:lang w:val="en-US"/>
                      </w:rPr>
                    </w:pPr>
                    <w:sdt>
                      <w:sdtPr>
                        <w:rPr>
                          <w:lang w:val="en-US"/>
                        </w:rPr>
                        <w:alias w:val="Simple"/>
                        <w:tag w:val="Simple"/>
                        <w:id w:val="682641570"/>
                        <w:placeholder>
                          <w:docPart w:val="8ECE16391D2E4E1E9764BE04B2C3F9E0"/>
                        </w:placeholder>
                        <w:text/>
                      </w:sdtPr>
                      <w:sdtEndPr/>
                      <w:sdtContent>
                        <w:proofErr w:type="spellStart"/>
                        <w:r w:rsidR="0077114C">
                          <w:rPr>
                            <w:lang w:val="en-US"/>
                          </w:rPr>
                          <w:t>Исполнитель</w:t>
                        </w:r>
                        <w:proofErr w:type="spellEnd"/>
                      </w:sdtContent>
                    </w:sdt>
                  </w:p>
                </w:tc>
              </w:tr>
              <w:tr w:rsidR="0077114C" w14:paraId="0D287BA8" w14:textId="77777777" w:rsidTr="007711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1BC8058" w14:textId="77777777" w:rsidR="0077114C" w:rsidRDefault="0077114C">
                    <w:pPr>
                      <w:rPr>
                        <w:rFonts w:eastAsia="Times New Roman"/>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7949221" w14:textId="77777777" w:rsidR="0077114C" w:rsidRDefault="0077114C">
                    <w:pPr>
                      <w:rPr>
                        <w:rFonts w:eastAsia="Times New Roman"/>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39B6AD84" w14:textId="77777777" w:rsidR="0077114C" w:rsidRDefault="00AD14F0">
                    <w:pPr>
                      <w:pStyle w:val="affc"/>
                      <w:rPr>
                        <w:lang w:val="en-US"/>
                      </w:rPr>
                    </w:pPr>
                    <w:sdt>
                      <w:sdtPr>
                        <w:rPr>
                          <w:lang w:val="en-US"/>
                        </w:rPr>
                        <w:alias w:val="Simple"/>
                        <w:tag w:val="Simple"/>
                        <w:id w:val="-916243807"/>
                        <w:placeholder>
                          <w:docPart w:val="F1323A5B79234BA1ADB6A8641C92A932"/>
                        </w:placeholder>
                        <w:text/>
                      </w:sdtPr>
                      <w:sdtEndPr/>
                      <w:sdtContent>
                        <w:proofErr w:type="spellStart"/>
                        <w:r w:rsidR="0077114C">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302B7D44" w14:textId="77777777" w:rsidR="0077114C" w:rsidRPr="0077114C" w:rsidRDefault="00AD14F0">
                    <w:pPr>
                      <w:pStyle w:val="affc"/>
                    </w:pPr>
                    <w:sdt>
                      <w:sdtPr>
                        <w:alias w:val="Simple"/>
                        <w:tag w:val="Simple"/>
                        <w:id w:val="-1898349161"/>
                        <w:placeholder>
                          <w:docPart w:val="694EE5F6068144BEBB23B7AE60D5864F"/>
                        </w:placeholder>
                        <w:text/>
                      </w:sdtPr>
                      <w:sdtEndPr/>
                      <w:sdtContent>
                        <w:r w:rsidR="0077114C" w:rsidRPr="0077114C">
                          <w:t xml:space="preserve">5 </w:t>
                        </w:r>
                        <w:proofErr w:type="spellStart"/>
                        <w:r w:rsidR="0077114C" w:rsidRPr="0077114C">
                          <w:t>дн</w:t>
                        </w:r>
                        <w:proofErr w:type="spellEnd"/>
                        <w:r w:rsidR="0077114C" w:rsidRPr="0077114C">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F716B27" w14:textId="77777777" w:rsidR="0077114C" w:rsidRDefault="00AD14F0">
                    <w:pPr>
                      <w:pStyle w:val="affc"/>
                      <w:rPr>
                        <w:lang w:val="en-US"/>
                      </w:rPr>
                    </w:pPr>
                    <w:sdt>
                      <w:sdtPr>
                        <w:rPr>
                          <w:lang w:val="en-US"/>
                        </w:rPr>
                        <w:alias w:val="Simple"/>
                        <w:tag w:val="Simple"/>
                        <w:id w:val="1921451567"/>
                        <w:placeholder>
                          <w:docPart w:val="8ECE16391D2E4E1E9764BE04B2C3F9E0"/>
                        </w:placeholder>
                        <w:text/>
                      </w:sdtPr>
                      <w:sdtEndPr/>
                      <w:sdtContent>
                        <w:proofErr w:type="spellStart"/>
                        <w:r w:rsidR="0077114C">
                          <w:rPr>
                            <w:lang w:val="en-US"/>
                          </w:rPr>
                          <w:t>Заказчик</w:t>
                        </w:r>
                        <w:proofErr w:type="spellEnd"/>
                      </w:sdtContent>
                    </w:sdt>
                  </w:p>
                </w:tc>
              </w:tr>
              <w:tr w:rsidR="0077114C" w14:paraId="528AE56B" w14:textId="77777777" w:rsidTr="0077114C">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51C9041" w14:textId="77777777" w:rsidR="0077114C" w:rsidRDefault="0077114C">
                    <w:pPr>
                      <w:rPr>
                        <w:rFonts w:eastAsia="Times New Roman"/>
                        <w:sz w:val="24"/>
                        <w:szCs w:val="24"/>
                        <w:lang w:val="en-US" w:eastAsia="ar-SA"/>
                      </w:rPr>
                    </w:pPr>
                  </w:p>
                </w:tc>
                <w:tc>
                  <w:tcPr>
                    <w:tcW w:w="3261" w:type="dxa"/>
                    <w:tcBorders>
                      <w:top w:val="single" w:sz="4" w:space="0" w:color="auto"/>
                      <w:left w:val="single" w:sz="4" w:space="0" w:color="auto"/>
                      <w:bottom w:val="nil"/>
                      <w:right w:val="single" w:sz="4" w:space="0" w:color="auto"/>
                    </w:tcBorders>
                    <w:hideMark/>
                  </w:tcPr>
                  <w:p w14:paraId="13D6FE9C" w14:textId="77777777" w:rsidR="0077114C" w:rsidRDefault="00AD14F0">
                    <w:pPr>
                      <w:pStyle w:val="affc"/>
                      <w:rPr>
                        <w:lang w:val="en-US"/>
                      </w:rPr>
                    </w:pPr>
                    <w:sdt>
                      <w:sdtPr>
                        <w:rPr>
                          <w:lang w:val="en-US"/>
                        </w:rPr>
                        <w:alias w:val=".first"/>
                        <w:tag w:val="If"/>
                        <w:id w:val="-730766448"/>
                        <w:placeholder>
                          <w:docPart w:val="8A5B6784A0634A118B3B7E79CA0CF172"/>
                        </w:placeholder>
                        <w:docPartList>
                          <w:docPartGallery w:val="AutoText"/>
                        </w:docPartList>
                      </w:sdtPr>
                      <w:sdtEndPr/>
                      <w:sdtContent>
                        <w:sdt>
                          <w:sdtPr>
                            <w:rPr>
                              <w:lang w:val="en-US"/>
                            </w:rPr>
                            <w:alias w:val="Simple"/>
                            <w:tag w:val="Simple"/>
                            <w:id w:val="-2073259264"/>
                            <w:placeholder>
                              <w:docPart w:val="62CD956A11E345068F42129EE6D696EF"/>
                            </w:placeholder>
                            <w:text/>
                          </w:sdtPr>
                          <w:sdtEndPr/>
                          <w:sdtContent>
                            <w:proofErr w:type="spellStart"/>
                            <w:r w:rsidR="0077114C">
                              <w:rPr>
                                <w:lang w:val="en-US"/>
                              </w:rPr>
                              <w:t>Счёт-фактура</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9F256DA" w14:textId="77777777" w:rsidR="0077114C" w:rsidRDefault="00AD14F0">
                    <w:pPr>
                      <w:pStyle w:val="affc"/>
                      <w:rPr>
                        <w:lang w:val="en-US"/>
                      </w:rPr>
                    </w:pPr>
                    <w:sdt>
                      <w:sdtPr>
                        <w:rPr>
                          <w:lang w:val="en-US"/>
                        </w:rPr>
                        <w:alias w:val="Simple"/>
                        <w:tag w:val="Simple"/>
                        <w:id w:val="-617521067"/>
                        <w:placeholder>
                          <w:docPart w:val="F1323A5B79234BA1ADB6A8641C92A932"/>
                        </w:placeholder>
                        <w:text/>
                      </w:sdtPr>
                      <w:sdtEndPr/>
                      <w:sdtContent>
                        <w:proofErr w:type="spellStart"/>
                        <w:r w:rsidR="0077114C">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20FABB2B" w14:textId="77777777" w:rsidR="0077114C" w:rsidRPr="0077114C" w:rsidRDefault="00AD14F0">
                    <w:pPr>
                      <w:pStyle w:val="affc"/>
                    </w:pPr>
                    <w:sdt>
                      <w:sdtPr>
                        <w:alias w:val="Simple"/>
                        <w:tag w:val="Simple"/>
                        <w:id w:val="-48152813"/>
                        <w:placeholder>
                          <w:docPart w:val="694EE5F6068144BEBB23B7AE60D5864F"/>
                        </w:placeholder>
                        <w:text/>
                      </w:sdtPr>
                      <w:sdtEndPr/>
                      <w:sdtContent>
                        <w:r w:rsidR="0077114C" w:rsidRPr="0077114C">
                          <w:t xml:space="preserve">5 </w:t>
                        </w:r>
                        <w:proofErr w:type="spellStart"/>
                        <w:r w:rsidR="0077114C" w:rsidRPr="0077114C">
                          <w:t>дн</w:t>
                        </w:r>
                        <w:proofErr w:type="spellEnd"/>
                        <w:r w:rsidR="0077114C" w:rsidRPr="0077114C">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4DEB2F85" w14:textId="77777777" w:rsidR="0077114C" w:rsidRDefault="00AD14F0">
                    <w:pPr>
                      <w:pStyle w:val="affc"/>
                      <w:rPr>
                        <w:lang w:val="en-US"/>
                      </w:rPr>
                    </w:pPr>
                    <w:sdt>
                      <w:sdtPr>
                        <w:rPr>
                          <w:lang w:val="en-US"/>
                        </w:rPr>
                        <w:alias w:val="Simple"/>
                        <w:tag w:val="Simple"/>
                        <w:id w:val="194669539"/>
                        <w:placeholder>
                          <w:docPart w:val="8ECE16391D2E4E1E9764BE04B2C3F9E0"/>
                        </w:placeholder>
                        <w:text/>
                      </w:sdtPr>
                      <w:sdtEndPr/>
                      <w:sdtContent>
                        <w:proofErr w:type="spellStart"/>
                        <w:r w:rsidR="0077114C">
                          <w:rPr>
                            <w:lang w:val="en-US"/>
                          </w:rPr>
                          <w:t>Исполнитель</w:t>
                        </w:r>
                        <w:proofErr w:type="spellEnd"/>
                      </w:sdtContent>
                    </w:sdt>
                  </w:p>
                </w:tc>
              </w:tr>
              <w:tr w:rsidR="0077114C" w14:paraId="159C2E35" w14:textId="77777777" w:rsidTr="0077114C">
                <w:trPr>
                  <w:cantSplit/>
                </w:trPr>
                <w:tc>
                  <w:tcPr>
                    <w:tcW w:w="2376" w:type="dxa"/>
                    <w:tcBorders>
                      <w:top w:val="single" w:sz="4" w:space="0" w:color="auto"/>
                      <w:left w:val="single" w:sz="4" w:space="0" w:color="auto"/>
                      <w:bottom w:val="single" w:sz="4" w:space="0" w:color="auto"/>
                      <w:right w:val="single" w:sz="4" w:space="0" w:color="auto"/>
                    </w:tcBorders>
                    <w:hideMark/>
                  </w:tcPr>
                  <w:p w14:paraId="35902D7D" w14:textId="77777777" w:rsidR="0077114C" w:rsidRDefault="00AD14F0">
                    <w:pPr>
                      <w:pStyle w:val="affc"/>
                      <w:rPr>
                        <w:lang w:val="en-US"/>
                      </w:rPr>
                    </w:pPr>
                    <w:sdt>
                      <w:sdtPr>
                        <w:rPr>
                          <w:lang w:val="en-US"/>
                        </w:rPr>
                        <w:alias w:val=".firstObligation"/>
                        <w:tag w:val="If"/>
                        <w:id w:val="940568916"/>
                        <w:placeholder>
                          <w:docPart w:val="287BE08DC9204EAABC10D5F28E681A46"/>
                        </w:placeholder>
                        <w:docPartList>
                          <w:docPartGallery w:val="AutoText"/>
                        </w:docPartList>
                      </w:sdtPr>
                      <w:sdtEndPr/>
                      <w:sdtContent>
                        <w:sdt>
                          <w:sdtPr>
                            <w:rPr>
                              <w:lang w:val="en-US"/>
                            </w:rPr>
                            <w:alias w:val="Simple"/>
                            <w:tag w:val="Simple"/>
                            <w:id w:val="1208156293"/>
                            <w:placeholder>
                              <w:docPart w:val="DDC99F1F1AAF463BAD5B0551755AE7B9"/>
                            </w:placeholder>
                            <w:text/>
                          </w:sdtPr>
                          <w:sdtEndPr/>
                          <w:sdtContent>
                            <w:proofErr w:type="spellStart"/>
                            <w:r w:rsidR="0077114C">
                              <w:rPr>
                                <w:lang w:val="en-US"/>
                              </w:rPr>
                              <w:t>Оплата</w:t>
                            </w:r>
                            <w:proofErr w:type="spellEnd"/>
                            <w:r w:rsidR="0077114C">
                              <w:rPr>
                                <w:lang w:val="en-US"/>
                              </w:rPr>
                              <w:t xml:space="preserve"> №01</w:t>
                            </w:r>
                          </w:sdtContent>
                        </w:sdt>
                      </w:sdtContent>
                    </w:sdt>
                  </w:p>
                </w:tc>
                <w:tc>
                  <w:tcPr>
                    <w:tcW w:w="3261" w:type="dxa"/>
                    <w:tcBorders>
                      <w:top w:val="single" w:sz="4" w:space="0" w:color="auto"/>
                      <w:left w:val="single" w:sz="4" w:space="0" w:color="auto"/>
                      <w:bottom w:val="single" w:sz="4" w:space="0" w:color="auto"/>
                      <w:right w:val="single" w:sz="4" w:space="0" w:color="auto"/>
                    </w:tcBorders>
                    <w:hideMark/>
                  </w:tcPr>
                  <w:p w14:paraId="772DD24C" w14:textId="77777777" w:rsidR="0077114C" w:rsidRDefault="00AD14F0">
                    <w:pPr>
                      <w:pStyle w:val="affc"/>
                      <w:rPr>
                        <w:lang w:val="en-US"/>
                      </w:rPr>
                    </w:pPr>
                    <w:sdt>
                      <w:sdtPr>
                        <w:rPr>
                          <w:lang w:val="en-US"/>
                        </w:rPr>
                        <w:alias w:val=".first"/>
                        <w:tag w:val="If"/>
                        <w:id w:val="1929612668"/>
                        <w:placeholder>
                          <w:docPart w:val="8A5B6784A0634A118B3B7E79CA0CF172"/>
                        </w:placeholder>
                        <w:docPartList>
                          <w:docPartGallery w:val="AutoText"/>
                        </w:docPartList>
                      </w:sdtPr>
                      <w:sdtEndPr/>
                      <w:sdtContent>
                        <w:sdt>
                          <w:sdtPr>
                            <w:rPr>
                              <w:lang w:val="en-US"/>
                            </w:rPr>
                            <w:alias w:val="Simple"/>
                            <w:tag w:val="Simple"/>
                            <w:id w:val="-1947378430"/>
                            <w:placeholder>
                              <w:docPart w:val="62CD956A11E345068F42129EE6D696EF"/>
                            </w:placeholder>
                            <w:text/>
                          </w:sdtPr>
                          <w:sdtEndPr/>
                          <w:sdtContent>
                            <w:proofErr w:type="spellStart"/>
                            <w:r w:rsidR="0077114C">
                              <w:rPr>
                                <w:lang w:val="en-US"/>
                              </w:rPr>
                              <w:t>Платёжное</w:t>
                            </w:r>
                            <w:proofErr w:type="spellEnd"/>
                            <w:r w:rsidR="0077114C">
                              <w:rPr>
                                <w:lang w:val="en-US"/>
                              </w:rPr>
                              <w:t xml:space="preserve"> </w:t>
                            </w:r>
                            <w:proofErr w:type="spellStart"/>
                            <w:r w:rsidR="0077114C">
                              <w:rPr>
                                <w:lang w:val="en-US"/>
                              </w:rPr>
                              <w:t>поручение</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3E9AF29" w14:textId="77777777" w:rsidR="0077114C" w:rsidRDefault="00AD14F0">
                    <w:pPr>
                      <w:pStyle w:val="affc"/>
                      <w:rPr>
                        <w:lang w:val="en-US"/>
                      </w:rPr>
                    </w:pPr>
                    <w:sdt>
                      <w:sdtPr>
                        <w:rPr>
                          <w:lang w:val="en-US"/>
                        </w:rPr>
                        <w:alias w:val="Simple"/>
                        <w:tag w:val="Simple"/>
                        <w:id w:val="841053518"/>
                        <w:placeholder>
                          <w:docPart w:val="F1323A5B79234BA1ADB6A8641C92A932"/>
                        </w:placeholder>
                        <w:text/>
                      </w:sdtPr>
                      <w:sdtEndPr/>
                      <w:sdtContent>
                        <w:proofErr w:type="spellStart"/>
                        <w:r w:rsidR="0077114C">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26F193FC" w14:textId="77777777" w:rsidR="0077114C" w:rsidRPr="0077114C" w:rsidRDefault="00AD14F0">
                    <w:pPr>
                      <w:pStyle w:val="affc"/>
                    </w:pPr>
                    <w:sdt>
                      <w:sdtPr>
                        <w:alias w:val="Simple"/>
                        <w:tag w:val="Simple"/>
                        <w:id w:val="-1787032813"/>
                        <w:placeholder>
                          <w:docPart w:val="694EE5F6068144BEBB23B7AE60D5864F"/>
                        </w:placeholder>
                        <w:text/>
                      </w:sdtPr>
                      <w:sdtEndPr/>
                      <w:sdtContent>
                        <w:r w:rsidR="0077114C" w:rsidRPr="0077114C">
                          <w:t xml:space="preserve">10 </w:t>
                        </w:r>
                        <w:proofErr w:type="spellStart"/>
                        <w:r w:rsidR="0077114C" w:rsidRPr="0077114C">
                          <w:t>дн</w:t>
                        </w:r>
                        <w:proofErr w:type="spellEnd"/>
                        <w:r w:rsidR="0077114C" w:rsidRPr="0077114C">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CC6E717" w14:textId="77777777" w:rsidR="0077114C" w:rsidRDefault="00AD14F0">
                    <w:pPr>
                      <w:pStyle w:val="affc"/>
                      <w:rPr>
                        <w:lang w:val="en-US"/>
                      </w:rPr>
                    </w:pPr>
                    <w:sdt>
                      <w:sdtPr>
                        <w:rPr>
                          <w:lang w:val="en-US"/>
                        </w:rPr>
                        <w:alias w:val="Simple"/>
                        <w:tag w:val="Simple"/>
                        <w:id w:val="589899730"/>
                        <w:placeholder>
                          <w:docPart w:val="8ECE16391D2E4E1E9764BE04B2C3F9E0"/>
                        </w:placeholder>
                        <w:text/>
                      </w:sdtPr>
                      <w:sdtEndPr/>
                      <w:sdtContent>
                        <w:proofErr w:type="spellStart"/>
                        <w:r w:rsidR="0077114C">
                          <w:rPr>
                            <w:lang w:val="en-US"/>
                          </w:rPr>
                          <w:t>Заказчик</w:t>
                        </w:r>
                        <w:proofErr w:type="spellEnd"/>
                      </w:sdtContent>
                    </w:sdt>
                  </w:p>
                </w:tc>
              </w:tr>
            </w:tbl>
            <w:p w14:paraId="23A55A5B" w14:textId="77777777" w:rsidR="0077114C" w:rsidRDefault="00AD14F0" w:rsidP="0077114C">
              <w:pPr>
                <w:rPr>
                  <w:rFonts w:eastAsiaTheme="minorHAnsi"/>
                  <w:lang w:val="en-US" w:eastAsia="ar-SA"/>
                </w:rPr>
              </w:pPr>
            </w:p>
          </w:sdtContent>
        </w:sdt>
      </w:sdtContent>
    </w:sdt>
    <w:p w14:paraId="19882A41" w14:textId="77777777" w:rsidR="0077114C" w:rsidRDefault="0077114C" w:rsidP="0077114C">
      <w:pPr>
        <w:pStyle w:val="20"/>
        <w:widowControl w:val="0"/>
        <w:numPr>
          <w:ilvl w:val="0"/>
          <w:numId w:val="15"/>
        </w:numPr>
        <w:suppressAutoHyphens/>
        <w:spacing w:before="200" w:after="200"/>
        <w:ind w:left="709"/>
      </w:pPr>
      <w:r>
        <w:t>Порядок и сроки осуществления приемки и оформления результатов</w:t>
      </w:r>
    </w:p>
    <w:sdt>
      <w:sdtPr>
        <w:rPr>
          <w:rFonts w:asciiTheme="minorHAnsi" w:eastAsiaTheme="minorEastAsia" w:hAnsiTheme="minorHAnsi" w:cstheme="minorBidi"/>
          <w:iCs w:val="0"/>
          <w:sz w:val="22"/>
          <w:szCs w:val="22"/>
          <w:lang w:val="en-US" w:eastAsia="ru-RU"/>
        </w:rPr>
        <w:alias w:val="!acceptableAccountingEvents.isEmpty()"/>
        <w:tag w:val="If"/>
        <w:id w:val="-1374845566"/>
        <w:placeholder>
          <w:docPart w:val="6429894CABA045CDAA7A9D3F383A3995"/>
        </w:placeholder>
        <w:docPartList>
          <w:docPartGallery w:val="AutoText"/>
        </w:docPartList>
      </w:sdtPr>
      <w:sdtEndPr/>
      <w:sdtContent>
        <w:sdt>
          <w:sdtPr>
            <w:rPr>
              <w:rFonts w:asciiTheme="minorHAnsi" w:eastAsiaTheme="minorEastAsia" w:hAnsiTheme="minorHAnsi" w:cstheme="minorBidi"/>
              <w:iCs w:val="0"/>
              <w:sz w:val="22"/>
              <w:szCs w:val="22"/>
              <w:lang w:eastAsia="ru-RU"/>
            </w:rPr>
            <w:alias w:val="acceptableAccountingEvents"/>
            <w:tag w:val="Table"/>
            <w:id w:val="394777948"/>
            <w:placeholder>
              <w:docPart w:val="BD97F93797FD4BFC8E556D4E91C385B4"/>
            </w:placeholder>
            <w:docPartList>
              <w:docPartGallery w:val="AutoText"/>
            </w:docPartList>
          </w:sdtPr>
          <w:sdtEndPr/>
          <w:sdtContent>
            <w:p w14:paraId="17C9C73F" w14:textId="77777777" w:rsidR="0077114C" w:rsidRDefault="0077114C" w:rsidP="0077114C">
              <w:pPr>
                <w:pStyle w:val="aff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461"/>
                <w:gridCol w:w="1922"/>
                <w:gridCol w:w="1759"/>
                <w:gridCol w:w="1323"/>
                <w:gridCol w:w="1674"/>
              </w:tblGrid>
              <w:tr w:rsidR="0077114C" w14:paraId="25B8AB9C" w14:textId="77777777" w:rsidTr="0077114C">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32ED883D" w14:textId="77777777" w:rsidR="0077114C" w:rsidRDefault="0077114C">
                    <w:pPr>
                      <w:pStyle w:val="19"/>
                      <w:rPr>
                        <w:lang w:val="en-US"/>
                      </w:rPr>
                    </w:pPr>
                    <w:proofErr w:type="spellStart"/>
                    <w:r>
                      <w:rPr>
                        <w:lang w:val="en-US"/>
                      </w:rPr>
                      <w:t>Наименование</w:t>
                    </w:r>
                    <w:proofErr w:type="spellEnd"/>
                    <w:r>
                      <w:rPr>
                        <w:lang w:val="en-US"/>
                      </w:rPr>
                      <w:t xml:space="preserve"> </w:t>
                    </w:r>
                    <w:proofErr w:type="spellStart"/>
                    <w:r>
                      <w:rPr>
                        <w:lang w:val="en-US"/>
                      </w:rPr>
                      <w:t>обязательства</w:t>
                    </w:r>
                    <w:proofErr w:type="spellEnd"/>
                  </w:p>
                </w:tc>
                <w:tc>
                  <w:tcPr>
                    <w:tcW w:w="937" w:type="pct"/>
                    <w:tcBorders>
                      <w:top w:val="single" w:sz="4" w:space="0" w:color="auto"/>
                      <w:left w:val="single" w:sz="4" w:space="0" w:color="auto"/>
                      <w:bottom w:val="single" w:sz="4" w:space="0" w:color="auto"/>
                      <w:right w:val="single" w:sz="4" w:space="0" w:color="auto"/>
                    </w:tcBorders>
                    <w:hideMark/>
                  </w:tcPr>
                  <w:p w14:paraId="5D906985" w14:textId="77777777" w:rsidR="0077114C" w:rsidRDefault="0077114C">
                    <w:pPr>
                      <w:pStyle w:val="19"/>
                      <w:rPr>
                        <w:lang w:val="en-US"/>
                      </w:rPr>
                    </w:pPr>
                    <w:proofErr w:type="spellStart"/>
                    <w:r>
                      <w:rPr>
                        <w:lang w:val="en-US"/>
                      </w:rPr>
                      <w:t>Порядок</w:t>
                    </w:r>
                    <w:proofErr w:type="spellEnd"/>
                    <w:r>
                      <w:rPr>
                        <w:lang w:val="en-US"/>
                      </w:rPr>
                      <w:t xml:space="preserve"> </w:t>
                    </w:r>
                    <w:proofErr w:type="spellStart"/>
                    <w:r>
                      <w:rPr>
                        <w:lang w:val="en-US"/>
                      </w:rPr>
                      <w:t>проведения</w:t>
                    </w:r>
                    <w:proofErr w:type="spellEnd"/>
                    <w:r>
                      <w:rPr>
                        <w:lang w:val="en-US"/>
                      </w:rPr>
                      <w:t xml:space="preserve"> </w:t>
                    </w:r>
                    <w:proofErr w:type="spellStart"/>
                    <w:r>
                      <w:rPr>
                        <w:lang w:val="en-US"/>
                      </w:rPr>
                      <w:t>приемки</w:t>
                    </w:r>
                    <w:proofErr w:type="spellEnd"/>
                  </w:p>
                </w:tc>
                <w:tc>
                  <w:tcPr>
                    <w:tcW w:w="813" w:type="pct"/>
                    <w:tcBorders>
                      <w:top w:val="single" w:sz="4" w:space="0" w:color="auto"/>
                      <w:left w:val="single" w:sz="4" w:space="0" w:color="auto"/>
                      <w:bottom w:val="single" w:sz="4" w:space="0" w:color="auto"/>
                      <w:right w:val="single" w:sz="4" w:space="0" w:color="auto"/>
                    </w:tcBorders>
                    <w:hideMark/>
                  </w:tcPr>
                  <w:p w14:paraId="082CF999" w14:textId="77777777" w:rsidR="0077114C" w:rsidRDefault="0077114C">
                    <w:pPr>
                      <w:pStyle w:val="19"/>
                      <w:rPr>
                        <w:lang w:val="en-US"/>
                      </w:rPr>
                    </w:pPr>
                    <w:proofErr w:type="spellStart"/>
                    <w:r>
                      <w:rPr>
                        <w:lang w:val="en-US"/>
                      </w:rPr>
                      <w:t>Документ</w:t>
                    </w:r>
                    <w:proofErr w:type="spellEnd"/>
                    <w:r>
                      <w:rPr>
                        <w:lang w:val="en-US"/>
                      </w:rPr>
                      <w:t xml:space="preserve"> о </w:t>
                    </w:r>
                    <w:proofErr w:type="spellStart"/>
                    <w:r>
                      <w:rPr>
                        <w:lang w:val="en-US"/>
                      </w:rPr>
                      <w:t>приемке</w:t>
                    </w:r>
                    <w:proofErr w:type="spellEnd"/>
                  </w:p>
                </w:tc>
                <w:tc>
                  <w:tcPr>
                    <w:tcW w:w="897" w:type="pct"/>
                    <w:tcBorders>
                      <w:top w:val="single" w:sz="4" w:space="0" w:color="auto"/>
                      <w:left w:val="single" w:sz="4" w:space="0" w:color="auto"/>
                      <w:bottom w:val="single" w:sz="4" w:space="0" w:color="auto"/>
                      <w:right w:val="single" w:sz="4" w:space="0" w:color="auto"/>
                    </w:tcBorders>
                    <w:hideMark/>
                  </w:tcPr>
                  <w:p w14:paraId="407013BC" w14:textId="77777777" w:rsidR="0077114C" w:rsidRPr="0077114C" w:rsidRDefault="0077114C">
                    <w:pPr>
                      <w:pStyle w:val="19"/>
                    </w:pPr>
                    <w:r w:rsidRPr="0077114C">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14:paraId="26B1F322" w14:textId="77777777" w:rsidR="0077114C" w:rsidRDefault="0077114C">
                    <w:pPr>
                      <w:pStyle w:val="19"/>
                      <w:rPr>
                        <w:lang w:val="en-US"/>
                      </w:rPr>
                    </w:pPr>
                    <w:proofErr w:type="spellStart"/>
                    <w:r>
                      <w:rPr>
                        <w:lang w:val="en-US"/>
                      </w:rPr>
                      <w:t>Действие</w:t>
                    </w:r>
                    <w:proofErr w:type="spellEnd"/>
                  </w:p>
                </w:tc>
                <w:tc>
                  <w:tcPr>
                    <w:tcW w:w="835" w:type="pct"/>
                    <w:tcBorders>
                      <w:top w:val="single" w:sz="4" w:space="0" w:color="auto"/>
                      <w:left w:val="single" w:sz="4" w:space="0" w:color="auto"/>
                      <w:bottom w:val="single" w:sz="4" w:space="0" w:color="auto"/>
                      <w:right w:val="single" w:sz="4" w:space="0" w:color="auto"/>
                    </w:tcBorders>
                    <w:hideMark/>
                  </w:tcPr>
                  <w:p w14:paraId="13C91F0B" w14:textId="77777777" w:rsidR="0077114C" w:rsidRDefault="0077114C">
                    <w:pPr>
                      <w:pStyle w:val="19"/>
                      <w:rPr>
                        <w:lang w:val="en-US"/>
                      </w:rPr>
                    </w:pPr>
                    <w:proofErr w:type="spellStart"/>
                    <w:r>
                      <w:rPr>
                        <w:lang w:val="en-US"/>
                      </w:rPr>
                      <w:t>Ответственная</w:t>
                    </w:r>
                    <w:proofErr w:type="spellEnd"/>
                    <w:r>
                      <w:rPr>
                        <w:lang w:val="en-US"/>
                      </w:rPr>
                      <w:t xml:space="preserve"> </w:t>
                    </w:r>
                    <w:proofErr w:type="spellStart"/>
                    <w:r>
                      <w:rPr>
                        <w:lang w:val="en-US"/>
                      </w:rPr>
                      <w:t>сторона</w:t>
                    </w:r>
                    <w:proofErr w:type="spellEnd"/>
                  </w:p>
                </w:tc>
              </w:tr>
              <w:tr w:rsidR="0077114C" w14:paraId="423CCCCC" w14:textId="77777777" w:rsidTr="0077114C">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389C4581" w14:textId="77777777" w:rsidR="0077114C" w:rsidRPr="0077114C" w:rsidRDefault="00AD14F0">
                    <w:pPr>
                      <w:pStyle w:val="affc"/>
                    </w:pPr>
                    <w:sdt>
                      <w:sdtPr>
                        <w:rPr>
                          <w:lang w:val="en-US"/>
                        </w:rPr>
                        <w:alias w:val=".firstObligation"/>
                        <w:tag w:val="If"/>
                        <w:id w:val="-1655838111"/>
                        <w:placeholder>
                          <w:docPart w:val="951F7156B5A94CBBACFE0B4D17744464"/>
                        </w:placeholder>
                        <w:docPartList>
                          <w:docPartGallery w:val="AutoText"/>
                        </w:docPartList>
                      </w:sdtPr>
                      <w:sdtEndPr/>
                      <w:sdtContent>
                        <w:sdt>
                          <w:sdtPr>
                            <w:alias w:val="Simple"/>
                            <w:tag w:val="Simple"/>
                            <w:id w:val="-268693159"/>
                            <w:placeholder>
                              <w:docPart w:val="7F5AEBC1ECF2400AB6115BB8FFFB414F"/>
                            </w:placeholder>
                            <w:text/>
                          </w:sdtPr>
                          <w:sdtEndPr/>
                          <w:sdtContent>
                            <w:r w:rsidR="0077114C" w:rsidRPr="0077114C">
                              <w:t>Оказание услуг по техническому обслуживанию и ремонту систем вентиляции, кондиционирования воздуха, дымоудаления, осушения и холодоснабжения на объекте МАУ «Шаховской ДОК».</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hideMark/>
                  </w:tcPr>
                  <w:p w14:paraId="5E234ACA" w14:textId="77777777" w:rsidR="0077114C" w:rsidRDefault="00AD14F0">
                    <w:pPr>
                      <w:pStyle w:val="affc"/>
                      <w:rPr>
                        <w:lang w:val="en-US"/>
                      </w:rPr>
                    </w:pPr>
                    <w:sdt>
                      <w:sdtPr>
                        <w:rPr>
                          <w:lang w:val="en-US"/>
                        </w:rPr>
                        <w:alias w:val=".first"/>
                        <w:tag w:val="If"/>
                        <w:id w:val="-882249200"/>
                        <w:placeholder>
                          <w:docPart w:val="1E0A08A7949946358ED97BCE34B2A3FD"/>
                        </w:placeholder>
                        <w:docPartList>
                          <w:docPartGallery w:val="AutoText"/>
                        </w:docPartList>
                      </w:sdtPr>
                      <w:sdtEndPr/>
                      <w:sdtContent>
                        <w:sdt>
                          <w:sdtPr>
                            <w:rPr>
                              <w:lang w:val="en-US"/>
                            </w:rPr>
                            <w:alias w:val="Simple"/>
                            <w:tag w:val="Simple"/>
                            <w:id w:val="-1220975428"/>
                            <w:placeholder>
                              <w:docPart w:val="415D67D30AC343C5B94CD74472AF5AED"/>
                            </w:placeholder>
                            <w:text/>
                          </w:sdtPr>
                          <w:sdtEndPr/>
                          <w:sdtContent>
                            <w:proofErr w:type="spellStart"/>
                            <w:r w:rsidR="0077114C">
                              <w:rPr>
                                <w:lang w:val="en-US"/>
                              </w:rPr>
                              <w:t>приёмку</w:t>
                            </w:r>
                            <w:proofErr w:type="spellEnd"/>
                            <w:r w:rsidR="0077114C">
                              <w:rPr>
                                <w:lang w:val="en-US"/>
                              </w:rPr>
                              <w:t xml:space="preserve"> </w:t>
                            </w:r>
                            <w:proofErr w:type="spellStart"/>
                            <w:r w:rsidR="0077114C">
                              <w:rPr>
                                <w:lang w:val="en-US"/>
                              </w:rPr>
                              <w:t>осуществляет</w:t>
                            </w:r>
                            <w:proofErr w:type="spellEnd"/>
                            <w:r w:rsidR="0077114C">
                              <w:rPr>
                                <w:lang w:val="en-US"/>
                              </w:rPr>
                              <w:t xml:space="preserve"> </w:t>
                            </w:r>
                            <w:proofErr w:type="spellStart"/>
                            <w:r w:rsidR="0077114C">
                              <w:rPr>
                                <w:lang w:val="en-US"/>
                              </w:rPr>
                              <w:t>заказчик</w:t>
                            </w:r>
                            <w:proofErr w:type="spellEnd"/>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0AF91AED" w14:textId="77777777" w:rsidR="0077114C" w:rsidRPr="0077114C" w:rsidRDefault="00AD14F0">
                    <w:pPr>
                      <w:pStyle w:val="affc"/>
                    </w:pPr>
                    <w:sdt>
                      <w:sdtPr>
                        <w:rPr>
                          <w:lang w:val="en-US"/>
                        </w:rPr>
                        <w:alias w:val=".first"/>
                        <w:tag w:val="If"/>
                        <w:id w:val="-541055426"/>
                        <w:placeholder>
                          <w:docPart w:val="2E54E2143AE34AC0BEF912A1CB14D5C1"/>
                        </w:placeholder>
                        <w:docPartList>
                          <w:docPartGallery w:val="AutoText"/>
                        </w:docPartList>
                      </w:sdtPr>
                      <w:sdtEndPr/>
                      <w:sdtContent>
                        <w:sdt>
                          <w:sdtPr>
                            <w:alias w:val="Simple"/>
                            <w:tag w:val="Simple"/>
                            <w:id w:val="1782762962"/>
                            <w:placeholder>
                              <w:docPart w:val="7A3049695ABE4400AF3FC13ED73A9058"/>
                            </w:placeholder>
                            <w:text/>
                          </w:sdtPr>
                          <w:sdtEndPr/>
                          <w:sdtContent>
                            <w:r w:rsidR="0077114C" w:rsidRPr="0077114C">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118AAD06" w14:textId="77777777" w:rsidR="0077114C" w:rsidRPr="0077114C" w:rsidRDefault="00AD14F0">
                    <w:pPr>
                      <w:pStyle w:val="affc"/>
                    </w:pPr>
                    <w:sdt>
                      <w:sdtPr>
                        <w:alias w:val="Simple"/>
                        <w:tag w:val="Simple"/>
                        <w:id w:val="1351447839"/>
                        <w:placeholder>
                          <w:docPart w:val="B9B8AA4C9DE1436AB54EC69316A105F6"/>
                        </w:placeholder>
                        <w:text/>
                      </w:sdtPr>
                      <w:sdtEndPr/>
                      <w:sdtContent>
                        <w:r w:rsidR="0077114C" w:rsidRPr="0077114C">
                          <w:t xml:space="preserve">5 </w:t>
                        </w:r>
                        <w:proofErr w:type="spellStart"/>
                        <w:r w:rsidR="0077114C" w:rsidRPr="0077114C">
                          <w:t>дн</w:t>
                        </w:r>
                        <w:proofErr w:type="spellEnd"/>
                        <w:r w:rsidR="0077114C" w:rsidRPr="0077114C">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hideMark/>
                  </w:tcPr>
                  <w:p w14:paraId="101C7821" w14:textId="77777777" w:rsidR="0077114C" w:rsidRDefault="00AD14F0">
                    <w:pPr>
                      <w:pStyle w:val="affc"/>
                      <w:rPr>
                        <w:lang w:val="en-US"/>
                      </w:rPr>
                    </w:pPr>
                    <w:sdt>
                      <w:sdtPr>
                        <w:rPr>
                          <w:lang w:val="en-US"/>
                        </w:rPr>
                        <w:alias w:val="Simple"/>
                        <w:tag w:val="Simple"/>
                        <w:id w:val="-1124919768"/>
                        <w:placeholder>
                          <w:docPart w:val="5A8170F37CE546C68AD9F649D42084BA"/>
                        </w:placeholder>
                        <w:text/>
                      </w:sdtPr>
                      <w:sdtEndPr/>
                      <w:sdtContent>
                        <w:proofErr w:type="spellStart"/>
                        <w:r w:rsidR="0077114C">
                          <w:rPr>
                            <w:lang w:val="en-US"/>
                          </w:rPr>
                          <w:t>Подписание</w:t>
                        </w:r>
                        <w:proofErr w:type="spellEnd"/>
                      </w:sdtContent>
                    </w:sdt>
                  </w:p>
                </w:tc>
                <w:tc>
                  <w:tcPr>
                    <w:tcW w:w="835" w:type="pct"/>
                    <w:tcBorders>
                      <w:top w:val="single" w:sz="4" w:space="0" w:color="auto"/>
                      <w:left w:val="single" w:sz="4" w:space="0" w:color="auto"/>
                      <w:bottom w:val="single" w:sz="4" w:space="0" w:color="auto"/>
                      <w:right w:val="single" w:sz="4" w:space="0" w:color="auto"/>
                    </w:tcBorders>
                    <w:hideMark/>
                  </w:tcPr>
                  <w:p w14:paraId="2F393F43" w14:textId="77777777" w:rsidR="0077114C" w:rsidRDefault="00AD14F0">
                    <w:pPr>
                      <w:pStyle w:val="affc"/>
                      <w:rPr>
                        <w:lang w:val="en-US"/>
                      </w:rPr>
                    </w:pPr>
                    <w:sdt>
                      <w:sdtPr>
                        <w:rPr>
                          <w:lang w:val="en-US"/>
                        </w:rPr>
                        <w:alias w:val="Simple"/>
                        <w:tag w:val="Simple"/>
                        <w:id w:val="-1807848746"/>
                        <w:placeholder>
                          <w:docPart w:val="3DE63805D0B74C17BABDF910F4FD575E"/>
                        </w:placeholder>
                        <w:text/>
                      </w:sdtPr>
                      <w:sdtEndPr/>
                      <w:sdtContent>
                        <w:proofErr w:type="spellStart"/>
                        <w:r w:rsidR="0077114C">
                          <w:rPr>
                            <w:lang w:val="en-US"/>
                          </w:rPr>
                          <w:t>Исполнитель</w:t>
                        </w:r>
                        <w:proofErr w:type="spellEnd"/>
                      </w:sdtContent>
                    </w:sdt>
                  </w:p>
                </w:tc>
              </w:tr>
              <w:tr w:rsidR="0077114C" w14:paraId="7CFB5F69" w14:textId="77777777" w:rsidTr="0077114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997AF" w14:textId="77777777" w:rsidR="0077114C" w:rsidRDefault="0077114C">
                    <w:pPr>
                      <w:rPr>
                        <w:rFonts w:eastAsia="Times New Roman"/>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CEBCB" w14:textId="77777777" w:rsidR="0077114C" w:rsidRDefault="0077114C">
                    <w:pPr>
                      <w:rPr>
                        <w:rFonts w:eastAsia="Times New Roman"/>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E8EB4" w14:textId="77777777" w:rsidR="0077114C" w:rsidRDefault="0077114C">
                    <w:pPr>
                      <w:rPr>
                        <w:rFonts w:eastAsia="Times New Roman"/>
                        <w:sz w:val="24"/>
                        <w:szCs w:val="24"/>
                        <w:lang w:val="en-US" w:eastAsia="ar-SA"/>
                      </w:rPr>
                    </w:pPr>
                  </w:p>
                </w:tc>
                <w:tc>
                  <w:tcPr>
                    <w:tcW w:w="897" w:type="pct"/>
                    <w:tcBorders>
                      <w:top w:val="single" w:sz="4" w:space="0" w:color="auto"/>
                      <w:left w:val="single" w:sz="4" w:space="0" w:color="auto"/>
                      <w:bottom w:val="single" w:sz="4" w:space="0" w:color="auto"/>
                      <w:right w:val="single" w:sz="4" w:space="0" w:color="auto"/>
                    </w:tcBorders>
                    <w:hideMark/>
                  </w:tcPr>
                  <w:p w14:paraId="65F585ED" w14:textId="77777777" w:rsidR="0077114C" w:rsidRPr="0077114C" w:rsidRDefault="00AD14F0">
                    <w:pPr>
                      <w:pStyle w:val="affc"/>
                    </w:pPr>
                    <w:sdt>
                      <w:sdtPr>
                        <w:alias w:val="Simple"/>
                        <w:tag w:val="Simple"/>
                        <w:id w:val="-323972076"/>
                        <w:placeholder>
                          <w:docPart w:val="B9B8AA4C9DE1436AB54EC69316A105F6"/>
                        </w:placeholder>
                        <w:text/>
                      </w:sdtPr>
                      <w:sdtEndPr/>
                      <w:sdtContent>
                        <w:r w:rsidR="0077114C" w:rsidRPr="0077114C">
                          <w:t xml:space="preserve">5 </w:t>
                        </w:r>
                        <w:proofErr w:type="spellStart"/>
                        <w:r w:rsidR="0077114C" w:rsidRPr="0077114C">
                          <w:t>дн</w:t>
                        </w:r>
                        <w:proofErr w:type="spellEnd"/>
                        <w:r w:rsidR="0077114C" w:rsidRPr="0077114C">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hideMark/>
                  </w:tcPr>
                  <w:p w14:paraId="171FBC94" w14:textId="77777777" w:rsidR="0077114C" w:rsidRDefault="00AD14F0">
                    <w:pPr>
                      <w:pStyle w:val="affc"/>
                      <w:rPr>
                        <w:lang w:val="en-US"/>
                      </w:rPr>
                    </w:pPr>
                    <w:sdt>
                      <w:sdtPr>
                        <w:rPr>
                          <w:lang w:val="en-US"/>
                        </w:rPr>
                        <w:alias w:val="Simple"/>
                        <w:tag w:val="Simple"/>
                        <w:id w:val="266971206"/>
                        <w:placeholder>
                          <w:docPart w:val="5A8170F37CE546C68AD9F649D42084BA"/>
                        </w:placeholder>
                        <w:text/>
                      </w:sdtPr>
                      <w:sdtEndPr/>
                      <w:sdtContent>
                        <w:proofErr w:type="spellStart"/>
                        <w:r w:rsidR="0077114C">
                          <w:rPr>
                            <w:lang w:val="en-US"/>
                          </w:rPr>
                          <w:t>Подписание</w:t>
                        </w:r>
                        <w:proofErr w:type="spellEnd"/>
                      </w:sdtContent>
                    </w:sdt>
                  </w:p>
                </w:tc>
                <w:tc>
                  <w:tcPr>
                    <w:tcW w:w="835" w:type="pct"/>
                    <w:tcBorders>
                      <w:top w:val="single" w:sz="4" w:space="0" w:color="auto"/>
                      <w:left w:val="single" w:sz="4" w:space="0" w:color="auto"/>
                      <w:bottom w:val="single" w:sz="4" w:space="0" w:color="auto"/>
                      <w:right w:val="single" w:sz="4" w:space="0" w:color="auto"/>
                    </w:tcBorders>
                    <w:hideMark/>
                  </w:tcPr>
                  <w:p w14:paraId="37922753" w14:textId="77777777" w:rsidR="0077114C" w:rsidRDefault="00AD14F0">
                    <w:pPr>
                      <w:pStyle w:val="affc"/>
                      <w:rPr>
                        <w:lang w:val="en-US"/>
                      </w:rPr>
                    </w:pPr>
                    <w:sdt>
                      <w:sdtPr>
                        <w:rPr>
                          <w:lang w:val="en-US"/>
                        </w:rPr>
                        <w:alias w:val="Simple"/>
                        <w:tag w:val="Simple"/>
                        <w:id w:val="-129938801"/>
                        <w:placeholder>
                          <w:docPart w:val="3DE63805D0B74C17BABDF910F4FD575E"/>
                        </w:placeholder>
                        <w:text/>
                      </w:sdtPr>
                      <w:sdtEndPr/>
                      <w:sdtContent>
                        <w:proofErr w:type="spellStart"/>
                        <w:r w:rsidR="0077114C">
                          <w:rPr>
                            <w:lang w:val="en-US"/>
                          </w:rPr>
                          <w:t>Заказчик</w:t>
                        </w:r>
                        <w:proofErr w:type="spellEnd"/>
                      </w:sdtContent>
                    </w:sdt>
                  </w:p>
                </w:tc>
              </w:tr>
            </w:tbl>
            <w:p w14:paraId="52882B31" w14:textId="77777777" w:rsidR="0077114C" w:rsidRDefault="00AD14F0" w:rsidP="0077114C">
              <w:pPr>
                <w:rPr>
                  <w:rFonts w:eastAsiaTheme="minorHAnsi"/>
                  <w:lang w:val="en-US" w:eastAsia="ar-SA"/>
                </w:rPr>
              </w:pPr>
            </w:p>
          </w:sdtContent>
        </w:sdt>
      </w:sdtContent>
    </w:sdt>
    <w:p w14:paraId="4CEDCDF1" w14:textId="77777777" w:rsidR="0077114C" w:rsidRDefault="0077114C" w:rsidP="0077114C">
      <w:pPr>
        <w:rPr>
          <w:lang w:val="en-US"/>
        </w:rPr>
      </w:pPr>
    </w:p>
    <w:p w14:paraId="5A0279E8" w14:textId="77777777" w:rsidR="0077114C" w:rsidRDefault="0077114C" w:rsidP="0077114C">
      <w:pPr>
        <w:pStyle w:val="20"/>
        <w:widowControl w:val="0"/>
        <w:numPr>
          <w:ilvl w:val="0"/>
          <w:numId w:val="15"/>
        </w:numPr>
        <w:suppressAutoHyphens/>
        <w:spacing w:before="200" w:after="200"/>
      </w:pPr>
      <w:r>
        <w:lastRenderedPageBreak/>
        <w:t>Порядок и сроки проведения экспертизы</w:t>
      </w:r>
    </w:p>
    <w:sdt>
      <w:sdtPr>
        <w:rPr>
          <w:rFonts w:asciiTheme="minorHAnsi" w:eastAsiaTheme="minorEastAsia" w:hAnsiTheme="minorHAnsi" w:cstheme="minorBidi"/>
          <w:iCs w:val="0"/>
          <w:sz w:val="22"/>
          <w:szCs w:val="22"/>
          <w:lang w:val="en-US" w:eastAsia="ru-RU"/>
        </w:rPr>
        <w:alias w:val="!expertizeAccountingEvents.isEmpty()"/>
        <w:tag w:val="If"/>
        <w:id w:val="-497189743"/>
        <w:placeholder>
          <w:docPart w:val="9F5BB2C2ECBF40138FCC26F0D598FA17"/>
        </w:placeholder>
        <w:docPartList>
          <w:docPartGallery w:val="AutoText"/>
        </w:docPartList>
      </w:sdtPr>
      <w:sdtEndPr/>
      <w:sdtContent>
        <w:sdt>
          <w:sdtPr>
            <w:rPr>
              <w:rFonts w:asciiTheme="minorHAnsi" w:eastAsiaTheme="minorEastAsia" w:hAnsiTheme="minorHAnsi" w:cstheme="minorBidi"/>
              <w:iCs w:val="0"/>
              <w:sz w:val="22"/>
              <w:szCs w:val="22"/>
              <w:lang w:eastAsia="ru-RU"/>
            </w:rPr>
            <w:alias w:val="expertizeAccountingEvents"/>
            <w:tag w:val="Table"/>
            <w:id w:val="318851041"/>
            <w:placeholder>
              <w:docPart w:val="54DF0B169E7A4F0FB51BAB7E67888E7E"/>
            </w:placeholder>
            <w:docPartList>
              <w:docPartGallery w:val="AutoText"/>
            </w:docPartList>
          </w:sdtPr>
          <w:sdtEndPr/>
          <w:sdtContent>
            <w:p w14:paraId="2C0B8D94" w14:textId="77777777" w:rsidR="0077114C" w:rsidRDefault="0077114C" w:rsidP="0077114C">
              <w:pPr>
                <w:pStyle w:val="aff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110"/>
                <w:gridCol w:w="2916"/>
                <w:gridCol w:w="2861"/>
              </w:tblGrid>
              <w:tr w:rsidR="0077114C" w14:paraId="14A65572" w14:textId="77777777" w:rsidTr="0077114C">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52432781" w14:textId="77777777" w:rsidR="0077114C" w:rsidRDefault="0077114C">
                    <w:pPr>
                      <w:pStyle w:val="19"/>
                      <w:rPr>
                        <w:lang w:val="en-US"/>
                      </w:rPr>
                    </w:pPr>
                    <w:proofErr w:type="spellStart"/>
                    <w:r>
                      <w:rPr>
                        <w:lang w:val="en-US"/>
                      </w:rPr>
                      <w:t>Наименование</w:t>
                    </w:r>
                    <w:proofErr w:type="spellEnd"/>
                    <w:r>
                      <w:rPr>
                        <w:lang w:val="en-US"/>
                      </w:rPr>
                      <w:t xml:space="preserve"> </w:t>
                    </w:r>
                    <w:proofErr w:type="spellStart"/>
                    <w:r>
                      <w:rPr>
                        <w:lang w:val="en-US"/>
                      </w:rPr>
                      <w:t>обязательства</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754F574D" w14:textId="77777777" w:rsidR="0077114C" w:rsidRDefault="0077114C">
                    <w:pPr>
                      <w:pStyle w:val="19"/>
                      <w:rPr>
                        <w:lang w:val="en-US"/>
                      </w:rPr>
                    </w:pPr>
                    <w:proofErr w:type="spellStart"/>
                    <w:r>
                      <w:rPr>
                        <w:lang w:val="en-US"/>
                      </w:rPr>
                      <w:t>Порядок</w:t>
                    </w:r>
                    <w:proofErr w:type="spellEnd"/>
                    <w:r>
                      <w:rPr>
                        <w:lang w:val="en-US"/>
                      </w:rPr>
                      <w:t xml:space="preserve"> </w:t>
                    </w:r>
                    <w:proofErr w:type="spellStart"/>
                    <w:r>
                      <w:rPr>
                        <w:lang w:val="en-US"/>
                      </w:rPr>
                      <w:t>проведения</w:t>
                    </w:r>
                    <w:proofErr w:type="spellEnd"/>
                    <w:r>
                      <w:rPr>
                        <w:lang w:val="en-US"/>
                      </w:rPr>
                      <w:t xml:space="preserve"> </w:t>
                    </w:r>
                    <w:proofErr w:type="spellStart"/>
                    <w:r>
                      <w:rPr>
                        <w:lang w:val="en-US"/>
                      </w:rPr>
                      <w:t>экспертизы</w:t>
                    </w:r>
                    <w:proofErr w:type="spellEnd"/>
                  </w:p>
                </w:tc>
                <w:tc>
                  <w:tcPr>
                    <w:tcW w:w="1430" w:type="pct"/>
                    <w:tcBorders>
                      <w:top w:val="single" w:sz="4" w:space="0" w:color="auto"/>
                      <w:left w:val="single" w:sz="4" w:space="0" w:color="auto"/>
                      <w:bottom w:val="single" w:sz="4" w:space="0" w:color="auto"/>
                      <w:right w:val="single" w:sz="4" w:space="0" w:color="auto"/>
                    </w:tcBorders>
                    <w:hideMark/>
                  </w:tcPr>
                  <w:p w14:paraId="7FD52433" w14:textId="77777777" w:rsidR="0077114C" w:rsidRPr="0077114C" w:rsidRDefault="0077114C">
                    <w:pPr>
                      <w:pStyle w:val="19"/>
                    </w:pPr>
                    <w:r w:rsidRPr="0077114C">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2EDAA2DA" w14:textId="77777777" w:rsidR="0077114C" w:rsidRPr="0077114C" w:rsidRDefault="0077114C">
                    <w:pPr>
                      <w:pStyle w:val="19"/>
                    </w:pPr>
                    <w:r w:rsidRPr="0077114C">
                      <w:t>Срок проведения экспертизы и оформления результатов</w:t>
                    </w:r>
                  </w:p>
                </w:tc>
              </w:tr>
              <w:tr w:rsidR="0077114C" w14:paraId="57291850" w14:textId="77777777" w:rsidTr="0077114C">
                <w:trPr>
                  <w:cantSplit/>
                </w:trPr>
                <w:tc>
                  <w:tcPr>
                    <w:tcW w:w="1132" w:type="pct"/>
                    <w:tcBorders>
                      <w:top w:val="single" w:sz="4" w:space="0" w:color="auto"/>
                      <w:left w:val="single" w:sz="4" w:space="0" w:color="auto"/>
                      <w:bottom w:val="single" w:sz="4" w:space="0" w:color="auto"/>
                      <w:right w:val="single" w:sz="4" w:space="0" w:color="auto"/>
                    </w:tcBorders>
                    <w:hideMark/>
                  </w:tcPr>
                  <w:p w14:paraId="4C28BE7F" w14:textId="77777777" w:rsidR="0077114C" w:rsidRPr="0077114C" w:rsidRDefault="00AD14F0">
                    <w:pPr>
                      <w:pStyle w:val="affc"/>
                    </w:pPr>
                    <w:sdt>
                      <w:sdtPr>
                        <w:alias w:val="Simple"/>
                        <w:tag w:val="Simple"/>
                        <w:id w:val="-333145362"/>
                        <w:placeholder>
                          <w:docPart w:val="9A04EF786EFB4A21B6CD0051B7F895B6"/>
                        </w:placeholder>
                        <w:text/>
                      </w:sdtPr>
                      <w:sdtEndPr/>
                      <w:sdtContent>
                        <w:r w:rsidR="0077114C" w:rsidRPr="0077114C">
                          <w:t>Оказание услуг по техническому обслуживанию и ремонту систем вентиляции, кондиционирования воздуха, дымоудаления, осушения и холодоснабжения на объекте МАУ «Шаховской ДОК».</w:t>
                        </w:r>
                      </w:sdtContent>
                    </w:sdt>
                  </w:p>
                </w:tc>
                <w:tc>
                  <w:tcPr>
                    <w:tcW w:w="1035" w:type="pct"/>
                    <w:tcBorders>
                      <w:top w:val="single" w:sz="4" w:space="0" w:color="auto"/>
                      <w:left w:val="single" w:sz="4" w:space="0" w:color="auto"/>
                      <w:bottom w:val="single" w:sz="4" w:space="0" w:color="auto"/>
                      <w:right w:val="single" w:sz="4" w:space="0" w:color="auto"/>
                    </w:tcBorders>
                    <w:hideMark/>
                  </w:tcPr>
                  <w:p w14:paraId="5220DDEF" w14:textId="77777777" w:rsidR="0077114C" w:rsidRDefault="00AD14F0">
                    <w:pPr>
                      <w:pStyle w:val="affc"/>
                      <w:rPr>
                        <w:lang w:val="en-US"/>
                      </w:rPr>
                    </w:pPr>
                    <w:sdt>
                      <w:sdtPr>
                        <w:rPr>
                          <w:lang w:val="en-US"/>
                        </w:rPr>
                        <w:alias w:val="Simple"/>
                        <w:tag w:val="Simple"/>
                        <w:id w:val="-305623910"/>
                        <w:placeholder>
                          <w:docPart w:val="04935E85FB084F9097A1F7511D33C639"/>
                        </w:placeholder>
                        <w:text/>
                      </w:sdtPr>
                      <w:sdtEndPr/>
                      <w:sdtContent>
                        <w:proofErr w:type="spellStart"/>
                        <w:r w:rsidR="0077114C">
                          <w:rPr>
                            <w:lang w:val="en-US"/>
                          </w:rPr>
                          <w:t>Силами</w:t>
                        </w:r>
                        <w:proofErr w:type="spellEnd"/>
                        <w:r w:rsidR="0077114C">
                          <w:rPr>
                            <w:lang w:val="en-US"/>
                          </w:rPr>
                          <w:t xml:space="preserve"> </w:t>
                        </w:r>
                        <w:proofErr w:type="spellStart"/>
                        <w:r w:rsidR="0077114C">
                          <w:rPr>
                            <w:lang w:val="en-US"/>
                          </w:rPr>
                          <w:t>заказчика</w:t>
                        </w:r>
                        <w:proofErr w:type="spellEnd"/>
                      </w:sdtContent>
                    </w:sdt>
                  </w:p>
                </w:tc>
                <w:tc>
                  <w:tcPr>
                    <w:tcW w:w="1430" w:type="pct"/>
                    <w:tcBorders>
                      <w:top w:val="single" w:sz="4" w:space="0" w:color="auto"/>
                      <w:left w:val="single" w:sz="4" w:space="0" w:color="auto"/>
                      <w:bottom w:val="single" w:sz="4" w:space="0" w:color="auto"/>
                      <w:right w:val="single" w:sz="4" w:space="0" w:color="auto"/>
                    </w:tcBorders>
                    <w:hideMark/>
                  </w:tcPr>
                  <w:p w14:paraId="51EF04D2" w14:textId="77777777" w:rsidR="0077114C" w:rsidRDefault="00AD14F0">
                    <w:pPr>
                      <w:pStyle w:val="affc"/>
                      <w:rPr>
                        <w:lang w:val="en-US"/>
                      </w:rPr>
                    </w:pPr>
                    <w:sdt>
                      <w:sdtPr>
                        <w:rPr>
                          <w:lang w:val="en-US"/>
                        </w:rPr>
                        <w:alias w:val="Simple"/>
                        <w:tag w:val="Simple"/>
                        <w:id w:val="-1531871551"/>
                        <w:placeholder>
                          <w:docPart w:val="0E2E03F6C45A408C8C5943F7F9E94B85"/>
                        </w:placeholder>
                        <w:text/>
                      </w:sdtPr>
                      <w:sdtEndPr/>
                      <w:sdtContent>
                        <w:proofErr w:type="spellStart"/>
                        <w:r w:rsidR="0077114C">
                          <w:rPr>
                            <w:lang w:val="en-US"/>
                          </w:rPr>
                          <w:t>Экспертное</w:t>
                        </w:r>
                        <w:proofErr w:type="spellEnd"/>
                        <w:r w:rsidR="0077114C">
                          <w:rPr>
                            <w:lang w:val="en-US"/>
                          </w:rPr>
                          <w:t xml:space="preserve"> </w:t>
                        </w:r>
                        <w:proofErr w:type="spellStart"/>
                        <w:r w:rsidR="0077114C">
                          <w:rPr>
                            <w:lang w:val="en-US"/>
                          </w:rPr>
                          <w:t>заключение</w:t>
                        </w:r>
                        <w:proofErr w:type="spellEnd"/>
                      </w:sdtContent>
                    </w:sdt>
                  </w:p>
                </w:tc>
                <w:tc>
                  <w:tcPr>
                    <w:tcW w:w="1403" w:type="pct"/>
                    <w:tcBorders>
                      <w:top w:val="single" w:sz="4" w:space="0" w:color="auto"/>
                      <w:left w:val="single" w:sz="4" w:space="0" w:color="auto"/>
                      <w:bottom w:val="single" w:sz="4" w:space="0" w:color="auto"/>
                      <w:right w:val="single" w:sz="4" w:space="0" w:color="auto"/>
                    </w:tcBorders>
                    <w:hideMark/>
                  </w:tcPr>
                  <w:p w14:paraId="5998D4D0" w14:textId="77777777" w:rsidR="0077114C" w:rsidRPr="0077114C" w:rsidRDefault="00AD14F0">
                    <w:pPr>
                      <w:pStyle w:val="affc"/>
                    </w:pPr>
                    <w:sdt>
                      <w:sdtPr>
                        <w:rPr>
                          <w:lang w:val="en-US"/>
                        </w:rPr>
                        <w:alias w:val=".expertizeDocument"/>
                        <w:tag w:val="If"/>
                        <w:id w:val="-1592855523"/>
                        <w:placeholder>
                          <w:docPart w:val="A07ADC5A140241559B5F86A6C9852E64"/>
                        </w:placeholder>
                        <w:docPartList>
                          <w:docPartGallery w:val="AutoText"/>
                        </w:docPartList>
                      </w:sdtPr>
                      <w:sdtEndPr/>
                      <w:sdtContent>
                        <w:sdt>
                          <w:sdtPr>
                            <w:alias w:val="Simple"/>
                            <w:tag w:val="Simple"/>
                            <w:id w:val="1640604576"/>
                            <w:placeholder>
                              <w:docPart w:val="D443CF1F88174A2985AA438F8702CA9B"/>
                            </w:placeholder>
                            <w:text/>
                          </w:sdtPr>
                          <w:sdtEndPr/>
                          <w:sdtContent>
                            <w:r w:rsidR="0077114C" w:rsidRPr="0077114C">
                              <w:t xml:space="preserve">1 раб. </w:t>
                            </w:r>
                            <w:proofErr w:type="spellStart"/>
                            <w:r w:rsidR="0077114C" w:rsidRPr="0077114C">
                              <w:t>дн</w:t>
                            </w:r>
                            <w:proofErr w:type="spellEnd"/>
                            <w:r w:rsidR="0077114C" w:rsidRPr="0077114C">
                              <w:t>. от даты предоставления документа-основания "Акт о выполнении работ (оказании услуг), унифицированный формат, приказ ФНС России от 30.11.2015 г. № ММВ-7-10/552@"</w:t>
                            </w:r>
                          </w:sdtContent>
                        </w:sdt>
                      </w:sdtContent>
                    </w:sdt>
                  </w:p>
                </w:tc>
              </w:tr>
            </w:tbl>
            <w:p w14:paraId="5E968C5A" w14:textId="77777777" w:rsidR="0077114C" w:rsidRDefault="00AD14F0" w:rsidP="0077114C">
              <w:pPr>
                <w:rPr>
                  <w:rFonts w:eastAsiaTheme="minorHAnsi"/>
                  <w:lang w:val="en-US" w:eastAsia="ar-SA"/>
                </w:rPr>
              </w:pPr>
            </w:p>
          </w:sdtContent>
        </w:sdt>
      </w:sdtContent>
    </w:sdt>
    <w:p w14:paraId="509349FC" w14:textId="77777777" w:rsidR="0077114C" w:rsidRDefault="0077114C" w:rsidP="0077114C">
      <w:pPr>
        <w:rPr>
          <w:lang w:val="en-US"/>
        </w:rPr>
      </w:pPr>
    </w:p>
    <w:p w14:paraId="3D8A3AF6" w14:textId="77777777" w:rsidR="0077114C" w:rsidRDefault="0077114C" w:rsidP="0077114C"/>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9498"/>
        <w:gridCol w:w="4765"/>
      </w:tblGrid>
      <w:tr w:rsidR="001737CB" w14:paraId="7B14A1DB" w14:textId="77777777" w:rsidTr="001737CB">
        <w:trPr>
          <w:cantSplit/>
          <w:trHeight w:val="176"/>
        </w:trPr>
        <w:tc>
          <w:tcPr>
            <w:tcW w:w="9498" w:type="dxa"/>
            <w:tcBorders>
              <w:top w:val="nil"/>
              <w:left w:val="nil"/>
              <w:bottom w:val="nil"/>
              <w:right w:val="nil"/>
            </w:tcBorders>
            <w:tcMar>
              <w:top w:w="0" w:type="dxa"/>
              <w:left w:w="0" w:type="dxa"/>
              <w:bottom w:w="0" w:type="dxa"/>
              <w:right w:w="0" w:type="dxa"/>
            </w:tcMar>
          </w:tcPr>
          <w:p w14:paraId="4C049D9A" w14:textId="77777777" w:rsidR="001737CB" w:rsidRDefault="00AD14F0" w:rsidP="001737CB">
            <w:pPr>
              <w:pStyle w:val="aff"/>
              <w:ind w:left="7088" w:hanging="2977"/>
              <w:rPr>
                <w:lang w:val="en-US" w:eastAsia="en-US"/>
              </w:rPr>
            </w:pPr>
            <w:sdt>
              <w:sdtPr>
                <w:rPr>
                  <w:lang w:val="en-US" w:eastAsia="en-US"/>
                </w:rPr>
                <w:alias w:val="Simple"/>
                <w:tag w:val="Simple"/>
                <w:id w:val="1029921825"/>
                <w:placeholder>
                  <w:docPart w:val="6F5568DFA6D84D7494DA581E83E13503"/>
                </w:placeholder>
                <w:text/>
              </w:sdtPr>
              <w:sdtEndPr/>
              <w:sdtContent>
                <w:proofErr w:type="spellStart"/>
                <w:r w:rsidR="001737CB">
                  <w:rPr>
                    <w:lang w:val="en-US" w:eastAsia="en-US"/>
                  </w:rPr>
                  <w:t>Исполнитель</w:t>
                </w:r>
                <w:proofErr w:type="spellEnd"/>
              </w:sdtContent>
            </w:sdt>
            <w:r w:rsidR="001737CB">
              <w:rPr>
                <w:lang w:val="en-US" w:eastAsia="en-US"/>
              </w:rPr>
              <w:t>:</w:t>
            </w:r>
          </w:p>
          <w:p w14:paraId="03C14FBF" w14:textId="77777777" w:rsidR="001737CB" w:rsidRDefault="001737CB" w:rsidP="001737CB">
            <w:pPr>
              <w:pStyle w:val="aff"/>
              <w:jc w:val="right"/>
              <w:rPr>
                <w:rFonts w:eastAsiaTheme="minorHAnsi"/>
                <w:lang w:val="en-US" w:eastAsia="en-US"/>
              </w:rPr>
            </w:pPr>
          </w:p>
        </w:tc>
        <w:tc>
          <w:tcPr>
            <w:tcW w:w="4765" w:type="dxa"/>
            <w:tcBorders>
              <w:top w:val="nil"/>
              <w:left w:val="nil"/>
              <w:bottom w:val="nil"/>
              <w:right w:val="nil"/>
            </w:tcBorders>
          </w:tcPr>
          <w:p w14:paraId="34FBC3CD" w14:textId="77777777" w:rsidR="001737CB" w:rsidRDefault="00AD14F0" w:rsidP="001737CB">
            <w:pPr>
              <w:pStyle w:val="aff"/>
              <w:rPr>
                <w:lang w:val="en-US" w:eastAsia="en-US"/>
              </w:rPr>
            </w:pPr>
            <w:sdt>
              <w:sdtPr>
                <w:rPr>
                  <w:lang w:val="en-US" w:eastAsia="en-US"/>
                </w:rPr>
                <w:alias w:val="Simple"/>
                <w:tag w:val="Simple"/>
                <w:id w:val="-1405837067"/>
                <w:placeholder>
                  <w:docPart w:val="FC30D4F032B347EFA7B5B5E7A54C40D8"/>
                </w:placeholder>
                <w:text/>
              </w:sdtPr>
              <w:sdtEndPr/>
              <w:sdtContent>
                <w:proofErr w:type="spellStart"/>
                <w:r w:rsidR="001737CB">
                  <w:rPr>
                    <w:lang w:val="en-US" w:eastAsia="en-US"/>
                  </w:rPr>
                  <w:t>Заказчик</w:t>
                </w:r>
                <w:proofErr w:type="spellEnd"/>
              </w:sdtContent>
            </w:sdt>
            <w:r w:rsidR="001737CB">
              <w:rPr>
                <w:lang w:val="en-US" w:eastAsia="en-US"/>
              </w:rPr>
              <w:t>:</w:t>
            </w:r>
          </w:p>
          <w:p w14:paraId="35E7076D" w14:textId="77777777" w:rsidR="001737CB" w:rsidRDefault="001737CB" w:rsidP="001737CB">
            <w:pPr>
              <w:pStyle w:val="aff"/>
              <w:rPr>
                <w:rFonts w:eastAsiaTheme="minorHAnsi"/>
                <w:lang w:val="en-US" w:eastAsia="en-US"/>
              </w:rPr>
            </w:pPr>
          </w:p>
        </w:tc>
      </w:tr>
      <w:tr w:rsidR="001737CB" w14:paraId="1FCB5D06" w14:textId="77777777" w:rsidTr="001737CB">
        <w:trPr>
          <w:cantSplit/>
          <w:trHeight w:val="176"/>
        </w:trPr>
        <w:tc>
          <w:tcPr>
            <w:tcW w:w="9498" w:type="dxa"/>
            <w:tcBorders>
              <w:top w:val="nil"/>
              <w:left w:val="nil"/>
              <w:bottom w:val="nil"/>
              <w:right w:val="nil"/>
            </w:tcBorders>
            <w:tcMar>
              <w:top w:w="0" w:type="dxa"/>
              <w:left w:w="0" w:type="dxa"/>
              <w:bottom w:w="0" w:type="dxa"/>
              <w:right w:w="0" w:type="dxa"/>
            </w:tcMar>
            <w:vAlign w:val="bottom"/>
            <w:hideMark/>
          </w:tcPr>
          <w:p w14:paraId="619256C7" w14:textId="3912EF8D" w:rsidR="001737CB" w:rsidRDefault="00AD14F0" w:rsidP="001737CB">
            <w:pPr>
              <w:pStyle w:val="aff"/>
              <w:rPr>
                <w:lang w:val="en-US" w:eastAsia="en-US"/>
              </w:rPr>
            </w:pPr>
            <w:sdt>
              <w:sdtPr>
                <w:rPr>
                  <w:lang w:val="en-US" w:eastAsia="en-US"/>
                </w:rPr>
                <w:alias w:val="Simple"/>
                <w:tag w:val="Simple"/>
                <w:id w:val="888228020"/>
                <w:placeholder>
                  <w:docPart w:val="7CDBE5A297BC491484D81A77F16DBA85"/>
                </w:placeholder>
                <w:text/>
              </w:sdtPr>
              <w:sdtEndPr/>
              <w:sdtContent>
                <w:r w:rsidR="001737CB">
                  <w:rPr>
                    <w:u w:val="single"/>
                    <w:lang w:val="en-US" w:eastAsia="en-US"/>
                  </w:rPr>
                  <w:t>________________</w:t>
                </w:r>
              </w:sdtContent>
            </w:sdt>
          </w:p>
        </w:tc>
        <w:tc>
          <w:tcPr>
            <w:tcW w:w="4765" w:type="dxa"/>
            <w:tcBorders>
              <w:top w:val="nil"/>
              <w:left w:val="nil"/>
              <w:bottom w:val="nil"/>
              <w:right w:val="nil"/>
            </w:tcBorders>
            <w:vAlign w:val="bottom"/>
            <w:hideMark/>
          </w:tcPr>
          <w:p w14:paraId="4617F2D3" w14:textId="5595BE5C" w:rsidR="001737CB" w:rsidRDefault="00AD14F0" w:rsidP="001737CB">
            <w:pPr>
              <w:pStyle w:val="aff"/>
              <w:rPr>
                <w:lang w:val="en-US" w:eastAsia="en-US"/>
              </w:rPr>
            </w:pPr>
            <w:sdt>
              <w:sdtPr>
                <w:rPr>
                  <w:lang w:val="en-US" w:eastAsia="en-US"/>
                </w:rPr>
                <w:alias w:val="Simple"/>
                <w:tag w:val="Simple"/>
                <w:id w:val="-2017299561"/>
                <w:placeholder>
                  <w:docPart w:val="A914465788384C7DB52AF20463F6BEE1"/>
                </w:placeholder>
                <w:text/>
              </w:sdtPr>
              <w:sdtEndPr/>
              <w:sdtContent>
                <w:proofErr w:type="spellStart"/>
                <w:r w:rsidR="001737CB">
                  <w:rPr>
                    <w:u w:val="single"/>
                    <w:lang w:val="en-US" w:eastAsia="en-US"/>
                  </w:rPr>
                  <w:t>директор</w:t>
                </w:r>
                <w:proofErr w:type="spellEnd"/>
              </w:sdtContent>
            </w:sdt>
          </w:p>
        </w:tc>
      </w:tr>
      <w:tr w:rsidR="001737CB" w14:paraId="7378776D" w14:textId="77777777" w:rsidTr="001737CB">
        <w:trPr>
          <w:cantSplit/>
          <w:trHeight w:val="1147"/>
        </w:trPr>
        <w:tc>
          <w:tcPr>
            <w:tcW w:w="9498" w:type="dxa"/>
            <w:tcBorders>
              <w:top w:val="nil"/>
              <w:left w:val="nil"/>
              <w:bottom w:val="nil"/>
              <w:right w:val="nil"/>
            </w:tcBorders>
            <w:hideMark/>
          </w:tcPr>
          <w:p w14:paraId="68300B43" w14:textId="77777777" w:rsidR="001737CB" w:rsidRDefault="00AD14F0" w:rsidP="001737CB">
            <w:pPr>
              <w:pStyle w:val="aff"/>
              <w:rPr>
                <w:lang w:val="en-US" w:eastAsia="en-US"/>
              </w:rPr>
            </w:pPr>
            <w:sdt>
              <w:sdtPr>
                <w:rPr>
                  <w:lang w:val="en-US" w:eastAsia="en-US"/>
                </w:rPr>
                <w:alias w:val="Simple"/>
                <w:tag w:val="Simple"/>
                <w:id w:val="-752121298"/>
                <w:placeholder>
                  <w:docPart w:val="40ADD63479454DADAB06A275933A8D1C"/>
                </w:placeholder>
                <w:text/>
              </w:sdtPr>
              <w:sdtEndPr/>
              <w:sdtContent>
                <w:r w:rsidR="001737CB">
                  <w:rPr>
                    <w:u w:val="single"/>
                    <w:lang w:val="en-US" w:eastAsia="en-US"/>
                  </w:rPr>
                  <w:t>________________</w:t>
                </w:r>
              </w:sdtContent>
            </w:sdt>
            <w:r w:rsidR="001737CB">
              <w:rPr>
                <w:rFonts w:ascii="&amp;quot" w:hAnsi="&amp;quot"/>
                <w:lang w:val="en-US" w:eastAsia="en-US"/>
              </w:rPr>
              <w:t xml:space="preserve"> __________</w:t>
            </w:r>
            <w:r w:rsidR="001737CB">
              <w:rPr>
                <w:lang w:val="en-US" w:eastAsia="en-US"/>
              </w:rPr>
              <w:t xml:space="preserve">   /</w:t>
            </w:r>
            <w:sdt>
              <w:sdtPr>
                <w:rPr>
                  <w:lang w:val="en-US" w:eastAsia="en-US"/>
                </w:rPr>
                <w:alias w:val="Simple"/>
                <w:tag w:val="Simple"/>
                <w:id w:val="1369411677"/>
                <w:placeholder>
                  <w:docPart w:val="CE8149A9631641C299EA9CEA8594796A"/>
                </w:placeholder>
                <w:text/>
              </w:sdtPr>
              <w:sdtEndPr/>
              <w:sdtContent>
                <w:r w:rsidR="001737CB">
                  <w:rPr>
                    <w:u w:val="single"/>
                    <w:lang w:val="en-US" w:eastAsia="en-US"/>
                  </w:rPr>
                  <w:t>________________</w:t>
                </w:r>
              </w:sdtContent>
            </w:sdt>
            <w:r w:rsidR="001737CB">
              <w:rPr>
                <w:lang w:val="en-US" w:eastAsia="en-US"/>
              </w:rPr>
              <w:t>/</w:t>
            </w:r>
          </w:p>
          <w:p w14:paraId="7429B5C8" w14:textId="162CFCCF" w:rsidR="001737CB" w:rsidRDefault="001737CB" w:rsidP="001737CB">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c>
          <w:tcPr>
            <w:tcW w:w="4765" w:type="dxa"/>
            <w:tcBorders>
              <w:top w:val="nil"/>
              <w:left w:val="nil"/>
              <w:bottom w:val="nil"/>
              <w:right w:val="nil"/>
            </w:tcBorders>
            <w:hideMark/>
          </w:tcPr>
          <w:p w14:paraId="002AA80E" w14:textId="77777777" w:rsidR="001737CB" w:rsidRPr="0077114C" w:rsidRDefault="00AD14F0" w:rsidP="001737CB">
            <w:pPr>
              <w:pStyle w:val="aff"/>
              <w:rPr>
                <w:lang w:eastAsia="en-US"/>
              </w:rPr>
            </w:pPr>
            <w:sdt>
              <w:sdtPr>
                <w:rPr>
                  <w:u w:val="single"/>
                  <w:lang w:eastAsia="en-US"/>
                </w:rPr>
                <w:alias w:val="Simple"/>
                <w:tag w:val="Simple"/>
                <w:id w:val="-1865748324"/>
                <w:placeholder>
                  <w:docPart w:val="4557EB4D329F4057A206338E43A84E44"/>
                </w:placeholder>
                <w:text/>
              </w:sdtPr>
              <w:sdtEndPr/>
              <w:sdtContent>
                <w:r w:rsidR="001737CB" w:rsidRPr="0077114C">
                  <w:rPr>
                    <w:u w:val="single"/>
                    <w:lang w:eastAsia="en-US"/>
                  </w:rPr>
                  <w:t>МАУ "Шаховской ДОК"</w:t>
                </w:r>
              </w:sdtContent>
            </w:sdt>
            <w:r w:rsidR="001737CB" w:rsidRPr="0077114C">
              <w:rPr>
                <w:rFonts w:ascii="&amp;quot" w:hAnsi="&amp;quot"/>
                <w:lang w:eastAsia="en-US"/>
              </w:rPr>
              <w:t>__________</w:t>
            </w:r>
            <w:r w:rsidR="001737CB" w:rsidRPr="0077114C">
              <w:rPr>
                <w:lang w:eastAsia="en-US"/>
              </w:rPr>
              <w:t>/</w:t>
            </w:r>
            <w:sdt>
              <w:sdtPr>
                <w:rPr>
                  <w:lang w:eastAsia="en-US"/>
                </w:rPr>
                <w:alias w:val="Simple"/>
                <w:tag w:val="Simple"/>
                <w:id w:val="-235709850"/>
                <w:placeholder>
                  <w:docPart w:val="04BAFEA62BB6430CB157FD36BEB5E2A5"/>
                </w:placeholder>
                <w:text/>
              </w:sdtPr>
              <w:sdtEndPr/>
              <w:sdtContent>
                <w:r w:rsidR="001737CB" w:rsidRPr="0077114C">
                  <w:rPr>
                    <w:u w:val="single"/>
                    <w:lang w:eastAsia="en-US"/>
                  </w:rPr>
                  <w:t>О. Л. Короткова</w:t>
                </w:r>
              </w:sdtContent>
            </w:sdt>
            <w:r w:rsidR="001737CB" w:rsidRPr="0077114C">
              <w:rPr>
                <w:lang w:eastAsia="en-US"/>
              </w:rPr>
              <w:t>/</w:t>
            </w:r>
          </w:p>
          <w:p w14:paraId="64E2FFB4" w14:textId="7F7DDCF3" w:rsidR="001737CB" w:rsidRDefault="001737CB" w:rsidP="001737CB">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r>
    </w:tbl>
    <w:sdt>
      <w:sdtPr>
        <w:rPr>
          <w:lang w:val="en-US"/>
        </w:rPr>
        <w:alias w:val="systemM"/>
        <w:tag w:val="If"/>
        <w:id w:val="-1712105942"/>
        <w:placeholder>
          <w:docPart w:val="D7A4B1BFE8A54FEB9EB38A398E04F1A6"/>
        </w:placeholder>
        <w:docPartList>
          <w:docPartGallery w:val="AutoText"/>
        </w:docPartList>
      </w:sdtPr>
      <w:sdtEndPr/>
      <w:sdtContent>
        <w:p w14:paraId="6F8A8509" w14:textId="77777777" w:rsidR="0077114C" w:rsidRDefault="0077114C" w:rsidP="0077114C">
          <w:pPr>
            <w:jc w:val="right"/>
            <w:rPr>
              <w:rFonts w:eastAsiaTheme="minorHAnsi"/>
              <w:lang w:val="en-US" w:eastAsia="ar-SA"/>
            </w:rPr>
          </w:pPr>
        </w:p>
        <w:p w14:paraId="301E8E9A" w14:textId="77777777" w:rsidR="0077114C" w:rsidRDefault="0077114C" w:rsidP="0077114C">
          <w:pPr>
            <w:pageBreakBefore/>
            <w:jc w:val="right"/>
          </w:pPr>
          <w:r>
            <w:lastRenderedPageBreak/>
            <w:t xml:space="preserve">Приложение </w:t>
          </w:r>
          <w:sdt>
            <w:sdtPr>
              <w:alias w:val="Simple"/>
              <w:tag w:val="Simple"/>
              <w:id w:val="-921945528"/>
              <w:placeholder>
                <w:docPart w:val="C0EBC03C30F140609C59AA17EC9C8DC1"/>
              </w:placeholder>
              <w:text/>
            </w:sdtPr>
            <w:sdtEndPr/>
            <w:sdtContent>
              <w:r>
                <w:t>4</w:t>
              </w:r>
            </w:sdtContent>
          </w:sdt>
          <w:r>
            <w:t xml:space="preserve"> к </w:t>
          </w:r>
          <w:sdt>
            <w:sdtPr>
              <w:alias w:val="!isContractOrAgreement"/>
              <w:tag w:val="If"/>
              <w:id w:val="1751383520"/>
              <w:placeholder>
                <w:docPart w:val="467ED892A47046B6BC3792784709A852"/>
              </w:placeholder>
              <w:showingPlcHdr/>
              <w:docPartList>
                <w:docPartGallery w:val="AutoText"/>
              </w:docPartList>
            </w:sdtPr>
            <w:sdtEndPr/>
            <w:sdtContent>
              <w:r>
                <w:t>договору</w:t>
              </w:r>
            </w:sdtContent>
          </w:sdt>
        </w:p>
        <w:p w14:paraId="1F5165D1" w14:textId="77777777" w:rsidR="0077114C" w:rsidRDefault="0077114C" w:rsidP="0077114C">
          <w:pPr>
            <w:spacing w:before="180"/>
            <w:ind w:firstLine="562"/>
            <w:jc w:val="right"/>
          </w:pPr>
          <w:r>
            <w:t>от</w:t>
          </w:r>
          <w:sdt>
            <w:sdtPr>
              <w:alias w:val="!contractDateNotEmpty"/>
              <w:tag w:val="If"/>
              <w:id w:val="-1603252049"/>
              <w:placeholder>
                <w:docPart w:val="133317E3DB2E4670AD9FD8DD7E633678"/>
              </w:placeholder>
              <w:docPartList>
                <w:docPartGallery w:val="AutoText"/>
              </w:docPartList>
            </w:sdtPr>
            <w:sdtEndPr/>
            <w:sdtContent>
              <w:r>
                <w:t>«____» ___________ 20___</w:t>
              </w:r>
            </w:sdtContent>
          </w:sdt>
          <w:r>
            <w:t xml:space="preserve">г. № </w:t>
          </w:r>
          <w:sdt>
            <w:sdtPr>
              <w:alias w:val="!contractNumberNotEmpty"/>
              <w:tag w:val="If"/>
              <w:id w:val="-1573424313"/>
              <w:placeholder>
                <w:docPart w:val="133317E3DB2E4670AD9FD8DD7E633678"/>
              </w:placeholder>
              <w:docPartList>
                <w:docPartGallery w:val="AutoText"/>
              </w:docPartList>
            </w:sdtPr>
            <w:sdtEndPr/>
            <w:sdtContent>
              <w:r>
                <w:t>___________</w:t>
              </w:r>
            </w:sdtContent>
          </w:sdt>
        </w:p>
        <w:p w14:paraId="10BBBB6D" w14:textId="77777777" w:rsidR="0077114C" w:rsidRDefault="0077114C" w:rsidP="0077114C">
          <w:pPr>
            <w:pStyle w:val="1"/>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D11F66E" w14:textId="77777777" w:rsidR="0077114C" w:rsidRDefault="0077114C" w:rsidP="0077114C">
          <w:pPr>
            <w:pStyle w:val="a9"/>
            <w:numPr>
              <w:ilvl w:val="1"/>
              <w:numId w:val="16"/>
            </w:numPr>
            <w:tabs>
              <w:tab w:val="left" w:pos="1134"/>
            </w:tabs>
            <w:spacing w:after="160" w:line="256" w:lineRule="auto"/>
            <w:ind w:left="0" w:firstLine="567"/>
            <w:contextualSpacing/>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98D290DF5C6B4B9BA87E8F82FB61CD89"/>
              </w:placeholder>
              <w:showingPlcHdr/>
              <w:docPartList>
                <w:docPartGallery w:val="AutoText"/>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172F2EB84CC84ADA8E88DE16D5EE48BE"/>
              </w:placeholder>
              <w:showingPlcHdr/>
              <w:docPartList>
                <w:docPartGallery w:val="AutoText"/>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0527856C" w14:textId="77777777" w:rsidR="0077114C" w:rsidRDefault="0077114C" w:rsidP="0077114C">
          <w:pPr>
            <w:pStyle w:val="a9"/>
            <w:numPr>
              <w:ilvl w:val="1"/>
              <w:numId w:val="16"/>
            </w:numPr>
            <w:tabs>
              <w:tab w:val="left" w:pos="1134"/>
            </w:tabs>
            <w:spacing w:after="160" w:line="256" w:lineRule="auto"/>
            <w:ind w:left="0" w:firstLine="567"/>
            <w:contextualSpacing/>
            <w:jc w:val="both"/>
          </w:pPr>
          <w:r>
            <w:t xml:space="preserve">Настоящий Регламент является приложением к </w:t>
          </w:r>
          <w:sdt>
            <w:sdtPr>
              <w:alias w:val="!isContractOrAgreement"/>
              <w:tag w:val="If"/>
              <w:id w:val="1321460038"/>
              <w:placeholder>
                <w:docPart w:val="5B0403137BCF43A4996274E2D36AFDFA"/>
              </w:placeholder>
              <w:docPartList>
                <w:docPartGallery w:val="AutoText"/>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C27DDD6B6B834DF5B10424FDAFE94804"/>
              </w:placeholder>
              <w:docPartList>
                <w:docPartGallery w:val="AutoText"/>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58364132" w14:textId="77777777" w:rsidR="0077114C" w:rsidRDefault="0077114C" w:rsidP="0077114C">
          <w:pPr>
            <w:pStyle w:val="a9"/>
            <w:numPr>
              <w:ilvl w:val="1"/>
              <w:numId w:val="16"/>
            </w:numPr>
            <w:tabs>
              <w:tab w:val="left" w:pos="1134"/>
            </w:tabs>
            <w:spacing w:after="160" w:line="256" w:lineRule="auto"/>
            <w:ind w:left="0" w:firstLine="567"/>
            <w:contextualSpacing/>
            <w:jc w:val="both"/>
          </w:pPr>
          <w:r>
            <w:t>В настоящем Регламенте используются следующие понятия и термины:</w:t>
          </w:r>
        </w:p>
        <w:p w14:paraId="34700783" w14:textId="77777777" w:rsidR="0077114C" w:rsidRDefault="0077114C" w:rsidP="0077114C">
          <w:pPr>
            <w:pStyle w:val="a9"/>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ED30E50BDE3F49A9852F5A981C5CDA8B"/>
              </w:placeholder>
              <w:showingPlcHdr/>
              <w:docPartList>
                <w:docPartGallery w:val="AutoText"/>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C5583069309648598981578E74BD6348"/>
              </w:placeholder>
              <w:showingPlcHdr/>
              <w:docPartList>
                <w:docPartGallery w:val="AutoText"/>
              </w:docPartList>
            </w:sdtPr>
            <w:sdtEndPr/>
            <w:sdtContent>
              <w:r>
                <w:t>договору</w:t>
              </w:r>
            </w:sdtContent>
          </w:sdt>
          <w:r>
            <w:t>.</w:t>
          </w:r>
        </w:p>
        <w:p w14:paraId="48DCF917" w14:textId="77777777" w:rsidR="0077114C" w:rsidRDefault="0077114C" w:rsidP="0077114C">
          <w:pPr>
            <w:pStyle w:val="a9"/>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604CD2A7" w14:textId="77777777" w:rsidR="0077114C" w:rsidRDefault="0077114C" w:rsidP="0077114C">
          <w:pPr>
            <w:pStyle w:val="a9"/>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E3A2EB3" w14:textId="77777777" w:rsidR="0077114C" w:rsidRDefault="0077114C" w:rsidP="0077114C">
          <w:pPr>
            <w:pStyle w:val="a9"/>
            <w:tabs>
              <w:tab w:val="left" w:pos="1134"/>
            </w:tabs>
            <w:ind w:left="0"/>
            <w:jc w:val="both"/>
          </w:pPr>
          <w:r>
            <w:t xml:space="preserve">Личный кабинет – рабочая область Стороны </w:t>
          </w:r>
          <w:sdt>
            <w:sdtPr>
              <w:alias w:val="!isContractOrAgreement"/>
              <w:tag w:val="If"/>
              <w:id w:val="1044725557"/>
              <w:placeholder>
                <w:docPart w:val="64FFD9A165FC4175BBFAA9A56086B7E5"/>
              </w:placeholder>
              <w:showingPlcHdr/>
              <w:docPartList>
                <w:docPartGallery w:val="AutoText"/>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191E87A9" w14:textId="77777777" w:rsidR="0077114C" w:rsidRDefault="0077114C" w:rsidP="0077114C">
          <w:pPr>
            <w:pStyle w:val="a9"/>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34710F9" w14:textId="77777777" w:rsidR="0077114C" w:rsidRDefault="0077114C" w:rsidP="0077114C">
          <w:pPr>
            <w:pStyle w:val="a9"/>
            <w:numPr>
              <w:ilvl w:val="1"/>
              <w:numId w:val="16"/>
            </w:numPr>
            <w:tabs>
              <w:tab w:val="left" w:pos="1134"/>
            </w:tabs>
            <w:spacing w:after="160" w:line="256" w:lineRule="auto"/>
            <w:ind w:left="0" w:firstLine="567"/>
            <w:contextualSpacing/>
            <w:jc w:val="both"/>
          </w:pPr>
          <w:r>
            <w:t xml:space="preserve">Обмен электронными документами между Сторонами </w:t>
          </w:r>
          <w:sdt>
            <w:sdtPr>
              <w:alias w:val="!isContractOrAgreement"/>
              <w:tag w:val="If"/>
              <w:id w:val="-857190745"/>
              <w:placeholder>
                <w:docPart w:val="AD1606085D014E5089CFC152D14F5819"/>
              </w:placeholder>
              <w:showingPlcHdr/>
              <w:docPartList>
                <w:docPartGallery w:val="AutoText"/>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1862EB3D" w14:textId="77777777" w:rsidR="0077114C" w:rsidRDefault="0077114C" w:rsidP="0077114C">
          <w:pPr>
            <w:pStyle w:val="a9"/>
            <w:numPr>
              <w:ilvl w:val="1"/>
              <w:numId w:val="16"/>
            </w:numPr>
            <w:tabs>
              <w:tab w:val="left" w:pos="1134"/>
            </w:tabs>
            <w:spacing w:after="160" w:line="256" w:lineRule="auto"/>
            <w:ind w:left="0" w:firstLine="567"/>
            <w:contextualSpacing/>
            <w:jc w:val="both"/>
          </w:pPr>
          <w: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3B46B8593726461F93A539E677F05D48"/>
              </w:placeholder>
              <w:showingPlcHdr/>
              <w:docPartList>
                <w:docPartGallery w:val="AutoText"/>
              </w:docPartList>
            </w:sdtPr>
            <w:sdtEndPr/>
            <w:sdtContent>
              <w:r>
                <w:t>Договора</w:t>
              </w:r>
            </w:sdtContent>
          </w:sdt>
          <w:r>
            <w:t xml:space="preserve"> осуществляется безвозмездно.</w:t>
          </w:r>
        </w:p>
        <w:p w14:paraId="25E74147" w14:textId="77777777" w:rsidR="0077114C" w:rsidRDefault="0077114C" w:rsidP="0077114C">
          <w:pPr>
            <w:pStyle w:val="a9"/>
            <w:numPr>
              <w:ilvl w:val="1"/>
              <w:numId w:val="16"/>
            </w:numPr>
            <w:tabs>
              <w:tab w:val="left" w:pos="1134"/>
            </w:tabs>
            <w:spacing w:after="160" w:line="256" w:lineRule="auto"/>
            <w:ind w:left="0" w:firstLine="567"/>
            <w:contextualSpacing/>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36CB18FEC1F49798F5FB770DF6CF945"/>
              </w:placeholder>
              <w:showingPlcHdr/>
              <w:docPartList>
                <w:docPartGallery w:val="AutoText"/>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3C00A86" w14:textId="77777777" w:rsidR="0077114C" w:rsidRDefault="0077114C" w:rsidP="0077114C">
          <w:pPr>
            <w:pStyle w:val="a9"/>
            <w:numPr>
              <w:ilvl w:val="1"/>
              <w:numId w:val="16"/>
            </w:numPr>
            <w:tabs>
              <w:tab w:val="left" w:pos="1134"/>
            </w:tabs>
            <w:spacing w:after="160" w:line="256" w:lineRule="auto"/>
            <w:ind w:left="0" w:firstLine="567"/>
            <w:contextualSpacing/>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D85F32DF494844D6A9120630F434E40A"/>
              </w:placeholder>
              <w:showingPlcHdr/>
              <w:docPartList>
                <w:docPartGallery w:val="AutoText"/>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69608654" w14:textId="77777777" w:rsidR="0077114C" w:rsidRDefault="0077114C" w:rsidP="0077114C">
          <w:pPr>
            <w:pStyle w:val="a9"/>
            <w:tabs>
              <w:tab w:val="left" w:pos="1134"/>
            </w:tabs>
            <w:ind w:left="0"/>
            <w:jc w:val="both"/>
          </w:pPr>
          <w:r>
            <w:t xml:space="preserve">2. Обязательными требованиями к Сторонам </w:t>
          </w:r>
          <w:sdt>
            <w:sdtPr>
              <w:alias w:val="!isContractOrAgreement"/>
              <w:tag w:val="If"/>
              <w:id w:val="1749227686"/>
              <w:placeholder>
                <w:docPart w:val="39AB28CC6BF2422EA0BD49FE5560A6C4"/>
              </w:placeholder>
              <w:showingPlcHdr/>
              <w:docPartList>
                <w:docPartGallery w:val="AutoText"/>
              </w:docPartList>
            </w:sdtPr>
            <w:sdtEndPr/>
            <w:sdtContent>
              <w:r>
                <w:t>Договора</w:t>
              </w:r>
            </w:sdtContent>
          </w:sdt>
          <w:r>
            <w:t xml:space="preserve"> для осуществления работы с электронным документооборотом в ПИК ЕАСУЗ являются: </w:t>
          </w:r>
        </w:p>
        <w:p w14:paraId="370E2194" w14:textId="77777777" w:rsidR="0077114C" w:rsidRDefault="0077114C" w:rsidP="0077114C">
          <w:pPr>
            <w:pStyle w:val="a9"/>
            <w:tabs>
              <w:tab w:val="left" w:pos="1134"/>
            </w:tabs>
            <w:ind w:left="0"/>
            <w:jc w:val="both"/>
          </w:pPr>
          <w:r>
            <w:lastRenderedPageBreak/>
            <w:t xml:space="preserve">- наличие у Стороны </w:t>
          </w:r>
          <w:sdt>
            <w:sdtPr>
              <w:alias w:val="!isContractOrAgreement"/>
              <w:tag w:val="If"/>
              <w:id w:val="-1843380895"/>
              <w:placeholder>
                <w:docPart w:val="0E0E33E3221E4DD7AF8FA02C9D988740"/>
              </w:placeholder>
              <w:showingPlcHdr/>
              <w:docPartList>
                <w:docPartGallery w:val="AutoText"/>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42AF52C" w14:textId="77777777" w:rsidR="0077114C" w:rsidRDefault="0077114C" w:rsidP="0077114C">
          <w:pPr>
            <w:pStyle w:val="a9"/>
            <w:tabs>
              <w:tab w:val="left" w:pos="1134"/>
            </w:tabs>
            <w:ind w:left="0"/>
            <w:jc w:val="both"/>
          </w:pPr>
          <w:r>
            <w:t>- наличие автоматизированного рабочего места (АРМ);</w:t>
          </w:r>
        </w:p>
        <w:p w14:paraId="6F0C5A9E" w14:textId="77777777" w:rsidR="0077114C" w:rsidRDefault="0077114C" w:rsidP="0077114C">
          <w:pPr>
            <w:pStyle w:val="a9"/>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47FD6419" w14:textId="77777777" w:rsidR="0077114C" w:rsidRDefault="0077114C" w:rsidP="0077114C">
          <w:pPr>
            <w:pStyle w:val="a9"/>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Pr>
                <w:rStyle w:val="a8"/>
              </w:rPr>
              <w:t>http://pik.mosreg.ru</w:t>
            </w:r>
          </w:hyperlink>
          <w:r>
            <w:t>);</w:t>
          </w:r>
        </w:p>
        <w:p w14:paraId="5EF5E0EE" w14:textId="77777777" w:rsidR="0077114C" w:rsidRDefault="0077114C" w:rsidP="0077114C">
          <w:pPr>
            <w:pStyle w:val="a9"/>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10B359ED9604FC7A60E3B56BDE8FF02"/>
              </w:placeholder>
              <w:showingPlcHdr/>
              <w:docPartList>
                <w:docPartGallery w:val="AutoText"/>
              </w:docPartList>
            </w:sdtPr>
            <w:sdtEndPr/>
            <w:sdtContent>
              <w:r>
                <w:t>Договора</w:t>
              </w:r>
            </w:sdtContent>
          </w:sdt>
          <w:r>
            <w:t>с соблюдением требований законодательства.</w:t>
          </w:r>
        </w:p>
        <w:p w14:paraId="19C3001A" w14:textId="77777777" w:rsidR="0077114C" w:rsidRDefault="0077114C" w:rsidP="0077114C">
          <w:pPr>
            <w:pStyle w:val="a9"/>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68E79FAA" w14:textId="77777777" w:rsidR="0077114C" w:rsidRDefault="0077114C" w:rsidP="0077114C">
          <w:pPr>
            <w:pStyle w:val="a9"/>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8E51BC5" w14:textId="77777777" w:rsidR="0077114C" w:rsidRDefault="0077114C" w:rsidP="0077114C">
          <w:pPr>
            <w:pStyle w:val="a9"/>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D8741D53FD7644A28AD680FD21F17B26"/>
              </w:placeholder>
              <w:showingPlcHdr/>
              <w:docPartList>
                <w:docPartGallery w:val="AutoText"/>
              </w:docPartList>
            </w:sdtPr>
            <w:sdtEndPr/>
            <w:sdtContent>
              <w:r>
                <w:t>Договора</w:t>
              </w:r>
            </w:sdtContent>
          </w:sdt>
          <w:r>
            <w:t>несёт следующие обязанности:</w:t>
          </w:r>
        </w:p>
        <w:p w14:paraId="28671455" w14:textId="77777777" w:rsidR="0077114C" w:rsidRDefault="0077114C" w:rsidP="0077114C">
          <w:pPr>
            <w:pStyle w:val="a9"/>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1583CA76" w14:textId="77777777" w:rsidR="0077114C" w:rsidRDefault="0077114C" w:rsidP="0077114C">
          <w:pPr>
            <w:pStyle w:val="a9"/>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E2D6D1F4694947C8B7D6F4D0A30CC13C"/>
              </w:placeholder>
              <w:showingPlcHdr/>
              <w:docPartList>
                <w:docPartGallery w:val="AutoText"/>
              </w:docPartList>
            </w:sdtPr>
            <w:sdtEndPr/>
            <w:sdtContent>
              <w:r>
                <w:t>Договора</w:t>
              </w:r>
            </w:sdtContent>
          </w:sdt>
          <w:r>
            <w:t>.</w:t>
          </w:r>
        </w:p>
        <w:p w14:paraId="7BFAD293" w14:textId="77777777" w:rsidR="0077114C" w:rsidRDefault="0077114C" w:rsidP="0077114C">
          <w:pPr>
            <w:pStyle w:val="a9"/>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5982733B4F74E968F45B2DF87B762DE"/>
              </w:placeholder>
              <w:showingPlcHdr/>
              <w:docPartList>
                <w:docPartGallery w:val="AutoText"/>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606D5D11" w14:textId="77777777" w:rsidR="0077114C" w:rsidRDefault="0077114C" w:rsidP="0077114C">
          <w:pPr>
            <w:pStyle w:val="a9"/>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E984531" w14:textId="77777777" w:rsidR="0077114C" w:rsidRDefault="0077114C" w:rsidP="0077114C">
          <w:pPr>
            <w:pStyle w:val="a9"/>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12A357D9" w14:textId="77777777" w:rsidR="0077114C" w:rsidRDefault="0077114C" w:rsidP="0077114C">
          <w:pPr>
            <w:pStyle w:val="a9"/>
            <w:tabs>
              <w:tab w:val="left" w:pos="1134"/>
            </w:tabs>
            <w:ind w:left="0"/>
            <w:jc w:val="both"/>
            <w:rPr>
              <w:lang w:eastAsia="ar-SA"/>
            </w:rPr>
          </w:pPr>
          <w:r>
            <w:t>4.1.</w:t>
          </w:r>
          <w:r>
            <w:tab/>
            <w:t xml:space="preserve">Все документы и сведения, предусмотренные условиями </w:t>
          </w:r>
          <w:sdt>
            <w:sdtPr>
              <w:alias w:val="!isContractOrAgreement"/>
              <w:tag w:val="If"/>
              <w:id w:val="836736273"/>
              <w:placeholder>
                <w:docPart w:val="CF776270994B43119E219F53DA0AE048"/>
              </w:placeholder>
              <w:showingPlcHdr/>
              <w:docPartList>
                <w:docPartGallery w:val="AutoText"/>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BFA8F3E47694465FBFC779128F6726AA"/>
              </w:placeholder>
              <w:showingPlcHdr/>
              <w:docPartList>
                <w:docPartGallery w:val="AutoText"/>
              </w:docPartList>
            </w:sdtPr>
            <w:sdtEndPr/>
            <w:sdtContent>
              <w:r>
                <w:t>Договора</w:t>
              </w:r>
            </w:sdtContent>
          </w:sdt>
          <w:r>
            <w:t>между собой в ПИК ЕАСУЗ, должны быть в форме электронных документов.</w:t>
          </w:r>
        </w:p>
        <w:p w14:paraId="1F6DDAA7" w14:textId="77777777" w:rsidR="0077114C" w:rsidRDefault="0077114C" w:rsidP="0077114C">
          <w:pPr>
            <w:pStyle w:val="a9"/>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19E088382A3A4C7BB5D6518ABC726ED1"/>
              </w:placeholder>
              <w:showingPlcHdr/>
              <w:docPartList>
                <w:docPartGallery w:val="AutoText"/>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0D4195E41A8D4F688DC6CEB0D959FE25"/>
              </w:placeholder>
              <w:showingPlcHdr/>
              <w:docPartList>
                <w:docPartGallery w:val="AutoText"/>
              </w:docPartList>
            </w:sdtPr>
            <w:sdtEndPr/>
            <w:sdtContent>
              <w:r>
                <w:t>Договора</w:t>
              </w:r>
            </w:sdtContent>
          </w:sdt>
          <w:r>
            <w:t>.</w:t>
          </w:r>
        </w:p>
        <w:p w14:paraId="546A02B2" w14:textId="77777777" w:rsidR="0077114C" w:rsidRDefault="0077114C" w:rsidP="0077114C">
          <w:pPr>
            <w:pStyle w:val="a9"/>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84C88421ECCF411E8A689DBF7989E29F"/>
              </w:placeholder>
              <w:showingPlcHdr/>
              <w:docPartList>
                <w:docPartGallery w:val="AutoText"/>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01F65231" w14:textId="77777777" w:rsidR="0077114C" w:rsidRDefault="0077114C" w:rsidP="0077114C">
          <w:pPr>
            <w:pStyle w:val="a9"/>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61BBC803" w14:textId="77777777" w:rsidR="0077114C" w:rsidRDefault="0077114C" w:rsidP="0077114C">
          <w:pPr>
            <w:pStyle w:val="a9"/>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C9210C55C21E4239A1BB00E14820F636"/>
              </w:placeholder>
              <w:showingPlcHdr/>
              <w:docPartList>
                <w:docPartGallery w:val="AutoText"/>
              </w:docPartList>
            </w:sdtPr>
            <w:sdtEndPr/>
            <w:sdtContent>
              <w:r>
                <w:t>договору</w:t>
              </w:r>
            </w:sdtContent>
          </w:sdt>
          <w:r>
            <w:t xml:space="preserve">соответствующего уведомления, содержащего дату его поступления. </w:t>
          </w:r>
        </w:p>
        <w:p w14:paraId="7BF50D5B" w14:textId="77777777" w:rsidR="0077114C" w:rsidRDefault="0077114C" w:rsidP="0077114C">
          <w:pPr>
            <w:pStyle w:val="a9"/>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030E4CFB" w14:textId="77777777" w:rsidR="0077114C" w:rsidRDefault="0077114C" w:rsidP="0077114C">
          <w:pPr>
            <w:pStyle w:val="a9"/>
            <w:tabs>
              <w:tab w:val="left" w:pos="1134"/>
            </w:tabs>
            <w:ind w:left="0"/>
            <w:jc w:val="both"/>
          </w:pPr>
          <w:r>
            <w:lastRenderedPageBreak/>
            <w:t>4.6.</w:t>
          </w:r>
          <w:r>
            <w:tab/>
            <w:t xml:space="preserve">Через систему ЭДО ПИК ЕАСУЗ передаются следующие типы электронных документов: </w:t>
          </w:r>
        </w:p>
        <w:p w14:paraId="56ABE278" w14:textId="77777777" w:rsidR="0077114C" w:rsidRDefault="0077114C" w:rsidP="0077114C">
          <w:pPr>
            <w:pStyle w:val="a9"/>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1B1BF2A9" w14:textId="77777777" w:rsidR="0077114C" w:rsidRDefault="0077114C" w:rsidP="0077114C">
          <w:pPr>
            <w:pStyle w:val="a9"/>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1A38F871" w14:textId="77777777" w:rsidR="0077114C" w:rsidRDefault="0077114C" w:rsidP="0077114C">
          <w:pPr>
            <w:pStyle w:val="a9"/>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169FBFA0" w14:textId="77777777" w:rsidR="0077114C" w:rsidRDefault="0077114C" w:rsidP="0077114C">
          <w:pPr>
            <w:pStyle w:val="a9"/>
            <w:tabs>
              <w:tab w:val="left" w:pos="1134"/>
            </w:tabs>
            <w:ind w:left="0"/>
            <w:jc w:val="both"/>
          </w:pPr>
          <w:r>
            <w:t>4.7.</w:t>
          </w:r>
          <w:r>
            <w:tab/>
            <w:t>Правила формирования для подписания структурированных электронных документов:</w:t>
          </w:r>
        </w:p>
        <w:p w14:paraId="098715ED" w14:textId="77777777" w:rsidR="0077114C" w:rsidRDefault="0077114C" w:rsidP="0077114C">
          <w:pPr>
            <w:pStyle w:val="a9"/>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51E0AF26BBBD477E9B37C687933A0484"/>
              </w:placeholder>
              <w:showingPlcHdr/>
              <w:docPartList>
                <w:docPartGallery w:val="AutoText"/>
              </w:docPartList>
            </w:sdtPr>
            <w:sdtEndPr/>
            <w:sdtContent>
              <w:r>
                <w:t>Договора</w:t>
              </w:r>
            </w:sdtContent>
          </w:sdt>
          <w:r>
            <w:t>в ПИК ЕАСУЗ посредством:</w:t>
          </w:r>
        </w:p>
        <w:p w14:paraId="1E60CC70" w14:textId="77777777" w:rsidR="0077114C" w:rsidRDefault="0077114C" w:rsidP="0077114C">
          <w:pPr>
            <w:pStyle w:val="a9"/>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028FA607" w14:textId="77777777" w:rsidR="0077114C" w:rsidRDefault="0077114C" w:rsidP="0077114C">
          <w:pPr>
            <w:pStyle w:val="a9"/>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BE11D01" w14:textId="77777777" w:rsidR="0077114C" w:rsidRDefault="0077114C" w:rsidP="0077114C">
          <w:pPr>
            <w:pStyle w:val="a9"/>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66228DA0" w14:textId="77777777" w:rsidR="0077114C" w:rsidRDefault="0077114C" w:rsidP="0077114C">
          <w:pPr>
            <w:pStyle w:val="a9"/>
            <w:tabs>
              <w:tab w:val="left" w:pos="1134"/>
            </w:tabs>
            <w:ind w:left="0"/>
            <w:jc w:val="both"/>
          </w:pPr>
          <w:r>
            <w:t>4.8.</w:t>
          </w:r>
          <w:r>
            <w:tab/>
            <w:t>Правила формирования для подписания неструктурированных электронных документов:</w:t>
          </w:r>
        </w:p>
        <w:p w14:paraId="56A010EF" w14:textId="77777777" w:rsidR="0077114C" w:rsidRDefault="0077114C" w:rsidP="0077114C">
          <w:pPr>
            <w:pStyle w:val="a9"/>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57F3502AA6FE47D7B31F283F21CB42D1"/>
              </w:placeholder>
              <w:showingPlcHdr/>
              <w:docPartList>
                <w:docPartGallery w:val="AutoText"/>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55B68A8C" w14:textId="77777777" w:rsidR="0077114C" w:rsidRDefault="0077114C" w:rsidP="0077114C">
          <w:pPr>
            <w:pStyle w:val="a9"/>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56EE0203" w14:textId="77777777" w:rsidR="0077114C" w:rsidRDefault="0077114C" w:rsidP="0077114C">
          <w:pPr>
            <w:pStyle w:val="a9"/>
            <w:tabs>
              <w:tab w:val="left" w:pos="1134"/>
            </w:tabs>
            <w:ind w:left="0"/>
            <w:jc w:val="both"/>
          </w:pPr>
          <w:r>
            <w:t>4.9. Правила передачи файлов:</w:t>
          </w:r>
        </w:p>
        <w:p w14:paraId="03D00F2D" w14:textId="77777777" w:rsidR="0077114C" w:rsidRDefault="0077114C" w:rsidP="0077114C">
          <w:pPr>
            <w:pStyle w:val="a9"/>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E345866EABA44254802E4F138A8AD8BB"/>
              </w:placeholder>
              <w:showingPlcHdr/>
              <w:docPartList>
                <w:docPartGallery w:val="AutoText"/>
              </w:docPartList>
            </w:sdtPr>
            <w:sdtEndPr/>
            <w:sdtContent>
              <w:r>
                <w:t>Договора</w:t>
              </w:r>
            </w:sdtContent>
          </w:sdt>
          <w:r>
            <w:t xml:space="preserve">самостоятельно несет ответственность за содержание такого документа. </w:t>
          </w:r>
        </w:p>
        <w:p w14:paraId="5FE2DBE8" w14:textId="77777777" w:rsidR="0077114C" w:rsidRDefault="0077114C" w:rsidP="0077114C">
          <w:pPr>
            <w:pStyle w:val="a9"/>
            <w:tabs>
              <w:tab w:val="left" w:pos="1134"/>
            </w:tabs>
            <w:ind w:left="0"/>
            <w:jc w:val="both"/>
          </w:pPr>
          <w:r>
            <w:t>4.9.2.</w:t>
          </w:r>
          <w:r>
            <w:tab/>
            <w:t xml:space="preserve">В случае передачи Стороной </w:t>
          </w:r>
          <w:sdt>
            <w:sdtPr>
              <w:alias w:val="!isContractOrAgreement"/>
              <w:tag w:val="If"/>
              <w:id w:val="-254679786"/>
              <w:placeholder>
                <w:docPart w:val="F1D3D81A45D4466880F29BB3778E8BA9"/>
              </w:placeholder>
              <w:showingPlcHdr/>
              <w:docPartList>
                <w:docPartGallery w:val="AutoText"/>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D0CA6DEB31384ADDA5DA648C8A98DA16"/>
              </w:placeholder>
              <w:showingPlcHdr/>
              <w:docPartList>
                <w:docPartGallery w:val="AutoText"/>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1D1B33B7" w14:textId="77777777" w:rsidR="0077114C" w:rsidRDefault="0077114C" w:rsidP="0077114C">
          <w:pPr>
            <w:pStyle w:val="a9"/>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AEEB8C7BE5C04FC2BB798C713E371553"/>
              </w:placeholder>
              <w:showingPlcHdr/>
              <w:docPartList>
                <w:docPartGallery w:val="AutoText"/>
              </w:docPartList>
            </w:sdtPr>
            <w:sdtEndPr/>
            <w:sdtContent>
              <w:r>
                <w:t>Договора</w:t>
              </w:r>
            </w:sdtContent>
          </w:sdt>
          <w:r>
            <w:t>должны быть подписаны КЭП с помощью интерфейса ЭДО ПИК ЭАСУЗ.</w:t>
          </w:r>
        </w:p>
        <w:p w14:paraId="379BC48E" w14:textId="77777777" w:rsidR="0077114C" w:rsidRDefault="0077114C" w:rsidP="0077114C">
          <w:pPr>
            <w:pStyle w:val="a9"/>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6DD04397" w14:textId="77777777" w:rsidR="0077114C" w:rsidRDefault="0077114C" w:rsidP="0077114C">
          <w:pPr>
            <w:pStyle w:val="a9"/>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9BDE70C" w14:textId="77777777" w:rsidR="0077114C" w:rsidRDefault="0077114C" w:rsidP="0077114C">
          <w:pPr>
            <w:pStyle w:val="a9"/>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3555A67B" w14:textId="77777777" w:rsidR="0077114C" w:rsidRDefault="0077114C" w:rsidP="0077114C">
          <w:pPr>
            <w:pStyle w:val="a9"/>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1E07E79" w14:textId="77777777" w:rsidR="0077114C" w:rsidRDefault="0077114C" w:rsidP="0077114C">
          <w:pPr>
            <w:pStyle w:val="a9"/>
            <w:tabs>
              <w:tab w:val="left" w:pos="1134"/>
            </w:tabs>
            <w:ind w:left="0"/>
            <w:jc w:val="both"/>
          </w:pPr>
          <w: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C60ADDE" w14:textId="77777777" w:rsidR="0077114C" w:rsidRDefault="0077114C" w:rsidP="0077114C">
          <w:pPr>
            <w:pStyle w:val="a9"/>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73FAE32E" w14:textId="77777777" w:rsidR="0077114C" w:rsidRDefault="0077114C" w:rsidP="0077114C">
          <w:pPr>
            <w:pStyle w:val="a9"/>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7AEA4B20" w14:textId="77777777" w:rsidR="0077114C" w:rsidRDefault="0077114C" w:rsidP="0077114C">
          <w:pPr>
            <w:pStyle w:val="a9"/>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224D8124FEF44503AAD996B4E732568A"/>
              </w:placeholder>
              <w:showingPlcHdr/>
              <w:docPartList>
                <w:docPartGallery w:val="AutoText"/>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4C9F09F713014FC6AE4DCCD0961A0234"/>
              </w:placeholder>
              <w:showingPlcHdr/>
              <w:docPartList>
                <w:docPartGallery w:val="AutoText"/>
              </w:docPartList>
            </w:sdtPr>
            <w:sdtEndPr/>
            <w:sdtContent>
              <w:r>
                <w:t>договором</w:t>
              </w:r>
            </w:sdtContent>
          </w:sdt>
          <w:r>
            <w:t>.</w:t>
          </w:r>
        </w:p>
        <w:p w14:paraId="09510EBA" w14:textId="77777777" w:rsidR="0077114C" w:rsidRDefault="0077114C" w:rsidP="0077114C">
          <w:pPr>
            <w:pStyle w:val="a9"/>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05AEB20B" w14:textId="77777777" w:rsidR="0077114C" w:rsidRDefault="0077114C" w:rsidP="0077114C">
          <w:pPr>
            <w:pStyle w:val="a9"/>
            <w:tabs>
              <w:tab w:val="left" w:pos="1134"/>
            </w:tabs>
            <w:ind w:left="0"/>
            <w:jc w:val="both"/>
          </w:pPr>
          <w:r>
            <w:t>а) сбой в работе возник в период с 07 00 до 21 00 московского времени в рабочие дни;</w:t>
          </w:r>
        </w:p>
        <w:p w14:paraId="19F0F384" w14:textId="77777777" w:rsidR="0077114C" w:rsidRDefault="0077114C" w:rsidP="0077114C">
          <w:pPr>
            <w:pStyle w:val="a9"/>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4BBAC62D" w14:textId="77777777" w:rsidR="0077114C" w:rsidRDefault="0077114C" w:rsidP="0077114C">
          <w:pPr>
            <w:pStyle w:val="a9"/>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5751812A" w14:textId="77777777" w:rsidR="0077114C" w:rsidRDefault="0077114C" w:rsidP="0077114C">
          <w:pPr>
            <w:pStyle w:val="a9"/>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6CD519C6" w14:textId="77777777" w:rsidR="0077114C" w:rsidRDefault="0077114C" w:rsidP="0077114C">
          <w:pPr>
            <w:pStyle w:val="a9"/>
            <w:tabs>
              <w:tab w:val="left" w:pos="1134"/>
            </w:tabs>
            <w:ind w:left="0"/>
            <w:jc w:val="both"/>
          </w:pPr>
          <w:r>
            <w:t>- если заявка подана в рабочий день до 09 00, то ее рассмотрение начинается в этот рабочий день с 09 00;</w:t>
          </w:r>
        </w:p>
        <w:p w14:paraId="464AA1E3" w14:textId="77777777" w:rsidR="0077114C" w:rsidRDefault="0077114C" w:rsidP="0077114C">
          <w:pPr>
            <w:pStyle w:val="a9"/>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8315D1A" w14:textId="77777777" w:rsidR="0077114C" w:rsidRDefault="0077114C" w:rsidP="0077114C">
          <w:pPr>
            <w:pStyle w:val="a9"/>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8CD8DE7" w14:textId="77777777" w:rsidR="0077114C" w:rsidRDefault="0077114C" w:rsidP="0077114C">
          <w:pPr>
            <w:pStyle w:val="a9"/>
            <w:tabs>
              <w:tab w:val="left" w:pos="1134"/>
            </w:tabs>
            <w:ind w:left="0"/>
            <w:jc w:val="both"/>
          </w:pPr>
        </w:p>
        <w:p w14:paraId="60C9C07E" w14:textId="77777777" w:rsidR="0077114C" w:rsidRDefault="0077114C" w:rsidP="0077114C">
          <w:pPr>
            <w:pStyle w:val="a9"/>
            <w:tabs>
              <w:tab w:val="left" w:pos="1134"/>
            </w:tabs>
            <w:ind w:left="0"/>
            <w:jc w:val="center"/>
          </w:pPr>
          <w:r>
            <w:t>Перечень сбоев в работе ПИК ЕАСУЗ и (или) ЭДО ПИК ЕАСУЗ</w:t>
          </w:r>
        </w:p>
        <w:p w14:paraId="36EA78FE" w14:textId="77777777" w:rsidR="0077114C" w:rsidRDefault="0077114C" w:rsidP="0077114C">
          <w:pPr>
            <w:pStyle w:val="affe"/>
          </w:pPr>
          <w:r>
            <w:t xml:space="preserve">Таблица </w:t>
          </w:r>
          <w:fldSimple w:instr=" SEQ Таблица \* ARABIC ">
            <w:r>
              <w:rPr>
                <w:noProof/>
              </w:rPr>
              <w:t>4</w:t>
            </w:r>
          </w:fldSimple>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75"/>
            <w:gridCol w:w="2552"/>
          </w:tblGrid>
          <w:tr w:rsidR="0077114C" w14:paraId="5FA1F2F5" w14:textId="77777777" w:rsidTr="00BB7EB9">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5C306C3B" w14:textId="77777777" w:rsidR="0077114C" w:rsidRDefault="0077114C">
                <w:pPr>
                  <w:pStyle w:val="19"/>
                  <w:rPr>
                    <w:lang w:val="en-US"/>
                  </w:rPr>
                </w:pPr>
                <w:r>
                  <w:rPr>
                    <w:lang w:val="en-US"/>
                  </w:rPr>
                  <w:t>№ п/п</w:t>
                </w:r>
              </w:p>
            </w:tc>
            <w:tc>
              <w:tcPr>
                <w:tcW w:w="6975" w:type="dxa"/>
                <w:tcBorders>
                  <w:top w:val="single" w:sz="4" w:space="0" w:color="auto"/>
                  <w:left w:val="single" w:sz="4" w:space="0" w:color="auto"/>
                  <w:bottom w:val="single" w:sz="4" w:space="0" w:color="auto"/>
                  <w:right w:val="single" w:sz="4" w:space="0" w:color="auto"/>
                </w:tcBorders>
                <w:hideMark/>
              </w:tcPr>
              <w:p w14:paraId="48B509F8" w14:textId="77777777" w:rsidR="0077114C" w:rsidRDefault="0077114C">
                <w:pPr>
                  <w:pStyle w:val="19"/>
                  <w:rPr>
                    <w:lang w:val="en-US"/>
                  </w:rPr>
                </w:pPr>
                <w:proofErr w:type="spellStart"/>
                <w:r>
                  <w:rPr>
                    <w:lang w:val="en-US"/>
                  </w:rPr>
                  <w:t>Описание</w:t>
                </w:r>
                <w:proofErr w:type="spellEnd"/>
                <w:r>
                  <w:rPr>
                    <w:lang w:val="en-US"/>
                  </w:rPr>
                  <w:t xml:space="preserve"> </w:t>
                </w:r>
                <w:proofErr w:type="spellStart"/>
                <w:r>
                  <w:rPr>
                    <w:lang w:val="en-US"/>
                  </w:rPr>
                  <w:t>ситуации</w:t>
                </w:r>
                <w:proofErr w:type="spellEnd"/>
                <w:r>
                  <w:rPr>
                    <w:lang w:val="en-US"/>
                  </w:rPr>
                  <w:t>/</w:t>
                </w:r>
                <w:proofErr w:type="spellStart"/>
                <w:r>
                  <w:rPr>
                    <w:lang w:val="en-US"/>
                  </w:rPr>
                  <w:t>проблемы</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44C5691" w14:textId="77777777" w:rsidR="0077114C" w:rsidRDefault="0077114C">
                <w:pPr>
                  <w:pStyle w:val="19"/>
                  <w:rPr>
                    <w:lang w:val="en-US"/>
                  </w:rPr>
                </w:pPr>
                <w:proofErr w:type="spellStart"/>
                <w:r>
                  <w:rPr>
                    <w:lang w:val="en-US"/>
                  </w:rPr>
                  <w:t>Продолжительность</w:t>
                </w:r>
                <w:proofErr w:type="spellEnd"/>
              </w:p>
            </w:tc>
          </w:tr>
          <w:tr w:rsidR="0077114C" w14:paraId="77B08F3C" w14:textId="77777777" w:rsidTr="00BB7EB9">
            <w:trPr>
              <w:cantSplit/>
            </w:trPr>
            <w:tc>
              <w:tcPr>
                <w:tcW w:w="817" w:type="dxa"/>
                <w:tcBorders>
                  <w:top w:val="single" w:sz="4" w:space="0" w:color="auto"/>
                  <w:left w:val="single" w:sz="4" w:space="0" w:color="auto"/>
                  <w:bottom w:val="single" w:sz="4" w:space="0" w:color="auto"/>
                  <w:right w:val="single" w:sz="4" w:space="0" w:color="auto"/>
                </w:tcBorders>
                <w:hideMark/>
              </w:tcPr>
              <w:p w14:paraId="62F28BA0" w14:textId="77777777" w:rsidR="0077114C" w:rsidRDefault="0077114C">
                <w:pPr>
                  <w:spacing w:line="264" w:lineRule="auto"/>
                  <w:ind w:right="864" w:firstLine="284"/>
                  <w:jc w:val="center"/>
                  <w:rPr>
                    <w:lang w:val="en-US"/>
                  </w:rPr>
                </w:pPr>
                <w:r>
                  <w:rPr>
                    <w:lang w:val="en-US"/>
                  </w:rPr>
                  <w:t>1</w:t>
                </w:r>
              </w:p>
            </w:tc>
            <w:tc>
              <w:tcPr>
                <w:tcW w:w="6975" w:type="dxa"/>
                <w:tcBorders>
                  <w:top w:val="single" w:sz="4" w:space="0" w:color="auto"/>
                  <w:left w:val="single" w:sz="4" w:space="0" w:color="auto"/>
                  <w:bottom w:val="single" w:sz="4" w:space="0" w:color="auto"/>
                  <w:right w:val="single" w:sz="4" w:space="0" w:color="auto"/>
                </w:tcBorders>
                <w:hideMark/>
              </w:tcPr>
              <w:p w14:paraId="0DE3652D" w14:textId="77777777" w:rsidR="0077114C" w:rsidRDefault="0077114C">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67AD1FF9" w14:textId="77777777" w:rsidR="0077114C" w:rsidRDefault="0077114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7114C" w14:paraId="6BBAA1CA" w14:textId="77777777" w:rsidTr="00BB7EB9">
            <w:trPr>
              <w:cantSplit/>
            </w:trPr>
            <w:tc>
              <w:tcPr>
                <w:tcW w:w="817" w:type="dxa"/>
                <w:tcBorders>
                  <w:top w:val="single" w:sz="4" w:space="0" w:color="auto"/>
                  <w:left w:val="single" w:sz="4" w:space="0" w:color="auto"/>
                  <w:bottom w:val="single" w:sz="4" w:space="0" w:color="auto"/>
                  <w:right w:val="single" w:sz="4" w:space="0" w:color="auto"/>
                </w:tcBorders>
                <w:hideMark/>
              </w:tcPr>
              <w:p w14:paraId="4B73F3B2" w14:textId="77777777" w:rsidR="0077114C" w:rsidRDefault="0077114C">
                <w:pPr>
                  <w:spacing w:line="264" w:lineRule="auto"/>
                  <w:ind w:right="864" w:firstLine="284"/>
                  <w:jc w:val="center"/>
                  <w:rPr>
                    <w:lang w:val="en-US"/>
                  </w:rPr>
                </w:pPr>
                <w:r>
                  <w:rPr>
                    <w:lang w:val="en-US"/>
                  </w:rPr>
                  <w:t>2</w:t>
                </w:r>
              </w:p>
            </w:tc>
            <w:tc>
              <w:tcPr>
                <w:tcW w:w="6975" w:type="dxa"/>
                <w:tcBorders>
                  <w:top w:val="single" w:sz="4" w:space="0" w:color="auto"/>
                  <w:left w:val="single" w:sz="4" w:space="0" w:color="auto"/>
                  <w:bottom w:val="single" w:sz="4" w:space="0" w:color="auto"/>
                  <w:right w:val="single" w:sz="4" w:space="0" w:color="auto"/>
                </w:tcBorders>
                <w:hideMark/>
              </w:tcPr>
              <w:p w14:paraId="3A58DA17" w14:textId="77777777" w:rsidR="0077114C" w:rsidRDefault="0077114C">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7DB389CE" w14:textId="77777777" w:rsidR="0077114C" w:rsidRDefault="0077114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7114C" w14:paraId="4CB09DC1" w14:textId="77777777" w:rsidTr="00BB7EB9">
            <w:trPr>
              <w:cantSplit/>
            </w:trPr>
            <w:tc>
              <w:tcPr>
                <w:tcW w:w="817" w:type="dxa"/>
                <w:tcBorders>
                  <w:top w:val="single" w:sz="4" w:space="0" w:color="auto"/>
                  <w:left w:val="single" w:sz="4" w:space="0" w:color="auto"/>
                  <w:bottom w:val="single" w:sz="4" w:space="0" w:color="auto"/>
                  <w:right w:val="single" w:sz="4" w:space="0" w:color="auto"/>
                </w:tcBorders>
                <w:hideMark/>
              </w:tcPr>
              <w:p w14:paraId="71DDA942" w14:textId="77777777" w:rsidR="0077114C" w:rsidRDefault="0077114C">
                <w:pPr>
                  <w:spacing w:line="264" w:lineRule="auto"/>
                  <w:ind w:right="864" w:firstLine="284"/>
                  <w:jc w:val="center"/>
                  <w:rPr>
                    <w:lang w:val="en-US"/>
                  </w:rPr>
                </w:pPr>
                <w:r>
                  <w:rPr>
                    <w:lang w:val="en-US"/>
                  </w:rPr>
                  <w:t>3</w:t>
                </w:r>
              </w:p>
            </w:tc>
            <w:tc>
              <w:tcPr>
                <w:tcW w:w="6975" w:type="dxa"/>
                <w:tcBorders>
                  <w:top w:val="single" w:sz="4" w:space="0" w:color="auto"/>
                  <w:left w:val="single" w:sz="4" w:space="0" w:color="auto"/>
                  <w:bottom w:val="single" w:sz="4" w:space="0" w:color="auto"/>
                  <w:right w:val="single" w:sz="4" w:space="0" w:color="auto"/>
                </w:tcBorders>
                <w:hideMark/>
              </w:tcPr>
              <w:p w14:paraId="5FB331F3" w14:textId="77777777" w:rsidR="0077114C" w:rsidRPr="0077114C" w:rsidRDefault="0077114C">
                <w:pPr>
                  <w:spacing w:line="264" w:lineRule="auto"/>
                  <w:ind w:left="-31" w:firstLine="65"/>
                </w:pPr>
                <w:r w:rsidRPr="0077114C">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7890238C" w14:textId="77777777" w:rsidR="0077114C" w:rsidRDefault="0077114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7114C" w14:paraId="19F620D7" w14:textId="77777777" w:rsidTr="00BB7EB9">
            <w:trPr>
              <w:cantSplit/>
            </w:trPr>
            <w:tc>
              <w:tcPr>
                <w:tcW w:w="817" w:type="dxa"/>
                <w:tcBorders>
                  <w:top w:val="single" w:sz="4" w:space="0" w:color="auto"/>
                  <w:left w:val="single" w:sz="4" w:space="0" w:color="auto"/>
                  <w:bottom w:val="single" w:sz="4" w:space="0" w:color="auto"/>
                  <w:right w:val="single" w:sz="4" w:space="0" w:color="auto"/>
                </w:tcBorders>
                <w:hideMark/>
              </w:tcPr>
              <w:p w14:paraId="2EA0E488" w14:textId="77777777" w:rsidR="0077114C" w:rsidRDefault="0077114C">
                <w:pPr>
                  <w:spacing w:line="264" w:lineRule="auto"/>
                  <w:ind w:right="864" w:firstLine="284"/>
                  <w:jc w:val="center"/>
                  <w:rPr>
                    <w:lang w:val="en-US"/>
                  </w:rPr>
                </w:pPr>
                <w:r>
                  <w:rPr>
                    <w:lang w:val="en-US"/>
                  </w:rPr>
                  <w:t>4</w:t>
                </w:r>
              </w:p>
            </w:tc>
            <w:tc>
              <w:tcPr>
                <w:tcW w:w="6975" w:type="dxa"/>
                <w:tcBorders>
                  <w:top w:val="single" w:sz="4" w:space="0" w:color="auto"/>
                  <w:left w:val="single" w:sz="4" w:space="0" w:color="auto"/>
                  <w:bottom w:val="single" w:sz="4" w:space="0" w:color="auto"/>
                  <w:right w:val="single" w:sz="4" w:space="0" w:color="auto"/>
                </w:tcBorders>
                <w:hideMark/>
              </w:tcPr>
              <w:p w14:paraId="6D6C1310" w14:textId="77777777" w:rsidR="0077114C" w:rsidRPr="0077114C" w:rsidRDefault="0077114C">
                <w:pPr>
                  <w:spacing w:line="264" w:lineRule="auto"/>
                  <w:ind w:left="-31" w:firstLine="65"/>
                </w:pPr>
                <w:r w:rsidRPr="0077114C">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66244EF6" w14:textId="77777777" w:rsidR="0077114C" w:rsidRDefault="0077114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7114C" w14:paraId="5341D4A5" w14:textId="77777777" w:rsidTr="00BB7EB9">
            <w:trPr>
              <w:cantSplit/>
            </w:trPr>
            <w:tc>
              <w:tcPr>
                <w:tcW w:w="817" w:type="dxa"/>
                <w:tcBorders>
                  <w:top w:val="single" w:sz="4" w:space="0" w:color="auto"/>
                  <w:left w:val="single" w:sz="4" w:space="0" w:color="auto"/>
                  <w:bottom w:val="single" w:sz="4" w:space="0" w:color="auto"/>
                  <w:right w:val="single" w:sz="4" w:space="0" w:color="auto"/>
                </w:tcBorders>
                <w:hideMark/>
              </w:tcPr>
              <w:p w14:paraId="12569A0C" w14:textId="77777777" w:rsidR="0077114C" w:rsidRDefault="0077114C">
                <w:pPr>
                  <w:spacing w:line="264" w:lineRule="auto"/>
                  <w:ind w:right="864" w:firstLine="284"/>
                  <w:jc w:val="center"/>
                  <w:rPr>
                    <w:lang w:val="en-US"/>
                  </w:rPr>
                </w:pPr>
                <w:r>
                  <w:rPr>
                    <w:lang w:val="en-US"/>
                  </w:rPr>
                  <w:t>5</w:t>
                </w:r>
              </w:p>
            </w:tc>
            <w:tc>
              <w:tcPr>
                <w:tcW w:w="6975" w:type="dxa"/>
                <w:tcBorders>
                  <w:top w:val="single" w:sz="4" w:space="0" w:color="auto"/>
                  <w:left w:val="single" w:sz="4" w:space="0" w:color="auto"/>
                  <w:bottom w:val="single" w:sz="4" w:space="0" w:color="auto"/>
                  <w:right w:val="single" w:sz="4" w:space="0" w:color="auto"/>
                </w:tcBorders>
                <w:hideMark/>
              </w:tcPr>
              <w:p w14:paraId="1F606BD8" w14:textId="77777777" w:rsidR="0077114C" w:rsidRPr="0077114C" w:rsidRDefault="0077114C">
                <w:pPr>
                  <w:spacing w:line="264" w:lineRule="auto"/>
                  <w:ind w:left="-31" w:firstLine="65"/>
                </w:pPr>
                <w:r w:rsidRPr="0077114C">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115FAC2" w14:textId="77777777" w:rsidR="0077114C" w:rsidRDefault="0077114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7114C" w14:paraId="4E6DF9C9" w14:textId="77777777" w:rsidTr="00BB7EB9">
            <w:trPr>
              <w:cantSplit/>
            </w:trPr>
            <w:tc>
              <w:tcPr>
                <w:tcW w:w="817" w:type="dxa"/>
                <w:tcBorders>
                  <w:top w:val="single" w:sz="4" w:space="0" w:color="auto"/>
                  <w:left w:val="single" w:sz="4" w:space="0" w:color="auto"/>
                  <w:bottom w:val="single" w:sz="4" w:space="0" w:color="auto"/>
                  <w:right w:val="single" w:sz="4" w:space="0" w:color="auto"/>
                </w:tcBorders>
                <w:hideMark/>
              </w:tcPr>
              <w:p w14:paraId="1F879490" w14:textId="77777777" w:rsidR="0077114C" w:rsidRDefault="0077114C">
                <w:pPr>
                  <w:spacing w:line="264" w:lineRule="auto"/>
                  <w:ind w:right="864" w:firstLine="284"/>
                  <w:jc w:val="center"/>
                  <w:rPr>
                    <w:lang w:val="en-US"/>
                  </w:rPr>
                </w:pPr>
                <w:r>
                  <w:rPr>
                    <w:lang w:val="en-US"/>
                  </w:rPr>
                  <w:t>6</w:t>
                </w:r>
              </w:p>
            </w:tc>
            <w:tc>
              <w:tcPr>
                <w:tcW w:w="6975" w:type="dxa"/>
                <w:tcBorders>
                  <w:top w:val="single" w:sz="4" w:space="0" w:color="auto"/>
                  <w:left w:val="single" w:sz="4" w:space="0" w:color="auto"/>
                  <w:bottom w:val="single" w:sz="4" w:space="0" w:color="auto"/>
                  <w:right w:val="single" w:sz="4" w:space="0" w:color="auto"/>
                </w:tcBorders>
                <w:hideMark/>
              </w:tcPr>
              <w:p w14:paraId="2F5B0AE4" w14:textId="77777777" w:rsidR="0077114C" w:rsidRPr="0077114C" w:rsidRDefault="0077114C">
                <w:pPr>
                  <w:spacing w:line="264" w:lineRule="auto"/>
                  <w:ind w:left="-31" w:firstLine="65"/>
                </w:pPr>
                <w:r w:rsidRPr="0077114C">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2BD979B" w14:textId="77777777" w:rsidR="0077114C" w:rsidRDefault="0077114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77114C" w14:paraId="18472CFE" w14:textId="77777777" w:rsidTr="00BB7EB9">
            <w:trPr>
              <w:cantSplit/>
            </w:trPr>
            <w:tc>
              <w:tcPr>
                <w:tcW w:w="817" w:type="dxa"/>
                <w:tcBorders>
                  <w:top w:val="single" w:sz="4" w:space="0" w:color="auto"/>
                  <w:left w:val="single" w:sz="4" w:space="0" w:color="auto"/>
                  <w:bottom w:val="single" w:sz="4" w:space="0" w:color="auto"/>
                  <w:right w:val="single" w:sz="4" w:space="0" w:color="auto"/>
                </w:tcBorders>
                <w:hideMark/>
              </w:tcPr>
              <w:p w14:paraId="6C14841C" w14:textId="77777777" w:rsidR="0077114C" w:rsidRDefault="0077114C">
                <w:pPr>
                  <w:spacing w:line="264" w:lineRule="auto"/>
                  <w:ind w:right="864" w:firstLine="284"/>
                  <w:jc w:val="center"/>
                  <w:rPr>
                    <w:lang w:val="en-US"/>
                  </w:rPr>
                </w:pPr>
                <w:r>
                  <w:rPr>
                    <w:lang w:val="en-US"/>
                  </w:rPr>
                  <w:lastRenderedPageBreak/>
                  <w:t>7</w:t>
                </w:r>
              </w:p>
            </w:tc>
            <w:tc>
              <w:tcPr>
                <w:tcW w:w="6975" w:type="dxa"/>
                <w:tcBorders>
                  <w:top w:val="single" w:sz="4" w:space="0" w:color="auto"/>
                  <w:left w:val="single" w:sz="4" w:space="0" w:color="auto"/>
                  <w:bottom w:val="single" w:sz="4" w:space="0" w:color="auto"/>
                  <w:right w:val="single" w:sz="4" w:space="0" w:color="auto"/>
                </w:tcBorders>
                <w:hideMark/>
              </w:tcPr>
              <w:p w14:paraId="6A1D1C2F" w14:textId="77777777" w:rsidR="0077114C" w:rsidRPr="0077114C" w:rsidRDefault="0077114C">
                <w:pPr>
                  <w:tabs>
                    <w:tab w:val="left" w:pos="412"/>
                  </w:tabs>
                  <w:spacing w:line="264" w:lineRule="auto"/>
                  <w:ind w:firstLine="65"/>
                </w:pPr>
                <w:r w:rsidRPr="0077114C">
                  <w:t xml:space="preserve">Невозможность передачи сведений из ЕИС в ПИК ЕАСУЗ о заключении </w:t>
                </w:r>
                <w:sdt>
                  <w:sdtPr>
                    <w:rPr>
                      <w:lang w:val="en-US"/>
                    </w:rPr>
                    <w:alias w:val="!isContractOrAgreement"/>
                    <w:tag w:val="If"/>
                    <w:id w:val="-2076512222"/>
                    <w:placeholder>
                      <w:docPart w:val="59CBFD17A0F04513B58A0E2595C18440"/>
                    </w:placeholder>
                    <w:showingPlcHdr/>
                    <w:docPartList>
                      <w:docPartGallery w:val="AutoText"/>
                    </w:docPartList>
                  </w:sdtPr>
                  <w:sdtEndPr/>
                  <w:sdtContent>
                    <w:r w:rsidRPr="0077114C">
                      <w:t>договора</w:t>
                    </w:r>
                  </w:sdtContent>
                </w:sdt>
                <w:r w:rsidRPr="0077114C">
                  <w:t xml:space="preserve">либо об изменении статуса </w:t>
                </w:r>
                <w:sdt>
                  <w:sdtPr>
                    <w:rPr>
                      <w:lang w:val="en-US"/>
                    </w:rPr>
                    <w:alias w:val="!isContractOrAgreement"/>
                    <w:tag w:val="If"/>
                    <w:id w:val="-1393648871"/>
                    <w:placeholder>
                      <w:docPart w:val="DE9B999FF1144B71B1D783F55F4DE374"/>
                    </w:placeholder>
                    <w:showingPlcHdr/>
                    <w:docPartList>
                      <w:docPartGallery w:val="AutoText"/>
                    </w:docPartList>
                  </w:sdtPr>
                  <w:sdtEndPr/>
                  <w:sdtContent>
                    <w:r w:rsidRPr="0077114C">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79CF1435" w14:textId="77777777" w:rsidR="0077114C" w:rsidRDefault="0077114C">
                <w:pPr>
                  <w:jc w:val="center"/>
                  <w:rPr>
                    <w:lang w:val="en-US"/>
                  </w:rPr>
                </w:pPr>
                <w:r>
                  <w:rPr>
                    <w:lang w:val="en-US"/>
                  </w:rPr>
                  <w:t xml:space="preserve">240 </w:t>
                </w:r>
                <w:proofErr w:type="spellStart"/>
                <w:r>
                  <w:rPr>
                    <w:lang w:val="en-US"/>
                  </w:rPr>
                  <w:t>мин</w:t>
                </w:r>
                <w:proofErr w:type="spellEnd"/>
                <w:r>
                  <w:rPr>
                    <w:lang w:val="en-US"/>
                  </w:rPr>
                  <w:t>.</w:t>
                </w:r>
              </w:p>
            </w:tc>
          </w:tr>
        </w:tbl>
        <w:p w14:paraId="7D95C9F0" w14:textId="77777777" w:rsidR="0077114C" w:rsidRDefault="0077114C" w:rsidP="0077114C">
          <w:pPr>
            <w:rPr>
              <w:rFonts w:eastAsiaTheme="minorHAnsi"/>
              <w:lang w:eastAsia="ar-SA"/>
            </w:rPr>
          </w:pPr>
        </w:p>
        <w:tbl>
          <w:tblPr>
            <w:tblStyle w:val="af9"/>
            <w:tblpPr w:leftFromText="180" w:rightFromText="180" w:vertAnchor="text" w:horzAnchor="margin" w:tblpY="417"/>
            <w:tblOverlap w:val="never"/>
            <w:tblW w:w="14263" w:type="dxa"/>
            <w:tblLook w:val="04A0" w:firstRow="1" w:lastRow="0" w:firstColumn="1" w:lastColumn="0" w:noHBand="0" w:noVBand="1"/>
          </w:tblPr>
          <w:tblGrid>
            <w:gridCol w:w="5103"/>
            <w:gridCol w:w="9160"/>
          </w:tblGrid>
          <w:tr w:rsidR="0077114C" w14:paraId="19820F54" w14:textId="77777777" w:rsidTr="00BB7EB9">
            <w:trPr>
              <w:cantSplit/>
              <w:trHeight w:val="176"/>
            </w:trPr>
            <w:tc>
              <w:tcPr>
                <w:tcW w:w="5103" w:type="dxa"/>
                <w:tcBorders>
                  <w:top w:val="nil"/>
                  <w:left w:val="nil"/>
                  <w:bottom w:val="nil"/>
                  <w:right w:val="nil"/>
                </w:tcBorders>
                <w:tcMar>
                  <w:top w:w="0" w:type="dxa"/>
                  <w:left w:w="0" w:type="dxa"/>
                  <w:bottom w:w="0" w:type="dxa"/>
                  <w:right w:w="0" w:type="dxa"/>
                </w:tcMar>
              </w:tcPr>
              <w:p w14:paraId="7670E8D5" w14:textId="77777777" w:rsidR="0077114C" w:rsidRDefault="00AD14F0">
                <w:pPr>
                  <w:pStyle w:val="aff"/>
                  <w:rPr>
                    <w:lang w:val="en-US" w:eastAsia="en-US"/>
                  </w:rPr>
                </w:pPr>
                <w:sdt>
                  <w:sdtPr>
                    <w:rPr>
                      <w:lang w:val="en-US" w:eastAsia="en-US"/>
                    </w:rPr>
                    <w:alias w:val="Simple"/>
                    <w:tag w:val="Simple"/>
                    <w:id w:val="-745736063"/>
                    <w:placeholder>
                      <w:docPart w:val="32DD8E8CD86B4A22813C148D804AD67C"/>
                    </w:placeholder>
                    <w:text/>
                  </w:sdtPr>
                  <w:sdtEndPr/>
                  <w:sdtContent>
                    <w:proofErr w:type="spellStart"/>
                    <w:r w:rsidR="0077114C">
                      <w:rPr>
                        <w:lang w:val="en-US" w:eastAsia="en-US"/>
                      </w:rPr>
                      <w:t>Исполнитель</w:t>
                    </w:r>
                    <w:proofErr w:type="spellEnd"/>
                  </w:sdtContent>
                </w:sdt>
                <w:r w:rsidR="0077114C">
                  <w:rPr>
                    <w:lang w:val="en-US" w:eastAsia="en-US"/>
                  </w:rPr>
                  <w:t>:</w:t>
                </w:r>
              </w:p>
              <w:p w14:paraId="64A11BE7" w14:textId="77777777" w:rsidR="0077114C" w:rsidRDefault="0077114C">
                <w:pPr>
                  <w:pStyle w:val="aff"/>
                  <w:jc w:val="right"/>
                  <w:rPr>
                    <w:rFonts w:eastAsiaTheme="minorHAnsi"/>
                    <w:lang w:val="en-US" w:eastAsia="en-US"/>
                  </w:rPr>
                </w:pPr>
              </w:p>
            </w:tc>
            <w:tc>
              <w:tcPr>
                <w:tcW w:w="9160" w:type="dxa"/>
                <w:tcBorders>
                  <w:top w:val="nil"/>
                  <w:left w:val="nil"/>
                  <w:bottom w:val="nil"/>
                  <w:right w:val="nil"/>
                </w:tcBorders>
              </w:tcPr>
              <w:p w14:paraId="13B855BF" w14:textId="77777777" w:rsidR="0077114C" w:rsidRDefault="00AD14F0">
                <w:pPr>
                  <w:pStyle w:val="aff"/>
                  <w:rPr>
                    <w:lang w:val="en-US" w:eastAsia="en-US"/>
                  </w:rPr>
                </w:pPr>
                <w:sdt>
                  <w:sdtPr>
                    <w:rPr>
                      <w:lang w:val="en-US" w:eastAsia="en-US"/>
                    </w:rPr>
                    <w:alias w:val="Simple"/>
                    <w:tag w:val="Simple"/>
                    <w:id w:val="-441608848"/>
                    <w:placeholder>
                      <w:docPart w:val="3F134095151E42B58207C1A56DF576C4"/>
                    </w:placeholder>
                    <w:text/>
                  </w:sdtPr>
                  <w:sdtEndPr/>
                  <w:sdtContent>
                    <w:proofErr w:type="spellStart"/>
                    <w:r w:rsidR="0077114C">
                      <w:rPr>
                        <w:lang w:val="en-US" w:eastAsia="en-US"/>
                      </w:rPr>
                      <w:t>Заказчик</w:t>
                    </w:r>
                    <w:proofErr w:type="spellEnd"/>
                  </w:sdtContent>
                </w:sdt>
                <w:r w:rsidR="0077114C">
                  <w:rPr>
                    <w:lang w:val="en-US" w:eastAsia="en-US"/>
                  </w:rPr>
                  <w:t>:</w:t>
                </w:r>
              </w:p>
              <w:p w14:paraId="21BE3849" w14:textId="77777777" w:rsidR="0077114C" w:rsidRDefault="0077114C">
                <w:pPr>
                  <w:pStyle w:val="aff"/>
                  <w:rPr>
                    <w:rFonts w:eastAsiaTheme="minorHAnsi"/>
                    <w:lang w:val="en-US" w:eastAsia="en-US"/>
                  </w:rPr>
                </w:pPr>
              </w:p>
            </w:tc>
          </w:tr>
          <w:tr w:rsidR="0077114C" w14:paraId="5CAC33E5" w14:textId="77777777" w:rsidTr="00BB7EB9">
            <w:trPr>
              <w:cantSplit/>
              <w:trHeight w:val="176"/>
            </w:trPr>
            <w:tc>
              <w:tcPr>
                <w:tcW w:w="5103" w:type="dxa"/>
                <w:tcBorders>
                  <w:top w:val="nil"/>
                  <w:left w:val="nil"/>
                  <w:bottom w:val="nil"/>
                  <w:right w:val="nil"/>
                </w:tcBorders>
                <w:tcMar>
                  <w:top w:w="0" w:type="dxa"/>
                  <w:left w:w="0" w:type="dxa"/>
                  <w:bottom w:w="0" w:type="dxa"/>
                  <w:right w:w="0" w:type="dxa"/>
                </w:tcMar>
                <w:vAlign w:val="bottom"/>
                <w:hideMark/>
              </w:tcPr>
              <w:p w14:paraId="2D92D5F2" w14:textId="77777777" w:rsidR="0077114C" w:rsidRDefault="00AD14F0">
                <w:pPr>
                  <w:pStyle w:val="aff"/>
                  <w:rPr>
                    <w:lang w:val="en-US" w:eastAsia="en-US"/>
                  </w:rPr>
                </w:pPr>
                <w:sdt>
                  <w:sdtPr>
                    <w:rPr>
                      <w:lang w:val="en-US" w:eastAsia="en-US"/>
                    </w:rPr>
                    <w:alias w:val="Simple"/>
                    <w:tag w:val="Simple"/>
                    <w:id w:val="1004395618"/>
                    <w:placeholder>
                      <w:docPart w:val="121EF6E0C593416A826FBC57DF6AC29F"/>
                    </w:placeholder>
                    <w:text/>
                  </w:sdtPr>
                  <w:sdtEndPr/>
                  <w:sdtContent>
                    <w:r w:rsidR="0077114C">
                      <w:rPr>
                        <w:u w:val="single"/>
                        <w:lang w:val="en-US" w:eastAsia="en-US"/>
                      </w:rPr>
                      <w:t>________________</w:t>
                    </w:r>
                  </w:sdtContent>
                </w:sdt>
              </w:p>
            </w:tc>
            <w:tc>
              <w:tcPr>
                <w:tcW w:w="9160" w:type="dxa"/>
                <w:tcBorders>
                  <w:top w:val="nil"/>
                  <w:left w:val="nil"/>
                  <w:bottom w:val="nil"/>
                  <w:right w:val="nil"/>
                </w:tcBorders>
                <w:vAlign w:val="bottom"/>
                <w:hideMark/>
              </w:tcPr>
              <w:p w14:paraId="752662E0" w14:textId="77777777" w:rsidR="0077114C" w:rsidRDefault="00AD14F0">
                <w:pPr>
                  <w:pStyle w:val="aff"/>
                  <w:rPr>
                    <w:lang w:val="en-US" w:eastAsia="en-US"/>
                  </w:rPr>
                </w:pPr>
                <w:sdt>
                  <w:sdtPr>
                    <w:rPr>
                      <w:lang w:val="en-US" w:eastAsia="en-US"/>
                    </w:rPr>
                    <w:alias w:val="Simple"/>
                    <w:tag w:val="Simple"/>
                    <w:id w:val="106708805"/>
                    <w:placeholder>
                      <w:docPart w:val="FD6938C104644C459FB7820A155324A6"/>
                    </w:placeholder>
                    <w:text/>
                  </w:sdtPr>
                  <w:sdtEndPr/>
                  <w:sdtContent>
                    <w:proofErr w:type="spellStart"/>
                    <w:r w:rsidR="0077114C">
                      <w:rPr>
                        <w:u w:val="single"/>
                        <w:lang w:val="en-US" w:eastAsia="en-US"/>
                      </w:rPr>
                      <w:t>директор</w:t>
                    </w:r>
                    <w:proofErr w:type="spellEnd"/>
                  </w:sdtContent>
                </w:sdt>
              </w:p>
            </w:tc>
          </w:tr>
          <w:tr w:rsidR="0077114C" w14:paraId="3CF48E3F" w14:textId="77777777" w:rsidTr="00BB7EB9">
            <w:trPr>
              <w:cantSplit/>
              <w:trHeight w:val="1147"/>
            </w:trPr>
            <w:tc>
              <w:tcPr>
                <w:tcW w:w="5103" w:type="dxa"/>
                <w:tcBorders>
                  <w:top w:val="nil"/>
                  <w:left w:val="nil"/>
                  <w:bottom w:val="nil"/>
                  <w:right w:val="nil"/>
                </w:tcBorders>
                <w:hideMark/>
              </w:tcPr>
              <w:p w14:paraId="554FB03B" w14:textId="77777777" w:rsidR="0077114C" w:rsidRDefault="00AD14F0">
                <w:pPr>
                  <w:pStyle w:val="aff"/>
                  <w:rPr>
                    <w:lang w:val="en-US" w:eastAsia="en-US"/>
                  </w:rPr>
                </w:pPr>
                <w:sdt>
                  <w:sdtPr>
                    <w:rPr>
                      <w:lang w:val="en-US" w:eastAsia="en-US"/>
                    </w:rPr>
                    <w:alias w:val="Simple"/>
                    <w:tag w:val="Simple"/>
                    <w:id w:val="-2084213891"/>
                    <w:placeholder>
                      <w:docPart w:val="58F3A213BE3F4CC8A24B8E6F88B1EA4A"/>
                    </w:placeholder>
                    <w:text/>
                  </w:sdtPr>
                  <w:sdtEndPr/>
                  <w:sdtContent>
                    <w:r w:rsidR="0077114C">
                      <w:rPr>
                        <w:u w:val="single"/>
                        <w:lang w:val="en-US" w:eastAsia="en-US"/>
                      </w:rPr>
                      <w:t>________________</w:t>
                    </w:r>
                  </w:sdtContent>
                </w:sdt>
                <w:r w:rsidR="0077114C">
                  <w:rPr>
                    <w:rFonts w:ascii="&amp;quot" w:hAnsi="&amp;quot"/>
                    <w:lang w:val="en-US" w:eastAsia="en-US"/>
                  </w:rPr>
                  <w:t xml:space="preserve"> __________</w:t>
                </w:r>
                <w:r w:rsidR="0077114C">
                  <w:rPr>
                    <w:lang w:val="en-US" w:eastAsia="en-US"/>
                  </w:rPr>
                  <w:t xml:space="preserve">   /</w:t>
                </w:r>
                <w:sdt>
                  <w:sdtPr>
                    <w:rPr>
                      <w:lang w:val="en-US" w:eastAsia="en-US"/>
                    </w:rPr>
                    <w:alias w:val="Simple"/>
                    <w:tag w:val="Simple"/>
                    <w:id w:val="-156921206"/>
                    <w:placeholder>
                      <w:docPart w:val="55EE8689961545D4BCBF6BE5981A0A49"/>
                    </w:placeholder>
                    <w:text/>
                  </w:sdtPr>
                  <w:sdtEndPr/>
                  <w:sdtContent>
                    <w:r w:rsidR="0077114C">
                      <w:rPr>
                        <w:u w:val="single"/>
                        <w:lang w:val="en-US" w:eastAsia="en-US"/>
                      </w:rPr>
                      <w:t>________________</w:t>
                    </w:r>
                  </w:sdtContent>
                </w:sdt>
                <w:r w:rsidR="0077114C">
                  <w:rPr>
                    <w:lang w:val="en-US" w:eastAsia="en-US"/>
                  </w:rPr>
                  <w:t>/</w:t>
                </w:r>
              </w:p>
              <w:p w14:paraId="6D28B1AE" w14:textId="77777777" w:rsidR="0077114C" w:rsidRDefault="0077114C">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c>
              <w:tcPr>
                <w:tcW w:w="9160" w:type="dxa"/>
                <w:tcBorders>
                  <w:top w:val="nil"/>
                  <w:left w:val="nil"/>
                  <w:bottom w:val="nil"/>
                  <w:right w:val="nil"/>
                </w:tcBorders>
                <w:hideMark/>
              </w:tcPr>
              <w:p w14:paraId="4D354FC7" w14:textId="77777777" w:rsidR="0077114C" w:rsidRPr="0077114C" w:rsidRDefault="00AD14F0">
                <w:pPr>
                  <w:pStyle w:val="aff"/>
                  <w:rPr>
                    <w:lang w:eastAsia="en-US"/>
                  </w:rPr>
                </w:pPr>
                <w:sdt>
                  <w:sdtPr>
                    <w:rPr>
                      <w:u w:val="single"/>
                      <w:lang w:eastAsia="en-US"/>
                    </w:rPr>
                    <w:alias w:val="Simple"/>
                    <w:tag w:val="Simple"/>
                    <w:id w:val="652885815"/>
                    <w:placeholder>
                      <w:docPart w:val="5AA88B35D9BF4BE2876FD04012FCBCA6"/>
                    </w:placeholder>
                    <w:text/>
                  </w:sdtPr>
                  <w:sdtEndPr/>
                  <w:sdtContent>
                    <w:r w:rsidR="0077114C" w:rsidRPr="0077114C">
                      <w:rPr>
                        <w:u w:val="single"/>
                        <w:lang w:eastAsia="en-US"/>
                      </w:rPr>
                      <w:t>МАУ "Шаховской ДОК"</w:t>
                    </w:r>
                  </w:sdtContent>
                </w:sdt>
                <w:r w:rsidR="0077114C" w:rsidRPr="0077114C">
                  <w:rPr>
                    <w:rFonts w:ascii="&amp;quot" w:hAnsi="&amp;quot"/>
                    <w:lang w:eastAsia="en-US"/>
                  </w:rPr>
                  <w:t>__________</w:t>
                </w:r>
                <w:r w:rsidR="0077114C" w:rsidRPr="0077114C">
                  <w:rPr>
                    <w:lang w:eastAsia="en-US"/>
                  </w:rPr>
                  <w:t>/</w:t>
                </w:r>
                <w:sdt>
                  <w:sdtPr>
                    <w:rPr>
                      <w:lang w:eastAsia="en-US"/>
                    </w:rPr>
                    <w:alias w:val="Simple"/>
                    <w:tag w:val="Simple"/>
                    <w:id w:val="-2100785319"/>
                    <w:placeholder>
                      <w:docPart w:val="3403B8222DA94B888103F6EC2EF39736"/>
                    </w:placeholder>
                    <w:text/>
                  </w:sdtPr>
                  <w:sdtEndPr/>
                  <w:sdtContent>
                    <w:r w:rsidR="0077114C" w:rsidRPr="0077114C">
                      <w:rPr>
                        <w:u w:val="single"/>
                        <w:lang w:eastAsia="en-US"/>
                      </w:rPr>
                      <w:t>О. Л. Короткова</w:t>
                    </w:r>
                  </w:sdtContent>
                </w:sdt>
                <w:r w:rsidR="0077114C" w:rsidRPr="0077114C">
                  <w:rPr>
                    <w:lang w:eastAsia="en-US"/>
                  </w:rPr>
                  <w:t>/</w:t>
                </w:r>
              </w:p>
              <w:p w14:paraId="114270F8" w14:textId="77777777" w:rsidR="0077114C" w:rsidRDefault="0077114C">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r>
        </w:tbl>
        <w:p w14:paraId="0D01CA8D" w14:textId="77777777" w:rsidR="0077114C" w:rsidRDefault="00AD14F0" w:rsidP="0077114C">
          <w:pPr>
            <w:rPr>
              <w:rFonts w:eastAsiaTheme="minorHAnsi"/>
              <w:lang w:eastAsia="ar-SA"/>
            </w:rPr>
          </w:pPr>
        </w:p>
      </w:sdtContent>
    </w:sdt>
    <w:p w14:paraId="3FE1F6C7" w14:textId="77777777" w:rsidR="00031FF8" w:rsidRPr="003438E4" w:rsidRDefault="00031FF8" w:rsidP="00356773">
      <w:pPr>
        <w:tabs>
          <w:tab w:val="left" w:pos="3360"/>
          <w:tab w:val="left" w:pos="3544"/>
        </w:tabs>
        <w:spacing w:after="0"/>
        <w:ind w:firstLine="851"/>
        <w:jc w:val="both"/>
        <w:rPr>
          <w:rFonts w:ascii="Times New Roman" w:eastAsia="Times New Roman" w:hAnsi="Times New Roman" w:cs="Times New Roman"/>
          <w:color w:val="00000A"/>
          <w:sz w:val="24"/>
          <w:szCs w:val="24"/>
        </w:rPr>
      </w:pPr>
    </w:p>
    <w:p w14:paraId="0918B1A2" w14:textId="5806CB07" w:rsidR="00356773" w:rsidRPr="003438E4" w:rsidRDefault="00356773" w:rsidP="00356773">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sidRPr="003438E4">
        <w:rPr>
          <w:rFonts w:ascii="Times New Roman" w:eastAsia="Arial Unicode MS" w:hAnsi="Times New Roman" w:cs="Times New Roman"/>
          <w:b/>
          <w:sz w:val="24"/>
          <w:szCs w:val="24"/>
        </w:rPr>
        <w:t>1</w:t>
      </w:r>
      <w:r w:rsidR="00DE4591">
        <w:rPr>
          <w:rFonts w:ascii="Times New Roman" w:eastAsia="Arial Unicode MS" w:hAnsi="Times New Roman" w:cs="Times New Roman"/>
          <w:b/>
          <w:sz w:val="24"/>
          <w:szCs w:val="24"/>
        </w:rPr>
        <w:t>5</w:t>
      </w:r>
      <w:r w:rsidRPr="003438E4">
        <w:rPr>
          <w:rFonts w:ascii="Times New Roman" w:eastAsia="Arial Unicode MS" w:hAnsi="Times New Roman" w:cs="Times New Roman"/>
          <w:b/>
          <w:sz w:val="24"/>
          <w:szCs w:val="24"/>
        </w:rPr>
        <w:t>.Адреса, реквизиты и подписи Сторон</w:t>
      </w:r>
    </w:p>
    <w:tbl>
      <w:tblPr>
        <w:tblW w:w="10455" w:type="dxa"/>
        <w:tblLayout w:type="fixed"/>
        <w:tblLook w:val="01E0" w:firstRow="1" w:lastRow="1" w:firstColumn="1" w:lastColumn="1" w:noHBand="0" w:noVBand="0"/>
      </w:tblPr>
      <w:tblGrid>
        <w:gridCol w:w="10455"/>
      </w:tblGrid>
      <w:tr w:rsidR="00356773" w:rsidRPr="003438E4" w14:paraId="750A02AF" w14:textId="77777777" w:rsidTr="008070CC">
        <w:tc>
          <w:tcPr>
            <w:tcW w:w="10455" w:type="dxa"/>
            <w:hideMark/>
          </w:tcPr>
          <w:p w14:paraId="13634ADA" w14:textId="0E4DB725" w:rsidR="00356773" w:rsidRPr="003438E4" w:rsidRDefault="00356773" w:rsidP="00356773">
            <w:pPr>
              <w:tabs>
                <w:tab w:val="left" w:pos="9214"/>
              </w:tabs>
              <w:spacing w:after="0" w:line="240" w:lineRule="auto"/>
              <w:rPr>
                <w:rFonts w:ascii="Times New Roman" w:hAnsi="Times New Roman" w:cs="Times New Roman"/>
                <w:b/>
                <w:sz w:val="24"/>
                <w:szCs w:val="24"/>
              </w:rPr>
            </w:pPr>
            <w:r w:rsidRPr="003438E4">
              <w:rPr>
                <w:rFonts w:ascii="Times New Roman" w:hAnsi="Times New Roman" w:cs="Times New Roman"/>
                <w:b/>
                <w:sz w:val="24"/>
                <w:szCs w:val="24"/>
              </w:rPr>
              <w:t xml:space="preserve">ЗАКАЗЧИК                                                                  </w:t>
            </w:r>
            <w:r w:rsidR="002B146D" w:rsidRPr="003438E4">
              <w:rPr>
                <w:rFonts w:ascii="Times New Roman" w:hAnsi="Times New Roman" w:cs="Times New Roman"/>
                <w:b/>
                <w:sz w:val="24"/>
                <w:szCs w:val="24"/>
              </w:rPr>
              <w:t>ИСПОЛНИТЕЛЬ</w:t>
            </w:r>
          </w:p>
          <w:p w14:paraId="633B4D1B" w14:textId="77777777" w:rsidR="00356773" w:rsidRPr="003438E4" w:rsidRDefault="00356773" w:rsidP="00356773">
            <w:pPr>
              <w:tabs>
                <w:tab w:val="left" w:pos="9214"/>
              </w:tabs>
              <w:spacing w:after="0" w:line="240" w:lineRule="auto"/>
              <w:rPr>
                <w:rFonts w:ascii="Times New Roman" w:hAnsi="Times New Roman" w:cs="Times New Roman"/>
                <w:color w:val="FF0000"/>
                <w:sz w:val="24"/>
                <w:szCs w:val="24"/>
              </w:rPr>
            </w:pPr>
            <w:r w:rsidRPr="003438E4">
              <w:rPr>
                <w:rFonts w:ascii="Times New Roman" w:hAnsi="Times New Roman" w:cs="Times New Roman"/>
                <w:sz w:val="24"/>
                <w:szCs w:val="24"/>
              </w:rPr>
              <w:t>МАУ «Шаховской ДОК»</w:t>
            </w:r>
          </w:p>
        </w:tc>
      </w:tr>
      <w:tr w:rsidR="00356773" w:rsidRPr="003438E4" w14:paraId="56F561DF" w14:textId="77777777" w:rsidTr="008070CC">
        <w:tc>
          <w:tcPr>
            <w:tcW w:w="10455" w:type="dxa"/>
            <w:hideMark/>
          </w:tcPr>
          <w:p w14:paraId="1C15F9C6"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u w:val="single"/>
              </w:rPr>
            </w:pPr>
            <w:r w:rsidRPr="003438E4">
              <w:rPr>
                <w:rFonts w:ascii="Times New Roman" w:hAnsi="Times New Roman" w:cs="Times New Roman"/>
                <w:sz w:val="24"/>
                <w:szCs w:val="24"/>
                <w:u w:val="single"/>
              </w:rPr>
              <w:t>Юридический адрес:</w:t>
            </w:r>
          </w:p>
          <w:p w14:paraId="121BE0B2"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143700, Московская обл., </w:t>
            </w:r>
          </w:p>
          <w:p w14:paraId="5287D63E"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rPr>
            </w:pPr>
            <w:proofErr w:type="spellStart"/>
            <w:r w:rsidRPr="003438E4">
              <w:rPr>
                <w:rFonts w:ascii="Times New Roman" w:hAnsi="Times New Roman" w:cs="Times New Roman"/>
                <w:sz w:val="24"/>
                <w:szCs w:val="24"/>
              </w:rPr>
              <w:t>р.п</w:t>
            </w:r>
            <w:proofErr w:type="spellEnd"/>
            <w:r w:rsidRPr="003438E4">
              <w:rPr>
                <w:rFonts w:ascii="Times New Roman" w:hAnsi="Times New Roman" w:cs="Times New Roman"/>
                <w:sz w:val="24"/>
                <w:szCs w:val="24"/>
              </w:rPr>
              <w:t>. Шаховская, ул. Шамонина, д. 14</w:t>
            </w:r>
          </w:p>
          <w:p w14:paraId="4032F099"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u w:val="single"/>
              </w:rPr>
            </w:pPr>
            <w:r w:rsidRPr="003438E4">
              <w:rPr>
                <w:rFonts w:ascii="Times New Roman" w:hAnsi="Times New Roman" w:cs="Times New Roman"/>
                <w:sz w:val="24"/>
                <w:szCs w:val="24"/>
                <w:u w:val="single"/>
              </w:rPr>
              <w:t>Почтовый адрес:</w:t>
            </w:r>
          </w:p>
          <w:p w14:paraId="7D4502E2"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rPr>
            </w:pPr>
            <w:r w:rsidRPr="003438E4">
              <w:rPr>
                <w:rFonts w:ascii="Times New Roman" w:hAnsi="Times New Roman" w:cs="Times New Roman"/>
                <w:sz w:val="24"/>
                <w:szCs w:val="24"/>
              </w:rPr>
              <w:t>143700, Московская обл.,</w:t>
            </w:r>
          </w:p>
          <w:p w14:paraId="5B8C881E"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 </w:t>
            </w:r>
            <w:proofErr w:type="spellStart"/>
            <w:r w:rsidRPr="003438E4">
              <w:rPr>
                <w:rFonts w:ascii="Times New Roman" w:hAnsi="Times New Roman" w:cs="Times New Roman"/>
                <w:sz w:val="24"/>
                <w:szCs w:val="24"/>
              </w:rPr>
              <w:t>р.п</w:t>
            </w:r>
            <w:proofErr w:type="spellEnd"/>
            <w:r w:rsidRPr="003438E4">
              <w:rPr>
                <w:rFonts w:ascii="Times New Roman" w:hAnsi="Times New Roman" w:cs="Times New Roman"/>
                <w:sz w:val="24"/>
                <w:szCs w:val="24"/>
              </w:rPr>
              <w:t>. Шаховская, ул. Шамонина, д. 14</w:t>
            </w:r>
          </w:p>
          <w:p w14:paraId="394ED605"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ИНН 5079012677 КПП 507901001</w:t>
            </w:r>
          </w:p>
          <w:p w14:paraId="20753F9B" w14:textId="77777777" w:rsidR="00356773" w:rsidRPr="003438E4" w:rsidRDefault="00356773" w:rsidP="00356773">
            <w:pPr>
              <w:tabs>
                <w:tab w:val="left" w:pos="9214"/>
              </w:tabs>
              <w:spacing w:after="0" w:line="240" w:lineRule="auto"/>
              <w:rPr>
                <w:rFonts w:ascii="Times New Roman" w:hAnsi="Times New Roman" w:cs="Times New Roman"/>
                <w:sz w:val="24"/>
                <w:szCs w:val="24"/>
              </w:rPr>
            </w:pPr>
            <w:proofErr w:type="spellStart"/>
            <w:r w:rsidRPr="003438E4">
              <w:rPr>
                <w:rFonts w:ascii="Times New Roman" w:hAnsi="Times New Roman" w:cs="Times New Roman"/>
                <w:sz w:val="24"/>
                <w:szCs w:val="24"/>
              </w:rPr>
              <w:t>Расч</w:t>
            </w:r>
            <w:proofErr w:type="spellEnd"/>
            <w:r w:rsidRPr="003438E4">
              <w:rPr>
                <w:rFonts w:ascii="Times New Roman" w:hAnsi="Times New Roman" w:cs="Times New Roman"/>
                <w:sz w:val="24"/>
                <w:szCs w:val="24"/>
              </w:rPr>
              <w:t>/</w:t>
            </w:r>
            <w:proofErr w:type="spellStart"/>
            <w:r w:rsidRPr="003438E4">
              <w:rPr>
                <w:rFonts w:ascii="Times New Roman" w:hAnsi="Times New Roman" w:cs="Times New Roman"/>
                <w:sz w:val="24"/>
                <w:szCs w:val="24"/>
              </w:rPr>
              <w:t>сч</w:t>
            </w:r>
            <w:proofErr w:type="spellEnd"/>
            <w:r w:rsidRPr="003438E4">
              <w:rPr>
                <w:rFonts w:ascii="Times New Roman" w:hAnsi="Times New Roman" w:cs="Times New Roman"/>
                <w:sz w:val="24"/>
                <w:szCs w:val="24"/>
              </w:rPr>
              <w:t xml:space="preserve"> 40701810445251001305</w:t>
            </w:r>
          </w:p>
          <w:p w14:paraId="4D15E337"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л/</w:t>
            </w:r>
            <w:proofErr w:type="spellStart"/>
            <w:proofErr w:type="gramStart"/>
            <w:r w:rsidRPr="003438E4">
              <w:rPr>
                <w:rFonts w:ascii="Times New Roman" w:hAnsi="Times New Roman" w:cs="Times New Roman"/>
                <w:sz w:val="24"/>
                <w:szCs w:val="24"/>
              </w:rPr>
              <w:t>сч</w:t>
            </w:r>
            <w:proofErr w:type="spellEnd"/>
            <w:r w:rsidRPr="003438E4">
              <w:rPr>
                <w:rFonts w:ascii="Times New Roman" w:hAnsi="Times New Roman" w:cs="Times New Roman"/>
                <w:sz w:val="24"/>
                <w:szCs w:val="24"/>
              </w:rPr>
              <w:t xml:space="preserve">  30486</w:t>
            </w:r>
            <w:proofErr w:type="gramEnd"/>
            <w:r w:rsidRPr="003438E4">
              <w:rPr>
                <w:rFonts w:ascii="Times New Roman" w:hAnsi="Times New Roman" w:cs="Times New Roman"/>
                <w:sz w:val="24"/>
                <w:szCs w:val="24"/>
              </w:rPr>
              <w:t>Э94460</w:t>
            </w:r>
          </w:p>
          <w:p w14:paraId="5BBAA0E0"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БИК 044525000</w:t>
            </w:r>
          </w:p>
          <w:p w14:paraId="21BAA0CC"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ГУ банка России по ЦФО г. Москва 35 </w:t>
            </w:r>
          </w:p>
          <w:p w14:paraId="0FB76969"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ОГРН 1125004001715</w:t>
            </w:r>
          </w:p>
          <w:p w14:paraId="0A539692"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ОКПО 18179962</w:t>
            </w:r>
          </w:p>
          <w:p w14:paraId="43C42612" w14:textId="77777777" w:rsidR="00356773" w:rsidRPr="003438E4" w:rsidRDefault="00356773" w:rsidP="00356773">
            <w:pPr>
              <w:pStyle w:val="afa"/>
              <w:spacing w:line="276" w:lineRule="auto"/>
              <w:ind w:firstLine="34"/>
              <w:rPr>
                <w:sz w:val="24"/>
                <w:szCs w:val="24"/>
              </w:rPr>
            </w:pPr>
            <w:r w:rsidRPr="003438E4">
              <w:rPr>
                <w:sz w:val="24"/>
                <w:szCs w:val="24"/>
              </w:rPr>
              <w:t xml:space="preserve">ОКФС </w:t>
            </w:r>
            <w:proofErr w:type="gramStart"/>
            <w:r w:rsidRPr="003438E4">
              <w:rPr>
                <w:sz w:val="24"/>
                <w:szCs w:val="24"/>
              </w:rPr>
              <w:t>14  ОКОПФ</w:t>
            </w:r>
            <w:proofErr w:type="gramEnd"/>
            <w:r w:rsidRPr="003438E4">
              <w:rPr>
                <w:sz w:val="24"/>
                <w:szCs w:val="24"/>
              </w:rPr>
              <w:t xml:space="preserve"> 73</w:t>
            </w:r>
          </w:p>
        </w:tc>
      </w:tr>
      <w:tr w:rsidR="00356773" w:rsidRPr="003438E4" w14:paraId="63BFFF73" w14:textId="77777777" w:rsidTr="008070CC">
        <w:tc>
          <w:tcPr>
            <w:tcW w:w="10455" w:type="dxa"/>
            <w:hideMark/>
          </w:tcPr>
          <w:p w14:paraId="1EB87FFB"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Директор учреждения</w:t>
            </w:r>
          </w:p>
          <w:p w14:paraId="27127D1A"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                                       </w:t>
            </w:r>
          </w:p>
          <w:p w14:paraId="0B561BC6"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____________________ Короткова </w:t>
            </w:r>
            <w:proofErr w:type="gramStart"/>
            <w:r w:rsidRPr="003438E4">
              <w:rPr>
                <w:rFonts w:ascii="Times New Roman" w:hAnsi="Times New Roman" w:cs="Times New Roman"/>
                <w:sz w:val="24"/>
                <w:szCs w:val="24"/>
              </w:rPr>
              <w:t>О.Л..</w:t>
            </w:r>
            <w:proofErr w:type="gramEnd"/>
            <w:r w:rsidRPr="003438E4">
              <w:rPr>
                <w:rFonts w:ascii="Times New Roman" w:hAnsi="Times New Roman" w:cs="Times New Roman"/>
                <w:sz w:val="24"/>
                <w:szCs w:val="24"/>
              </w:rPr>
              <w:t xml:space="preserve">                    ____________________ </w:t>
            </w:r>
          </w:p>
          <w:p w14:paraId="01743FCB" w14:textId="77777777" w:rsidR="00356773" w:rsidRPr="003438E4" w:rsidRDefault="00356773" w:rsidP="00356773">
            <w:pPr>
              <w:tabs>
                <w:tab w:val="left" w:pos="9214"/>
              </w:tabs>
              <w:spacing w:after="0" w:line="240" w:lineRule="auto"/>
              <w:rPr>
                <w:rFonts w:ascii="Times New Roman" w:hAnsi="Times New Roman" w:cs="Times New Roman"/>
                <w:color w:val="FF0000"/>
                <w:sz w:val="24"/>
                <w:szCs w:val="24"/>
              </w:rPr>
            </w:pPr>
            <w:r w:rsidRPr="003438E4">
              <w:rPr>
                <w:rFonts w:ascii="Times New Roman" w:hAnsi="Times New Roman" w:cs="Times New Roman"/>
                <w:sz w:val="24"/>
                <w:szCs w:val="24"/>
              </w:rPr>
              <w:t xml:space="preserve">М.П                                                                                </w:t>
            </w:r>
            <w:proofErr w:type="spellStart"/>
            <w:r w:rsidRPr="003438E4">
              <w:rPr>
                <w:rFonts w:ascii="Times New Roman" w:hAnsi="Times New Roman" w:cs="Times New Roman"/>
                <w:sz w:val="24"/>
                <w:szCs w:val="24"/>
              </w:rPr>
              <w:t>М.П</w:t>
            </w:r>
            <w:proofErr w:type="spellEnd"/>
            <w:r w:rsidRPr="003438E4">
              <w:rPr>
                <w:rFonts w:ascii="Times New Roman" w:hAnsi="Times New Roman" w:cs="Times New Roman"/>
                <w:sz w:val="24"/>
                <w:szCs w:val="24"/>
              </w:rPr>
              <w:t xml:space="preserve">                               </w:t>
            </w:r>
          </w:p>
        </w:tc>
      </w:tr>
    </w:tbl>
    <w:p w14:paraId="792EA0AD" w14:textId="77777777" w:rsidR="00D633AE" w:rsidRPr="00D633AE" w:rsidRDefault="00D633AE" w:rsidP="00D633AE"/>
    <w:p w14:paraId="61344E57" w14:textId="0CD6FE11" w:rsidR="00063D85" w:rsidRPr="003E41EA" w:rsidRDefault="005E2C17" w:rsidP="00063D85">
      <w:pPr>
        <w:pStyle w:val="1"/>
        <w:rPr>
          <w:sz w:val="24"/>
          <w:szCs w:val="24"/>
        </w:rPr>
      </w:pPr>
      <w:r>
        <w:rPr>
          <w:sz w:val="24"/>
          <w:szCs w:val="24"/>
        </w:rPr>
        <w:t xml:space="preserve">                                                              </w:t>
      </w:r>
      <w:r w:rsidR="00D633AE">
        <w:rPr>
          <w:sz w:val="24"/>
          <w:szCs w:val="24"/>
        </w:rPr>
        <w:t xml:space="preserve"> </w:t>
      </w:r>
      <w:r>
        <w:rPr>
          <w:sz w:val="24"/>
          <w:szCs w:val="24"/>
        </w:rPr>
        <w:t xml:space="preserve">   </w:t>
      </w:r>
      <w:r w:rsidR="00B86EF8" w:rsidRPr="003E41EA">
        <w:rPr>
          <w:sz w:val="24"/>
          <w:szCs w:val="24"/>
        </w:rPr>
        <w:t xml:space="preserve">Приложение № </w:t>
      </w:r>
      <w:r w:rsidR="00CC0C48" w:rsidRPr="003E41EA">
        <w:rPr>
          <w:sz w:val="24"/>
          <w:szCs w:val="24"/>
        </w:rPr>
        <w:t>5</w:t>
      </w:r>
    </w:p>
    <w:p w14:paraId="76D83E42" w14:textId="77777777" w:rsidR="003E41EA" w:rsidRPr="003E41EA" w:rsidRDefault="003E41EA" w:rsidP="003E41EA">
      <w:pPr>
        <w:widowControl w:val="0"/>
        <w:autoSpaceDE w:val="0"/>
        <w:autoSpaceDN w:val="0"/>
        <w:adjustRightInd w:val="0"/>
        <w:spacing w:after="0" w:line="240" w:lineRule="auto"/>
        <w:ind w:left="6237"/>
        <w:rPr>
          <w:rFonts w:ascii="Times New Roman" w:hAnsi="Times New Roman" w:cs="Times New Roman"/>
          <w:sz w:val="24"/>
          <w:szCs w:val="24"/>
        </w:rPr>
      </w:pPr>
      <w:r w:rsidRPr="003E41EA">
        <w:rPr>
          <w:rFonts w:ascii="Times New Roman" w:hAnsi="Times New Roman" w:cs="Times New Roman"/>
          <w:sz w:val="24"/>
          <w:szCs w:val="24"/>
        </w:rPr>
        <w:t xml:space="preserve">к договору№ _______ </w:t>
      </w:r>
    </w:p>
    <w:p w14:paraId="60D96502" w14:textId="77777777" w:rsidR="003E41EA" w:rsidRPr="003E41EA" w:rsidRDefault="003E41EA" w:rsidP="003E41EA">
      <w:pPr>
        <w:widowControl w:val="0"/>
        <w:autoSpaceDE w:val="0"/>
        <w:autoSpaceDN w:val="0"/>
        <w:adjustRightInd w:val="0"/>
        <w:spacing w:line="240" w:lineRule="auto"/>
        <w:ind w:left="6237"/>
        <w:rPr>
          <w:rFonts w:ascii="Times New Roman" w:hAnsi="Times New Roman" w:cs="Times New Roman"/>
          <w:sz w:val="24"/>
          <w:szCs w:val="24"/>
        </w:rPr>
      </w:pPr>
      <w:r w:rsidRPr="003E41EA">
        <w:rPr>
          <w:rFonts w:ascii="Times New Roman" w:hAnsi="Times New Roman" w:cs="Times New Roman"/>
          <w:sz w:val="24"/>
          <w:szCs w:val="24"/>
        </w:rPr>
        <w:t>от «___» ______ 20__ г.</w:t>
      </w:r>
    </w:p>
    <w:p w14:paraId="38447385" w14:textId="77777777" w:rsidR="005E2C17" w:rsidRPr="003F4C19" w:rsidRDefault="005E2C17" w:rsidP="005E2C17">
      <w:pPr>
        <w:widowControl w:val="0"/>
        <w:autoSpaceDE w:val="0"/>
        <w:autoSpaceDN w:val="0"/>
        <w:adjustRightInd w:val="0"/>
        <w:spacing w:line="240" w:lineRule="auto"/>
        <w:jc w:val="center"/>
        <w:rPr>
          <w:rFonts w:ascii="Times New Roman" w:hAnsi="Times New Roman" w:cs="Times New Roman"/>
          <w:b/>
          <w:sz w:val="24"/>
          <w:szCs w:val="24"/>
        </w:rPr>
      </w:pPr>
      <w:r w:rsidRPr="003F4C19">
        <w:rPr>
          <w:rFonts w:ascii="Times New Roman" w:hAnsi="Times New Roman" w:cs="Times New Roman"/>
          <w:b/>
          <w:sz w:val="24"/>
          <w:szCs w:val="24"/>
        </w:rPr>
        <w:t>ТЕХНИЧЕСКОЕ ЗАДАНИЕ</w:t>
      </w:r>
    </w:p>
    <w:p w14:paraId="35109693" w14:textId="77777777" w:rsidR="005E2C17" w:rsidRPr="003F4C19" w:rsidRDefault="005E2C17" w:rsidP="005E2C17">
      <w:pPr>
        <w:spacing w:after="0" w:line="240" w:lineRule="auto"/>
        <w:jc w:val="center"/>
        <w:rPr>
          <w:rFonts w:ascii="Times New Roman" w:eastAsia="Times New Roman" w:hAnsi="Times New Roman" w:cs="Times New Roman"/>
          <w:b/>
          <w:sz w:val="24"/>
          <w:szCs w:val="24"/>
        </w:rPr>
      </w:pPr>
      <w:r w:rsidRPr="003F4C19">
        <w:rPr>
          <w:rFonts w:ascii="Times New Roman" w:eastAsia="Times New Roman" w:hAnsi="Times New Roman" w:cs="Times New Roman"/>
          <w:b/>
          <w:sz w:val="24"/>
          <w:szCs w:val="24"/>
        </w:rPr>
        <w:t xml:space="preserve">на оказание услуг по техническому </w:t>
      </w:r>
      <w:r w:rsidRPr="003F4C19">
        <w:rPr>
          <w:rFonts w:ascii="Times New Roman" w:hAnsi="Times New Roman" w:cs="Times New Roman"/>
          <w:b/>
          <w:bCs/>
          <w:sz w:val="24"/>
          <w:szCs w:val="24"/>
        </w:rPr>
        <w:t xml:space="preserve">обслуживанию и ремонту систем вентиляции, кондиционирования воздуха, дымоудаления, осушения и холодоснабжения </w:t>
      </w:r>
      <w:r w:rsidRPr="003F4C19">
        <w:rPr>
          <w:rFonts w:ascii="Times New Roman" w:hAnsi="Times New Roman" w:cs="Times New Roman"/>
          <w:b/>
          <w:color w:val="333333"/>
          <w:sz w:val="24"/>
          <w:szCs w:val="24"/>
        </w:rPr>
        <w:t>на объекте МАУ «Шаховской ДОК»</w:t>
      </w:r>
    </w:p>
    <w:p w14:paraId="586D5666" w14:textId="77777777" w:rsidR="005E2C17" w:rsidRPr="003F4C19" w:rsidRDefault="005E2C17" w:rsidP="007549EC">
      <w:pPr>
        <w:numPr>
          <w:ilvl w:val="0"/>
          <w:numId w:val="8"/>
        </w:numPr>
        <w:spacing w:after="0" w:line="240" w:lineRule="auto"/>
        <w:ind w:left="0" w:firstLine="0"/>
        <w:jc w:val="both"/>
        <w:rPr>
          <w:rFonts w:ascii="Times New Roman" w:hAnsi="Times New Roman" w:cs="Times New Roman"/>
          <w:bCs/>
          <w:iCs/>
          <w:sz w:val="24"/>
          <w:szCs w:val="24"/>
        </w:rPr>
      </w:pPr>
      <w:r w:rsidRPr="003F4C19">
        <w:rPr>
          <w:rFonts w:ascii="Times New Roman" w:eastAsia="Times New Roman" w:hAnsi="Times New Roman" w:cs="Times New Roman"/>
          <w:b/>
          <w:sz w:val="24"/>
          <w:szCs w:val="24"/>
        </w:rPr>
        <w:t>Предмет договора</w:t>
      </w:r>
      <w:r w:rsidRPr="003F4C19">
        <w:rPr>
          <w:rFonts w:ascii="Times New Roman" w:eastAsia="Times New Roman" w:hAnsi="Times New Roman" w:cs="Times New Roman"/>
          <w:sz w:val="24"/>
          <w:szCs w:val="24"/>
        </w:rPr>
        <w:t xml:space="preserve">: Оказание услуг по техническому </w:t>
      </w:r>
      <w:r w:rsidRPr="003F4C19">
        <w:rPr>
          <w:rFonts w:ascii="Times New Roman" w:hAnsi="Times New Roman" w:cs="Times New Roman"/>
          <w:bCs/>
          <w:sz w:val="24"/>
          <w:szCs w:val="24"/>
        </w:rPr>
        <w:t xml:space="preserve">обслуживанию и ремонту систем вентиляции, кондиционирования воздуха, дымоудаления, осушения и холодоснабжения </w:t>
      </w:r>
      <w:r w:rsidRPr="003F4C19">
        <w:rPr>
          <w:rFonts w:ascii="Times New Roman" w:hAnsi="Times New Roman" w:cs="Times New Roman"/>
          <w:color w:val="333333"/>
          <w:sz w:val="24"/>
          <w:szCs w:val="24"/>
        </w:rPr>
        <w:t>на объекте МАУ «Шаховской ДОК»</w:t>
      </w:r>
      <w:r w:rsidRPr="003F4C19">
        <w:rPr>
          <w:rFonts w:ascii="Times New Roman" w:eastAsia="Times New Roman" w:hAnsi="Times New Roman" w:cs="Times New Roman"/>
          <w:b/>
          <w:sz w:val="24"/>
          <w:szCs w:val="24"/>
        </w:rPr>
        <w:t>.</w:t>
      </w:r>
    </w:p>
    <w:p w14:paraId="6B781264" w14:textId="77777777" w:rsidR="005E2C17" w:rsidRPr="00A86EA4" w:rsidRDefault="005E2C17" w:rsidP="005E2C17">
      <w:pPr>
        <w:spacing w:after="0" w:line="240" w:lineRule="auto"/>
        <w:jc w:val="both"/>
        <w:rPr>
          <w:rFonts w:ascii="Times New Roman" w:hAnsi="Times New Roman" w:cs="Times New Roman"/>
        </w:rPr>
      </w:pPr>
      <w:r w:rsidRPr="003F4C19">
        <w:rPr>
          <w:rFonts w:ascii="Times New Roman" w:eastAsia="Times New Roman" w:hAnsi="Times New Roman" w:cs="Times New Roman"/>
          <w:b/>
          <w:sz w:val="24"/>
          <w:szCs w:val="24"/>
        </w:rPr>
        <w:t>2.</w:t>
      </w:r>
      <w:bookmarkStart w:id="64" w:name="OLE_LINK16"/>
      <w:r w:rsidRPr="003F4C19">
        <w:rPr>
          <w:rFonts w:ascii="Times New Roman" w:eastAsia="Times New Roman" w:hAnsi="Times New Roman" w:cs="Times New Roman"/>
          <w:b/>
          <w:sz w:val="24"/>
          <w:szCs w:val="24"/>
        </w:rPr>
        <w:t>Начальная (максимальная) цена контракта</w:t>
      </w:r>
      <w:bookmarkEnd w:id="64"/>
      <w:r w:rsidRPr="003F4C19">
        <w:rPr>
          <w:rFonts w:ascii="Times New Roman" w:eastAsia="Times New Roman" w:hAnsi="Times New Roman" w:cs="Times New Roman"/>
          <w:b/>
          <w:sz w:val="24"/>
          <w:szCs w:val="24"/>
        </w:rPr>
        <w:t>:</w:t>
      </w:r>
      <w:r w:rsidRPr="003F4C19">
        <w:rPr>
          <w:rFonts w:ascii="Times New Roman" w:hAnsi="Times New Roman" w:cs="Times New Roman"/>
          <w:sz w:val="24"/>
          <w:szCs w:val="24"/>
        </w:rPr>
        <w:t xml:space="preserve"> </w:t>
      </w:r>
      <w:r w:rsidRPr="00FA786E">
        <w:rPr>
          <w:rFonts w:ascii="Times New Roman" w:hAnsi="Times New Roman" w:cs="Times New Roman"/>
        </w:rPr>
        <w:t xml:space="preserve">составляет </w:t>
      </w:r>
      <w:r>
        <w:rPr>
          <w:rFonts w:ascii="Times New Roman" w:hAnsi="Times New Roman" w:cs="Times New Roman"/>
        </w:rPr>
        <w:t>2 451335 (Два миллиона четыреста пятьдесят одна тысяча триста тридцать пять) рублей</w:t>
      </w:r>
      <w:r w:rsidRPr="00FA786E">
        <w:rPr>
          <w:rFonts w:ascii="Times New Roman" w:hAnsi="Times New Roman" w:cs="Times New Roman"/>
        </w:rPr>
        <w:t xml:space="preserve"> </w:t>
      </w:r>
      <w:r>
        <w:rPr>
          <w:rFonts w:ascii="Times New Roman" w:hAnsi="Times New Roman" w:cs="Times New Roman"/>
        </w:rPr>
        <w:t>88</w:t>
      </w:r>
      <w:r w:rsidRPr="00FA786E">
        <w:rPr>
          <w:rFonts w:ascii="Times New Roman" w:hAnsi="Times New Roman" w:cs="Times New Roman"/>
        </w:rPr>
        <w:t xml:space="preserve"> копеек.</w:t>
      </w:r>
    </w:p>
    <w:p w14:paraId="73D24B74" w14:textId="78666B2E" w:rsidR="005E2C17" w:rsidRDefault="005E2C17" w:rsidP="005E2C17">
      <w:pPr>
        <w:spacing w:after="0" w:line="240" w:lineRule="auto"/>
        <w:jc w:val="both"/>
        <w:rPr>
          <w:rFonts w:ascii="Times New Roman" w:hAnsi="Times New Roman" w:cs="Times New Roman"/>
          <w:sz w:val="24"/>
          <w:szCs w:val="24"/>
        </w:rPr>
      </w:pPr>
      <w:r w:rsidRPr="00A86EA4">
        <w:rPr>
          <w:rFonts w:ascii="Times New Roman" w:hAnsi="Times New Roman" w:cs="Times New Roman"/>
        </w:rPr>
        <w:lastRenderedPageBreak/>
        <w:t xml:space="preserve"> </w:t>
      </w:r>
      <w:r w:rsidRPr="00EF29A2">
        <w:rPr>
          <w:rFonts w:ascii="Times New Roman" w:eastAsia="Times New Roman" w:hAnsi="Times New Roman" w:cs="Times New Roman"/>
          <w:sz w:val="24"/>
          <w:szCs w:val="24"/>
        </w:rPr>
        <w:t xml:space="preserve">Цена договора включает в себя </w:t>
      </w:r>
      <w:r w:rsidRPr="00EF29A2">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расходы на </w:t>
      </w:r>
      <w:r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Pr>
          <w:rFonts w:ascii="Times New Roman" w:hAnsi="Times New Roman" w:cs="Times New Roman"/>
          <w:sz w:val="24"/>
          <w:szCs w:val="24"/>
        </w:rPr>
        <w:t>ных расходов</w:t>
      </w:r>
      <w:r w:rsidRPr="00EF29A2">
        <w:rPr>
          <w:rFonts w:ascii="Times New Roman" w:hAnsi="Times New Roman" w:cs="Times New Roman"/>
          <w:sz w:val="24"/>
          <w:szCs w:val="24"/>
        </w:rPr>
        <w:t xml:space="preserve"> и иные расходы Исполнителя, в том числе сопутствующие</w:t>
      </w:r>
      <w:r>
        <w:rPr>
          <w:rFonts w:ascii="Times New Roman" w:hAnsi="Times New Roman" w:cs="Times New Roman"/>
          <w:sz w:val="24"/>
          <w:szCs w:val="24"/>
        </w:rPr>
        <w:t xml:space="preserve"> данные</w:t>
      </w:r>
      <w:r w:rsidRPr="00EF29A2">
        <w:rPr>
          <w:rFonts w:ascii="Times New Roman" w:hAnsi="Times New Roman" w:cs="Times New Roman"/>
          <w:sz w:val="24"/>
          <w:szCs w:val="24"/>
        </w:rPr>
        <w:t>, связанные с исполнением договора..</w:t>
      </w:r>
    </w:p>
    <w:p w14:paraId="65A58FF5" w14:textId="77777777" w:rsidR="005E2C17" w:rsidRPr="003F4C19" w:rsidRDefault="005E2C17" w:rsidP="005E2C17">
      <w:pPr>
        <w:spacing w:after="0" w:line="240" w:lineRule="auto"/>
        <w:jc w:val="both"/>
        <w:rPr>
          <w:rFonts w:ascii="Times New Roman" w:eastAsia="Times New Roman" w:hAnsi="Times New Roman" w:cs="Times New Roman"/>
          <w:sz w:val="24"/>
          <w:szCs w:val="24"/>
        </w:rPr>
      </w:pPr>
      <w:r w:rsidRPr="003F4C19">
        <w:rPr>
          <w:rFonts w:ascii="Times New Roman" w:hAnsi="Times New Roman" w:cs="Times New Roman"/>
          <w:b/>
          <w:sz w:val="24"/>
          <w:szCs w:val="24"/>
        </w:rPr>
        <w:t>3.Цена договора</w:t>
      </w:r>
      <w:r w:rsidRPr="003F4C19">
        <w:rPr>
          <w:rFonts w:ascii="Times New Roman" w:hAnsi="Times New Roman" w:cs="Times New Roman"/>
          <w:sz w:val="24"/>
          <w:szCs w:val="24"/>
        </w:rPr>
        <w:t>:</w:t>
      </w:r>
      <w:r w:rsidRPr="003F4C19">
        <w:rPr>
          <w:rFonts w:ascii="Times New Roman" w:eastAsia="Times New Roman" w:hAnsi="Times New Roman" w:cs="Times New Roman"/>
          <w:sz w:val="24"/>
          <w:szCs w:val="24"/>
        </w:rPr>
        <w:t xml:space="preserve"> ___________ (______________) рублей   коп. </w:t>
      </w:r>
      <w:r w:rsidRPr="003F4C19">
        <w:rPr>
          <w:rFonts w:ascii="Times New Roman" w:hAnsi="Times New Roman" w:cs="Times New Roman"/>
          <w:sz w:val="24"/>
          <w:szCs w:val="24"/>
        </w:rPr>
        <w:t>в том числе НДС</w:t>
      </w:r>
      <w:r w:rsidRPr="003F4C19">
        <w:rPr>
          <w:rFonts w:ascii="Times New Roman" w:eastAsia="Times New Roman" w:hAnsi="Times New Roman" w:cs="Times New Roman"/>
          <w:sz w:val="24"/>
          <w:szCs w:val="24"/>
        </w:rPr>
        <w:t>.</w:t>
      </w:r>
    </w:p>
    <w:p w14:paraId="1B909CB9" w14:textId="77777777" w:rsidR="005E2C17" w:rsidRPr="003F4C19" w:rsidRDefault="005E2C17" w:rsidP="005E2C17">
      <w:pPr>
        <w:spacing w:after="0" w:line="240" w:lineRule="auto"/>
        <w:jc w:val="both"/>
        <w:rPr>
          <w:rFonts w:ascii="Times New Roman" w:eastAsia="Times New Roman" w:hAnsi="Times New Roman" w:cs="Times New Roman"/>
          <w:b/>
          <w:sz w:val="24"/>
          <w:szCs w:val="24"/>
        </w:rPr>
      </w:pPr>
      <w:r w:rsidRPr="003F4C19">
        <w:rPr>
          <w:rFonts w:ascii="Times New Roman" w:eastAsia="Times New Roman" w:hAnsi="Times New Roman" w:cs="Times New Roman"/>
          <w:b/>
          <w:sz w:val="24"/>
          <w:szCs w:val="24"/>
        </w:rPr>
        <w:t xml:space="preserve">4.Авансирование: </w:t>
      </w:r>
      <w:r w:rsidRPr="003F4C19">
        <w:rPr>
          <w:rFonts w:ascii="Times New Roman" w:eastAsia="Times New Roman" w:hAnsi="Times New Roman" w:cs="Times New Roman"/>
          <w:sz w:val="24"/>
          <w:szCs w:val="24"/>
        </w:rPr>
        <w:t xml:space="preserve">не предусмотрено </w:t>
      </w:r>
    </w:p>
    <w:p w14:paraId="15D91C35" w14:textId="5CB4695E" w:rsidR="005E2C17" w:rsidRDefault="005E2C17" w:rsidP="005E2C17">
      <w:pPr>
        <w:pStyle w:val="15"/>
        <w:tabs>
          <w:tab w:val="left" w:pos="-284"/>
        </w:tabs>
        <w:ind w:left="0"/>
        <w:jc w:val="both"/>
        <w:rPr>
          <w:bCs/>
          <w:szCs w:val="24"/>
          <w:u w:val="single"/>
        </w:rPr>
      </w:pPr>
      <w:r w:rsidRPr="003F4C19">
        <w:rPr>
          <w:b/>
          <w:szCs w:val="24"/>
        </w:rPr>
        <w:t>5.Срок оказания услуг</w:t>
      </w:r>
      <w:r w:rsidR="00795A21">
        <w:rPr>
          <w:b/>
          <w:szCs w:val="24"/>
        </w:rPr>
        <w:t xml:space="preserve"> </w:t>
      </w:r>
      <w:r w:rsidR="00795A21" w:rsidRPr="00795A21">
        <w:rPr>
          <w:b/>
          <w:bCs/>
          <w:szCs w:val="24"/>
        </w:rPr>
        <w:t>и краткие характеристики</w:t>
      </w:r>
      <w:r w:rsidRPr="003F4C19">
        <w:rPr>
          <w:b/>
          <w:szCs w:val="24"/>
        </w:rPr>
        <w:t>:</w:t>
      </w:r>
      <w:r w:rsidRPr="003F4C19">
        <w:rPr>
          <w:szCs w:val="24"/>
        </w:rPr>
        <w:t xml:space="preserve"> </w:t>
      </w:r>
      <w:r>
        <w:t xml:space="preserve">в соответствии с графиком оказания услуг </w:t>
      </w:r>
      <w:proofErr w:type="gramStart"/>
      <w:r>
        <w:t>( приложение</w:t>
      </w:r>
      <w:proofErr w:type="gramEnd"/>
      <w:r>
        <w:t xml:space="preserve"> № </w:t>
      </w:r>
      <w:r w:rsidR="00D633AE">
        <w:t>5</w:t>
      </w:r>
      <w:r>
        <w:t xml:space="preserve"> к Договору)</w:t>
      </w:r>
      <w:r>
        <w:rPr>
          <w:szCs w:val="24"/>
        </w:rPr>
        <w:t xml:space="preserve"> с  01 января 202</w:t>
      </w:r>
      <w:r w:rsidR="00D633AE">
        <w:rPr>
          <w:szCs w:val="24"/>
        </w:rPr>
        <w:t>1</w:t>
      </w:r>
      <w:r>
        <w:rPr>
          <w:szCs w:val="24"/>
        </w:rPr>
        <w:t xml:space="preserve"> года  до 31 декабря 202</w:t>
      </w:r>
      <w:r w:rsidR="00D633AE">
        <w:rPr>
          <w:szCs w:val="24"/>
        </w:rPr>
        <w:t>1</w:t>
      </w:r>
      <w:r>
        <w:rPr>
          <w:szCs w:val="24"/>
        </w:rPr>
        <w:t>г. включительно</w:t>
      </w:r>
      <w:r w:rsidRPr="0003413C">
        <w:rPr>
          <w:szCs w:val="24"/>
        </w:rPr>
        <w:t>.</w:t>
      </w:r>
      <w:r w:rsidRPr="003F4C19">
        <w:rPr>
          <w:szCs w:val="24"/>
        </w:rPr>
        <w:t xml:space="preserve">. </w:t>
      </w:r>
      <w:r w:rsidRPr="003F4C19">
        <w:rPr>
          <w:bCs/>
          <w:szCs w:val="24"/>
          <w:u w:val="single"/>
        </w:rPr>
        <w:t>При получении заявки о неисправности оборудования, находящегося на техническом обслуживании, представитель Исполнителя обязан прибыть на объект, провести анализ неисправности и принять меры по устранению поломки в течение 24 часов.</w:t>
      </w:r>
    </w:p>
    <w:p w14:paraId="103B234D" w14:textId="77777777" w:rsidR="00943797" w:rsidRPr="003F4C19" w:rsidRDefault="00943797" w:rsidP="005E2C17">
      <w:pPr>
        <w:pStyle w:val="15"/>
        <w:tabs>
          <w:tab w:val="left" w:pos="-284"/>
        </w:tabs>
        <w:ind w:left="0"/>
        <w:jc w:val="both"/>
        <w:rPr>
          <w:b/>
          <w:bCs/>
          <w:szCs w:val="24"/>
        </w:rPr>
      </w:pPr>
    </w:p>
    <w:p w14:paraId="59009223" w14:textId="77777777" w:rsidR="005E2C17" w:rsidRDefault="005E2C17" w:rsidP="005E2C17">
      <w:pPr>
        <w:shd w:val="clear" w:color="auto" w:fill="FFFFFF"/>
        <w:spacing w:after="0" w:line="240" w:lineRule="auto"/>
        <w:ind w:left="268"/>
        <w:jc w:val="center"/>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 xml:space="preserve">ГРАФИК </w:t>
      </w:r>
    </w:p>
    <w:p w14:paraId="05F3288D" w14:textId="77777777" w:rsidR="005E2C17" w:rsidRPr="00403392" w:rsidRDefault="005E2C17" w:rsidP="005E2C17">
      <w:pPr>
        <w:shd w:val="clear" w:color="auto" w:fill="FFFFFF"/>
        <w:spacing w:after="0" w:line="240" w:lineRule="auto"/>
        <w:ind w:left="268"/>
        <w:jc w:val="center"/>
        <w:rPr>
          <w:rFonts w:ascii="Times New Roman" w:hAnsi="Times New Roman" w:cs="Times New Roman"/>
          <w:sz w:val="24"/>
          <w:szCs w:val="24"/>
        </w:rPr>
      </w:pPr>
      <w:r>
        <w:rPr>
          <w:rFonts w:ascii="Times New Roman" w:eastAsia="Times New Roman" w:hAnsi="Times New Roman" w:cs="Times New Roman"/>
          <w:b/>
          <w:bCs/>
          <w:spacing w:val="-4"/>
          <w:sz w:val="24"/>
          <w:szCs w:val="24"/>
        </w:rPr>
        <w:t xml:space="preserve"> оказания услуг.</w:t>
      </w:r>
    </w:p>
    <w:p w14:paraId="5C6768E9" w14:textId="77777777" w:rsidR="005E2C17" w:rsidRPr="00403392" w:rsidRDefault="005E2C17" w:rsidP="005E2C17">
      <w:pPr>
        <w:spacing w:after="268" w:line="1" w:lineRule="exact"/>
        <w:rPr>
          <w:rFonts w:ascii="Times New Roman" w:hAnsi="Times New Roman" w:cs="Times New Roman"/>
          <w:sz w:val="24"/>
          <w:szCs w:val="24"/>
        </w:rPr>
      </w:pPr>
    </w:p>
    <w:tbl>
      <w:tblPr>
        <w:tblW w:w="9903" w:type="dxa"/>
        <w:tblInd w:w="40" w:type="dxa"/>
        <w:tblLayout w:type="fixed"/>
        <w:tblCellMar>
          <w:left w:w="40" w:type="dxa"/>
          <w:right w:w="40" w:type="dxa"/>
        </w:tblCellMar>
        <w:tblLook w:val="04A0" w:firstRow="1" w:lastRow="0" w:firstColumn="1" w:lastColumn="0" w:noHBand="0" w:noVBand="1"/>
      </w:tblPr>
      <w:tblGrid>
        <w:gridCol w:w="551"/>
        <w:gridCol w:w="2092"/>
        <w:gridCol w:w="5704"/>
        <w:gridCol w:w="1556"/>
      </w:tblGrid>
      <w:tr w:rsidR="005E2C17" w:rsidRPr="00403392" w14:paraId="5871DEE7" w14:textId="77777777" w:rsidTr="00615CF1">
        <w:trPr>
          <w:trHeight w:hRule="exact" w:val="561"/>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06309B9F" w14:textId="77777777" w:rsidR="005E2C17" w:rsidRPr="00403392" w:rsidRDefault="005E2C17" w:rsidP="00615CF1">
            <w:pPr>
              <w:shd w:val="clear" w:color="auto" w:fill="FFFFFF"/>
              <w:spacing w:line="256" w:lineRule="auto"/>
              <w:ind w:left="30"/>
              <w:rPr>
                <w:rFonts w:ascii="Times New Roman" w:hAnsi="Times New Roman" w:cs="Times New Roman"/>
                <w:sz w:val="24"/>
                <w:szCs w:val="24"/>
              </w:rPr>
            </w:pPr>
            <w:r w:rsidRPr="00403392">
              <w:rPr>
                <w:rFonts w:ascii="Times New Roman" w:eastAsia="Times New Roman" w:hAnsi="Times New Roman" w:cs="Times New Roman"/>
                <w:sz w:val="24"/>
                <w:szCs w:val="24"/>
              </w:rPr>
              <w:t>№</w:t>
            </w:r>
          </w:p>
          <w:p w14:paraId="11CEE899" w14:textId="77777777" w:rsidR="005E2C17" w:rsidRPr="00403392" w:rsidRDefault="005E2C17" w:rsidP="00615CF1">
            <w:pPr>
              <w:shd w:val="clear" w:color="auto" w:fill="FFFFFF"/>
              <w:spacing w:line="256" w:lineRule="auto"/>
              <w:ind w:left="30"/>
              <w:rPr>
                <w:rFonts w:ascii="Times New Roman" w:hAnsi="Times New Roman" w:cs="Times New Roman"/>
                <w:sz w:val="24"/>
                <w:szCs w:val="24"/>
              </w:rPr>
            </w:pPr>
            <w:r w:rsidRPr="00403392">
              <w:rPr>
                <w:rFonts w:ascii="Times New Roman" w:hAnsi="Times New Roman" w:cs="Times New Roman"/>
                <w:spacing w:val="-21"/>
                <w:sz w:val="24"/>
                <w:szCs w:val="24"/>
              </w:rPr>
              <w:t>1</w:t>
            </w:r>
            <w:r w:rsidRPr="00403392">
              <w:rPr>
                <w:rFonts w:ascii="Times New Roman" w:eastAsia="Times New Roman" w:hAnsi="Times New Roman" w:cs="Times New Roman"/>
                <w:spacing w:val="-21"/>
                <w:sz w:val="24"/>
                <w:szCs w:val="24"/>
              </w:rPr>
              <w:t>Й1</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49BDF426" w14:textId="77777777" w:rsidR="005E2C17" w:rsidRPr="00403392" w:rsidRDefault="005E2C17" w:rsidP="00615CF1">
            <w:pPr>
              <w:shd w:val="clear" w:color="auto" w:fill="FFFFFF"/>
              <w:spacing w:line="256" w:lineRule="auto"/>
              <w:ind w:left="232"/>
              <w:rPr>
                <w:rFonts w:ascii="Times New Roman" w:hAnsi="Times New Roman" w:cs="Times New Roman"/>
                <w:sz w:val="24"/>
                <w:szCs w:val="24"/>
              </w:rPr>
            </w:pPr>
            <w:r w:rsidRPr="00403392">
              <w:rPr>
                <w:rFonts w:ascii="Times New Roman" w:eastAsia="Times New Roman" w:hAnsi="Times New Roman" w:cs="Times New Roman"/>
                <w:spacing w:val="-7"/>
                <w:sz w:val="24"/>
                <w:szCs w:val="24"/>
              </w:rPr>
              <w:t>Оборудование</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174C22FC" w14:textId="77777777" w:rsidR="005E2C17" w:rsidRPr="00403392" w:rsidRDefault="005E2C17" w:rsidP="00615CF1">
            <w:pPr>
              <w:shd w:val="clear" w:color="auto" w:fill="FFFFFF"/>
              <w:spacing w:line="256" w:lineRule="auto"/>
              <w:ind w:left="1698"/>
              <w:rPr>
                <w:rFonts w:ascii="Times New Roman" w:hAnsi="Times New Roman" w:cs="Times New Roman"/>
                <w:sz w:val="24"/>
                <w:szCs w:val="24"/>
              </w:rPr>
            </w:pPr>
            <w:r w:rsidRPr="00403392">
              <w:rPr>
                <w:rFonts w:ascii="Times New Roman" w:eastAsia="Times New Roman" w:hAnsi="Times New Roman" w:cs="Times New Roman"/>
                <w:sz w:val="24"/>
                <w:szCs w:val="24"/>
              </w:rPr>
              <w:t>Наименование работ</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5EE6D478" w14:textId="77777777" w:rsidR="005E2C17" w:rsidRPr="00403392" w:rsidRDefault="005E2C17" w:rsidP="00615CF1">
            <w:pPr>
              <w:shd w:val="clear" w:color="auto" w:fill="FFFFFF"/>
              <w:spacing w:line="268" w:lineRule="exact"/>
              <w:ind w:left="81" w:right="106"/>
              <w:jc w:val="center"/>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Период </w:t>
            </w:r>
            <w:r w:rsidRPr="00403392">
              <w:rPr>
                <w:rFonts w:ascii="Times New Roman" w:eastAsia="Times New Roman" w:hAnsi="Times New Roman" w:cs="Times New Roman"/>
                <w:spacing w:val="-5"/>
                <w:sz w:val="24"/>
                <w:szCs w:val="24"/>
              </w:rPr>
              <w:t>проведение</w:t>
            </w:r>
          </w:p>
        </w:tc>
      </w:tr>
      <w:tr w:rsidR="005E2C17" w:rsidRPr="00403392" w14:paraId="780AD8EF" w14:textId="77777777" w:rsidTr="00615CF1">
        <w:trPr>
          <w:trHeight w:hRule="exact" w:val="1637"/>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23811F8F" w14:textId="77777777" w:rsidR="005E2C17" w:rsidRPr="00403392" w:rsidRDefault="005E2C17" w:rsidP="00615CF1">
            <w:pPr>
              <w:shd w:val="clear" w:color="auto" w:fill="FFFFFF"/>
              <w:spacing w:line="256" w:lineRule="auto"/>
              <w:ind w:left="147"/>
              <w:rPr>
                <w:rFonts w:ascii="Times New Roman" w:hAnsi="Times New Roman" w:cs="Times New Roman"/>
                <w:sz w:val="24"/>
                <w:szCs w:val="24"/>
              </w:rPr>
            </w:pPr>
            <w:r w:rsidRPr="00403392">
              <w:rPr>
                <w:rFonts w:ascii="Times New Roman" w:hAnsi="Times New Roman" w:cs="Times New Roman"/>
                <w:sz w:val="24"/>
                <w:szCs w:val="24"/>
              </w:rPr>
              <w:t>1</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2BA46A0C" w14:textId="77777777" w:rsidR="005E2C17" w:rsidRPr="00403392" w:rsidRDefault="005E2C17" w:rsidP="00615CF1">
            <w:pPr>
              <w:shd w:val="clear" w:color="auto" w:fill="FFFFFF"/>
              <w:spacing w:line="278" w:lineRule="exact"/>
              <w:ind w:left="384" w:right="374"/>
              <w:rPr>
                <w:rFonts w:ascii="Times New Roman" w:hAnsi="Times New Roman" w:cs="Times New Roman"/>
                <w:sz w:val="24"/>
                <w:szCs w:val="24"/>
              </w:rPr>
            </w:pPr>
            <w:r w:rsidRPr="00403392">
              <w:rPr>
                <w:rFonts w:ascii="Times New Roman" w:eastAsia="Times New Roman" w:hAnsi="Times New Roman" w:cs="Times New Roman"/>
                <w:sz w:val="24"/>
                <w:szCs w:val="24"/>
              </w:rPr>
              <w:t>Воздушная заслонка</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5D851192" w14:textId="77777777" w:rsidR="005E2C17" w:rsidRPr="00403392" w:rsidRDefault="005E2C17" w:rsidP="00615CF1">
            <w:pPr>
              <w:shd w:val="clear" w:color="auto" w:fill="FFFFFF"/>
              <w:spacing w:line="268" w:lineRule="exact"/>
              <w:ind w:right="162"/>
              <w:rPr>
                <w:rFonts w:ascii="Times New Roman" w:hAnsi="Times New Roman" w:cs="Times New Roman"/>
                <w:sz w:val="24"/>
                <w:szCs w:val="24"/>
              </w:rPr>
            </w:pPr>
            <w:r w:rsidRPr="00403392">
              <w:rPr>
                <w:rFonts w:ascii="Times New Roman" w:eastAsia="Times New Roman" w:hAnsi="Times New Roman" w:cs="Times New Roman"/>
                <w:spacing w:val="-3"/>
                <w:sz w:val="24"/>
                <w:szCs w:val="24"/>
              </w:rPr>
              <w:t xml:space="preserve">Проверка зубчатых </w:t>
            </w:r>
            <w:proofErr w:type="gramStart"/>
            <w:r w:rsidRPr="00403392">
              <w:rPr>
                <w:rFonts w:ascii="Times New Roman" w:eastAsia="Times New Roman" w:hAnsi="Times New Roman" w:cs="Times New Roman"/>
                <w:spacing w:val="-3"/>
                <w:sz w:val="24"/>
                <w:szCs w:val="24"/>
              </w:rPr>
              <w:t>механизмов;-</w:t>
            </w:r>
            <w:proofErr w:type="gramEnd"/>
            <w:r w:rsidRPr="00403392">
              <w:rPr>
                <w:rFonts w:ascii="Times New Roman" w:eastAsia="Times New Roman" w:hAnsi="Times New Roman" w:cs="Times New Roman"/>
                <w:spacing w:val="-3"/>
                <w:sz w:val="24"/>
                <w:szCs w:val="24"/>
              </w:rPr>
              <w:t xml:space="preserve">прочность </w:t>
            </w:r>
            <w:r w:rsidRPr="00403392">
              <w:rPr>
                <w:rFonts w:ascii="Times New Roman" w:eastAsia="Times New Roman" w:hAnsi="Times New Roman" w:cs="Times New Roman"/>
                <w:spacing w:val="-5"/>
                <w:sz w:val="24"/>
                <w:szCs w:val="24"/>
              </w:rPr>
              <w:t xml:space="preserve">крепления, Чистка зубчатого механизма;-при помощи </w:t>
            </w:r>
            <w:r w:rsidRPr="00403392">
              <w:rPr>
                <w:rFonts w:ascii="Times New Roman" w:eastAsia="Times New Roman" w:hAnsi="Times New Roman" w:cs="Times New Roman"/>
                <w:spacing w:val="-3"/>
                <w:sz w:val="24"/>
                <w:szCs w:val="24"/>
              </w:rPr>
              <w:t xml:space="preserve">промышленного пылесоса; - продувки сжатым воздухом. Регулирования плотности закрытия воздушного клапана. Проверка сервопривода, </w:t>
            </w:r>
            <w:r w:rsidRPr="00403392">
              <w:rPr>
                <w:rFonts w:ascii="Times New Roman" w:eastAsia="Times New Roman" w:hAnsi="Times New Roman" w:cs="Times New Roman"/>
                <w:sz w:val="24"/>
                <w:szCs w:val="24"/>
              </w:rPr>
              <w:t>возвратной пружины.</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54FFE541" w14:textId="77777777" w:rsidR="005E2C17" w:rsidRPr="00403392" w:rsidRDefault="005E2C17" w:rsidP="00615CF1">
            <w:pPr>
              <w:shd w:val="clear" w:color="auto" w:fill="FFFFFF"/>
              <w:spacing w:line="273" w:lineRule="exact"/>
              <w:ind w:left="258" w:right="26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6 месяцев</w:t>
            </w:r>
          </w:p>
        </w:tc>
      </w:tr>
      <w:tr w:rsidR="005E2C17" w:rsidRPr="00403392" w14:paraId="5BDED837" w14:textId="77777777" w:rsidTr="00615CF1">
        <w:trPr>
          <w:trHeight w:hRule="exact" w:val="1046"/>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53313F5C"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t>2</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2358940D" w14:textId="77777777" w:rsidR="005E2C17" w:rsidRPr="00403392" w:rsidRDefault="005E2C17" w:rsidP="00615CF1">
            <w:pPr>
              <w:shd w:val="clear" w:color="auto" w:fill="FFFFFF"/>
              <w:spacing w:line="256" w:lineRule="auto"/>
              <w:ind w:left="141"/>
              <w:rPr>
                <w:rFonts w:ascii="Times New Roman" w:hAnsi="Times New Roman" w:cs="Times New Roman"/>
                <w:sz w:val="24"/>
                <w:szCs w:val="24"/>
              </w:rPr>
            </w:pPr>
            <w:r w:rsidRPr="00403392">
              <w:rPr>
                <w:rFonts w:ascii="Times New Roman" w:eastAsia="Times New Roman" w:hAnsi="Times New Roman" w:cs="Times New Roman"/>
                <w:spacing w:val="-6"/>
                <w:sz w:val="24"/>
                <w:szCs w:val="24"/>
              </w:rPr>
              <w:t>Фильтр очистки</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18347238" w14:textId="77777777" w:rsidR="005E2C17" w:rsidRPr="00403392" w:rsidRDefault="005E2C17" w:rsidP="00615CF1">
            <w:pPr>
              <w:shd w:val="clear" w:color="auto" w:fill="FFFFFF"/>
              <w:spacing w:line="268" w:lineRule="exact"/>
              <w:ind w:right="202"/>
              <w:rPr>
                <w:rFonts w:ascii="Times New Roman" w:hAnsi="Times New Roman" w:cs="Times New Roman"/>
                <w:sz w:val="24"/>
                <w:szCs w:val="24"/>
              </w:rPr>
            </w:pPr>
            <w:r w:rsidRPr="00403392">
              <w:rPr>
                <w:rFonts w:ascii="Times New Roman" w:eastAsia="Times New Roman" w:hAnsi="Times New Roman" w:cs="Times New Roman"/>
                <w:spacing w:val="-5"/>
                <w:sz w:val="24"/>
                <w:szCs w:val="24"/>
              </w:rPr>
              <w:t xml:space="preserve">Чистка фильтрующей кассеты (замена фильтров при необходимости). Очистка секции фильтра. Настройка </w:t>
            </w:r>
            <w:proofErr w:type="spellStart"/>
            <w:proofErr w:type="gramStart"/>
            <w:r w:rsidRPr="00403392">
              <w:rPr>
                <w:rFonts w:ascii="Times New Roman" w:eastAsia="Times New Roman" w:hAnsi="Times New Roman" w:cs="Times New Roman"/>
                <w:spacing w:val="-3"/>
                <w:sz w:val="24"/>
                <w:szCs w:val="24"/>
              </w:rPr>
              <w:t>диф.манометров</w:t>
            </w:r>
            <w:proofErr w:type="spellEnd"/>
            <w:proofErr w:type="gramEnd"/>
            <w:r w:rsidRPr="00403392">
              <w:rPr>
                <w:rFonts w:ascii="Times New Roman" w:eastAsia="Times New Roman" w:hAnsi="Times New Roman" w:cs="Times New Roman"/>
                <w:spacing w:val="-3"/>
                <w:sz w:val="24"/>
                <w:szCs w:val="24"/>
              </w:rPr>
              <w:t xml:space="preserve"> (при необходимости замена).</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2F0E8A5D" w14:textId="77777777" w:rsidR="005E2C17" w:rsidRPr="00403392" w:rsidRDefault="005E2C17" w:rsidP="00615CF1">
            <w:pPr>
              <w:shd w:val="clear" w:color="auto" w:fill="FFFFFF"/>
              <w:spacing w:line="273" w:lineRule="exact"/>
              <w:ind w:left="283" w:right="313"/>
              <w:jc w:val="center"/>
              <w:rPr>
                <w:rFonts w:ascii="Times New Roman" w:hAnsi="Times New Roman" w:cs="Times New Roman"/>
                <w:sz w:val="24"/>
                <w:szCs w:val="24"/>
              </w:rPr>
            </w:pPr>
            <w:r w:rsidRPr="00403392">
              <w:rPr>
                <w:rFonts w:ascii="Times New Roman" w:hAnsi="Times New Roman" w:cs="Times New Roman"/>
                <w:sz w:val="24"/>
                <w:szCs w:val="24"/>
              </w:rPr>
              <w:t xml:space="preserve">2 </w:t>
            </w:r>
            <w:r w:rsidRPr="00403392">
              <w:rPr>
                <w:rFonts w:ascii="Times New Roman" w:eastAsia="Times New Roman" w:hAnsi="Times New Roman" w:cs="Times New Roman"/>
                <w:sz w:val="24"/>
                <w:szCs w:val="24"/>
              </w:rPr>
              <w:t>раза в месяц</w:t>
            </w:r>
          </w:p>
        </w:tc>
      </w:tr>
      <w:tr w:rsidR="005E2C17" w:rsidRPr="00403392" w14:paraId="270FE75D" w14:textId="77777777" w:rsidTr="00615CF1">
        <w:trPr>
          <w:trHeight w:hRule="exact" w:val="2253"/>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0F19AC4C" w14:textId="77777777" w:rsidR="005E2C17" w:rsidRPr="00403392" w:rsidRDefault="005E2C17" w:rsidP="00615CF1">
            <w:pPr>
              <w:shd w:val="clear" w:color="auto" w:fill="FFFFFF"/>
              <w:spacing w:line="256" w:lineRule="auto"/>
              <w:ind w:left="126"/>
              <w:rPr>
                <w:rFonts w:ascii="Times New Roman" w:hAnsi="Times New Roman" w:cs="Times New Roman"/>
                <w:sz w:val="24"/>
                <w:szCs w:val="24"/>
              </w:rPr>
            </w:pPr>
            <w:r w:rsidRPr="00403392">
              <w:rPr>
                <w:rFonts w:ascii="Times New Roman" w:hAnsi="Times New Roman" w:cs="Times New Roman"/>
                <w:sz w:val="24"/>
                <w:szCs w:val="24"/>
              </w:rPr>
              <w:t>3</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66F38BD1" w14:textId="77777777" w:rsidR="005E2C17" w:rsidRPr="00403392" w:rsidRDefault="005E2C17" w:rsidP="00615CF1">
            <w:pPr>
              <w:shd w:val="clear" w:color="auto" w:fill="FFFFFF"/>
              <w:spacing w:line="273" w:lineRule="exact"/>
              <w:ind w:left="147" w:right="141"/>
              <w:rPr>
                <w:rFonts w:ascii="Times New Roman" w:hAnsi="Times New Roman" w:cs="Times New Roman"/>
                <w:sz w:val="24"/>
                <w:szCs w:val="24"/>
              </w:rPr>
            </w:pPr>
            <w:r w:rsidRPr="00403392">
              <w:rPr>
                <w:rFonts w:ascii="Times New Roman" w:eastAsia="Times New Roman" w:hAnsi="Times New Roman" w:cs="Times New Roman"/>
                <w:spacing w:val="-5"/>
                <w:sz w:val="24"/>
                <w:szCs w:val="24"/>
              </w:rPr>
              <w:t xml:space="preserve">Вентиляторный </w:t>
            </w:r>
            <w:r w:rsidRPr="00403392">
              <w:rPr>
                <w:rFonts w:ascii="Times New Roman" w:eastAsia="Times New Roman" w:hAnsi="Times New Roman" w:cs="Times New Roman"/>
                <w:sz w:val="24"/>
                <w:szCs w:val="24"/>
              </w:rPr>
              <w:t>блок</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2847B136" w14:textId="77777777" w:rsidR="005E2C17" w:rsidRPr="00403392" w:rsidRDefault="005E2C17" w:rsidP="00615CF1">
            <w:pPr>
              <w:shd w:val="clear" w:color="auto" w:fill="FFFFFF"/>
              <w:spacing w:line="268" w:lineRule="exact"/>
              <w:ind w:right="258"/>
              <w:rPr>
                <w:rFonts w:ascii="Times New Roman" w:hAnsi="Times New Roman" w:cs="Times New Roman"/>
                <w:sz w:val="24"/>
                <w:szCs w:val="24"/>
              </w:rPr>
            </w:pPr>
            <w:r w:rsidRPr="00403392">
              <w:rPr>
                <w:rFonts w:ascii="Times New Roman" w:eastAsia="Times New Roman" w:hAnsi="Times New Roman" w:cs="Times New Roman"/>
                <w:spacing w:val="-3"/>
                <w:sz w:val="24"/>
                <w:szCs w:val="24"/>
              </w:rPr>
              <w:t>Проверка вращения рабочего колеса (вращение свободно</w:t>
            </w:r>
            <w:proofErr w:type="gramStart"/>
            <w:r w:rsidRPr="00403392">
              <w:rPr>
                <w:rFonts w:ascii="Times New Roman" w:eastAsia="Times New Roman" w:hAnsi="Times New Roman" w:cs="Times New Roman"/>
                <w:spacing w:val="-3"/>
                <w:sz w:val="24"/>
                <w:szCs w:val="24"/>
              </w:rPr>
              <w:t>).-</w:t>
            </w:r>
            <w:proofErr w:type="gramEnd"/>
            <w:r w:rsidRPr="00403392">
              <w:rPr>
                <w:rFonts w:ascii="Times New Roman" w:eastAsia="Times New Roman" w:hAnsi="Times New Roman" w:cs="Times New Roman"/>
                <w:spacing w:val="-3"/>
                <w:sz w:val="24"/>
                <w:szCs w:val="24"/>
              </w:rPr>
              <w:t xml:space="preserve"> крепления на валу рабочего колеса;-</w:t>
            </w:r>
            <w:r w:rsidRPr="00403392">
              <w:rPr>
                <w:rFonts w:ascii="Times New Roman" w:eastAsia="Times New Roman" w:hAnsi="Times New Roman" w:cs="Times New Roman"/>
                <w:spacing w:val="-4"/>
                <w:sz w:val="24"/>
                <w:szCs w:val="24"/>
              </w:rPr>
              <w:t xml:space="preserve">крепления </w:t>
            </w:r>
            <w:proofErr w:type="spellStart"/>
            <w:r w:rsidRPr="00403392">
              <w:rPr>
                <w:rFonts w:ascii="Times New Roman" w:eastAsia="Times New Roman" w:hAnsi="Times New Roman" w:cs="Times New Roman"/>
                <w:spacing w:val="-4"/>
                <w:sz w:val="24"/>
                <w:szCs w:val="24"/>
              </w:rPr>
              <w:t>виброизоляторов</w:t>
            </w:r>
            <w:proofErr w:type="spellEnd"/>
            <w:r w:rsidRPr="00403392">
              <w:rPr>
                <w:rFonts w:ascii="Times New Roman" w:eastAsia="Times New Roman" w:hAnsi="Times New Roman" w:cs="Times New Roman"/>
                <w:spacing w:val="-4"/>
                <w:sz w:val="24"/>
                <w:szCs w:val="24"/>
              </w:rPr>
              <w:t xml:space="preserve"> вентилятора;- проверка </w:t>
            </w:r>
            <w:r w:rsidRPr="00403392">
              <w:rPr>
                <w:rFonts w:ascii="Times New Roman" w:eastAsia="Times New Roman" w:hAnsi="Times New Roman" w:cs="Times New Roman"/>
                <w:spacing w:val="-3"/>
                <w:sz w:val="24"/>
                <w:szCs w:val="24"/>
              </w:rPr>
              <w:t>затяжки болтов винтов и других элементов конструкции;- чистка вентиляторной секции;-</w:t>
            </w:r>
            <w:r w:rsidRPr="00403392">
              <w:rPr>
                <w:rFonts w:ascii="Times New Roman" w:eastAsia="Times New Roman" w:hAnsi="Times New Roman" w:cs="Times New Roman"/>
                <w:spacing w:val="-2"/>
                <w:sz w:val="24"/>
                <w:szCs w:val="24"/>
              </w:rPr>
              <w:t xml:space="preserve">проверка температуры подшипника (тест на </w:t>
            </w:r>
            <w:r w:rsidRPr="00403392">
              <w:rPr>
                <w:rFonts w:ascii="Times New Roman" w:eastAsia="Times New Roman" w:hAnsi="Times New Roman" w:cs="Times New Roman"/>
                <w:sz w:val="24"/>
                <w:szCs w:val="24"/>
              </w:rPr>
              <w:t>состояние подшипника, наличие смазки).</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616627C0" w14:textId="77777777" w:rsidR="005E2C17" w:rsidRPr="00403392" w:rsidRDefault="005E2C17" w:rsidP="00615CF1">
            <w:pPr>
              <w:shd w:val="clear" w:color="auto" w:fill="FFFFFF"/>
              <w:spacing w:line="273" w:lineRule="exact"/>
              <w:ind w:left="258" w:right="26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6 месяцев</w:t>
            </w:r>
          </w:p>
        </w:tc>
      </w:tr>
      <w:tr w:rsidR="005E2C17" w:rsidRPr="00403392" w14:paraId="42C7C2F2" w14:textId="77777777" w:rsidTr="00615CF1">
        <w:trPr>
          <w:trHeight w:hRule="exact" w:val="783"/>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282BA2DE" w14:textId="77777777" w:rsidR="005E2C17" w:rsidRPr="00403392" w:rsidRDefault="005E2C17" w:rsidP="00615CF1">
            <w:pPr>
              <w:shd w:val="clear" w:color="auto" w:fill="FFFFFF"/>
              <w:spacing w:line="256" w:lineRule="auto"/>
              <w:ind w:left="116"/>
              <w:rPr>
                <w:rFonts w:ascii="Times New Roman" w:hAnsi="Times New Roman" w:cs="Times New Roman"/>
                <w:sz w:val="24"/>
                <w:szCs w:val="24"/>
              </w:rPr>
            </w:pPr>
            <w:r w:rsidRPr="00403392">
              <w:rPr>
                <w:rFonts w:ascii="Times New Roman" w:hAnsi="Times New Roman" w:cs="Times New Roman"/>
                <w:sz w:val="24"/>
                <w:szCs w:val="24"/>
              </w:rPr>
              <w:t>4</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2D13EE73" w14:textId="77777777" w:rsidR="005E2C17" w:rsidRPr="00403392" w:rsidRDefault="005E2C17" w:rsidP="00615CF1">
            <w:pPr>
              <w:shd w:val="clear" w:color="auto" w:fill="FFFFFF"/>
              <w:spacing w:line="256" w:lineRule="auto"/>
              <w:ind w:left="96"/>
              <w:rPr>
                <w:rFonts w:ascii="Times New Roman" w:hAnsi="Times New Roman" w:cs="Times New Roman"/>
                <w:sz w:val="24"/>
                <w:szCs w:val="24"/>
              </w:rPr>
            </w:pPr>
            <w:r w:rsidRPr="00403392">
              <w:rPr>
                <w:rFonts w:ascii="Times New Roman" w:eastAsia="Times New Roman" w:hAnsi="Times New Roman" w:cs="Times New Roman"/>
                <w:spacing w:val="-6"/>
                <w:sz w:val="24"/>
                <w:szCs w:val="24"/>
              </w:rPr>
              <w:t>Шумоглушитель</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70AF7669" w14:textId="77777777" w:rsidR="005E2C17" w:rsidRPr="00403392" w:rsidRDefault="005E2C17" w:rsidP="00615CF1">
            <w:pPr>
              <w:shd w:val="clear" w:color="auto" w:fill="FFFFFF"/>
              <w:spacing w:line="273" w:lineRule="exact"/>
              <w:ind w:right="167"/>
              <w:rPr>
                <w:rFonts w:ascii="Times New Roman" w:hAnsi="Times New Roman" w:cs="Times New Roman"/>
                <w:sz w:val="24"/>
                <w:szCs w:val="24"/>
              </w:rPr>
            </w:pPr>
            <w:r w:rsidRPr="00403392">
              <w:rPr>
                <w:rFonts w:ascii="Times New Roman" w:eastAsia="Times New Roman" w:hAnsi="Times New Roman" w:cs="Times New Roman"/>
                <w:spacing w:val="-4"/>
                <w:sz w:val="24"/>
                <w:szCs w:val="24"/>
              </w:rPr>
              <w:t xml:space="preserve">Проверка на отсутствие механических повреждений. </w:t>
            </w:r>
            <w:r w:rsidRPr="00403392">
              <w:rPr>
                <w:rFonts w:ascii="Times New Roman" w:eastAsia="Times New Roman" w:hAnsi="Times New Roman" w:cs="Times New Roman"/>
                <w:sz w:val="24"/>
                <w:szCs w:val="24"/>
              </w:rPr>
              <w:t>Чистка от пыли и загрязненности.</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165E82AC" w14:textId="77777777" w:rsidR="005E2C17" w:rsidRPr="00403392" w:rsidRDefault="005E2C17" w:rsidP="00615CF1">
            <w:pPr>
              <w:shd w:val="clear" w:color="auto" w:fill="FFFFFF"/>
              <w:spacing w:line="273" w:lineRule="exact"/>
              <w:ind w:left="258" w:right="26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6 месяцев</w:t>
            </w:r>
          </w:p>
        </w:tc>
      </w:tr>
      <w:tr w:rsidR="005E2C17" w:rsidRPr="00403392" w14:paraId="2F7E7D09" w14:textId="77777777" w:rsidTr="00615CF1">
        <w:trPr>
          <w:trHeight w:hRule="exact" w:val="3239"/>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048E9C2E"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t>5</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6E0A3127" w14:textId="77777777" w:rsidR="005E2C17" w:rsidRPr="00403392" w:rsidRDefault="005E2C17" w:rsidP="00615CF1">
            <w:pPr>
              <w:shd w:val="clear" w:color="auto" w:fill="FFFFFF"/>
              <w:spacing w:line="256" w:lineRule="auto"/>
              <w:ind w:left="40"/>
              <w:rPr>
                <w:rFonts w:ascii="Times New Roman" w:hAnsi="Times New Roman" w:cs="Times New Roman"/>
                <w:sz w:val="24"/>
                <w:szCs w:val="24"/>
              </w:rPr>
            </w:pPr>
            <w:r w:rsidRPr="00403392">
              <w:rPr>
                <w:rFonts w:ascii="Times New Roman" w:eastAsia="Times New Roman" w:hAnsi="Times New Roman" w:cs="Times New Roman"/>
                <w:spacing w:val="-6"/>
                <w:sz w:val="24"/>
                <w:szCs w:val="24"/>
              </w:rPr>
              <w:t>Электродвигатель</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180C97F6" w14:textId="77777777" w:rsidR="005E2C17" w:rsidRPr="00403392" w:rsidRDefault="005E2C17" w:rsidP="00615CF1">
            <w:pPr>
              <w:shd w:val="clear" w:color="auto" w:fill="FFFFFF"/>
              <w:spacing w:line="268" w:lineRule="exact"/>
              <w:ind w:firstLine="5"/>
              <w:rPr>
                <w:rFonts w:ascii="Times New Roman" w:hAnsi="Times New Roman" w:cs="Times New Roman"/>
                <w:sz w:val="24"/>
                <w:szCs w:val="24"/>
              </w:rPr>
            </w:pPr>
            <w:r w:rsidRPr="00403392">
              <w:rPr>
                <w:rFonts w:ascii="Times New Roman" w:eastAsia="Times New Roman" w:hAnsi="Times New Roman" w:cs="Times New Roman"/>
                <w:spacing w:val="-3"/>
                <w:sz w:val="24"/>
                <w:szCs w:val="24"/>
              </w:rPr>
              <w:t xml:space="preserve">Проверка: - сопротивление изоляции обмотки </w:t>
            </w:r>
            <w:r w:rsidRPr="00403392">
              <w:rPr>
                <w:rFonts w:ascii="Times New Roman" w:eastAsia="Times New Roman" w:hAnsi="Times New Roman" w:cs="Times New Roman"/>
                <w:spacing w:val="-4"/>
                <w:sz w:val="24"/>
                <w:szCs w:val="24"/>
              </w:rPr>
              <w:t xml:space="preserve">электродвигателя; - потребления- температура обмоток </w:t>
            </w:r>
            <w:r w:rsidRPr="00403392">
              <w:rPr>
                <w:rFonts w:ascii="Times New Roman" w:eastAsia="Times New Roman" w:hAnsi="Times New Roman" w:cs="Times New Roman"/>
                <w:sz w:val="24"/>
                <w:szCs w:val="24"/>
              </w:rPr>
              <w:t>и подшипников;-отсутствие течи смазки;-</w:t>
            </w:r>
            <w:r w:rsidRPr="00403392">
              <w:rPr>
                <w:rFonts w:ascii="Times New Roman" w:eastAsia="Times New Roman" w:hAnsi="Times New Roman" w:cs="Times New Roman"/>
                <w:spacing w:val="-2"/>
                <w:sz w:val="24"/>
                <w:szCs w:val="24"/>
              </w:rPr>
              <w:t xml:space="preserve">правильность направления вращения;- отсутствие </w:t>
            </w:r>
            <w:r w:rsidRPr="00403392">
              <w:rPr>
                <w:rFonts w:ascii="Times New Roman" w:eastAsia="Times New Roman" w:hAnsi="Times New Roman" w:cs="Times New Roman"/>
                <w:spacing w:val="-3"/>
                <w:sz w:val="24"/>
                <w:szCs w:val="24"/>
              </w:rPr>
              <w:t xml:space="preserve">посторонних шумов при работе вентиляторной </w:t>
            </w:r>
            <w:r w:rsidRPr="00403392">
              <w:rPr>
                <w:rFonts w:ascii="Times New Roman" w:eastAsia="Times New Roman" w:hAnsi="Times New Roman" w:cs="Times New Roman"/>
                <w:spacing w:val="-2"/>
                <w:sz w:val="24"/>
                <w:szCs w:val="24"/>
              </w:rPr>
              <w:t xml:space="preserve">установки;- надежности крепления механических и электрических соединений;-внешний осмотр и </w:t>
            </w:r>
            <w:r w:rsidRPr="00403392">
              <w:rPr>
                <w:rFonts w:ascii="Times New Roman" w:eastAsia="Times New Roman" w:hAnsi="Times New Roman" w:cs="Times New Roman"/>
                <w:spacing w:val="-3"/>
                <w:sz w:val="24"/>
                <w:szCs w:val="24"/>
              </w:rPr>
              <w:t xml:space="preserve">проверка состояния присоединенных кабелей и </w:t>
            </w:r>
            <w:r w:rsidRPr="00403392">
              <w:rPr>
                <w:rFonts w:ascii="Times New Roman" w:eastAsia="Times New Roman" w:hAnsi="Times New Roman" w:cs="Times New Roman"/>
                <w:spacing w:val="-2"/>
                <w:sz w:val="24"/>
                <w:szCs w:val="24"/>
              </w:rPr>
              <w:t xml:space="preserve">проводов (целостность и отсутствие изменения </w:t>
            </w:r>
            <w:r w:rsidRPr="00403392">
              <w:rPr>
                <w:rFonts w:ascii="Times New Roman" w:eastAsia="Times New Roman" w:hAnsi="Times New Roman" w:cs="Times New Roman"/>
                <w:spacing w:val="-5"/>
                <w:sz w:val="24"/>
                <w:szCs w:val="24"/>
              </w:rPr>
              <w:t xml:space="preserve">цвета);-протирка корпуса электродвигателя от пыли и </w:t>
            </w:r>
            <w:r w:rsidRPr="00403392">
              <w:rPr>
                <w:rFonts w:ascii="Times New Roman" w:eastAsia="Times New Roman" w:hAnsi="Times New Roman" w:cs="Times New Roman"/>
                <w:sz w:val="24"/>
                <w:szCs w:val="24"/>
              </w:rPr>
              <w:t>загрязнения</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362E7655" w14:textId="77777777" w:rsidR="005E2C17" w:rsidRPr="00403392" w:rsidRDefault="005E2C17" w:rsidP="00615CF1">
            <w:pPr>
              <w:shd w:val="clear" w:color="auto" w:fill="FFFFFF"/>
              <w:spacing w:line="273" w:lineRule="exact"/>
              <w:ind w:left="258" w:right="26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6 месяцев</w:t>
            </w:r>
          </w:p>
        </w:tc>
      </w:tr>
      <w:tr w:rsidR="005E2C17" w:rsidRPr="00403392" w14:paraId="248F05D6" w14:textId="77777777" w:rsidTr="00615CF1">
        <w:trPr>
          <w:trHeight w:hRule="exact" w:val="2506"/>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228F9A2A"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lastRenderedPageBreak/>
              <w:t>6</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7A19F334" w14:textId="77777777" w:rsidR="005E2C17" w:rsidRPr="00403392" w:rsidRDefault="005E2C17" w:rsidP="00615CF1">
            <w:pPr>
              <w:shd w:val="clear" w:color="auto" w:fill="FFFFFF"/>
              <w:spacing w:line="318" w:lineRule="exact"/>
              <w:ind w:left="51" w:right="40"/>
              <w:rPr>
                <w:rFonts w:ascii="Times New Roman" w:hAnsi="Times New Roman" w:cs="Times New Roman"/>
                <w:sz w:val="24"/>
                <w:szCs w:val="24"/>
              </w:rPr>
            </w:pPr>
            <w:proofErr w:type="spellStart"/>
            <w:r w:rsidRPr="00403392">
              <w:rPr>
                <w:rFonts w:ascii="Times New Roman" w:eastAsia="Times New Roman" w:hAnsi="Times New Roman" w:cs="Times New Roman"/>
                <w:spacing w:val="-5"/>
                <w:sz w:val="24"/>
                <w:szCs w:val="24"/>
              </w:rPr>
              <w:t>Электрокалорифе</w:t>
            </w:r>
            <w:proofErr w:type="spellEnd"/>
            <w:r w:rsidRPr="00403392">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Р</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509409B3" w14:textId="77777777" w:rsidR="005E2C17" w:rsidRPr="00403392" w:rsidRDefault="005E2C17" w:rsidP="00615CF1">
            <w:pPr>
              <w:shd w:val="clear" w:color="auto" w:fill="FFFFFF"/>
              <w:spacing w:line="268" w:lineRule="exact"/>
              <w:ind w:right="162" w:firstLine="5"/>
              <w:rPr>
                <w:rFonts w:ascii="Times New Roman" w:hAnsi="Times New Roman" w:cs="Times New Roman"/>
                <w:sz w:val="24"/>
                <w:szCs w:val="24"/>
              </w:rPr>
            </w:pPr>
            <w:r w:rsidRPr="00403392">
              <w:rPr>
                <w:rFonts w:ascii="Times New Roman" w:eastAsia="Times New Roman" w:hAnsi="Times New Roman" w:cs="Times New Roman"/>
                <w:spacing w:val="-2"/>
                <w:sz w:val="24"/>
                <w:szCs w:val="24"/>
              </w:rPr>
              <w:t xml:space="preserve">Внешний осмотр на отсутствие механических и термических повреждений нагревательных элементов. Проверка надежности присоединения </w:t>
            </w:r>
            <w:r w:rsidRPr="00403392">
              <w:rPr>
                <w:rFonts w:ascii="Times New Roman" w:eastAsia="Times New Roman" w:hAnsi="Times New Roman" w:cs="Times New Roman"/>
                <w:spacing w:val="-3"/>
                <w:sz w:val="24"/>
                <w:szCs w:val="24"/>
              </w:rPr>
              <w:t xml:space="preserve">электрических проводников. Контроль напряжения питания и номинальных токов потребления нагревательными элементами. Проверка омического </w:t>
            </w:r>
            <w:r w:rsidRPr="00403392">
              <w:rPr>
                <w:rFonts w:ascii="Times New Roman" w:eastAsia="Times New Roman" w:hAnsi="Times New Roman" w:cs="Times New Roman"/>
                <w:spacing w:val="-5"/>
                <w:sz w:val="24"/>
                <w:szCs w:val="24"/>
              </w:rPr>
              <w:t xml:space="preserve">сопротивления по постоянному току нагревательных </w:t>
            </w:r>
            <w:r w:rsidRPr="00403392">
              <w:rPr>
                <w:rFonts w:ascii="Times New Roman" w:eastAsia="Times New Roman" w:hAnsi="Times New Roman" w:cs="Times New Roman"/>
                <w:spacing w:val="-3"/>
                <w:sz w:val="24"/>
                <w:szCs w:val="24"/>
              </w:rPr>
              <w:t>элементов (при необходимости). Очистка корпусов нагревательных элементов от пыли и грязи.</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5A4502F3" w14:textId="77777777" w:rsidR="005E2C17" w:rsidRPr="00403392" w:rsidRDefault="005E2C17" w:rsidP="00615CF1">
            <w:pPr>
              <w:shd w:val="clear" w:color="auto" w:fill="FFFFFF"/>
              <w:spacing w:line="273" w:lineRule="exact"/>
              <w:ind w:left="273" w:right="268" w:hanging="15"/>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6 месяцев</w:t>
            </w:r>
          </w:p>
        </w:tc>
      </w:tr>
      <w:tr w:rsidR="005E2C17" w:rsidRPr="00403392" w14:paraId="2FE42A4B" w14:textId="77777777" w:rsidTr="00615CF1">
        <w:trPr>
          <w:trHeight w:hRule="exact" w:val="2739"/>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1DDFA941"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t>7</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286CD32B" w14:textId="77777777" w:rsidR="005E2C17" w:rsidRPr="00403392" w:rsidRDefault="005E2C17" w:rsidP="00615CF1">
            <w:pPr>
              <w:shd w:val="clear" w:color="auto" w:fill="FFFFFF"/>
              <w:spacing w:line="278" w:lineRule="exact"/>
              <w:ind w:left="394" w:right="394"/>
              <w:rPr>
                <w:rFonts w:ascii="Times New Roman" w:hAnsi="Times New Roman" w:cs="Times New Roman"/>
                <w:sz w:val="24"/>
                <w:szCs w:val="24"/>
              </w:rPr>
            </w:pPr>
            <w:r w:rsidRPr="00403392">
              <w:rPr>
                <w:rFonts w:ascii="Times New Roman" w:eastAsia="Times New Roman" w:hAnsi="Times New Roman" w:cs="Times New Roman"/>
                <w:sz w:val="24"/>
                <w:szCs w:val="24"/>
              </w:rPr>
              <w:t>Приточная установка</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71EDE711" w14:textId="77777777" w:rsidR="005E2C17" w:rsidRPr="00403392" w:rsidRDefault="005E2C17" w:rsidP="00615CF1">
            <w:pPr>
              <w:shd w:val="clear" w:color="auto" w:fill="FFFFFF"/>
              <w:spacing w:line="268" w:lineRule="exact"/>
              <w:ind w:right="76" w:firstLine="5"/>
              <w:rPr>
                <w:rFonts w:ascii="Times New Roman" w:hAnsi="Times New Roman" w:cs="Times New Roman"/>
                <w:sz w:val="24"/>
                <w:szCs w:val="24"/>
              </w:rPr>
            </w:pPr>
            <w:r w:rsidRPr="00403392">
              <w:rPr>
                <w:rFonts w:ascii="Times New Roman" w:eastAsia="Times New Roman" w:hAnsi="Times New Roman" w:cs="Times New Roman"/>
                <w:spacing w:val="-2"/>
                <w:sz w:val="24"/>
                <w:szCs w:val="24"/>
              </w:rPr>
              <w:t xml:space="preserve">Внешний осмотр корпуса и узлов на предмет </w:t>
            </w:r>
            <w:r w:rsidRPr="00403392">
              <w:rPr>
                <w:rFonts w:ascii="Times New Roman" w:eastAsia="Times New Roman" w:hAnsi="Times New Roman" w:cs="Times New Roman"/>
                <w:spacing w:val="-4"/>
                <w:sz w:val="24"/>
                <w:szCs w:val="24"/>
              </w:rPr>
              <w:t xml:space="preserve">отсутствия механических повреждений и надежности </w:t>
            </w:r>
            <w:r w:rsidRPr="00403392">
              <w:rPr>
                <w:rFonts w:ascii="Times New Roman" w:eastAsia="Times New Roman" w:hAnsi="Times New Roman" w:cs="Times New Roman"/>
                <w:spacing w:val="-3"/>
                <w:sz w:val="24"/>
                <w:szCs w:val="24"/>
              </w:rPr>
              <w:t xml:space="preserve">механических соединений секции. Чистка входных </w:t>
            </w:r>
            <w:proofErr w:type="spellStart"/>
            <w:proofErr w:type="gramStart"/>
            <w:r w:rsidRPr="00403392">
              <w:rPr>
                <w:rFonts w:ascii="Times New Roman" w:eastAsia="Times New Roman" w:hAnsi="Times New Roman" w:cs="Times New Roman"/>
                <w:spacing w:val="-2"/>
                <w:sz w:val="24"/>
                <w:szCs w:val="24"/>
              </w:rPr>
              <w:t>жалюзей.Проверка</w:t>
            </w:r>
            <w:proofErr w:type="spellEnd"/>
            <w:proofErr w:type="gramEnd"/>
            <w:r w:rsidRPr="00403392">
              <w:rPr>
                <w:rFonts w:ascii="Times New Roman" w:eastAsia="Times New Roman" w:hAnsi="Times New Roman" w:cs="Times New Roman"/>
                <w:spacing w:val="-2"/>
                <w:sz w:val="24"/>
                <w:szCs w:val="24"/>
              </w:rPr>
              <w:t xml:space="preserve"> надежности присоединения </w:t>
            </w:r>
            <w:r w:rsidRPr="00403392">
              <w:rPr>
                <w:rFonts w:ascii="Times New Roman" w:eastAsia="Times New Roman" w:hAnsi="Times New Roman" w:cs="Times New Roman"/>
                <w:sz w:val="24"/>
                <w:szCs w:val="24"/>
              </w:rPr>
              <w:t xml:space="preserve">заземляющих проводников между </w:t>
            </w:r>
            <w:r w:rsidRPr="00403392">
              <w:rPr>
                <w:rFonts w:ascii="Times New Roman" w:eastAsia="Times New Roman" w:hAnsi="Times New Roman" w:cs="Times New Roman"/>
                <w:spacing w:val="-4"/>
                <w:sz w:val="24"/>
                <w:szCs w:val="24"/>
              </w:rPr>
              <w:t xml:space="preserve">секциями. (Проверка герметичности системы </w:t>
            </w:r>
            <w:r w:rsidRPr="00403392">
              <w:rPr>
                <w:rFonts w:ascii="Times New Roman" w:eastAsia="Times New Roman" w:hAnsi="Times New Roman" w:cs="Times New Roman"/>
                <w:spacing w:val="-5"/>
                <w:sz w:val="24"/>
                <w:szCs w:val="24"/>
              </w:rPr>
              <w:t xml:space="preserve">прохождения хладагента на наличие утечек. Проверка </w:t>
            </w:r>
            <w:r w:rsidRPr="00403392">
              <w:rPr>
                <w:rFonts w:ascii="Times New Roman" w:eastAsia="Times New Roman" w:hAnsi="Times New Roman" w:cs="Times New Roman"/>
                <w:spacing w:val="-2"/>
                <w:sz w:val="24"/>
                <w:szCs w:val="24"/>
              </w:rPr>
              <w:t xml:space="preserve">рабочего давления хладагента в системе.) Ревизия </w:t>
            </w:r>
            <w:r w:rsidRPr="00403392">
              <w:rPr>
                <w:rFonts w:ascii="Times New Roman" w:eastAsia="Times New Roman" w:hAnsi="Times New Roman" w:cs="Times New Roman"/>
                <w:spacing w:val="-3"/>
                <w:sz w:val="24"/>
                <w:szCs w:val="24"/>
              </w:rPr>
              <w:t>электродвигателей и лопастей вентиляторов.</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4EC67E32" w14:textId="77777777" w:rsidR="005E2C17" w:rsidRPr="00403392" w:rsidRDefault="005E2C17" w:rsidP="00615CF1">
            <w:pPr>
              <w:shd w:val="clear" w:color="auto" w:fill="FFFFFF"/>
              <w:spacing w:line="273" w:lineRule="exact"/>
              <w:ind w:left="273" w:right="268" w:hanging="15"/>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раз в 3 месяца</w:t>
            </w:r>
          </w:p>
        </w:tc>
      </w:tr>
      <w:tr w:rsidR="005E2C17" w:rsidRPr="00403392" w14:paraId="40C55496" w14:textId="77777777" w:rsidTr="00615CF1">
        <w:trPr>
          <w:trHeight w:hRule="exact" w:val="1415"/>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5F3748D3" w14:textId="77777777" w:rsidR="005E2C17" w:rsidRPr="00403392" w:rsidRDefault="005E2C17" w:rsidP="00615CF1">
            <w:pPr>
              <w:shd w:val="clear" w:color="auto" w:fill="FFFFFF"/>
              <w:spacing w:line="256" w:lineRule="auto"/>
              <w:ind w:left="126"/>
              <w:rPr>
                <w:rFonts w:ascii="Times New Roman" w:hAnsi="Times New Roman" w:cs="Times New Roman"/>
                <w:sz w:val="24"/>
                <w:szCs w:val="24"/>
              </w:rPr>
            </w:pPr>
            <w:r w:rsidRPr="00403392">
              <w:rPr>
                <w:rFonts w:ascii="Times New Roman" w:hAnsi="Times New Roman" w:cs="Times New Roman"/>
                <w:sz w:val="24"/>
                <w:szCs w:val="24"/>
              </w:rPr>
              <w:t>8</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66F1AEBA" w14:textId="77777777" w:rsidR="005E2C17" w:rsidRPr="00403392" w:rsidRDefault="005E2C17" w:rsidP="00615CF1">
            <w:pPr>
              <w:shd w:val="clear" w:color="auto" w:fill="FFFFFF"/>
              <w:spacing w:line="268" w:lineRule="exact"/>
              <w:ind w:left="268" w:right="268" w:firstLine="258"/>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Система </w:t>
            </w:r>
            <w:r w:rsidRPr="00403392">
              <w:rPr>
                <w:rFonts w:ascii="Times New Roman" w:eastAsia="Times New Roman" w:hAnsi="Times New Roman" w:cs="Times New Roman"/>
                <w:spacing w:val="-7"/>
                <w:sz w:val="24"/>
                <w:szCs w:val="24"/>
              </w:rPr>
              <w:t>воздуховодов</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60C8FADF" w14:textId="77777777" w:rsidR="005E2C17" w:rsidRPr="00403392" w:rsidRDefault="005E2C17" w:rsidP="00615CF1">
            <w:pPr>
              <w:shd w:val="clear" w:color="auto" w:fill="FFFFFF"/>
              <w:spacing w:line="268" w:lineRule="exact"/>
              <w:ind w:right="440"/>
              <w:rPr>
                <w:rFonts w:ascii="Times New Roman" w:hAnsi="Times New Roman" w:cs="Times New Roman"/>
                <w:sz w:val="24"/>
                <w:szCs w:val="24"/>
              </w:rPr>
            </w:pPr>
            <w:r w:rsidRPr="00403392">
              <w:rPr>
                <w:rFonts w:ascii="Times New Roman" w:eastAsia="Times New Roman" w:hAnsi="Times New Roman" w:cs="Times New Roman"/>
                <w:spacing w:val="-4"/>
                <w:sz w:val="24"/>
                <w:szCs w:val="24"/>
              </w:rPr>
              <w:t xml:space="preserve">Внешний осмотр на предмет целостности гибких </w:t>
            </w:r>
            <w:r w:rsidRPr="00403392">
              <w:rPr>
                <w:rFonts w:ascii="Times New Roman" w:eastAsia="Times New Roman" w:hAnsi="Times New Roman" w:cs="Times New Roman"/>
                <w:spacing w:val="-3"/>
                <w:sz w:val="24"/>
                <w:szCs w:val="24"/>
              </w:rPr>
              <w:t xml:space="preserve">воздуховодов (при необходимости выполняется </w:t>
            </w:r>
            <w:r w:rsidRPr="00403392">
              <w:rPr>
                <w:rFonts w:ascii="Times New Roman" w:eastAsia="Times New Roman" w:hAnsi="Times New Roman" w:cs="Times New Roman"/>
                <w:sz w:val="24"/>
                <w:szCs w:val="24"/>
              </w:rPr>
              <w:t xml:space="preserve">восстановления герметичности </w:t>
            </w:r>
            <w:r w:rsidRPr="00403392">
              <w:rPr>
                <w:rFonts w:ascii="Times New Roman" w:eastAsia="Times New Roman" w:hAnsi="Times New Roman" w:cs="Times New Roman"/>
                <w:spacing w:val="-4"/>
                <w:sz w:val="24"/>
                <w:szCs w:val="24"/>
              </w:rPr>
              <w:t xml:space="preserve">присоединений). Очистка наружных поверхностей </w:t>
            </w:r>
            <w:r w:rsidRPr="00403392">
              <w:rPr>
                <w:rFonts w:ascii="Times New Roman" w:eastAsia="Times New Roman" w:hAnsi="Times New Roman" w:cs="Times New Roman"/>
                <w:sz w:val="24"/>
                <w:szCs w:val="24"/>
              </w:rPr>
              <w:t>воздуховодов.</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194D2D08" w14:textId="77777777" w:rsidR="005E2C17" w:rsidRPr="00403392" w:rsidRDefault="005E2C17" w:rsidP="00615CF1">
            <w:pPr>
              <w:shd w:val="clear" w:color="auto" w:fill="FFFFFF"/>
              <w:spacing w:line="273" w:lineRule="exact"/>
              <w:ind w:left="273" w:right="268" w:hanging="15"/>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раз в 3 месяца</w:t>
            </w:r>
          </w:p>
        </w:tc>
      </w:tr>
      <w:tr w:rsidR="005E2C17" w:rsidRPr="00403392" w14:paraId="2E2E7120" w14:textId="77777777" w:rsidTr="00615CF1">
        <w:trPr>
          <w:trHeight w:hRule="exact" w:val="2451"/>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6D4ADFAC"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t>9</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6C73B9E0" w14:textId="77777777" w:rsidR="005E2C17" w:rsidRPr="00403392" w:rsidRDefault="005E2C17" w:rsidP="00615CF1">
            <w:pPr>
              <w:shd w:val="clear" w:color="auto" w:fill="FFFFFF"/>
              <w:spacing w:line="256" w:lineRule="auto"/>
              <w:ind w:left="263"/>
              <w:rPr>
                <w:rFonts w:ascii="Times New Roman" w:hAnsi="Times New Roman" w:cs="Times New Roman"/>
                <w:sz w:val="24"/>
                <w:szCs w:val="24"/>
              </w:rPr>
            </w:pPr>
            <w:r w:rsidRPr="00403392">
              <w:rPr>
                <w:rFonts w:ascii="Times New Roman" w:eastAsia="Times New Roman" w:hAnsi="Times New Roman" w:cs="Times New Roman"/>
                <w:spacing w:val="-6"/>
                <w:sz w:val="24"/>
                <w:szCs w:val="24"/>
              </w:rPr>
              <w:t>Кондиционер</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2EAEB1E6" w14:textId="77777777" w:rsidR="005E2C17" w:rsidRPr="00403392" w:rsidRDefault="005E2C17" w:rsidP="00615CF1">
            <w:pPr>
              <w:shd w:val="clear" w:color="auto" w:fill="FFFFFF"/>
              <w:spacing w:line="268" w:lineRule="exact"/>
              <w:ind w:right="40" w:firstLine="5"/>
              <w:rPr>
                <w:rFonts w:ascii="Times New Roman" w:hAnsi="Times New Roman" w:cs="Times New Roman"/>
                <w:sz w:val="24"/>
                <w:szCs w:val="24"/>
              </w:rPr>
            </w:pPr>
            <w:r w:rsidRPr="00403392">
              <w:rPr>
                <w:rFonts w:ascii="Times New Roman" w:eastAsia="Times New Roman" w:hAnsi="Times New Roman" w:cs="Times New Roman"/>
                <w:spacing w:val="-2"/>
                <w:sz w:val="24"/>
                <w:szCs w:val="24"/>
              </w:rPr>
              <w:t xml:space="preserve">Внешний осмотр корпуса и узлов кондиционера на предмет отсутствия механических повреждений и </w:t>
            </w:r>
            <w:r w:rsidRPr="00403392">
              <w:rPr>
                <w:rFonts w:ascii="Times New Roman" w:eastAsia="Times New Roman" w:hAnsi="Times New Roman" w:cs="Times New Roman"/>
                <w:spacing w:val="-4"/>
                <w:sz w:val="24"/>
                <w:szCs w:val="24"/>
              </w:rPr>
              <w:t xml:space="preserve">надежности механических соединений секции. Чистка </w:t>
            </w:r>
            <w:r w:rsidRPr="00403392">
              <w:rPr>
                <w:rFonts w:ascii="Times New Roman" w:eastAsia="Times New Roman" w:hAnsi="Times New Roman" w:cs="Times New Roman"/>
                <w:sz w:val="24"/>
                <w:szCs w:val="24"/>
              </w:rPr>
              <w:t xml:space="preserve">входных жалюзи. Проверка надежности </w:t>
            </w:r>
            <w:r w:rsidRPr="00403392">
              <w:rPr>
                <w:rFonts w:ascii="Times New Roman" w:eastAsia="Times New Roman" w:hAnsi="Times New Roman" w:cs="Times New Roman"/>
                <w:spacing w:val="-3"/>
                <w:sz w:val="24"/>
                <w:szCs w:val="24"/>
              </w:rPr>
              <w:t xml:space="preserve">присоединения заземляющих проводников между секциями. Проверка герметичности системы </w:t>
            </w:r>
            <w:r w:rsidRPr="00403392">
              <w:rPr>
                <w:rFonts w:ascii="Times New Roman" w:eastAsia="Times New Roman" w:hAnsi="Times New Roman" w:cs="Times New Roman"/>
                <w:spacing w:val="-5"/>
                <w:sz w:val="24"/>
                <w:szCs w:val="24"/>
              </w:rPr>
              <w:t xml:space="preserve">прохождения хладагента на наличие утечек. Проверка </w:t>
            </w:r>
            <w:r w:rsidRPr="00403392">
              <w:rPr>
                <w:rFonts w:ascii="Times New Roman" w:eastAsia="Times New Roman" w:hAnsi="Times New Roman" w:cs="Times New Roman"/>
                <w:spacing w:val="-2"/>
                <w:sz w:val="24"/>
                <w:szCs w:val="24"/>
              </w:rPr>
              <w:t xml:space="preserve">рабочего давления хладагента в системе. Ревизия </w:t>
            </w:r>
            <w:r w:rsidRPr="00403392">
              <w:rPr>
                <w:rFonts w:ascii="Times New Roman" w:eastAsia="Times New Roman" w:hAnsi="Times New Roman" w:cs="Times New Roman"/>
                <w:spacing w:val="-3"/>
                <w:sz w:val="24"/>
                <w:szCs w:val="24"/>
              </w:rPr>
              <w:t>электродвигателей и лопастей вентиляторов.</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7EEB9134" w14:textId="77777777" w:rsidR="005E2C17" w:rsidRPr="00403392" w:rsidRDefault="005E2C17" w:rsidP="00615CF1">
            <w:pPr>
              <w:shd w:val="clear" w:color="auto" w:fill="FFFFFF"/>
              <w:spacing w:line="273" w:lineRule="exact"/>
              <w:ind w:left="313" w:right="323" w:firstLine="71"/>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3 месяца</w:t>
            </w:r>
          </w:p>
        </w:tc>
      </w:tr>
    </w:tbl>
    <w:p w14:paraId="46B6AE91" w14:textId="77777777" w:rsidR="005E2C17" w:rsidRPr="00403392" w:rsidRDefault="005E2C17" w:rsidP="005E2C17">
      <w:pPr>
        <w:shd w:val="clear" w:color="auto" w:fill="FFFFFF"/>
        <w:spacing w:before="268"/>
        <w:ind w:right="45"/>
        <w:jc w:val="center"/>
        <w:rPr>
          <w:rFonts w:ascii="Times New Roman" w:hAnsi="Times New Roman" w:cs="Times New Roman"/>
          <w:sz w:val="24"/>
          <w:szCs w:val="24"/>
        </w:rPr>
      </w:pPr>
      <w:r w:rsidRPr="00403392">
        <w:rPr>
          <w:rFonts w:ascii="Times New Roman" w:eastAsia="Times New Roman" w:hAnsi="Times New Roman" w:cs="Times New Roman"/>
          <w:b/>
          <w:bCs/>
          <w:spacing w:val="-7"/>
          <w:sz w:val="24"/>
          <w:szCs w:val="24"/>
        </w:rPr>
        <w:t>Автоматика</w:t>
      </w:r>
    </w:p>
    <w:tbl>
      <w:tblPr>
        <w:tblW w:w="9903" w:type="dxa"/>
        <w:tblInd w:w="40" w:type="dxa"/>
        <w:tblLayout w:type="fixed"/>
        <w:tblCellMar>
          <w:left w:w="40" w:type="dxa"/>
          <w:right w:w="40" w:type="dxa"/>
        </w:tblCellMar>
        <w:tblLook w:val="04A0" w:firstRow="1" w:lastRow="0" w:firstColumn="1" w:lastColumn="0" w:noHBand="0" w:noVBand="1"/>
      </w:tblPr>
      <w:tblGrid>
        <w:gridCol w:w="551"/>
        <w:gridCol w:w="2092"/>
        <w:gridCol w:w="5704"/>
        <w:gridCol w:w="1556"/>
      </w:tblGrid>
      <w:tr w:rsidR="005E2C17" w:rsidRPr="00403392" w14:paraId="4EAAFA1D" w14:textId="77777777" w:rsidTr="00615CF1">
        <w:trPr>
          <w:trHeight w:hRule="exact" w:val="561"/>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6953D7A0" w14:textId="77777777" w:rsidR="005E2C17" w:rsidRPr="00403392" w:rsidRDefault="005E2C17" w:rsidP="00615CF1">
            <w:pPr>
              <w:shd w:val="clear" w:color="auto" w:fill="FFFFFF"/>
              <w:spacing w:line="268" w:lineRule="exact"/>
              <w:ind w:left="30" w:right="15" w:firstLine="30"/>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 </w:t>
            </w:r>
            <w:r w:rsidRPr="00403392">
              <w:rPr>
                <w:rFonts w:ascii="Times New Roman" w:eastAsia="Times New Roman" w:hAnsi="Times New Roman" w:cs="Times New Roman"/>
                <w:spacing w:val="-15"/>
                <w:sz w:val="24"/>
                <w:szCs w:val="24"/>
              </w:rPr>
              <w:t>п/п</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508404FE" w14:textId="77777777" w:rsidR="005E2C17" w:rsidRPr="00403392" w:rsidRDefault="005E2C17" w:rsidP="00615CF1">
            <w:pPr>
              <w:shd w:val="clear" w:color="auto" w:fill="FFFFFF"/>
              <w:spacing w:line="256" w:lineRule="auto"/>
              <w:ind w:left="232"/>
              <w:rPr>
                <w:rFonts w:ascii="Times New Roman" w:hAnsi="Times New Roman" w:cs="Times New Roman"/>
                <w:sz w:val="24"/>
                <w:szCs w:val="24"/>
              </w:rPr>
            </w:pPr>
            <w:r w:rsidRPr="00403392">
              <w:rPr>
                <w:rFonts w:ascii="Times New Roman" w:eastAsia="Times New Roman" w:hAnsi="Times New Roman" w:cs="Times New Roman"/>
                <w:spacing w:val="-7"/>
                <w:sz w:val="24"/>
                <w:szCs w:val="24"/>
              </w:rPr>
              <w:t>Оборудование</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73C06561" w14:textId="77777777" w:rsidR="005E2C17" w:rsidRPr="00403392" w:rsidRDefault="005E2C17" w:rsidP="00615CF1">
            <w:pPr>
              <w:shd w:val="clear" w:color="auto" w:fill="FFFFFF"/>
              <w:spacing w:line="256" w:lineRule="auto"/>
              <w:ind w:left="1698"/>
              <w:rPr>
                <w:rFonts w:ascii="Times New Roman" w:hAnsi="Times New Roman" w:cs="Times New Roman"/>
                <w:sz w:val="24"/>
                <w:szCs w:val="24"/>
              </w:rPr>
            </w:pPr>
            <w:r w:rsidRPr="00403392">
              <w:rPr>
                <w:rFonts w:ascii="Times New Roman" w:eastAsia="Times New Roman" w:hAnsi="Times New Roman" w:cs="Times New Roman"/>
                <w:sz w:val="24"/>
                <w:szCs w:val="24"/>
              </w:rPr>
              <w:t>Наименование работ</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36FE23AA" w14:textId="77777777" w:rsidR="005E2C17" w:rsidRPr="00403392" w:rsidRDefault="005E2C17" w:rsidP="00615CF1">
            <w:pPr>
              <w:shd w:val="clear" w:color="auto" w:fill="FFFFFF"/>
              <w:spacing w:line="273" w:lineRule="exact"/>
              <w:ind w:left="81" w:right="106"/>
              <w:jc w:val="center"/>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Период </w:t>
            </w:r>
            <w:r w:rsidRPr="00403392">
              <w:rPr>
                <w:rFonts w:ascii="Times New Roman" w:eastAsia="Times New Roman" w:hAnsi="Times New Roman" w:cs="Times New Roman"/>
                <w:spacing w:val="-5"/>
                <w:sz w:val="24"/>
                <w:szCs w:val="24"/>
              </w:rPr>
              <w:t>проведение</w:t>
            </w:r>
          </w:p>
        </w:tc>
      </w:tr>
      <w:tr w:rsidR="005E2C17" w:rsidRPr="00403392" w14:paraId="017E9608" w14:textId="77777777" w:rsidTr="00615CF1">
        <w:trPr>
          <w:trHeight w:hRule="exact" w:val="819"/>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1049FDB5" w14:textId="77777777" w:rsidR="005E2C17" w:rsidRPr="00403392" w:rsidRDefault="005E2C17" w:rsidP="00615CF1">
            <w:pPr>
              <w:shd w:val="clear" w:color="auto" w:fill="FFFFFF"/>
              <w:spacing w:line="256" w:lineRule="auto"/>
              <w:ind w:left="147"/>
              <w:rPr>
                <w:rFonts w:ascii="Times New Roman" w:hAnsi="Times New Roman" w:cs="Times New Roman"/>
                <w:sz w:val="24"/>
                <w:szCs w:val="24"/>
              </w:rPr>
            </w:pPr>
            <w:r w:rsidRPr="00403392">
              <w:rPr>
                <w:rFonts w:ascii="Times New Roman" w:hAnsi="Times New Roman" w:cs="Times New Roman"/>
                <w:sz w:val="24"/>
                <w:szCs w:val="24"/>
              </w:rPr>
              <w:t>1</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0196D410" w14:textId="77777777" w:rsidR="005E2C17" w:rsidRPr="00403392" w:rsidRDefault="005E2C17" w:rsidP="00615CF1">
            <w:pPr>
              <w:shd w:val="clear" w:color="auto" w:fill="FFFFFF"/>
              <w:spacing w:after="0" w:line="268" w:lineRule="exact"/>
              <w:ind w:left="389"/>
              <w:rPr>
                <w:rFonts w:ascii="Times New Roman" w:hAnsi="Times New Roman" w:cs="Times New Roman"/>
                <w:sz w:val="24"/>
                <w:szCs w:val="24"/>
              </w:rPr>
            </w:pPr>
            <w:r w:rsidRPr="00403392">
              <w:rPr>
                <w:rFonts w:ascii="Times New Roman" w:eastAsia="Times New Roman" w:hAnsi="Times New Roman" w:cs="Times New Roman"/>
                <w:sz w:val="24"/>
                <w:szCs w:val="24"/>
              </w:rPr>
              <w:t>Привод</w:t>
            </w:r>
          </w:p>
          <w:p w14:paraId="12520BFC" w14:textId="77777777" w:rsidR="005E2C17" w:rsidRPr="00403392" w:rsidRDefault="005E2C17" w:rsidP="00615CF1">
            <w:pPr>
              <w:shd w:val="clear" w:color="auto" w:fill="FFFFFF"/>
              <w:spacing w:after="0" w:line="268" w:lineRule="exact"/>
              <w:ind w:left="389"/>
              <w:rPr>
                <w:rFonts w:ascii="Times New Roman" w:hAnsi="Times New Roman" w:cs="Times New Roman"/>
                <w:sz w:val="24"/>
                <w:szCs w:val="24"/>
              </w:rPr>
            </w:pPr>
            <w:r w:rsidRPr="00403392">
              <w:rPr>
                <w:rFonts w:ascii="Times New Roman" w:eastAsia="Times New Roman" w:hAnsi="Times New Roman" w:cs="Times New Roman"/>
                <w:sz w:val="24"/>
                <w:szCs w:val="24"/>
              </w:rPr>
              <w:t>воздушной</w:t>
            </w:r>
          </w:p>
          <w:p w14:paraId="70A26F6D" w14:textId="77777777" w:rsidR="005E2C17" w:rsidRPr="00403392" w:rsidRDefault="005E2C17" w:rsidP="00615CF1">
            <w:pPr>
              <w:shd w:val="clear" w:color="auto" w:fill="FFFFFF"/>
              <w:spacing w:line="268" w:lineRule="exact"/>
              <w:ind w:left="389"/>
              <w:rPr>
                <w:rFonts w:ascii="Times New Roman" w:hAnsi="Times New Roman" w:cs="Times New Roman"/>
                <w:sz w:val="24"/>
                <w:szCs w:val="24"/>
              </w:rPr>
            </w:pPr>
            <w:r w:rsidRPr="00403392">
              <w:rPr>
                <w:rFonts w:ascii="Times New Roman" w:eastAsia="Times New Roman" w:hAnsi="Times New Roman" w:cs="Times New Roman"/>
                <w:sz w:val="24"/>
                <w:szCs w:val="24"/>
              </w:rPr>
              <w:t>заслонки</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2299ACBC" w14:textId="77777777" w:rsidR="005E2C17" w:rsidRPr="00403392" w:rsidRDefault="005E2C17" w:rsidP="00615CF1">
            <w:pPr>
              <w:shd w:val="clear" w:color="auto" w:fill="FFFFFF"/>
              <w:spacing w:line="268" w:lineRule="exact"/>
              <w:ind w:right="440"/>
              <w:rPr>
                <w:rFonts w:ascii="Times New Roman" w:hAnsi="Times New Roman" w:cs="Times New Roman"/>
                <w:sz w:val="24"/>
                <w:szCs w:val="24"/>
              </w:rPr>
            </w:pPr>
            <w:r w:rsidRPr="00403392">
              <w:rPr>
                <w:rFonts w:ascii="Times New Roman" w:eastAsia="Times New Roman" w:hAnsi="Times New Roman" w:cs="Times New Roman"/>
                <w:spacing w:val="-4"/>
                <w:sz w:val="24"/>
                <w:szCs w:val="24"/>
              </w:rPr>
              <w:t xml:space="preserve">Проверка момента открытия-закрытия, прочности </w:t>
            </w:r>
            <w:r w:rsidRPr="00403392">
              <w:rPr>
                <w:rFonts w:ascii="Times New Roman" w:eastAsia="Times New Roman" w:hAnsi="Times New Roman" w:cs="Times New Roman"/>
                <w:sz w:val="24"/>
                <w:szCs w:val="24"/>
              </w:rPr>
              <w:t>крепления, протяжка клемм.</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7C847B64" w14:textId="77777777" w:rsidR="005E2C17" w:rsidRPr="00403392" w:rsidRDefault="005E2C17" w:rsidP="00615CF1">
            <w:pPr>
              <w:shd w:val="clear" w:color="auto" w:fill="FFFFFF"/>
              <w:spacing w:line="273" w:lineRule="exact"/>
              <w:ind w:left="268" w:right="27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3 месяца</w:t>
            </w:r>
          </w:p>
        </w:tc>
      </w:tr>
      <w:tr w:rsidR="005E2C17" w:rsidRPr="00403392" w14:paraId="0FBF52EE" w14:textId="77777777" w:rsidTr="00615CF1">
        <w:trPr>
          <w:trHeight w:hRule="exact" w:val="1061"/>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704E5731"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t>2</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0873EC0A" w14:textId="77777777" w:rsidR="005E2C17" w:rsidRPr="00403392" w:rsidRDefault="005E2C17" w:rsidP="00615CF1">
            <w:pPr>
              <w:shd w:val="clear" w:color="auto" w:fill="FFFFFF"/>
              <w:spacing w:line="268" w:lineRule="exact"/>
              <w:ind w:left="288" w:right="288" w:firstLine="298"/>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Датчик </w:t>
            </w:r>
            <w:r w:rsidRPr="00403392">
              <w:rPr>
                <w:rFonts w:ascii="Times New Roman" w:eastAsia="Times New Roman" w:hAnsi="Times New Roman" w:cs="Times New Roman"/>
                <w:spacing w:val="-5"/>
                <w:sz w:val="24"/>
                <w:szCs w:val="24"/>
              </w:rPr>
              <w:t>температуры</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6232F69A" w14:textId="77777777" w:rsidR="005E2C17" w:rsidRPr="00403392" w:rsidRDefault="005E2C17" w:rsidP="00615CF1">
            <w:pPr>
              <w:shd w:val="clear" w:color="auto" w:fill="FFFFFF"/>
              <w:spacing w:line="268" w:lineRule="exact"/>
              <w:ind w:right="20" w:firstLine="5"/>
              <w:rPr>
                <w:rFonts w:ascii="Times New Roman" w:hAnsi="Times New Roman" w:cs="Times New Roman"/>
                <w:sz w:val="24"/>
                <w:szCs w:val="24"/>
              </w:rPr>
            </w:pPr>
            <w:r w:rsidRPr="00403392">
              <w:rPr>
                <w:rFonts w:ascii="Times New Roman" w:eastAsia="Times New Roman" w:hAnsi="Times New Roman" w:cs="Times New Roman"/>
                <w:spacing w:val="-2"/>
                <w:sz w:val="24"/>
                <w:szCs w:val="24"/>
              </w:rPr>
              <w:t xml:space="preserve">Внешний осмотр на отсутствие механических </w:t>
            </w:r>
            <w:r w:rsidRPr="00403392">
              <w:rPr>
                <w:rFonts w:ascii="Times New Roman" w:eastAsia="Times New Roman" w:hAnsi="Times New Roman" w:cs="Times New Roman"/>
                <w:spacing w:val="-5"/>
                <w:sz w:val="24"/>
                <w:szCs w:val="24"/>
              </w:rPr>
              <w:t xml:space="preserve">повреждений корпуса и составных элементов датчика. </w:t>
            </w:r>
            <w:r w:rsidRPr="00403392">
              <w:rPr>
                <w:rFonts w:ascii="Times New Roman" w:eastAsia="Times New Roman" w:hAnsi="Times New Roman" w:cs="Times New Roman"/>
                <w:spacing w:val="-3"/>
                <w:sz w:val="24"/>
                <w:szCs w:val="24"/>
              </w:rPr>
              <w:t>Проверка точности измерения. Протяжка клемм.</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582B49E9" w14:textId="77777777" w:rsidR="005E2C17" w:rsidRPr="00403392" w:rsidRDefault="005E2C17" w:rsidP="00615CF1">
            <w:pPr>
              <w:shd w:val="clear" w:color="auto" w:fill="FFFFFF"/>
              <w:spacing w:line="273" w:lineRule="exact"/>
              <w:ind w:left="268" w:right="27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 xml:space="preserve">раз </w:t>
            </w:r>
            <w:proofErr w:type="gramStart"/>
            <w:r>
              <w:rPr>
                <w:rFonts w:ascii="Times New Roman" w:eastAsia="Times New Roman" w:hAnsi="Times New Roman" w:cs="Times New Roman"/>
                <w:sz w:val="24"/>
                <w:szCs w:val="24"/>
              </w:rPr>
              <w:t>в  месяц</w:t>
            </w:r>
            <w:proofErr w:type="gramEnd"/>
          </w:p>
        </w:tc>
      </w:tr>
      <w:tr w:rsidR="005E2C17" w:rsidRPr="00403392" w14:paraId="78BC69D3" w14:textId="77777777" w:rsidTr="00615CF1">
        <w:trPr>
          <w:trHeight w:hRule="exact" w:val="1713"/>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39DD1B6D" w14:textId="77777777" w:rsidR="005E2C17" w:rsidRPr="00403392" w:rsidRDefault="005E2C17" w:rsidP="00615CF1">
            <w:pPr>
              <w:shd w:val="clear" w:color="auto" w:fill="FFFFFF"/>
              <w:spacing w:line="256" w:lineRule="auto"/>
              <w:ind w:left="126"/>
              <w:rPr>
                <w:rFonts w:ascii="Times New Roman" w:hAnsi="Times New Roman" w:cs="Times New Roman"/>
                <w:sz w:val="24"/>
                <w:szCs w:val="24"/>
              </w:rPr>
            </w:pPr>
            <w:r w:rsidRPr="00403392">
              <w:rPr>
                <w:rFonts w:ascii="Times New Roman" w:hAnsi="Times New Roman" w:cs="Times New Roman"/>
                <w:sz w:val="24"/>
                <w:szCs w:val="24"/>
              </w:rPr>
              <w:t>3</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7271E974" w14:textId="77777777" w:rsidR="005E2C17" w:rsidRPr="00403392" w:rsidRDefault="005E2C17" w:rsidP="00615CF1">
            <w:pPr>
              <w:shd w:val="clear" w:color="auto" w:fill="FFFFFF"/>
              <w:spacing w:line="263" w:lineRule="exact"/>
              <w:ind w:left="354" w:right="333"/>
              <w:rPr>
                <w:rFonts w:ascii="Times New Roman" w:hAnsi="Times New Roman" w:cs="Times New Roman"/>
                <w:sz w:val="24"/>
                <w:szCs w:val="24"/>
              </w:rPr>
            </w:pPr>
            <w:r w:rsidRPr="00403392">
              <w:rPr>
                <w:rFonts w:ascii="Times New Roman" w:eastAsia="Times New Roman" w:hAnsi="Times New Roman" w:cs="Times New Roman"/>
                <w:sz w:val="24"/>
                <w:szCs w:val="24"/>
              </w:rPr>
              <w:t>Автоматика систем</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17160493" w14:textId="77777777" w:rsidR="005E2C17" w:rsidRPr="00403392" w:rsidRDefault="005E2C17" w:rsidP="00615CF1">
            <w:pPr>
              <w:shd w:val="clear" w:color="auto" w:fill="FFFFFF"/>
              <w:spacing w:line="268" w:lineRule="exact"/>
              <w:ind w:right="288"/>
              <w:rPr>
                <w:rFonts w:ascii="Times New Roman" w:hAnsi="Times New Roman" w:cs="Times New Roman"/>
                <w:sz w:val="24"/>
                <w:szCs w:val="24"/>
              </w:rPr>
            </w:pPr>
            <w:r w:rsidRPr="00403392">
              <w:rPr>
                <w:rFonts w:ascii="Times New Roman" w:eastAsia="Times New Roman" w:hAnsi="Times New Roman" w:cs="Times New Roman"/>
                <w:spacing w:val="-5"/>
                <w:sz w:val="24"/>
                <w:szCs w:val="24"/>
              </w:rPr>
              <w:t xml:space="preserve">Проверка работоспособности систем автоматики во </w:t>
            </w:r>
            <w:r w:rsidRPr="00403392">
              <w:rPr>
                <w:rFonts w:ascii="Times New Roman" w:eastAsia="Times New Roman" w:hAnsi="Times New Roman" w:cs="Times New Roman"/>
                <w:spacing w:val="-3"/>
                <w:sz w:val="24"/>
                <w:szCs w:val="24"/>
              </w:rPr>
              <w:t xml:space="preserve">всех режимах, проверка срабатывания аварийного </w:t>
            </w:r>
            <w:r w:rsidRPr="00403392">
              <w:rPr>
                <w:rFonts w:ascii="Times New Roman" w:eastAsia="Times New Roman" w:hAnsi="Times New Roman" w:cs="Times New Roman"/>
                <w:spacing w:val="-4"/>
                <w:sz w:val="24"/>
                <w:szCs w:val="24"/>
              </w:rPr>
              <w:t xml:space="preserve">отключения системы по воздуху, температуре </w:t>
            </w:r>
            <w:r w:rsidRPr="00403392">
              <w:rPr>
                <w:rFonts w:ascii="Times New Roman" w:eastAsia="Times New Roman" w:hAnsi="Times New Roman" w:cs="Times New Roman"/>
                <w:spacing w:val="-3"/>
                <w:sz w:val="24"/>
                <w:szCs w:val="24"/>
              </w:rPr>
              <w:t xml:space="preserve">обратной воды и по перегреву </w:t>
            </w:r>
            <w:proofErr w:type="spellStart"/>
            <w:r w:rsidRPr="00403392">
              <w:rPr>
                <w:rFonts w:ascii="Times New Roman" w:eastAsia="Times New Roman" w:hAnsi="Times New Roman" w:cs="Times New Roman"/>
                <w:spacing w:val="-3"/>
                <w:sz w:val="24"/>
                <w:szCs w:val="24"/>
              </w:rPr>
              <w:t>электрокалорифера</w:t>
            </w:r>
            <w:proofErr w:type="spellEnd"/>
            <w:r w:rsidRPr="00403392">
              <w:rPr>
                <w:rFonts w:ascii="Times New Roman" w:eastAsia="Times New Roman" w:hAnsi="Times New Roman" w:cs="Times New Roman"/>
                <w:spacing w:val="-3"/>
                <w:sz w:val="24"/>
                <w:szCs w:val="24"/>
              </w:rPr>
              <w:t xml:space="preserve">. </w:t>
            </w:r>
            <w:r w:rsidRPr="00403392">
              <w:rPr>
                <w:rFonts w:ascii="Times New Roman" w:eastAsia="Times New Roman" w:hAnsi="Times New Roman" w:cs="Times New Roman"/>
                <w:sz w:val="24"/>
                <w:szCs w:val="24"/>
              </w:rPr>
              <w:t>Проверка коммутации, протяжка клемм.</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42BA3193"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В период</w:t>
            </w:r>
          </w:p>
          <w:p w14:paraId="7C0CBAC0"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proofErr w:type="spellStart"/>
            <w:r w:rsidRPr="00403392">
              <w:rPr>
                <w:rFonts w:ascii="Times New Roman" w:eastAsia="Times New Roman" w:hAnsi="Times New Roman" w:cs="Times New Roman"/>
                <w:spacing w:val="-6"/>
                <w:sz w:val="24"/>
                <w:szCs w:val="24"/>
              </w:rPr>
              <w:t>отопительно</w:t>
            </w:r>
            <w:proofErr w:type="spellEnd"/>
          </w:p>
          <w:p w14:paraId="0F655C9A"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proofErr w:type="spellStart"/>
            <w:r w:rsidRPr="00403392">
              <w:rPr>
                <w:rFonts w:ascii="Times New Roman" w:eastAsia="Times New Roman" w:hAnsi="Times New Roman" w:cs="Times New Roman"/>
                <w:spacing w:val="-5"/>
                <w:sz w:val="24"/>
                <w:szCs w:val="24"/>
              </w:rPr>
              <w:t>го</w:t>
            </w:r>
            <w:proofErr w:type="spellEnd"/>
            <w:r w:rsidRPr="00403392">
              <w:rPr>
                <w:rFonts w:ascii="Times New Roman" w:eastAsia="Times New Roman" w:hAnsi="Times New Roman" w:cs="Times New Roman"/>
                <w:spacing w:val="-5"/>
                <w:sz w:val="24"/>
                <w:szCs w:val="24"/>
              </w:rPr>
              <w:t xml:space="preserve"> сезона 1</w:t>
            </w:r>
          </w:p>
          <w:p w14:paraId="3E9E355F"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 в </w:t>
            </w:r>
          </w:p>
          <w:p w14:paraId="5672448B" w14:textId="77777777" w:rsidR="005E2C17" w:rsidRPr="00403392" w:rsidRDefault="005E2C17" w:rsidP="00615CF1">
            <w:pPr>
              <w:shd w:val="clear" w:color="auto" w:fill="FFFFFF"/>
              <w:spacing w:line="268" w:lineRule="exact"/>
              <w:jc w:val="center"/>
              <w:rPr>
                <w:rFonts w:ascii="Times New Roman" w:hAnsi="Times New Roman" w:cs="Times New Roman"/>
                <w:sz w:val="24"/>
                <w:szCs w:val="24"/>
              </w:rPr>
            </w:pPr>
            <w:r>
              <w:rPr>
                <w:rFonts w:ascii="Times New Roman" w:eastAsia="Times New Roman" w:hAnsi="Times New Roman" w:cs="Times New Roman"/>
                <w:sz w:val="24"/>
                <w:szCs w:val="24"/>
              </w:rPr>
              <w:t>месяц</w:t>
            </w:r>
          </w:p>
        </w:tc>
      </w:tr>
      <w:tr w:rsidR="005E2C17" w:rsidRPr="00403392" w14:paraId="62C8569C" w14:textId="77777777" w:rsidTr="00615CF1">
        <w:trPr>
          <w:trHeight w:hRule="exact" w:val="1631"/>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6F34C1FB" w14:textId="77777777" w:rsidR="005E2C17" w:rsidRPr="00403392" w:rsidRDefault="005E2C17" w:rsidP="00615CF1">
            <w:pPr>
              <w:shd w:val="clear" w:color="auto" w:fill="FFFFFF"/>
              <w:spacing w:after="0" w:line="256" w:lineRule="auto"/>
              <w:ind w:left="116"/>
              <w:rPr>
                <w:rFonts w:ascii="Times New Roman" w:hAnsi="Times New Roman" w:cs="Times New Roman"/>
                <w:sz w:val="24"/>
                <w:szCs w:val="24"/>
              </w:rPr>
            </w:pPr>
            <w:r w:rsidRPr="00403392">
              <w:rPr>
                <w:rFonts w:ascii="Times New Roman" w:hAnsi="Times New Roman" w:cs="Times New Roman"/>
                <w:sz w:val="24"/>
                <w:szCs w:val="24"/>
              </w:rPr>
              <w:lastRenderedPageBreak/>
              <w:t>4</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56029D9D" w14:textId="77777777" w:rsidR="005E2C17" w:rsidRPr="00403392" w:rsidRDefault="005E2C17" w:rsidP="00615CF1">
            <w:pPr>
              <w:shd w:val="clear" w:color="auto" w:fill="FFFFFF"/>
              <w:spacing w:after="0" w:line="268" w:lineRule="exact"/>
              <w:ind w:left="344"/>
              <w:rPr>
                <w:rFonts w:ascii="Times New Roman" w:hAnsi="Times New Roman" w:cs="Times New Roman"/>
                <w:sz w:val="24"/>
                <w:szCs w:val="24"/>
              </w:rPr>
            </w:pPr>
            <w:r w:rsidRPr="00403392">
              <w:rPr>
                <w:rFonts w:ascii="Times New Roman" w:eastAsia="Times New Roman" w:hAnsi="Times New Roman" w:cs="Times New Roman"/>
                <w:sz w:val="24"/>
                <w:szCs w:val="24"/>
              </w:rPr>
              <w:t>Термостаты</w:t>
            </w:r>
          </w:p>
          <w:p w14:paraId="3D656B60" w14:textId="77777777" w:rsidR="005E2C17" w:rsidRPr="00403392" w:rsidRDefault="005E2C17" w:rsidP="00615CF1">
            <w:pPr>
              <w:shd w:val="clear" w:color="auto" w:fill="FFFFFF"/>
              <w:spacing w:after="0" w:line="268" w:lineRule="exact"/>
              <w:ind w:left="344"/>
              <w:rPr>
                <w:rFonts w:ascii="Times New Roman" w:hAnsi="Times New Roman" w:cs="Times New Roman"/>
                <w:sz w:val="24"/>
                <w:szCs w:val="24"/>
              </w:rPr>
            </w:pPr>
            <w:r w:rsidRPr="00403392">
              <w:rPr>
                <w:rFonts w:ascii="Times New Roman" w:eastAsia="Times New Roman" w:hAnsi="Times New Roman" w:cs="Times New Roman"/>
                <w:sz w:val="24"/>
                <w:szCs w:val="24"/>
              </w:rPr>
              <w:t>защиты от</w:t>
            </w:r>
          </w:p>
          <w:p w14:paraId="76D50575" w14:textId="77777777" w:rsidR="005E2C17" w:rsidRPr="00403392" w:rsidRDefault="005E2C17" w:rsidP="00615CF1">
            <w:pPr>
              <w:shd w:val="clear" w:color="auto" w:fill="FFFFFF"/>
              <w:spacing w:after="0" w:line="268" w:lineRule="exact"/>
              <w:ind w:left="344"/>
              <w:rPr>
                <w:rFonts w:ascii="Times New Roman" w:hAnsi="Times New Roman" w:cs="Times New Roman"/>
                <w:sz w:val="24"/>
                <w:szCs w:val="24"/>
              </w:rPr>
            </w:pPr>
            <w:r w:rsidRPr="00403392">
              <w:rPr>
                <w:rFonts w:ascii="Times New Roman" w:eastAsia="Times New Roman" w:hAnsi="Times New Roman" w:cs="Times New Roman"/>
                <w:sz w:val="24"/>
                <w:szCs w:val="24"/>
              </w:rPr>
              <w:t>замерзания.</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653F538F" w14:textId="77777777" w:rsidR="005E2C17" w:rsidRPr="00403392" w:rsidRDefault="005E2C17" w:rsidP="00615CF1">
            <w:pPr>
              <w:shd w:val="clear" w:color="auto" w:fill="FFFFFF"/>
              <w:spacing w:after="0" w:line="268" w:lineRule="exact"/>
              <w:ind w:right="61"/>
              <w:rPr>
                <w:rFonts w:ascii="Times New Roman" w:hAnsi="Times New Roman" w:cs="Times New Roman"/>
                <w:sz w:val="24"/>
                <w:szCs w:val="24"/>
              </w:rPr>
            </w:pPr>
            <w:r w:rsidRPr="00403392">
              <w:rPr>
                <w:rFonts w:ascii="Times New Roman" w:eastAsia="Times New Roman" w:hAnsi="Times New Roman" w:cs="Times New Roman"/>
                <w:spacing w:val="-4"/>
                <w:sz w:val="24"/>
                <w:szCs w:val="24"/>
              </w:rPr>
              <w:t xml:space="preserve">Проверка точности измерения температуры, проверка </w:t>
            </w:r>
            <w:r w:rsidRPr="00403392">
              <w:rPr>
                <w:rFonts w:ascii="Times New Roman" w:eastAsia="Times New Roman" w:hAnsi="Times New Roman" w:cs="Times New Roman"/>
                <w:spacing w:val="-3"/>
                <w:sz w:val="24"/>
                <w:szCs w:val="24"/>
              </w:rPr>
              <w:t xml:space="preserve">срабатывания в аварийном режиме, проверка на </w:t>
            </w:r>
            <w:r w:rsidRPr="00403392">
              <w:rPr>
                <w:rFonts w:ascii="Times New Roman" w:eastAsia="Times New Roman" w:hAnsi="Times New Roman" w:cs="Times New Roman"/>
                <w:spacing w:val="-2"/>
                <w:sz w:val="24"/>
                <w:szCs w:val="24"/>
              </w:rPr>
              <w:t xml:space="preserve">предмет механических повреждений. Протяжка </w:t>
            </w:r>
            <w:r w:rsidRPr="00403392">
              <w:rPr>
                <w:rFonts w:ascii="Times New Roman" w:eastAsia="Times New Roman" w:hAnsi="Times New Roman" w:cs="Times New Roman"/>
                <w:sz w:val="24"/>
                <w:szCs w:val="24"/>
              </w:rPr>
              <w:t>клемм.</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4975911B"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В период</w:t>
            </w:r>
          </w:p>
          <w:p w14:paraId="3E4C91D3"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proofErr w:type="spellStart"/>
            <w:r w:rsidRPr="00403392">
              <w:rPr>
                <w:rFonts w:ascii="Times New Roman" w:eastAsia="Times New Roman" w:hAnsi="Times New Roman" w:cs="Times New Roman"/>
                <w:spacing w:val="-6"/>
                <w:sz w:val="24"/>
                <w:szCs w:val="24"/>
              </w:rPr>
              <w:t>отопительно</w:t>
            </w:r>
            <w:proofErr w:type="spellEnd"/>
          </w:p>
          <w:p w14:paraId="1A831D67"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proofErr w:type="spellStart"/>
            <w:r w:rsidRPr="00403392">
              <w:rPr>
                <w:rFonts w:ascii="Times New Roman" w:eastAsia="Times New Roman" w:hAnsi="Times New Roman" w:cs="Times New Roman"/>
                <w:spacing w:val="-5"/>
                <w:sz w:val="24"/>
                <w:szCs w:val="24"/>
              </w:rPr>
              <w:t>го</w:t>
            </w:r>
            <w:proofErr w:type="spellEnd"/>
            <w:r w:rsidRPr="00403392">
              <w:rPr>
                <w:rFonts w:ascii="Times New Roman" w:eastAsia="Times New Roman" w:hAnsi="Times New Roman" w:cs="Times New Roman"/>
                <w:spacing w:val="-5"/>
                <w:sz w:val="24"/>
                <w:szCs w:val="24"/>
              </w:rPr>
              <w:t xml:space="preserve"> сезона 1</w:t>
            </w:r>
          </w:p>
          <w:p w14:paraId="330BB26A"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раз в 3</w:t>
            </w:r>
            <w:r>
              <w:rPr>
                <w:rFonts w:ascii="Times New Roman" w:eastAsia="Times New Roman" w:hAnsi="Times New Roman" w:cs="Times New Roman"/>
                <w:sz w:val="24"/>
                <w:szCs w:val="24"/>
              </w:rPr>
              <w:t xml:space="preserve"> месяца</w:t>
            </w:r>
          </w:p>
        </w:tc>
      </w:tr>
      <w:tr w:rsidR="005E2C17" w:rsidRPr="00403392" w14:paraId="2D32D043" w14:textId="77777777" w:rsidTr="00615CF1">
        <w:trPr>
          <w:trHeight w:hRule="exact" w:val="1364"/>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3AAF912A" w14:textId="77777777" w:rsidR="005E2C17" w:rsidRPr="00403392" w:rsidRDefault="005E2C17" w:rsidP="00615CF1">
            <w:pPr>
              <w:shd w:val="clear" w:color="auto" w:fill="FFFFFF"/>
              <w:spacing w:after="0" w:line="256" w:lineRule="auto"/>
              <w:ind w:left="121"/>
              <w:rPr>
                <w:rFonts w:ascii="Times New Roman" w:hAnsi="Times New Roman" w:cs="Times New Roman"/>
                <w:sz w:val="24"/>
                <w:szCs w:val="24"/>
              </w:rPr>
            </w:pPr>
            <w:r w:rsidRPr="00403392">
              <w:rPr>
                <w:rFonts w:ascii="Times New Roman" w:hAnsi="Times New Roman" w:cs="Times New Roman"/>
                <w:sz w:val="24"/>
                <w:szCs w:val="24"/>
              </w:rPr>
              <w:t>5</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7C60C0B6" w14:textId="77777777" w:rsidR="005E2C17" w:rsidRPr="00403392" w:rsidRDefault="005E2C17" w:rsidP="00615CF1">
            <w:pPr>
              <w:shd w:val="clear" w:color="auto" w:fill="FFFFFF"/>
              <w:spacing w:after="0" w:line="268" w:lineRule="exact"/>
              <w:ind w:left="162" w:right="157"/>
              <w:rPr>
                <w:rFonts w:ascii="Times New Roman" w:hAnsi="Times New Roman" w:cs="Times New Roman"/>
                <w:sz w:val="24"/>
                <w:szCs w:val="24"/>
              </w:rPr>
            </w:pPr>
            <w:r w:rsidRPr="00403392">
              <w:rPr>
                <w:rFonts w:ascii="Times New Roman" w:eastAsia="Times New Roman" w:hAnsi="Times New Roman" w:cs="Times New Roman"/>
                <w:spacing w:val="-6"/>
                <w:sz w:val="24"/>
                <w:szCs w:val="24"/>
              </w:rPr>
              <w:t xml:space="preserve">Температурные </w:t>
            </w:r>
            <w:r w:rsidRPr="00403392">
              <w:rPr>
                <w:rFonts w:ascii="Times New Roman" w:eastAsia="Times New Roman" w:hAnsi="Times New Roman" w:cs="Times New Roman"/>
                <w:sz w:val="24"/>
                <w:szCs w:val="24"/>
              </w:rPr>
              <w:t>датчики</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26CDF8C2" w14:textId="77777777" w:rsidR="005E2C17" w:rsidRPr="00403392" w:rsidRDefault="005E2C17" w:rsidP="00615CF1">
            <w:pPr>
              <w:shd w:val="clear" w:color="auto" w:fill="FFFFFF"/>
              <w:spacing w:after="0" w:line="273" w:lineRule="exact"/>
              <w:ind w:right="925"/>
              <w:rPr>
                <w:rFonts w:ascii="Times New Roman" w:hAnsi="Times New Roman" w:cs="Times New Roman"/>
                <w:sz w:val="24"/>
                <w:szCs w:val="24"/>
              </w:rPr>
            </w:pPr>
            <w:r w:rsidRPr="00403392">
              <w:rPr>
                <w:rFonts w:ascii="Times New Roman" w:eastAsia="Times New Roman" w:hAnsi="Times New Roman" w:cs="Times New Roman"/>
                <w:spacing w:val="-5"/>
                <w:sz w:val="24"/>
                <w:szCs w:val="24"/>
              </w:rPr>
              <w:t xml:space="preserve">Проверка срабатывания в аварийном режиме, </w:t>
            </w:r>
            <w:r w:rsidRPr="00403392">
              <w:rPr>
                <w:rFonts w:ascii="Times New Roman" w:eastAsia="Times New Roman" w:hAnsi="Times New Roman" w:cs="Times New Roman"/>
                <w:sz w:val="24"/>
                <w:szCs w:val="24"/>
              </w:rPr>
              <w:t>проверка на предмет механических повреждений. Протяжка клемм.</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46CD0105"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5"/>
                <w:sz w:val="24"/>
                <w:szCs w:val="24"/>
              </w:rPr>
              <w:t>1</w:t>
            </w:r>
          </w:p>
          <w:p w14:paraId="41ACEECA"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 в </w:t>
            </w:r>
          </w:p>
          <w:p w14:paraId="22518A49"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Pr>
                <w:rFonts w:ascii="Times New Roman" w:eastAsia="Times New Roman" w:hAnsi="Times New Roman" w:cs="Times New Roman"/>
                <w:sz w:val="24"/>
                <w:szCs w:val="24"/>
              </w:rPr>
              <w:t>месяц</w:t>
            </w:r>
          </w:p>
        </w:tc>
      </w:tr>
      <w:tr w:rsidR="005E2C17" w:rsidRPr="00403392" w14:paraId="3C17A6CA" w14:textId="77777777" w:rsidTr="00615CF1">
        <w:trPr>
          <w:trHeight w:hRule="exact" w:val="1008"/>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116C6798"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t>6</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06CEF01D" w14:textId="77777777" w:rsidR="005E2C17" w:rsidRPr="00403392" w:rsidRDefault="005E2C17" w:rsidP="00615CF1">
            <w:pPr>
              <w:shd w:val="clear" w:color="auto" w:fill="FFFFFF"/>
              <w:spacing w:line="273" w:lineRule="exact"/>
              <w:ind w:left="61" w:right="51" w:firstLine="313"/>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Привод 3-х </w:t>
            </w:r>
            <w:r w:rsidRPr="00403392">
              <w:rPr>
                <w:rFonts w:ascii="Times New Roman" w:eastAsia="Times New Roman" w:hAnsi="Times New Roman" w:cs="Times New Roman"/>
                <w:spacing w:val="-5"/>
                <w:sz w:val="24"/>
                <w:szCs w:val="24"/>
              </w:rPr>
              <w:t>ходового клапана</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4BDE3D5C" w14:textId="77777777" w:rsidR="005E2C17" w:rsidRPr="00403392" w:rsidRDefault="005E2C17" w:rsidP="00615CF1">
            <w:pPr>
              <w:shd w:val="clear" w:color="auto" w:fill="FFFFFF"/>
              <w:spacing w:line="273" w:lineRule="exact"/>
              <w:ind w:right="96"/>
              <w:rPr>
                <w:rFonts w:ascii="Times New Roman" w:hAnsi="Times New Roman" w:cs="Times New Roman"/>
                <w:sz w:val="24"/>
                <w:szCs w:val="24"/>
              </w:rPr>
            </w:pPr>
            <w:r w:rsidRPr="00403392">
              <w:rPr>
                <w:rFonts w:ascii="Times New Roman" w:eastAsia="Times New Roman" w:hAnsi="Times New Roman" w:cs="Times New Roman"/>
                <w:spacing w:val="-2"/>
                <w:sz w:val="24"/>
                <w:szCs w:val="24"/>
              </w:rPr>
              <w:t xml:space="preserve">Проверка момента открытия-закрытия, прочность </w:t>
            </w:r>
            <w:r w:rsidRPr="00403392">
              <w:rPr>
                <w:rFonts w:ascii="Times New Roman" w:eastAsia="Times New Roman" w:hAnsi="Times New Roman" w:cs="Times New Roman"/>
                <w:spacing w:val="-5"/>
                <w:sz w:val="24"/>
                <w:szCs w:val="24"/>
              </w:rPr>
              <w:t xml:space="preserve">крепления, проверка механизмов, при необходимости </w:t>
            </w:r>
            <w:r w:rsidRPr="00403392">
              <w:rPr>
                <w:rFonts w:ascii="Times New Roman" w:eastAsia="Times New Roman" w:hAnsi="Times New Roman" w:cs="Times New Roman"/>
                <w:sz w:val="24"/>
                <w:szCs w:val="24"/>
              </w:rPr>
              <w:t>чистка</w:t>
            </w:r>
            <w:r>
              <w:rPr>
                <w:rFonts w:ascii="Times New Roman" w:eastAsia="Times New Roman" w:hAnsi="Times New Roman" w:cs="Times New Roman"/>
                <w:sz w:val="24"/>
                <w:szCs w:val="24"/>
              </w:rPr>
              <w:t>. П</w:t>
            </w:r>
            <w:r w:rsidRPr="00403392">
              <w:rPr>
                <w:rFonts w:ascii="Times New Roman" w:eastAsia="Times New Roman" w:hAnsi="Times New Roman" w:cs="Times New Roman"/>
                <w:sz w:val="24"/>
                <w:szCs w:val="24"/>
              </w:rPr>
              <w:t>ротяжка клемм</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27E4CE70"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5"/>
                <w:sz w:val="24"/>
                <w:szCs w:val="24"/>
              </w:rPr>
              <w:t>1</w:t>
            </w:r>
          </w:p>
          <w:p w14:paraId="0FD05444"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 в </w:t>
            </w:r>
          </w:p>
          <w:p w14:paraId="463D634F" w14:textId="77777777" w:rsidR="005E2C17" w:rsidRPr="00403392" w:rsidRDefault="005E2C17" w:rsidP="00615CF1">
            <w:pPr>
              <w:shd w:val="clear" w:color="auto" w:fill="FFFFFF"/>
              <w:spacing w:line="268" w:lineRule="exact"/>
              <w:jc w:val="center"/>
              <w:rPr>
                <w:rFonts w:ascii="Times New Roman" w:hAnsi="Times New Roman" w:cs="Times New Roman"/>
                <w:sz w:val="24"/>
                <w:szCs w:val="24"/>
              </w:rPr>
            </w:pPr>
            <w:r>
              <w:rPr>
                <w:rFonts w:ascii="Times New Roman" w:eastAsia="Times New Roman" w:hAnsi="Times New Roman" w:cs="Times New Roman"/>
                <w:sz w:val="24"/>
                <w:szCs w:val="24"/>
              </w:rPr>
              <w:t>месяц</w:t>
            </w:r>
            <w:r w:rsidRPr="00403392">
              <w:rPr>
                <w:rFonts w:ascii="Times New Roman" w:eastAsia="Times New Roman" w:hAnsi="Times New Roman" w:cs="Times New Roman"/>
                <w:sz w:val="24"/>
                <w:szCs w:val="24"/>
              </w:rPr>
              <w:t xml:space="preserve"> </w:t>
            </w:r>
          </w:p>
        </w:tc>
      </w:tr>
      <w:tr w:rsidR="005E2C17" w:rsidRPr="00403392" w14:paraId="625F34BD" w14:textId="77777777" w:rsidTr="00615CF1">
        <w:trPr>
          <w:trHeight w:hRule="exact" w:val="601"/>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72666C18" w14:textId="77777777" w:rsidR="005E2C17" w:rsidRPr="00403392" w:rsidRDefault="005E2C17" w:rsidP="00615CF1">
            <w:pPr>
              <w:shd w:val="clear" w:color="auto" w:fill="FFFFFF"/>
              <w:spacing w:line="256" w:lineRule="auto"/>
              <w:ind w:left="126"/>
              <w:rPr>
                <w:rFonts w:ascii="Times New Roman" w:hAnsi="Times New Roman" w:cs="Times New Roman"/>
                <w:sz w:val="24"/>
                <w:szCs w:val="24"/>
              </w:rPr>
            </w:pPr>
            <w:r>
              <w:rPr>
                <w:rFonts w:ascii="Times New Roman" w:hAnsi="Times New Roman" w:cs="Times New Roman"/>
                <w:sz w:val="24"/>
                <w:szCs w:val="24"/>
              </w:rPr>
              <w:t>7</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5E4DD751" w14:textId="77777777" w:rsidR="005E2C17" w:rsidRPr="00403392" w:rsidRDefault="005E2C17" w:rsidP="00615CF1">
            <w:pPr>
              <w:shd w:val="clear" w:color="auto" w:fill="FFFFFF"/>
              <w:spacing w:line="263" w:lineRule="exact"/>
              <w:ind w:left="445" w:right="440"/>
              <w:rPr>
                <w:rFonts w:ascii="Times New Roman" w:hAnsi="Times New Roman" w:cs="Times New Roman"/>
                <w:sz w:val="24"/>
                <w:szCs w:val="24"/>
              </w:rPr>
            </w:pPr>
            <w:r w:rsidRPr="00403392">
              <w:rPr>
                <w:rFonts w:ascii="Times New Roman" w:eastAsia="Times New Roman" w:hAnsi="Times New Roman" w:cs="Times New Roman"/>
                <w:sz w:val="24"/>
                <w:szCs w:val="24"/>
              </w:rPr>
              <w:t>Регулятор скорости</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6B4A2F57" w14:textId="77777777" w:rsidR="005E2C17" w:rsidRPr="00403392" w:rsidRDefault="005E2C17" w:rsidP="00615CF1">
            <w:pPr>
              <w:shd w:val="clear" w:color="auto" w:fill="FFFFFF"/>
              <w:spacing w:line="268" w:lineRule="exact"/>
              <w:ind w:right="2385"/>
              <w:rPr>
                <w:rFonts w:ascii="Times New Roman" w:hAnsi="Times New Roman" w:cs="Times New Roman"/>
                <w:sz w:val="24"/>
                <w:szCs w:val="24"/>
              </w:rPr>
            </w:pPr>
            <w:r w:rsidRPr="00403392">
              <w:rPr>
                <w:rFonts w:ascii="Times New Roman" w:eastAsia="Times New Roman" w:hAnsi="Times New Roman" w:cs="Times New Roman"/>
                <w:sz w:val="24"/>
                <w:szCs w:val="24"/>
              </w:rPr>
              <w:t>Проверка защиты от перегрева (</w:t>
            </w:r>
            <w:proofErr w:type="spellStart"/>
            <w:r w:rsidRPr="00403392">
              <w:rPr>
                <w:rFonts w:ascii="Times New Roman" w:eastAsia="Times New Roman" w:hAnsi="Times New Roman" w:cs="Times New Roman"/>
                <w:sz w:val="24"/>
                <w:szCs w:val="24"/>
              </w:rPr>
              <w:t>термоконтакты</w:t>
            </w:r>
            <w:proofErr w:type="spellEnd"/>
            <w:r w:rsidRPr="00403392">
              <w:rPr>
                <w:rFonts w:ascii="Times New Roman" w:eastAsia="Times New Roman" w:hAnsi="Times New Roman" w:cs="Times New Roman"/>
                <w:sz w:val="24"/>
                <w:szCs w:val="24"/>
              </w:rPr>
              <w:t>). Чистка</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1807128C" w14:textId="77777777" w:rsidR="005E2C17" w:rsidRPr="00403392" w:rsidRDefault="005E2C17" w:rsidP="00615CF1">
            <w:pPr>
              <w:shd w:val="clear" w:color="auto" w:fill="FFFFFF"/>
              <w:spacing w:line="273" w:lineRule="exact"/>
              <w:ind w:left="268" w:right="27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3 месяца</w:t>
            </w:r>
          </w:p>
        </w:tc>
      </w:tr>
      <w:tr w:rsidR="005E2C17" w:rsidRPr="00403392" w14:paraId="5A56EF1F" w14:textId="77777777" w:rsidTr="00615CF1">
        <w:trPr>
          <w:trHeight w:hRule="exact" w:val="1267"/>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7977131E"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Pr>
                <w:rFonts w:ascii="Times New Roman" w:hAnsi="Times New Roman" w:cs="Times New Roman"/>
                <w:sz w:val="24"/>
                <w:szCs w:val="24"/>
              </w:rPr>
              <w:t>8</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68256BA5" w14:textId="77777777" w:rsidR="005E2C17" w:rsidRPr="00403392" w:rsidRDefault="005E2C17" w:rsidP="00615CF1">
            <w:pPr>
              <w:shd w:val="clear" w:color="auto" w:fill="FFFFFF"/>
              <w:spacing w:after="0" w:line="273" w:lineRule="exact"/>
              <w:ind w:left="288"/>
              <w:rPr>
                <w:rFonts w:ascii="Times New Roman" w:hAnsi="Times New Roman" w:cs="Times New Roman"/>
                <w:sz w:val="24"/>
                <w:szCs w:val="24"/>
              </w:rPr>
            </w:pPr>
            <w:r w:rsidRPr="00403392">
              <w:rPr>
                <w:rFonts w:ascii="Times New Roman" w:eastAsia="Times New Roman" w:hAnsi="Times New Roman" w:cs="Times New Roman"/>
                <w:sz w:val="24"/>
                <w:szCs w:val="24"/>
              </w:rPr>
              <w:t>Датчик</w:t>
            </w:r>
          </w:p>
          <w:p w14:paraId="7E9F7B9E" w14:textId="77777777" w:rsidR="005E2C17" w:rsidRPr="00403392" w:rsidRDefault="005E2C17" w:rsidP="00615CF1">
            <w:pPr>
              <w:shd w:val="clear" w:color="auto" w:fill="FFFFFF"/>
              <w:spacing w:after="0" w:line="273" w:lineRule="exact"/>
              <w:ind w:left="288"/>
              <w:rPr>
                <w:rFonts w:ascii="Times New Roman" w:hAnsi="Times New Roman" w:cs="Times New Roman"/>
                <w:sz w:val="24"/>
                <w:szCs w:val="24"/>
              </w:rPr>
            </w:pPr>
            <w:r w:rsidRPr="00403392">
              <w:rPr>
                <w:rFonts w:ascii="Times New Roman" w:eastAsia="Times New Roman" w:hAnsi="Times New Roman" w:cs="Times New Roman"/>
                <w:spacing w:val="-5"/>
                <w:sz w:val="24"/>
                <w:szCs w:val="24"/>
              </w:rPr>
              <w:t>температуры</w:t>
            </w:r>
          </w:p>
          <w:p w14:paraId="47566511" w14:textId="77777777" w:rsidR="005E2C17" w:rsidRPr="00403392" w:rsidRDefault="005E2C17" w:rsidP="00615CF1">
            <w:pPr>
              <w:shd w:val="clear" w:color="auto" w:fill="FFFFFF"/>
              <w:spacing w:after="0" w:line="273" w:lineRule="exact"/>
              <w:ind w:left="288"/>
              <w:rPr>
                <w:rFonts w:ascii="Times New Roman" w:hAnsi="Times New Roman" w:cs="Times New Roman"/>
                <w:sz w:val="24"/>
                <w:szCs w:val="24"/>
              </w:rPr>
            </w:pPr>
            <w:r w:rsidRPr="00403392">
              <w:rPr>
                <w:rFonts w:ascii="Times New Roman" w:eastAsia="Times New Roman" w:hAnsi="Times New Roman" w:cs="Times New Roman"/>
                <w:sz w:val="24"/>
                <w:szCs w:val="24"/>
              </w:rPr>
              <w:t>наружного</w:t>
            </w:r>
          </w:p>
          <w:p w14:paraId="58702301" w14:textId="77777777" w:rsidR="005E2C17" w:rsidRPr="00403392" w:rsidRDefault="005E2C17" w:rsidP="00615CF1">
            <w:pPr>
              <w:shd w:val="clear" w:color="auto" w:fill="FFFFFF"/>
              <w:spacing w:line="273" w:lineRule="exact"/>
              <w:ind w:left="288"/>
              <w:rPr>
                <w:rFonts w:ascii="Times New Roman" w:hAnsi="Times New Roman" w:cs="Times New Roman"/>
                <w:sz w:val="24"/>
                <w:szCs w:val="24"/>
              </w:rPr>
            </w:pPr>
            <w:r w:rsidRPr="00403392">
              <w:rPr>
                <w:rFonts w:ascii="Times New Roman" w:eastAsia="Times New Roman" w:hAnsi="Times New Roman" w:cs="Times New Roman"/>
                <w:sz w:val="24"/>
                <w:szCs w:val="24"/>
              </w:rPr>
              <w:t>воздуха</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60FBB16E" w14:textId="77777777" w:rsidR="005E2C17" w:rsidRPr="00403392" w:rsidRDefault="005E2C17" w:rsidP="00615CF1">
            <w:pPr>
              <w:shd w:val="clear" w:color="auto" w:fill="FFFFFF"/>
              <w:spacing w:line="273" w:lineRule="exact"/>
              <w:ind w:right="61"/>
              <w:rPr>
                <w:rFonts w:ascii="Times New Roman" w:hAnsi="Times New Roman" w:cs="Times New Roman"/>
                <w:sz w:val="24"/>
                <w:szCs w:val="24"/>
              </w:rPr>
            </w:pPr>
            <w:r w:rsidRPr="00403392">
              <w:rPr>
                <w:rFonts w:ascii="Times New Roman" w:eastAsia="Times New Roman" w:hAnsi="Times New Roman" w:cs="Times New Roman"/>
                <w:spacing w:val="-4"/>
                <w:sz w:val="24"/>
                <w:szCs w:val="24"/>
              </w:rPr>
              <w:t xml:space="preserve">Проверка точности измерения температуры, проверка </w:t>
            </w:r>
            <w:r w:rsidRPr="00403392">
              <w:rPr>
                <w:rFonts w:ascii="Times New Roman" w:eastAsia="Times New Roman" w:hAnsi="Times New Roman" w:cs="Times New Roman"/>
                <w:spacing w:val="-2"/>
                <w:sz w:val="24"/>
                <w:szCs w:val="24"/>
              </w:rPr>
              <w:t xml:space="preserve">на предмет механических повреждений. Протяжка </w:t>
            </w:r>
            <w:r w:rsidRPr="00403392">
              <w:rPr>
                <w:rFonts w:ascii="Times New Roman" w:eastAsia="Times New Roman" w:hAnsi="Times New Roman" w:cs="Times New Roman"/>
                <w:sz w:val="24"/>
                <w:szCs w:val="24"/>
              </w:rPr>
              <w:t>клемм.</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32D2C186" w14:textId="77777777" w:rsidR="005E2C17" w:rsidRPr="00403392" w:rsidRDefault="005E2C17" w:rsidP="00615CF1">
            <w:pPr>
              <w:shd w:val="clear" w:color="auto" w:fill="FFFFFF"/>
              <w:spacing w:line="278" w:lineRule="exact"/>
              <w:ind w:left="268" w:right="27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3 месяца</w:t>
            </w:r>
          </w:p>
        </w:tc>
      </w:tr>
      <w:tr w:rsidR="005E2C17" w:rsidRPr="00403392" w14:paraId="566B1D89" w14:textId="77777777" w:rsidTr="00615CF1">
        <w:trPr>
          <w:trHeight w:hRule="exact" w:val="1415"/>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54205000" w14:textId="77777777" w:rsidR="005E2C17" w:rsidRPr="00403392" w:rsidRDefault="005E2C17" w:rsidP="00615CF1">
            <w:pPr>
              <w:shd w:val="clear" w:color="auto" w:fill="FFFFFF"/>
              <w:spacing w:line="256" w:lineRule="auto"/>
              <w:ind w:left="86"/>
              <w:rPr>
                <w:rFonts w:ascii="Times New Roman" w:hAnsi="Times New Roman" w:cs="Times New Roman"/>
                <w:sz w:val="24"/>
                <w:szCs w:val="24"/>
              </w:rPr>
            </w:pPr>
            <w:r>
              <w:rPr>
                <w:rFonts w:ascii="Times New Roman" w:hAnsi="Times New Roman" w:cs="Times New Roman"/>
                <w:sz w:val="24"/>
                <w:szCs w:val="24"/>
              </w:rPr>
              <w:t>9</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76AA04BC" w14:textId="77777777" w:rsidR="005E2C17" w:rsidRPr="00403392" w:rsidRDefault="005E2C17" w:rsidP="00615CF1">
            <w:pPr>
              <w:shd w:val="clear" w:color="auto" w:fill="FFFFFF"/>
              <w:spacing w:line="268" w:lineRule="exact"/>
              <w:ind w:left="111" w:right="111" w:firstLine="283"/>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Частотный </w:t>
            </w:r>
            <w:r w:rsidRPr="00403392">
              <w:rPr>
                <w:rFonts w:ascii="Times New Roman" w:eastAsia="Times New Roman" w:hAnsi="Times New Roman" w:cs="Times New Roman"/>
                <w:spacing w:val="-5"/>
                <w:sz w:val="24"/>
                <w:szCs w:val="24"/>
              </w:rPr>
              <w:t>преобразователь</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7384A059" w14:textId="77777777" w:rsidR="005E2C17" w:rsidRPr="00403392" w:rsidRDefault="005E2C17" w:rsidP="00615CF1">
            <w:pPr>
              <w:shd w:val="clear" w:color="auto" w:fill="FFFFFF"/>
              <w:spacing w:line="268" w:lineRule="exact"/>
              <w:ind w:right="116"/>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Проверка установок. Проверка защиты от </w:t>
            </w:r>
            <w:r w:rsidRPr="00403392">
              <w:rPr>
                <w:rFonts w:ascii="Times New Roman" w:eastAsia="Times New Roman" w:hAnsi="Times New Roman" w:cs="Times New Roman"/>
                <w:spacing w:val="-3"/>
                <w:sz w:val="24"/>
                <w:szCs w:val="24"/>
              </w:rPr>
              <w:t xml:space="preserve">перегрузки. Проверка связи с контролером. Проверка </w:t>
            </w:r>
            <w:r w:rsidRPr="00403392">
              <w:rPr>
                <w:rFonts w:ascii="Times New Roman" w:eastAsia="Times New Roman" w:hAnsi="Times New Roman" w:cs="Times New Roman"/>
                <w:spacing w:val="-5"/>
                <w:sz w:val="24"/>
                <w:szCs w:val="24"/>
              </w:rPr>
              <w:t xml:space="preserve">коммутации силовых и слаботочных цепей. Протяжка </w:t>
            </w:r>
            <w:r w:rsidRPr="00403392">
              <w:rPr>
                <w:rFonts w:ascii="Times New Roman" w:eastAsia="Times New Roman" w:hAnsi="Times New Roman" w:cs="Times New Roman"/>
                <w:sz w:val="24"/>
                <w:szCs w:val="24"/>
              </w:rPr>
              <w:t>клемм.</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42086081" w14:textId="77777777" w:rsidR="005E2C17" w:rsidRPr="00403392" w:rsidRDefault="005E2C17" w:rsidP="00615CF1">
            <w:pPr>
              <w:shd w:val="clear" w:color="auto" w:fill="FFFFFF"/>
              <w:spacing w:line="273" w:lineRule="exact"/>
              <w:ind w:left="268" w:right="278"/>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 xml:space="preserve">раз </w:t>
            </w:r>
            <w:proofErr w:type="gramStart"/>
            <w:r>
              <w:rPr>
                <w:rFonts w:ascii="Times New Roman" w:eastAsia="Times New Roman" w:hAnsi="Times New Roman" w:cs="Times New Roman"/>
                <w:sz w:val="24"/>
                <w:szCs w:val="24"/>
              </w:rPr>
              <w:t>в  месяц</w:t>
            </w:r>
            <w:proofErr w:type="gramEnd"/>
          </w:p>
        </w:tc>
      </w:tr>
      <w:tr w:rsidR="005E2C17" w:rsidRPr="00403392" w14:paraId="2EB48C96" w14:textId="77777777" w:rsidTr="00615CF1">
        <w:trPr>
          <w:trHeight w:hRule="exact" w:val="1394"/>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66590774" w14:textId="77777777" w:rsidR="005E2C17" w:rsidRPr="00C71849" w:rsidRDefault="005E2C17" w:rsidP="00615CF1">
            <w:pPr>
              <w:shd w:val="clear" w:color="auto" w:fill="FFFFFF"/>
              <w:spacing w:line="256" w:lineRule="auto"/>
              <w:ind w:left="91"/>
              <w:rPr>
                <w:rFonts w:ascii="Times New Roman" w:hAnsi="Times New Roman" w:cs="Times New Roman"/>
                <w:sz w:val="24"/>
                <w:szCs w:val="24"/>
              </w:rPr>
            </w:pPr>
            <w:r w:rsidRPr="00C71849">
              <w:rPr>
                <w:rFonts w:ascii="Times New Roman" w:hAnsi="Times New Roman" w:cs="Times New Roman"/>
                <w:sz w:val="24"/>
                <w:szCs w:val="24"/>
              </w:rPr>
              <w:t>10</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007FE28F" w14:textId="77777777" w:rsidR="005E2C17" w:rsidRPr="00C71849" w:rsidRDefault="005E2C17" w:rsidP="00615CF1">
            <w:pPr>
              <w:shd w:val="clear" w:color="auto" w:fill="FFFFFF"/>
              <w:spacing w:line="263" w:lineRule="exact"/>
              <w:ind w:left="253" w:right="248"/>
              <w:rPr>
                <w:rFonts w:ascii="Times New Roman" w:hAnsi="Times New Roman" w:cs="Times New Roman"/>
                <w:sz w:val="24"/>
                <w:szCs w:val="24"/>
              </w:rPr>
            </w:pPr>
            <w:r w:rsidRPr="00C71849">
              <w:rPr>
                <w:rFonts w:ascii="Times New Roman" w:eastAsia="Times New Roman" w:hAnsi="Times New Roman" w:cs="Times New Roman"/>
                <w:spacing w:val="-6"/>
                <w:sz w:val="24"/>
                <w:szCs w:val="24"/>
              </w:rPr>
              <w:t xml:space="preserve">Система ТО в </w:t>
            </w:r>
            <w:r w:rsidRPr="00C71849">
              <w:rPr>
                <w:rFonts w:ascii="Times New Roman" w:eastAsia="Times New Roman" w:hAnsi="Times New Roman" w:cs="Times New Roman"/>
                <w:sz w:val="24"/>
                <w:szCs w:val="24"/>
              </w:rPr>
              <w:t>целом</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45232D43" w14:textId="77777777" w:rsidR="005E2C17" w:rsidRPr="00C71849" w:rsidRDefault="005E2C17" w:rsidP="00615CF1">
            <w:pPr>
              <w:shd w:val="clear" w:color="auto" w:fill="FFFFFF"/>
              <w:spacing w:line="268" w:lineRule="exact"/>
              <w:ind w:right="10"/>
              <w:rPr>
                <w:rFonts w:ascii="Times New Roman" w:hAnsi="Times New Roman" w:cs="Times New Roman"/>
                <w:sz w:val="24"/>
                <w:szCs w:val="24"/>
              </w:rPr>
            </w:pPr>
            <w:r w:rsidRPr="00C71849">
              <w:rPr>
                <w:rFonts w:ascii="Times New Roman" w:eastAsia="Times New Roman" w:hAnsi="Times New Roman" w:cs="Times New Roman"/>
                <w:spacing w:val="-5"/>
                <w:sz w:val="24"/>
                <w:szCs w:val="24"/>
              </w:rPr>
              <w:t xml:space="preserve">Текущий ремонт: внешний осмотр, замена арматуры и </w:t>
            </w:r>
            <w:r w:rsidRPr="00C71849">
              <w:rPr>
                <w:rFonts w:ascii="Times New Roman" w:eastAsia="Times New Roman" w:hAnsi="Times New Roman" w:cs="Times New Roman"/>
                <w:sz w:val="24"/>
                <w:szCs w:val="24"/>
              </w:rPr>
              <w:t>КИП при аварийной ситуации.</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718C4EB6" w14:textId="77777777" w:rsidR="005E2C17" w:rsidRPr="00C71849" w:rsidRDefault="005E2C17" w:rsidP="00615CF1">
            <w:pPr>
              <w:shd w:val="clear" w:color="auto" w:fill="FFFFFF"/>
              <w:spacing w:line="268" w:lineRule="exact"/>
              <w:jc w:val="center"/>
              <w:rPr>
                <w:rFonts w:ascii="Times New Roman" w:hAnsi="Times New Roman" w:cs="Times New Roman"/>
                <w:sz w:val="24"/>
                <w:szCs w:val="24"/>
              </w:rPr>
            </w:pPr>
            <w:r w:rsidRPr="00C71849">
              <w:rPr>
                <w:rFonts w:ascii="Times New Roman" w:hAnsi="Times New Roman" w:cs="Times New Roman"/>
                <w:sz w:val="24"/>
                <w:szCs w:val="24"/>
              </w:rPr>
              <w:t>В течении 24 часов с момента получения заявки</w:t>
            </w:r>
          </w:p>
        </w:tc>
      </w:tr>
      <w:tr w:rsidR="005E2C17" w:rsidRPr="00403392" w14:paraId="46E36F60" w14:textId="77777777" w:rsidTr="00615CF1">
        <w:trPr>
          <w:trHeight w:hRule="exact" w:val="2728"/>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5F8222B1" w14:textId="77777777" w:rsidR="005E2C17" w:rsidRPr="00403392" w:rsidRDefault="005E2C17" w:rsidP="00615CF1">
            <w:pPr>
              <w:shd w:val="clear" w:color="auto" w:fill="FFFFFF"/>
              <w:spacing w:line="256" w:lineRule="auto"/>
              <w:ind w:left="81"/>
              <w:rPr>
                <w:rFonts w:ascii="Times New Roman" w:hAnsi="Times New Roman" w:cs="Times New Roman"/>
                <w:sz w:val="24"/>
                <w:szCs w:val="24"/>
              </w:rPr>
            </w:pPr>
            <w:r>
              <w:rPr>
                <w:rFonts w:ascii="Times New Roman" w:hAnsi="Times New Roman" w:cs="Times New Roman"/>
                <w:sz w:val="24"/>
                <w:szCs w:val="24"/>
              </w:rPr>
              <w:t>11</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1E79D617" w14:textId="77777777" w:rsidR="005E2C17" w:rsidRPr="00403392" w:rsidRDefault="005E2C17" w:rsidP="00615CF1">
            <w:pPr>
              <w:shd w:val="clear" w:color="auto" w:fill="FFFFFF"/>
              <w:spacing w:after="0" w:line="268" w:lineRule="exact"/>
              <w:ind w:left="30"/>
              <w:rPr>
                <w:rFonts w:ascii="Times New Roman" w:hAnsi="Times New Roman" w:cs="Times New Roman"/>
                <w:sz w:val="24"/>
                <w:szCs w:val="24"/>
              </w:rPr>
            </w:pPr>
            <w:r w:rsidRPr="00403392">
              <w:rPr>
                <w:rFonts w:ascii="Times New Roman" w:eastAsia="Times New Roman" w:hAnsi="Times New Roman" w:cs="Times New Roman"/>
                <w:sz w:val="24"/>
                <w:szCs w:val="24"/>
              </w:rPr>
              <w:t>Автоматика</w:t>
            </w:r>
          </w:p>
          <w:p w14:paraId="4316F883" w14:textId="77777777" w:rsidR="005E2C17" w:rsidRPr="00403392" w:rsidRDefault="005E2C17" w:rsidP="00615CF1">
            <w:pPr>
              <w:shd w:val="clear" w:color="auto" w:fill="FFFFFF"/>
              <w:spacing w:after="0" w:line="268" w:lineRule="exact"/>
              <w:ind w:left="30"/>
              <w:rPr>
                <w:rFonts w:ascii="Times New Roman" w:hAnsi="Times New Roman" w:cs="Times New Roman"/>
                <w:sz w:val="24"/>
                <w:szCs w:val="24"/>
              </w:rPr>
            </w:pPr>
            <w:r w:rsidRPr="00403392">
              <w:rPr>
                <w:rFonts w:ascii="Times New Roman" w:eastAsia="Times New Roman" w:hAnsi="Times New Roman" w:cs="Times New Roman"/>
                <w:spacing w:val="-4"/>
                <w:sz w:val="24"/>
                <w:szCs w:val="24"/>
              </w:rPr>
              <w:t>Силовые шкафы.</w:t>
            </w:r>
          </w:p>
          <w:p w14:paraId="6348905B" w14:textId="77777777" w:rsidR="005E2C17" w:rsidRPr="00403392" w:rsidRDefault="005E2C17" w:rsidP="00615CF1">
            <w:pPr>
              <w:shd w:val="clear" w:color="auto" w:fill="FFFFFF"/>
              <w:spacing w:after="0" w:line="268" w:lineRule="exact"/>
              <w:ind w:left="30"/>
              <w:rPr>
                <w:rFonts w:ascii="Times New Roman" w:hAnsi="Times New Roman" w:cs="Times New Roman"/>
                <w:sz w:val="24"/>
                <w:szCs w:val="24"/>
              </w:rPr>
            </w:pPr>
            <w:r w:rsidRPr="00403392">
              <w:rPr>
                <w:rFonts w:ascii="Times New Roman" w:eastAsia="Times New Roman" w:hAnsi="Times New Roman" w:cs="Times New Roman"/>
                <w:spacing w:val="-6"/>
                <w:sz w:val="24"/>
                <w:szCs w:val="24"/>
              </w:rPr>
              <w:t>Пульт управления</w:t>
            </w:r>
          </w:p>
          <w:p w14:paraId="71D6D9EF" w14:textId="77777777" w:rsidR="005E2C17" w:rsidRPr="00403392" w:rsidRDefault="005E2C17" w:rsidP="00615CF1">
            <w:pPr>
              <w:shd w:val="clear" w:color="auto" w:fill="FFFFFF"/>
              <w:spacing w:after="0" w:line="268" w:lineRule="exact"/>
              <w:ind w:left="30"/>
              <w:rPr>
                <w:rFonts w:ascii="Times New Roman" w:hAnsi="Times New Roman" w:cs="Times New Roman"/>
                <w:sz w:val="24"/>
                <w:szCs w:val="24"/>
              </w:rPr>
            </w:pPr>
            <w:r w:rsidRPr="00403392">
              <w:rPr>
                <w:rFonts w:ascii="Times New Roman" w:eastAsia="Times New Roman" w:hAnsi="Times New Roman" w:cs="Times New Roman"/>
                <w:sz w:val="24"/>
                <w:szCs w:val="24"/>
              </w:rPr>
              <w:t>и кабели</w:t>
            </w:r>
          </w:p>
        </w:tc>
        <w:tc>
          <w:tcPr>
            <w:tcW w:w="5704" w:type="dxa"/>
            <w:tcBorders>
              <w:top w:val="single" w:sz="6" w:space="0" w:color="auto"/>
              <w:left w:val="single" w:sz="6" w:space="0" w:color="auto"/>
              <w:bottom w:val="single" w:sz="6" w:space="0" w:color="auto"/>
              <w:right w:val="single" w:sz="6" w:space="0" w:color="auto"/>
            </w:tcBorders>
            <w:shd w:val="clear" w:color="auto" w:fill="FFFFFF"/>
            <w:hideMark/>
          </w:tcPr>
          <w:p w14:paraId="5A738EB9" w14:textId="77777777" w:rsidR="005E2C17" w:rsidRPr="00403392" w:rsidRDefault="005E2C17" w:rsidP="00615CF1">
            <w:pPr>
              <w:shd w:val="clear" w:color="auto" w:fill="FFFFFF"/>
              <w:spacing w:line="268" w:lineRule="exact"/>
              <w:ind w:right="318" w:firstLine="5"/>
              <w:rPr>
                <w:rFonts w:ascii="Times New Roman" w:hAnsi="Times New Roman" w:cs="Times New Roman"/>
                <w:sz w:val="24"/>
                <w:szCs w:val="24"/>
              </w:rPr>
            </w:pPr>
            <w:r w:rsidRPr="00403392">
              <w:rPr>
                <w:rFonts w:ascii="Times New Roman" w:eastAsia="Times New Roman" w:hAnsi="Times New Roman" w:cs="Times New Roman"/>
                <w:spacing w:val="-4"/>
                <w:sz w:val="24"/>
                <w:szCs w:val="24"/>
              </w:rPr>
              <w:t xml:space="preserve">Проверка:-целостности и отсутствие механических </w:t>
            </w:r>
            <w:r w:rsidRPr="00403392">
              <w:rPr>
                <w:rFonts w:ascii="Times New Roman" w:eastAsia="Times New Roman" w:hAnsi="Times New Roman" w:cs="Times New Roman"/>
                <w:sz w:val="24"/>
                <w:szCs w:val="24"/>
              </w:rPr>
              <w:t xml:space="preserve">повреждений;-целостности цепей управления; Регулировка системы (при необходимости) ;-затяжка элементов </w:t>
            </w:r>
            <w:r w:rsidRPr="00403392">
              <w:rPr>
                <w:rFonts w:ascii="Times New Roman" w:eastAsia="Times New Roman" w:hAnsi="Times New Roman" w:cs="Times New Roman"/>
                <w:spacing w:val="-3"/>
                <w:sz w:val="24"/>
                <w:szCs w:val="24"/>
              </w:rPr>
              <w:t xml:space="preserve">крепления; Работы рабочего и дежурного режимов </w:t>
            </w:r>
            <w:r w:rsidRPr="00403392">
              <w:rPr>
                <w:rFonts w:ascii="Times New Roman" w:eastAsia="Times New Roman" w:hAnsi="Times New Roman" w:cs="Times New Roman"/>
                <w:spacing w:val="-2"/>
                <w:sz w:val="24"/>
                <w:szCs w:val="24"/>
              </w:rPr>
              <w:t xml:space="preserve">управления;-работоспособности локальных </w:t>
            </w:r>
            <w:r w:rsidRPr="00403392">
              <w:rPr>
                <w:rFonts w:ascii="Times New Roman" w:eastAsia="Times New Roman" w:hAnsi="Times New Roman" w:cs="Times New Roman"/>
                <w:sz w:val="24"/>
                <w:szCs w:val="24"/>
              </w:rPr>
              <w:t xml:space="preserve">микроконтроллеров (интерфейс </w:t>
            </w:r>
            <w:r w:rsidRPr="00403392">
              <w:rPr>
                <w:rFonts w:ascii="Times New Roman" w:eastAsia="Times New Roman" w:hAnsi="Times New Roman" w:cs="Times New Roman"/>
                <w:sz w:val="24"/>
                <w:szCs w:val="24"/>
                <w:lang w:val="en-US"/>
              </w:rPr>
              <w:t>RS</w:t>
            </w:r>
            <w:r w:rsidRPr="00403392">
              <w:rPr>
                <w:rFonts w:ascii="Times New Roman" w:eastAsia="Times New Roman" w:hAnsi="Times New Roman" w:cs="Times New Roman"/>
                <w:sz w:val="24"/>
                <w:szCs w:val="24"/>
              </w:rPr>
              <w:t>-</w:t>
            </w:r>
            <w:r w:rsidRPr="00403392">
              <w:rPr>
                <w:rFonts w:ascii="Times New Roman" w:eastAsia="Times New Roman" w:hAnsi="Times New Roman" w:cs="Times New Roman"/>
                <w:spacing w:val="-3"/>
                <w:sz w:val="24"/>
                <w:szCs w:val="24"/>
              </w:rPr>
              <w:t xml:space="preserve">485),Дифференциальных датчиков давления и их цепей;-работы преобразователей частоты и </w:t>
            </w:r>
            <w:r w:rsidRPr="00403392">
              <w:rPr>
                <w:rFonts w:ascii="Times New Roman" w:eastAsia="Times New Roman" w:hAnsi="Times New Roman" w:cs="Times New Roman"/>
                <w:sz w:val="24"/>
                <w:szCs w:val="24"/>
              </w:rPr>
              <w:t>преобразователей давления</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14:paraId="1E373470" w14:textId="77777777" w:rsidR="005E2C17" w:rsidRPr="00403392" w:rsidRDefault="005E2C17" w:rsidP="00615CF1">
            <w:pPr>
              <w:shd w:val="clear" w:color="auto" w:fill="FFFFFF"/>
              <w:spacing w:line="268" w:lineRule="exact"/>
              <w:ind w:left="354" w:right="364"/>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месяц</w:t>
            </w:r>
          </w:p>
        </w:tc>
      </w:tr>
    </w:tbl>
    <w:p w14:paraId="5F8607A7" w14:textId="77777777" w:rsidR="005E2C17" w:rsidRPr="00403392" w:rsidRDefault="005E2C17" w:rsidP="005E2C17">
      <w:pPr>
        <w:shd w:val="clear" w:color="auto" w:fill="FFFFFF"/>
        <w:spacing w:before="258"/>
        <w:ind w:right="40"/>
        <w:jc w:val="center"/>
        <w:rPr>
          <w:rFonts w:ascii="Times New Roman" w:hAnsi="Times New Roman" w:cs="Times New Roman"/>
          <w:sz w:val="24"/>
          <w:szCs w:val="24"/>
        </w:rPr>
      </w:pPr>
      <w:bookmarkStart w:id="65" w:name="_GoBack"/>
      <w:bookmarkEnd w:id="65"/>
      <w:r w:rsidRPr="00403392">
        <w:rPr>
          <w:rFonts w:ascii="Times New Roman" w:eastAsia="Times New Roman" w:hAnsi="Times New Roman" w:cs="Times New Roman"/>
          <w:b/>
          <w:bCs/>
          <w:spacing w:val="-5"/>
          <w:sz w:val="24"/>
          <w:szCs w:val="24"/>
        </w:rPr>
        <w:t>Система теплоснабжения</w:t>
      </w:r>
    </w:p>
    <w:tbl>
      <w:tblPr>
        <w:tblW w:w="9903" w:type="dxa"/>
        <w:tblInd w:w="40" w:type="dxa"/>
        <w:tblLayout w:type="fixed"/>
        <w:tblCellMar>
          <w:left w:w="40" w:type="dxa"/>
          <w:right w:w="40" w:type="dxa"/>
        </w:tblCellMar>
        <w:tblLook w:val="04A0" w:firstRow="1" w:lastRow="0" w:firstColumn="1" w:lastColumn="0" w:noHBand="0" w:noVBand="1"/>
      </w:tblPr>
      <w:tblGrid>
        <w:gridCol w:w="551"/>
        <w:gridCol w:w="2092"/>
        <w:gridCol w:w="5219"/>
        <w:gridCol w:w="2041"/>
      </w:tblGrid>
      <w:tr w:rsidR="005E2C17" w:rsidRPr="00403392" w14:paraId="29B2263E" w14:textId="77777777" w:rsidTr="00615CF1">
        <w:trPr>
          <w:trHeight w:hRule="exact" w:val="318"/>
        </w:trPr>
        <w:tc>
          <w:tcPr>
            <w:tcW w:w="551" w:type="dxa"/>
            <w:tcBorders>
              <w:top w:val="single" w:sz="6" w:space="0" w:color="auto"/>
              <w:left w:val="single" w:sz="6" w:space="0" w:color="auto"/>
              <w:bottom w:val="nil"/>
              <w:right w:val="single" w:sz="6" w:space="0" w:color="auto"/>
            </w:tcBorders>
            <w:shd w:val="clear" w:color="auto" w:fill="FFFFFF"/>
            <w:hideMark/>
          </w:tcPr>
          <w:p w14:paraId="33E08595" w14:textId="77777777" w:rsidR="005E2C17" w:rsidRPr="00403392" w:rsidRDefault="005E2C17" w:rsidP="00615CF1">
            <w:pPr>
              <w:shd w:val="clear" w:color="auto" w:fill="FFFFFF"/>
              <w:spacing w:line="256" w:lineRule="auto"/>
              <w:ind w:left="61"/>
              <w:rPr>
                <w:rFonts w:ascii="Times New Roman" w:hAnsi="Times New Roman" w:cs="Times New Roman"/>
                <w:sz w:val="24"/>
                <w:szCs w:val="24"/>
              </w:rPr>
            </w:pPr>
            <w:r w:rsidRPr="00403392">
              <w:rPr>
                <w:rFonts w:ascii="Times New Roman" w:eastAsia="Times New Roman" w:hAnsi="Times New Roman" w:cs="Times New Roman"/>
                <w:sz w:val="24"/>
                <w:szCs w:val="24"/>
              </w:rPr>
              <w:t>№</w:t>
            </w:r>
          </w:p>
        </w:tc>
        <w:tc>
          <w:tcPr>
            <w:tcW w:w="2092" w:type="dxa"/>
            <w:tcBorders>
              <w:top w:val="single" w:sz="6" w:space="0" w:color="auto"/>
              <w:left w:val="single" w:sz="6" w:space="0" w:color="auto"/>
              <w:bottom w:val="nil"/>
              <w:right w:val="single" w:sz="6" w:space="0" w:color="auto"/>
            </w:tcBorders>
            <w:shd w:val="clear" w:color="auto" w:fill="FFFFFF"/>
            <w:hideMark/>
          </w:tcPr>
          <w:p w14:paraId="47717EE5" w14:textId="77777777" w:rsidR="005E2C17" w:rsidRPr="00403392" w:rsidRDefault="005E2C17" w:rsidP="00615CF1">
            <w:pPr>
              <w:shd w:val="clear" w:color="auto" w:fill="FFFFFF"/>
              <w:spacing w:line="256" w:lineRule="auto"/>
              <w:ind w:left="232"/>
              <w:rPr>
                <w:rFonts w:ascii="Times New Roman" w:hAnsi="Times New Roman" w:cs="Times New Roman"/>
                <w:sz w:val="24"/>
                <w:szCs w:val="24"/>
              </w:rPr>
            </w:pPr>
            <w:r w:rsidRPr="00403392">
              <w:rPr>
                <w:rFonts w:ascii="Times New Roman" w:eastAsia="Times New Roman" w:hAnsi="Times New Roman" w:cs="Times New Roman"/>
                <w:spacing w:val="-7"/>
                <w:sz w:val="24"/>
                <w:szCs w:val="24"/>
              </w:rPr>
              <w:t>Оборудование</w:t>
            </w:r>
          </w:p>
        </w:tc>
        <w:tc>
          <w:tcPr>
            <w:tcW w:w="5219" w:type="dxa"/>
            <w:tcBorders>
              <w:top w:val="single" w:sz="6" w:space="0" w:color="auto"/>
              <w:left w:val="single" w:sz="6" w:space="0" w:color="auto"/>
              <w:bottom w:val="nil"/>
              <w:right w:val="single" w:sz="6" w:space="0" w:color="auto"/>
            </w:tcBorders>
            <w:shd w:val="clear" w:color="auto" w:fill="FFFFFF"/>
            <w:hideMark/>
          </w:tcPr>
          <w:p w14:paraId="681DE1E5" w14:textId="77777777" w:rsidR="005E2C17" w:rsidRPr="00403392" w:rsidRDefault="005E2C17" w:rsidP="00615CF1">
            <w:pPr>
              <w:shd w:val="clear" w:color="auto" w:fill="FFFFFF"/>
              <w:spacing w:line="256" w:lineRule="auto"/>
              <w:ind w:left="1460"/>
              <w:rPr>
                <w:rFonts w:ascii="Times New Roman" w:hAnsi="Times New Roman" w:cs="Times New Roman"/>
                <w:sz w:val="24"/>
                <w:szCs w:val="24"/>
              </w:rPr>
            </w:pPr>
            <w:r w:rsidRPr="00403392">
              <w:rPr>
                <w:rFonts w:ascii="Times New Roman" w:eastAsia="Times New Roman" w:hAnsi="Times New Roman" w:cs="Times New Roman"/>
                <w:sz w:val="24"/>
                <w:szCs w:val="24"/>
              </w:rPr>
              <w:t>Наименование работ</w:t>
            </w:r>
          </w:p>
        </w:tc>
        <w:tc>
          <w:tcPr>
            <w:tcW w:w="2041" w:type="dxa"/>
            <w:tcBorders>
              <w:top w:val="single" w:sz="6" w:space="0" w:color="auto"/>
              <w:left w:val="single" w:sz="6" w:space="0" w:color="auto"/>
              <w:bottom w:val="nil"/>
              <w:right w:val="single" w:sz="6" w:space="0" w:color="auto"/>
            </w:tcBorders>
            <w:shd w:val="clear" w:color="auto" w:fill="FFFFFF"/>
            <w:hideMark/>
          </w:tcPr>
          <w:p w14:paraId="5D6FEBB3"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Период</w:t>
            </w:r>
          </w:p>
        </w:tc>
      </w:tr>
      <w:tr w:rsidR="005E2C17" w:rsidRPr="00403392" w14:paraId="3367F8AC" w14:textId="77777777" w:rsidTr="00615CF1">
        <w:trPr>
          <w:trHeight w:hRule="exact" w:val="480"/>
        </w:trPr>
        <w:tc>
          <w:tcPr>
            <w:tcW w:w="551" w:type="dxa"/>
            <w:tcBorders>
              <w:top w:val="nil"/>
              <w:left w:val="single" w:sz="6" w:space="0" w:color="auto"/>
              <w:bottom w:val="single" w:sz="6" w:space="0" w:color="auto"/>
              <w:right w:val="single" w:sz="6" w:space="0" w:color="auto"/>
            </w:tcBorders>
            <w:shd w:val="clear" w:color="auto" w:fill="FFFFFF"/>
            <w:hideMark/>
          </w:tcPr>
          <w:p w14:paraId="3271E7CC" w14:textId="77777777" w:rsidR="005E2C17" w:rsidRPr="00403392" w:rsidRDefault="005E2C17" w:rsidP="00615CF1">
            <w:pPr>
              <w:shd w:val="clear" w:color="auto" w:fill="FFFFFF"/>
              <w:spacing w:line="256" w:lineRule="auto"/>
              <w:ind w:left="30"/>
              <w:rPr>
                <w:rFonts w:ascii="Times New Roman" w:hAnsi="Times New Roman" w:cs="Times New Roman"/>
                <w:sz w:val="24"/>
                <w:szCs w:val="24"/>
              </w:rPr>
            </w:pPr>
            <w:r w:rsidRPr="00403392">
              <w:rPr>
                <w:rFonts w:ascii="Times New Roman" w:eastAsia="Times New Roman" w:hAnsi="Times New Roman" w:cs="Times New Roman"/>
                <w:sz w:val="24"/>
                <w:szCs w:val="24"/>
              </w:rPr>
              <w:t>п/п</w:t>
            </w:r>
          </w:p>
        </w:tc>
        <w:tc>
          <w:tcPr>
            <w:tcW w:w="2092" w:type="dxa"/>
            <w:tcBorders>
              <w:top w:val="nil"/>
              <w:left w:val="single" w:sz="6" w:space="0" w:color="auto"/>
              <w:bottom w:val="single" w:sz="6" w:space="0" w:color="auto"/>
              <w:right w:val="single" w:sz="6" w:space="0" w:color="auto"/>
            </w:tcBorders>
            <w:shd w:val="clear" w:color="auto" w:fill="FFFFFF"/>
          </w:tcPr>
          <w:p w14:paraId="56D65DB1" w14:textId="77777777" w:rsidR="005E2C17" w:rsidRPr="00403392" w:rsidRDefault="005E2C17" w:rsidP="00615CF1">
            <w:pPr>
              <w:shd w:val="clear" w:color="auto" w:fill="FFFFFF"/>
              <w:spacing w:line="256" w:lineRule="auto"/>
              <w:rPr>
                <w:rFonts w:ascii="Times New Roman" w:hAnsi="Times New Roman" w:cs="Times New Roman"/>
                <w:sz w:val="24"/>
                <w:szCs w:val="24"/>
              </w:rPr>
            </w:pPr>
          </w:p>
        </w:tc>
        <w:tc>
          <w:tcPr>
            <w:tcW w:w="5219" w:type="dxa"/>
            <w:tcBorders>
              <w:top w:val="nil"/>
              <w:left w:val="single" w:sz="6" w:space="0" w:color="auto"/>
              <w:bottom w:val="single" w:sz="6" w:space="0" w:color="auto"/>
              <w:right w:val="single" w:sz="6" w:space="0" w:color="auto"/>
            </w:tcBorders>
            <w:shd w:val="clear" w:color="auto" w:fill="FFFFFF"/>
          </w:tcPr>
          <w:p w14:paraId="78D52E4F" w14:textId="77777777" w:rsidR="005E2C17" w:rsidRPr="00403392" w:rsidRDefault="005E2C17" w:rsidP="00615CF1">
            <w:pPr>
              <w:shd w:val="clear" w:color="auto" w:fill="FFFFFF"/>
              <w:spacing w:line="256" w:lineRule="auto"/>
              <w:rPr>
                <w:rFonts w:ascii="Times New Roman" w:hAnsi="Times New Roman" w:cs="Times New Roman"/>
                <w:sz w:val="24"/>
                <w:szCs w:val="24"/>
              </w:rPr>
            </w:pPr>
          </w:p>
        </w:tc>
        <w:tc>
          <w:tcPr>
            <w:tcW w:w="2041" w:type="dxa"/>
            <w:tcBorders>
              <w:top w:val="nil"/>
              <w:left w:val="single" w:sz="6" w:space="0" w:color="auto"/>
              <w:bottom w:val="single" w:sz="6" w:space="0" w:color="auto"/>
              <w:right w:val="single" w:sz="6" w:space="0" w:color="auto"/>
            </w:tcBorders>
            <w:shd w:val="clear" w:color="auto" w:fill="FFFFFF"/>
            <w:hideMark/>
          </w:tcPr>
          <w:p w14:paraId="255E72D4"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проведение</w:t>
            </w:r>
          </w:p>
        </w:tc>
      </w:tr>
      <w:tr w:rsidR="005E2C17" w:rsidRPr="00403392" w14:paraId="64BE87F5" w14:textId="77777777" w:rsidTr="00615CF1">
        <w:trPr>
          <w:trHeight w:hRule="exact" w:val="288"/>
        </w:trPr>
        <w:tc>
          <w:tcPr>
            <w:tcW w:w="551" w:type="dxa"/>
            <w:tcBorders>
              <w:top w:val="single" w:sz="6" w:space="0" w:color="auto"/>
              <w:left w:val="single" w:sz="6" w:space="0" w:color="auto"/>
              <w:bottom w:val="nil"/>
              <w:right w:val="single" w:sz="6" w:space="0" w:color="auto"/>
            </w:tcBorders>
            <w:shd w:val="clear" w:color="auto" w:fill="FFFFFF"/>
            <w:hideMark/>
          </w:tcPr>
          <w:p w14:paraId="36BBA72A" w14:textId="77777777" w:rsidR="005E2C17" w:rsidRPr="00403392" w:rsidRDefault="005E2C17" w:rsidP="00615CF1">
            <w:pPr>
              <w:shd w:val="clear" w:color="auto" w:fill="FFFFFF"/>
              <w:spacing w:line="256" w:lineRule="auto"/>
              <w:ind w:left="147"/>
              <w:rPr>
                <w:rFonts w:ascii="Times New Roman" w:hAnsi="Times New Roman" w:cs="Times New Roman"/>
                <w:sz w:val="24"/>
                <w:szCs w:val="24"/>
              </w:rPr>
            </w:pPr>
            <w:r w:rsidRPr="00403392">
              <w:rPr>
                <w:rFonts w:ascii="Times New Roman" w:hAnsi="Times New Roman" w:cs="Times New Roman"/>
                <w:sz w:val="24"/>
                <w:szCs w:val="24"/>
              </w:rPr>
              <w:t>1</w:t>
            </w:r>
          </w:p>
        </w:tc>
        <w:tc>
          <w:tcPr>
            <w:tcW w:w="2092" w:type="dxa"/>
            <w:tcBorders>
              <w:top w:val="single" w:sz="6" w:space="0" w:color="auto"/>
              <w:left w:val="single" w:sz="6" w:space="0" w:color="auto"/>
              <w:bottom w:val="nil"/>
              <w:right w:val="single" w:sz="6" w:space="0" w:color="auto"/>
            </w:tcBorders>
            <w:shd w:val="clear" w:color="auto" w:fill="FFFFFF"/>
            <w:hideMark/>
          </w:tcPr>
          <w:p w14:paraId="5808D770" w14:textId="77777777" w:rsidR="005E2C17" w:rsidRPr="00403392" w:rsidRDefault="005E2C17" w:rsidP="00615CF1">
            <w:pPr>
              <w:shd w:val="clear" w:color="auto" w:fill="FFFFFF"/>
              <w:spacing w:line="256" w:lineRule="auto"/>
              <w:ind w:left="510"/>
              <w:rPr>
                <w:rFonts w:ascii="Times New Roman" w:hAnsi="Times New Roman" w:cs="Times New Roman"/>
                <w:sz w:val="24"/>
                <w:szCs w:val="24"/>
              </w:rPr>
            </w:pPr>
            <w:r w:rsidRPr="00403392">
              <w:rPr>
                <w:rFonts w:ascii="Times New Roman" w:eastAsia="Times New Roman" w:hAnsi="Times New Roman" w:cs="Times New Roman"/>
                <w:sz w:val="24"/>
                <w:szCs w:val="24"/>
              </w:rPr>
              <w:t>Водяной</w:t>
            </w:r>
          </w:p>
        </w:tc>
        <w:tc>
          <w:tcPr>
            <w:tcW w:w="5219" w:type="dxa"/>
            <w:tcBorders>
              <w:top w:val="single" w:sz="6" w:space="0" w:color="auto"/>
              <w:left w:val="single" w:sz="6" w:space="0" w:color="auto"/>
              <w:bottom w:val="nil"/>
              <w:right w:val="single" w:sz="6" w:space="0" w:color="auto"/>
            </w:tcBorders>
            <w:shd w:val="clear" w:color="auto" w:fill="FFFFFF"/>
            <w:hideMark/>
          </w:tcPr>
          <w:p w14:paraId="663DD414" w14:textId="77777777" w:rsidR="005E2C17" w:rsidRPr="00403392" w:rsidRDefault="005E2C17" w:rsidP="00615CF1">
            <w:pPr>
              <w:shd w:val="clear" w:color="auto" w:fill="FFFFFF"/>
              <w:spacing w:line="256" w:lineRule="auto"/>
              <w:ind w:left="1036"/>
              <w:rPr>
                <w:rFonts w:ascii="Times New Roman" w:hAnsi="Times New Roman" w:cs="Times New Roman"/>
                <w:sz w:val="24"/>
                <w:szCs w:val="24"/>
              </w:rPr>
            </w:pPr>
            <w:r w:rsidRPr="00403392">
              <w:rPr>
                <w:rFonts w:ascii="Times New Roman" w:eastAsia="Times New Roman" w:hAnsi="Times New Roman" w:cs="Times New Roman"/>
                <w:sz w:val="24"/>
                <w:szCs w:val="24"/>
              </w:rPr>
              <w:t>Очистка (промывка) системы</w:t>
            </w:r>
          </w:p>
        </w:tc>
        <w:tc>
          <w:tcPr>
            <w:tcW w:w="2041" w:type="dxa"/>
            <w:tcBorders>
              <w:top w:val="single" w:sz="6" w:space="0" w:color="auto"/>
              <w:left w:val="single" w:sz="6" w:space="0" w:color="auto"/>
              <w:bottom w:val="nil"/>
              <w:right w:val="single" w:sz="6" w:space="0" w:color="auto"/>
            </w:tcBorders>
            <w:shd w:val="clear" w:color="auto" w:fill="FFFFFF"/>
            <w:hideMark/>
          </w:tcPr>
          <w:p w14:paraId="6CFDEEC9"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eastAsia="Times New Roman" w:hAnsi="Times New Roman" w:cs="Times New Roman"/>
                <w:spacing w:val="-6"/>
                <w:sz w:val="24"/>
                <w:szCs w:val="24"/>
              </w:rPr>
              <w:t>По окончанию</w:t>
            </w:r>
          </w:p>
        </w:tc>
      </w:tr>
      <w:tr w:rsidR="005E2C17" w:rsidRPr="00403392" w14:paraId="4C5CF56F" w14:textId="77777777" w:rsidTr="00615CF1">
        <w:trPr>
          <w:trHeight w:hRule="exact" w:val="1479"/>
        </w:trPr>
        <w:tc>
          <w:tcPr>
            <w:tcW w:w="551" w:type="dxa"/>
            <w:tcBorders>
              <w:top w:val="nil"/>
              <w:left w:val="single" w:sz="6" w:space="0" w:color="auto"/>
              <w:bottom w:val="single" w:sz="6" w:space="0" w:color="auto"/>
              <w:right w:val="single" w:sz="6" w:space="0" w:color="auto"/>
            </w:tcBorders>
            <w:shd w:val="clear" w:color="auto" w:fill="FFFFFF"/>
          </w:tcPr>
          <w:p w14:paraId="7C72B46B" w14:textId="77777777" w:rsidR="005E2C17" w:rsidRPr="00403392" w:rsidRDefault="005E2C17" w:rsidP="00615CF1">
            <w:pPr>
              <w:shd w:val="clear" w:color="auto" w:fill="FFFFFF"/>
              <w:spacing w:line="256" w:lineRule="auto"/>
              <w:rPr>
                <w:rFonts w:ascii="Times New Roman" w:hAnsi="Times New Roman" w:cs="Times New Roman"/>
                <w:sz w:val="24"/>
                <w:szCs w:val="24"/>
              </w:rPr>
            </w:pPr>
          </w:p>
        </w:tc>
        <w:tc>
          <w:tcPr>
            <w:tcW w:w="2092" w:type="dxa"/>
            <w:tcBorders>
              <w:top w:val="nil"/>
              <w:left w:val="single" w:sz="6" w:space="0" w:color="auto"/>
              <w:bottom w:val="single" w:sz="6" w:space="0" w:color="auto"/>
              <w:right w:val="single" w:sz="6" w:space="0" w:color="auto"/>
            </w:tcBorders>
            <w:shd w:val="clear" w:color="auto" w:fill="FFFFFF"/>
            <w:hideMark/>
          </w:tcPr>
          <w:p w14:paraId="578054B8" w14:textId="77777777" w:rsidR="005E2C17" w:rsidRPr="00403392" w:rsidRDefault="005E2C17" w:rsidP="00615CF1">
            <w:pPr>
              <w:shd w:val="clear" w:color="auto" w:fill="FFFFFF"/>
              <w:spacing w:line="256" w:lineRule="auto"/>
              <w:ind w:left="162"/>
              <w:rPr>
                <w:rFonts w:ascii="Times New Roman" w:hAnsi="Times New Roman" w:cs="Times New Roman"/>
                <w:sz w:val="24"/>
                <w:szCs w:val="24"/>
              </w:rPr>
            </w:pPr>
            <w:r w:rsidRPr="00403392">
              <w:rPr>
                <w:rFonts w:ascii="Times New Roman" w:eastAsia="Times New Roman" w:hAnsi="Times New Roman" w:cs="Times New Roman"/>
                <w:spacing w:val="-4"/>
                <w:sz w:val="24"/>
                <w:szCs w:val="24"/>
              </w:rPr>
              <w:t>теплообменник</w:t>
            </w:r>
          </w:p>
        </w:tc>
        <w:tc>
          <w:tcPr>
            <w:tcW w:w="5219" w:type="dxa"/>
            <w:tcBorders>
              <w:top w:val="nil"/>
              <w:left w:val="single" w:sz="6" w:space="0" w:color="auto"/>
              <w:bottom w:val="single" w:sz="6" w:space="0" w:color="auto"/>
              <w:right w:val="single" w:sz="6" w:space="0" w:color="auto"/>
            </w:tcBorders>
            <w:shd w:val="clear" w:color="auto" w:fill="FFFFFF"/>
            <w:hideMark/>
          </w:tcPr>
          <w:p w14:paraId="713F0DC1" w14:textId="77777777" w:rsidR="005E2C17" w:rsidRPr="00403392" w:rsidRDefault="005E2C17" w:rsidP="00615CF1">
            <w:pPr>
              <w:shd w:val="clear" w:color="auto" w:fill="FFFFFF"/>
              <w:spacing w:line="256" w:lineRule="auto"/>
              <w:ind w:left="15"/>
              <w:rPr>
                <w:rFonts w:ascii="Times New Roman" w:hAnsi="Times New Roman" w:cs="Times New Roman"/>
                <w:sz w:val="24"/>
                <w:szCs w:val="24"/>
              </w:rPr>
            </w:pPr>
            <w:r w:rsidRPr="00403392">
              <w:rPr>
                <w:rFonts w:ascii="Times New Roman" w:eastAsia="Times New Roman" w:hAnsi="Times New Roman" w:cs="Times New Roman"/>
                <w:spacing w:val="-5"/>
                <w:sz w:val="24"/>
                <w:szCs w:val="24"/>
              </w:rPr>
              <w:t>теплообменника.</w:t>
            </w:r>
            <w:r>
              <w:rPr>
                <w:rFonts w:ascii="Times New Roman" w:eastAsia="Times New Roman" w:hAnsi="Times New Roman" w:cs="Times New Roman"/>
                <w:spacing w:val="-5"/>
                <w:sz w:val="24"/>
                <w:szCs w:val="24"/>
              </w:rPr>
              <w:t xml:space="preserve"> </w:t>
            </w:r>
            <w:r w:rsidRPr="00403392">
              <w:rPr>
                <w:rFonts w:ascii="Times New Roman" w:eastAsia="Times New Roman" w:hAnsi="Times New Roman" w:cs="Times New Roman"/>
                <w:spacing w:val="-5"/>
                <w:sz w:val="24"/>
                <w:szCs w:val="24"/>
              </w:rPr>
              <w:t>Опрессовка и заправка системы.</w:t>
            </w:r>
          </w:p>
        </w:tc>
        <w:tc>
          <w:tcPr>
            <w:tcW w:w="2041" w:type="dxa"/>
            <w:tcBorders>
              <w:top w:val="nil"/>
              <w:left w:val="single" w:sz="6" w:space="0" w:color="auto"/>
              <w:bottom w:val="single" w:sz="6" w:space="0" w:color="auto"/>
              <w:right w:val="single" w:sz="6" w:space="0" w:color="auto"/>
            </w:tcBorders>
            <w:shd w:val="clear" w:color="auto" w:fill="FFFFFF"/>
            <w:hideMark/>
          </w:tcPr>
          <w:p w14:paraId="1AFF8912" w14:textId="77777777" w:rsidR="005E2C17" w:rsidRPr="00403392" w:rsidRDefault="005E2C17" w:rsidP="00615CF1">
            <w:pPr>
              <w:shd w:val="clear" w:color="auto" w:fill="FFFFFF"/>
              <w:spacing w:after="0" w:line="268" w:lineRule="exact"/>
              <w:ind w:left="172" w:right="197"/>
              <w:jc w:val="center"/>
              <w:rPr>
                <w:rFonts w:ascii="Times New Roman" w:hAnsi="Times New Roman" w:cs="Times New Roman"/>
                <w:sz w:val="24"/>
                <w:szCs w:val="24"/>
              </w:rPr>
            </w:pPr>
            <w:r w:rsidRPr="00403392">
              <w:rPr>
                <w:rFonts w:ascii="Times New Roman" w:eastAsia="Times New Roman" w:hAnsi="Times New Roman" w:cs="Times New Roman"/>
                <w:spacing w:val="-7"/>
                <w:sz w:val="24"/>
                <w:szCs w:val="24"/>
              </w:rPr>
              <w:t xml:space="preserve">отопительного </w:t>
            </w:r>
            <w:r w:rsidRPr="00403392">
              <w:rPr>
                <w:rFonts w:ascii="Times New Roman" w:eastAsia="Times New Roman" w:hAnsi="Times New Roman" w:cs="Times New Roman"/>
                <w:spacing w:val="-3"/>
                <w:sz w:val="24"/>
                <w:szCs w:val="24"/>
              </w:rPr>
              <w:t>сезона, перед</w:t>
            </w:r>
          </w:p>
          <w:p w14:paraId="583A3701" w14:textId="77777777" w:rsidR="005E2C17" w:rsidRPr="00403392" w:rsidRDefault="005E2C17" w:rsidP="00615CF1">
            <w:pPr>
              <w:shd w:val="clear" w:color="auto" w:fill="FFFFFF"/>
              <w:spacing w:after="0" w:line="268" w:lineRule="exact"/>
              <w:ind w:left="172" w:right="197"/>
              <w:jc w:val="center"/>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началом </w:t>
            </w:r>
            <w:r w:rsidRPr="00403392">
              <w:rPr>
                <w:rFonts w:ascii="Times New Roman" w:eastAsia="Times New Roman" w:hAnsi="Times New Roman" w:cs="Times New Roman"/>
                <w:spacing w:val="-7"/>
                <w:sz w:val="24"/>
                <w:szCs w:val="24"/>
              </w:rPr>
              <w:t>отопительного</w:t>
            </w:r>
            <w:r w:rsidRPr="00403392">
              <w:rPr>
                <w:rFonts w:ascii="Times New Roman" w:eastAsia="Times New Roman" w:hAnsi="Times New Roman" w:cs="Times New Roman"/>
                <w:sz w:val="24"/>
                <w:szCs w:val="24"/>
              </w:rPr>
              <w:t xml:space="preserve"> сезона.</w:t>
            </w:r>
          </w:p>
        </w:tc>
      </w:tr>
      <w:tr w:rsidR="005E2C17" w:rsidRPr="00403392" w14:paraId="02809481" w14:textId="77777777" w:rsidTr="00615CF1">
        <w:trPr>
          <w:trHeight w:hRule="exact" w:val="546"/>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25407586"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lastRenderedPageBreak/>
              <w:t>2</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34E9531F" w14:textId="77777777" w:rsidR="005E2C17" w:rsidRPr="00403392" w:rsidRDefault="005E2C17" w:rsidP="00615CF1">
            <w:pPr>
              <w:shd w:val="clear" w:color="auto" w:fill="FFFFFF"/>
              <w:spacing w:line="263" w:lineRule="exact"/>
              <w:ind w:left="354" w:right="344"/>
              <w:rPr>
                <w:rFonts w:ascii="Times New Roman" w:hAnsi="Times New Roman" w:cs="Times New Roman"/>
                <w:sz w:val="24"/>
                <w:szCs w:val="24"/>
              </w:rPr>
            </w:pPr>
            <w:r w:rsidRPr="00403392">
              <w:rPr>
                <w:rFonts w:ascii="Times New Roman" w:hAnsi="Times New Roman" w:cs="Times New Roman"/>
                <w:sz w:val="24"/>
                <w:szCs w:val="24"/>
              </w:rPr>
              <w:t>3-</w:t>
            </w:r>
            <w:r w:rsidRPr="00403392">
              <w:rPr>
                <w:rFonts w:ascii="Times New Roman" w:eastAsia="Times New Roman" w:hAnsi="Times New Roman" w:cs="Times New Roman"/>
                <w:sz w:val="24"/>
                <w:szCs w:val="24"/>
              </w:rPr>
              <w:t>х ходовой клапан</w:t>
            </w:r>
          </w:p>
        </w:tc>
        <w:tc>
          <w:tcPr>
            <w:tcW w:w="5219" w:type="dxa"/>
            <w:tcBorders>
              <w:top w:val="single" w:sz="6" w:space="0" w:color="auto"/>
              <w:left w:val="single" w:sz="6" w:space="0" w:color="auto"/>
              <w:bottom w:val="single" w:sz="6" w:space="0" w:color="auto"/>
              <w:right w:val="single" w:sz="6" w:space="0" w:color="auto"/>
            </w:tcBorders>
            <w:shd w:val="clear" w:color="auto" w:fill="FFFFFF"/>
            <w:hideMark/>
          </w:tcPr>
          <w:p w14:paraId="7626A400"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Проверка момента открытия закрытия.</w:t>
            </w:r>
          </w:p>
        </w:tc>
        <w:tc>
          <w:tcPr>
            <w:tcW w:w="2041" w:type="dxa"/>
            <w:tcBorders>
              <w:top w:val="single" w:sz="6" w:space="0" w:color="auto"/>
              <w:left w:val="single" w:sz="6" w:space="0" w:color="auto"/>
              <w:bottom w:val="single" w:sz="6" w:space="0" w:color="auto"/>
              <w:right w:val="single" w:sz="6" w:space="0" w:color="auto"/>
            </w:tcBorders>
            <w:shd w:val="clear" w:color="auto" w:fill="FFFFFF"/>
            <w:hideMark/>
          </w:tcPr>
          <w:p w14:paraId="436E88BD"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3 месяца</w:t>
            </w:r>
          </w:p>
        </w:tc>
      </w:tr>
      <w:tr w:rsidR="005E2C17" w:rsidRPr="00403392" w14:paraId="6F32222F" w14:textId="77777777" w:rsidTr="00615CF1">
        <w:trPr>
          <w:trHeight w:hRule="exact" w:val="1061"/>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19CDC42D" w14:textId="77777777" w:rsidR="005E2C17" w:rsidRPr="00403392" w:rsidRDefault="005E2C17" w:rsidP="00615CF1">
            <w:pPr>
              <w:shd w:val="clear" w:color="auto" w:fill="FFFFFF"/>
              <w:spacing w:line="256" w:lineRule="auto"/>
              <w:ind w:left="116"/>
              <w:rPr>
                <w:rFonts w:ascii="Times New Roman" w:hAnsi="Times New Roman" w:cs="Times New Roman"/>
                <w:sz w:val="24"/>
                <w:szCs w:val="24"/>
              </w:rPr>
            </w:pPr>
            <w:r>
              <w:rPr>
                <w:rFonts w:ascii="Times New Roman" w:hAnsi="Times New Roman" w:cs="Times New Roman"/>
                <w:sz w:val="24"/>
                <w:szCs w:val="24"/>
              </w:rPr>
              <w:t>3</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05EBA561" w14:textId="77777777" w:rsidR="005E2C17" w:rsidRPr="00403392" w:rsidRDefault="005E2C17" w:rsidP="00615CF1">
            <w:pPr>
              <w:shd w:val="clear" w:color="auto" w:fill="FFFFFF"/>
              <w:spacing w:line="273" w:lineRule="exact"/>
              <w:ind w:left="56" w:right="56"/>
              <w:rPr>
                <w:rFonts w:ascii="Times New Roman" w:hAnsi="Times New Roman" w:cs="Times New Roman"/>
                <w:sz w:val="24"/>
                <w:szCs w:val="24"/>
              </w:rPr>
            </w:pPr>
            <w:r>
              <w:rPr>
                <w:rFonts w:ascii="Times New Roman" w:eastAsia="Times New Roman" w:hAnsi="Times New Roman" w:cs="Times New Roman"/>
                <w:sz w:val="24"/>
                <w:szCs w:val="24"/>
              </w:rPr>
              <w:t>Циркуляционный насос</w:t>
            </w:r>
          </w:p>
        </w:tc>
        <w:tc>
          <w:tcPr>
            <w:tcW w:w="5219" w:type="dxa"/>
            <w:tcBorders>
              <w:top w:val="single" w:sz="6" w:space="0" w:color="auto"/>
              <w:left w:val="single" w:sz="6" w:space="0" w:color="auto"/>
              <w:bottom w:val="single" w:sz="6" w:space="0" w:color="auto"/>
              <w:right w:val="single" w:sz="6" w:space="0" w:color="auto"/>
            </w:tcBorders>
            <w:shd w:val="clear" w:color="auto" w:fill="FFFFFF"/>
            <w:hideMark/>
          </w:tcPr>
          <w:p w14:paraId="3C34391B" w14:textId="77777777" w:rsidR="005E2C17" w:rsidRPr="00403392" w:rsidRDefault="005E2C17" w:rsidP="00615CF1">
            <w:pPr>
              <w:shd w:val="clear" w:color="auto" w:fill="FFFFFF"/>
              <w:spacing w:after="0" w:line="273"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Проверка сопротивления обмотки </w:t>
            </w:r>
            <w:proofErr w:type="spellStart"/>
            <w:proofErr w:type="gramStart"/>
            <w:r w:rsidRPr="00403392">
              <w:rPr>
                <w:rFonts w:ascii="Times New Roman" w:eastAsia="Times New Roman" w:hAnsi="Times New Roman" w:cs="Times New Roman"/>
                <w:sz w:val="24"/>
                <w:szCs w:val="24"/>
              </w:rPr>
              <w:t>катушки.При</w:t>
            </w:r>
            <w:proofErr w:type="spellEnd"/>
            <w:proofErr w:type="gramEnd"/>
          </w:p>
          <w:p w14:paraId="3A7F837F" w14:textId="77777777" w:rsidR="005E2C17" w:rsidRPr="00403392" w:rsidRDefault="005E2C17" w:rsidP="00615CF1">
            <w:pPr>
              <w:shd w:val="clear" w:color="auto" w:fill="FFFFFF"/>
              <w:spacing w:after="0" w:line="273"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необходимости регулировка </w:t>
            </w:r>
            <w:proofErr w:type="spellStart"/>
            <w:proofErr w:type="gramStart"/>
            <w:r w:rsidRPr="00403392">
              <w:rPr>
                <w:rFonts w:ascii="Times New Roman" w:eastAsia="Times New Roman" w:hAnsi="Times New Roman" w:cs="Times New Roman"/>
                <w:sz w:val="24"/>
                <w:szCs w:val="24"/>
              </w:rPr>
              <w:t>скорости.Протяжка</w:t>
            </w:r>
            <w:proofErr w:type="spellEnd"/>
            <w:proofErr w:type="gramEnd"/>
          </w:p>
          <w:p w14:paraId="48E46BF0" w14:textId="77777777" w:rsidR="005E2C17" w:rsidRPr="00403392" w:rsidRDefault="005E2C17" w:rsidP="00615CF1">
            <w:pPr>
              <w:shd w:val="clear" w:color="auto" w:fill="FFFFFF"/>
              <w:spacing w:line="273"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клемм.</w:t>
            </w:r>
          </w:p>
        </w:tc>
        <w:tc>
          <w:tcPr>
            <w:tcW w:w="2041" w:type="dxa"/>
            <w:tcBorders>
              <w:top w:val="single" w:sz="6" w:space="0" w:color="auto"/>
              <w:left w:val="single" w:sz="6" w:space="0" w:color="auto"/>
              <w:bottom w:val="single" w:sz="6" w:space="0" w:color="auto"/>
              <w:right w:val="single" w:sz="6" w:space="0" w:color="auto"/>
            </w:tcBorders>
            <w:shd w:val="clear" w:color="auto" w:fill="FFFFFF"/>
            <w:hideMark/>
          </w:tcPr>
          <w:p w14:paraId="7E0DB6FE"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 xml:space="preserve">раз </w:t>
            </w:r>
            <w:proofErr w:type="gramStart"/>
            <w:r>
              <w:rPr>
                <w:rFonts w:ascii="Times New Roman" w:eastAsia="Times New Roman" w:hAnsi="Times New Roman" w:cs="Times New Roman"/>
                <w:sz w:val="24"/>
                <w:szCs w:val="24"/>
              </w:rPr>
              <w:t>в  3</w:t>
            </w:r>
            <w:proofErr w:type="gramEnd"/>
            <w:r>
              <w:rPr>
                <w:rFonts w:ascii="Times New Roman" w:eastAsia="Times New Roman" w:hAnsi="Times New Roman" w:cs="Times New Roman"/>
                <w:sz w:val="24"/>
                <w:szCs w:val="24"/>
              </w:rPr>
              <w:t xml:space="preserve"> месяца</w:t>
            </w:r>
          </w:p>
        </w:tc>
      </w:tr>
      <w:tr w:rsidR="005E2C17" w:rsidRPr="00403392" w14:paraId="508F48C1" w14:textId="77777777" w:rsidTr="00615CF1">
        <w:trPr>
          <w:trHeight w:hRule="exact" w:val="556"/>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71566546"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Pr>
                <w:rFonts w:ascii="Times New Roman" w:hAnsi="Times New Roman" w:cs="Times New Roman"/>
                <w:sz w:val="24"/>
                <w:szCs w:val="24"/>
              </w:rPr>
              <w:t>4</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1A78268B" w14:textId="77777777" w:rsidR="005E2C17" w:rsidRPr="00403392" w:rsidRDefault="005E2C17" w:rsidP="00615CF1">
            <w:pPr>
              <w:shd w:val="clear" w:color="auto" w:fill="FFFFFF"/>
              <w:spacing w:line="273" w:lineRule="exact"/>
              <w:ind w:left="480" w:right="475"/>
              <w:rPr>
                <w:rFonts w:ascii="Times New Roman" w:hAnsi="Times New Roman" w:cs="Times New Roman"/>
                <w:sz w:val="24"/>
                <w:szCs w:val="24"/>
              </w:rPr>
            </w:pPr>
            <w:r w:rsidRPr="00403392">
              <w:rPr>
                <w:rFonts w:ascii="Times New Roman" w:eastAsia="Times New Roman" w:hAnsi="Times New Roman" w:cs="Times New Roman"/>
                <w:sz w:val="24"/>
                <w:szCs w:val="24"/>
              </w:rPr>
              <w:t>Запорная арматура</w:t>
            </w:r>
          </w:p>
        </w:tc>
        <w:tc>
          <w:tcPr>
            <w:tcW w:w="5219" w:type="dxa"/>
            <w:tcBorders>
              <w:top w:val="single" w:sz="6" w:space="0" w:color="auto"/>
              <w:left w:val="single" w:sz="6" w:space="0" w:color="auto"/>
              <w:bottom w:val="single" w:sz="6" w:space="0" w:color="auto"/>
              <w:right w:val="single" w:sz="6" w:space="0" w:color="auto"/>
            </w:tcBorders>
            <w:shd w:val="clear" w:color="auto" w:fill="FFFFFF"/>
            <w:hideMark/>
          </w:tcPr>
          <w:p w14:paraId="0E6B5C92"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Проверка работоспособности</w:t>
            </w:r>
          </w:p>
        </w:tc>
        <w:tc>
          <w:tcPr>
            <w:tcW w:w="2041" w:type="dxa"/>
            <w:tcBorders>
              <w:top w:val="single" w:sz="6" w:space="0" w:color="auto"/>
              <w:left w:val="single" w:sz="6" w:space="0" w:color="auto"/>
              <w:bottom w:val="single" w:sz="6" w:space="0" w:color="auto"/>
              <w:right w:val="single" w:sz="6" w:space="0" w:color="auto"/>
            </w:tcBorders>
            <w:shd w:val="clear" w:color="auto" w:fill="FFFFFF"/>
            <w:hideMark/>
          </w:tcPr>
          <w:p w14:paraId="47CAF7BF"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3 месяца</w:t>
            </w:r>
          </w:p>
        </w:tc>
      </w:tr>
      <w:tr w:rsidR="005E2C17" w:rsidRPr="00403392" w14:paraId="532F42CE" w14:textId="77777777" w:rsidTr="00615CF1">
        <w:trPr>
          <w:trHeight w:hRule="exact" w:val="369"/>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23E7034F"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Pr>
                <w:rFonts w:ascii="Times New Roman" w:hAnsi="Times New Roman" w:cs="Times New Roman"/>
                <w:sz w:val="24"/>
                <w:szCs w:val="24"/>
              </w:rPr>
              <w:t>5</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7076B674" w14:textId="77777777" w:rsidR="005E2C17" w:rsidRPr="00403392" w:rsidRDefault="005E2C17" w:rsidP="00615CF1">
            <w:pPr>
              <w:shd w:val="clear" w:color="auto" w:fill="FFFFFF"/>
              <w:spacing w:line="256" w:lineRule="auto"/>
              <w:ind w:left="692"/>
              <w:rPr>
                <w:rFonts w:ascii="Times New Roman" w:hAnsi="Times New Roman" w:cs="Times New Roman"/>
                <w:sz w:val="24"/>
                <w:szCs w:val="24"/>
              </w:rPr>
            </w:pPr>
            <w:r w:rsidRPr="00403392">
              <w:rPr>
                <w:rFonts w:ascii="Times New Roman" w:eastAsia="Times New Roman" w:hAnsi="Times New Roman" w:cs="Times New Roman"/>
                <w:sz w:val="24"/>
                <w:szCs w:val="24"/>
              </w:rPr>
              <w:t>КИП</w:t>
            </w:r>
          </w:p>
        </w:tc>
        <w:tc>
          <w:tcPr>
            <w:tcW w:w="5219" w:type="dxa"/>
            <w:tcBorders>
              <w:top w:val="single" w:sz="6" w:space="0" w:color="auto"/>
              <w:left w:val="single" w:sz="6" w:space="0" w:color="auto"/>
              <w:bottom w:val="single" w:sz="6" w:space="0" w:color="auto"/>
              <w:right w:val="single" w:sz="6" w:space="0" w:color="auto"/>
            </w:tcBorders>
            <w:shd w:val="clear" w:color="auto" w:fill="FFFFFF"/>
            <w:hideMark/>
          </w:tcPr>
          <w:p w14:paraId="1542684B"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Проверка работоспособности</w:t>
            </w:r>
          </w:p>
        </w:tc>
        <w:tc>
          <w:tcPr>
            <w:tcW w:w="2041" w:type="dxa"/>
            <w:tcBorders>
              <w:top w:val="single" w:sz="6" w:space="0" w:color="auto"/>
              <w:left w:val="single" w:sz="6" w:space="0" w:color="auto"/>
              <w:bottom w:val="single" w:sz="6" w:space="0" w:color="auto"/>
              <w:right w:val="single" w:sz="6" w:space="0" w:color="auto"/>
            </w:tcBorders>
            <w:shd w:val="clear" w:color="auto" w:fill="FFFFFF"/>
            <w:hideMark/>
          </w:tcPr>
          <w:p w14:paraId="2FA7CB4E"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 xml:space="preserve">раз </w:t>
            </w:r>
            <w:proofErr w:type="gramStart"/>
            <w:r>
              <w:rPr>
                <w:rFonts w:ascii="Times New Roman" w:eastAsia="Times New Roman" w:hAnsi="Times New Roman" w:cs="Times New Roman"/>
                <w:sz w:val="24"/>
                <w:szCs w:val="24"/>
              </w:rPr>
              <w:t>в  месяц</w:t>
            </w:r>
            <w:proofErr w:type="gramEnd"/>
          </w:p>
        </w:tc>
      </w:tr>
      <w:tr w:rsidR="005E2C17" w:rsidRPr="00403392" w14:paraId="3984687D" w14:textId="77777777" w:rsidTr="00615CF1">
        <w:trPr>
          <w:trHeight w:hRule="exact" w:val="1085"/>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5722C003" w14:textId="77777777" w:rsidR="005E2C17" w:rsidRPr="006A2FA3" w:rsidRDefault="005E2C17" w:rsidP="00615CF1">
            <w:pPr>
              <w:shd w:val="clear" w:color="auto" w:fill="FFFFFF"/>
              <w:spacing w:line="256" w:lineRule="auto"/>
              <w:ind w:left="126"/>
              <w:rPr>
                <w:rFonts w:ascii="Times New Roman" w:hAnsi="Times New Roman" w:cs="Times New Roman"/>
                <w:sz w:val="24"/>
                <w:szCs w:val="24"/>
              </w:rPr>
            </w:pPr>
            <w:r w:rsidRPr="006A2FA3">
              <w:rPr>
                <w:rFonts w:ascii="Times New Roman" w:hAnsi="Times New Roman" w:cs="Times New Roman"/>
                <w:sz w:val="24"/>
                <w:szCs w:val="24"/>
              </w:rPr>
              <w:t>6</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6B2D117F" w14:textId="77777777" w:rsidR="005E2C17" w:rsidRPr="006A2FA3" w:rsidRDefault="005E2C17" w:rsidP="00615CF1">
            <w:pPr>
              <w:shd w:val="clear" w:color="auto" w:fill="FFFFFF"/>
              <w:spacing w:line="263" w:lineRule="exact"/>
              <w:ind w:left="258" w:right="253"/>
              <w:rPr>
                <w:rFonts w:ascii="Times New Roman" w:hAnsi="Times New Roman" w:cs="Times New Roman"/>
                <w:sz w:val="24"/>
                <w:szCs w:val="24"/>
              </w:rPr>
            </w:pPr>
            <w:r w:rsidRPr="006A2FA3">
              <w:rPr>
                <w:rFonts w:ascii="Times New Roman" w:eastAsia="Times New Roman" w:hAnsi="Times New Roman" w:cs="Times New Roman"/>
                <w:sz w:val="24"/>
                <w:szCs w:val="24"/>
              </w:rPr>
              <w:t>Система ТС в целом</w:t>
            </w:r>
          </w:p>
        </w:tc>
        <w:tc>
          <w:tcPr>
            <w:tcW w:w="5219" w:type="dxa"/>
            <w:tcBorders>
              <w:top w:val="single" w:sz="6" w:space="0" w:color="auto"/>
              <w:left w:val="single" w:sz="6" w:space="0" w:color="auto"/>
              <w:bottom w:val="single" w:sz="6" w:space="0" w:color="auto"/>
              <w:right w:val="single" w:sz="6" w:space="0" w:color="auto"/>
            </w:tcBorders>
            <w:shd w:val="clear" w:color="auto" w:fill="FFFFFF"/>
            <w:hideMark/>
          </w:tcPr>
          <w:p w14:paraId="3B05303F" w14:textId="77777777" w:rsidR="005E2C17" w:rsidRPr="006A2FA3" w:rsidRDefault="005E2C17" w:rsidP="00615CF1">
            <w:pPr>
              <w:shd w:val="clear" w:color="auto" w:fill="FFFFFF"/>
              <w:spacing w:line="268" w:lineRule="exact"/>
              <w:ind w:left="328" w:right="313"/>
              <w:jc w:val="center"/>
              <w:rPr>
                <w:rFonts w:ascii="Times New Roman" w:hAnsi="Times New Roman" w:cs="Times New Roman"/>
                <w:sz w:val="24"/>
                <w:szCs w:val="24"/>
              </w:rPr>
            </w:pPr>
            <w:r w:rsidRPr="006A2FA3">
              <w:rPr>
                <w:rFonts w:ascii="Times New Roman" w:eastAsia="Times New Roman" w:hAnsi="Times New Roman" w:cs="Times New Roman"/>
                <w:sz w:val="24"/>
                <w:szCs w:val="24"/>
              </w:rPr>
              <w:t>Текущий ремонт: устранение течей, замена арматуры и КИП при аварийной ситуации.</w:t>
            </w:r>
          </w:p>
        </w:tc>
        <w:tc>
          <w:tcPr>
            <w:tcW w:w="2041" w:type="dxa"/>
            <w:tcBorders>
              <w:top w:val="single" w:sz="6" w:space="0" w:color="auto"/>
              <w:left w:val="single" w:sz="6" w:space="0" w:color="auto"/>
              <w:bottom w:val="single" w:sz="6" w:space="0" w:color="auto"/>
              <w:right w:val="single" w:sz="6" w:space="0" w:color="auto"/>
            </w:tcBorders>
            <w:shd w:val="clear" w:color="auto" w:fill="FFFFFF"/>
            <w:hideMark/>
          </w:tcPr>
          <w:p w14:paraId="5118A525" w14:textId="77777777" w:rsidR="005E2C17" w:rsidRPr="003167EA" w:rsidRDefault="005E2C17" w:rsidP="00615CF1">
            <w:pPr>
              <w:shd w:val="clear" w:color="auto" w:fill="FFFFFF"/>
              <w:spacing w:line="268" w:lineRule="exact"/>
              <w:ind w:left="101" w:right="126"/>
              <w:jc w:val="center"/>
              <w:rPr>
                <w:rFonts w:ascii="Times New Roman" w:hAnsi="Times New Roman" w:cs="Times New Roman"/>
                <w:color w:val="FF0000"/>
                <w:sz w:val="32"/>
                <w:szCs w:val="32"/>
              </w:rPr>
            </w:pPr>
            <w:r w:rsidRPr="00C71849">
              <w:rPr>
                <w:rFonts w:ascii="Times New Roman" w:hAnsi="Times New Roman" w:cs="Times New Roman"/>
                <w:sz w:val="24"/>
                <w:szCs w:val="24"/>
              </w:rPr>
              <w:t>В течении 24 часов с момента получения заявки</w:t>
            </w:r>
            <w:r w:rsidRPr="003167EA">
              <w:rPr>
                <w:rFonts w:ascii="Times New Roman" w:eastAsia="Times New Roman" w:hAnsi="Times New Roman" w:cs="Times New Roman"/>
                <w:color w:val="FF0000"/>
                <w:sz w:val="32"/>
                <w:szCs w:val="32"/>
              </w:rPr>
              <w:t xml:space="preserve"> </w:t>
            </w:r>
          </w:p>
        </w:tc>
      </w:tr>
    </w:tbl>
    <w:p w14:paraId="27A95A67" w14:textId="77777777" w:rsidR="005E2C17" w:rsidRPr="00403392" w:rsidRDefault="005E2C17" w:rsidP="005E2C17">
      <w:pPr>
        <w:shd w:val="clear" w:color="auto" w:fill="FFFFFF"/>
        <w:spacing w:before="283"/>
        <w:ind w:right="40"/>
        <w:jc w:val="center"/>
        <w:rPr>
          <w:rFonts w:ascii="Times New Roman" w:hAnsi="Times New Roman" w:cs="Times New Roman"/>
          <w:sz w:val="24"/>
          <w:szCs w:val="24"/>
        </w:rPr>
      </w:pPr>
      <w:r w:rsidRPr="00403392">
        <w:rPr>
          <w:rFonts w:ascii="Times New Roman" w:eastAsia="Times New Roman" w:hAnsi="Times New Roman" w:cs="Times New Roman"/>
          <w:b/>
          <w:bCs/>
          <w:sz w:val="24"/>
          <w:szCs w:val="24"/>
        </w:rPr>
        <w:t>Тепло завесы</w:t>
      </w:r>
    </w:p>
    <w:tbl>
      <w:tblPr>
        <w:tblW w:w="0" w:type="auto"/>
        <w:tblInd w:w="40" w:type="dxa"/>
        <w:tblLayout w:type="fixed"/>
        <w:tblCellMar>
          <w:left w:w="40" w:type="dxa"/>
          <w:right w:w="40" w:type="dxa"/>
        </w:tblCellMar>
        <w:tblLook w:val="04A0" w:firstRow="1" w:lastRow="0" w:firstColumn="1" w:lastColumn="0" w:noHBand="0" w:noVBand="1"/>
      </w:tblPr>
      <w:tblGrid>
        <w:gridCol w:w="551"/>
        <w:gridCol w:w="2092"/>
        <w:gridCol w:w="5285"/>
        <w:gridCol w:w="1976"/>
      </w:tblGrid>
      <w:tr w:rsidR="005E2C17" w:rsidRPr="00403392" w14:paraId="30D9718F" w14:textId="77777777" w:rsidTr="00615CF1">
        <w:trPr>
          <w:trHeight w:hRule="exact" w:val="556"/>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26FDF6D7" w14:textId="77777777" w:rsidR="005E2C17" w:rsidRPr="00403392" w:rsidRDefault="005E2C17" w:rsidP="00615CF1">
            <w:pPr>
              <w:shd w:val="clear" w:color="auto" w:fill="FFFFFF"/>
              <w:spacing w:line="256" w:lineRule="auto"/>
              <w:ind w:left="30"/>
              <w:rPr>
                <w:rFonts w:ascii="Times New Roman" w:hAnsi="Times New Roman" w:cs="Times New Roman"/>
                <w:sz w:val="24"/>
                <w:szCs w:val="24"/>
              </w:rPr>
            </w:pPr>
            <w:r w:rsidRPr="00403392">
              <w:rPr>
                <w:rFonts w:ascii="Times New Roman" w:eastAsia="Times New Roman" w:hAnsi="Times New Roman" w:cs="Times New Roman"/>
                <w:sz w:val="24"/>
                <w:szCs w:val="24"/>
              </w:rPr>
              <w:t>№</w:t>
            </w:r>
          </w:p>
          <w:p w14:paraId="77F34C47" w14:textId="77777777" w:rsidR="005E2C17" w:rsidRPr="00403392" w:rsidRDefault="005E2C17" w:rsidP="00615CF1">
            <w:pPr>
              <w:shd w:val="clear" w:color="auto" w:fill="FFFFFF"/>
              <w:spacing w:line="256" w:lineRule="auto"/>
              <w:ind w:left="30"/>
              <w:rPr>
                <w:rFonts w:ascii="Times New Roman" w:hAnsi="Times New Roman" w:cs="Times New Roman"/>
                <w:sz w:val="24"/>
                <w:szCs w:val="24"/>
              </w:rPr>
            </w:pPr>
            <w:r w:rsidRPr="00403392">
              <w:rPr>
                <w:rFonts w:ascii="Times New Roman" w:hAnsi="Times New Roman" w:cs="Times New Roman"/>
                <w:spacing w:val="-21"/>
                <w:sz w:val="24"/>
                <w:szCs w:val="24"/>
              </w:rPr>
              <w:t>1</w:t>
            </w:r>
            <w:r w:rsidRPr="00403392">
              <w:rPr>
                <w:rFonts w:ascii="Times New Roman" w:eastAsia="Times New Roman" w:hAnsi="Times New Roman" w:cs="Times New Roman"/>
                <w:spacing w:val="-21"/>
                <w:sz w:val="24"/>
                <w:szCs w:val="24"/>
              </w:rPr>
              <w:t>Й1</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4BC22625" w14:textId="77777777" w:rsidR="005E2C17" w:rsidRPr="00403392" w:rsidRDefault="005E2C17" w:rsidP="00615CF1">
            <w:pPr>
              <w:shd w:val="clear" w:color="auto" w:fill="FFFFFF"/>
              <w:spacing w:line="256" w:lineRule="auto"/>
              <w:ind w:left="232"/>
              <w:rPr>
                <w:rFonts w:ascii="Times New Roman" w:hAnsi="Times New Roman" w:cs="Times New Roman"/>
                <w:sz w:val="24"/>
                <w:szCs w:val="24"/>
              </w:rPr>
            </w:pPr>
            <w:r w:rsidRPr="00403392">
              <w:rPr>
                <w:rFonts w:ascii="Times New Roman" w:eastAsia="Times New Roman" w:hAnsi="Times New Roman" w:cs="Times New Roman"/>
                <w:sz w:val="24"/>
                <w:szCs w:val="24"/>
              </w:rPr>
              <w:t>Оборудование</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723E3813" w14:textId="77777777" w:rsidR="005E2C17" w:rsidRPr="00403392" w:rsidRDefault="005E2C17" w:rsidP="00615CF1">
            <w:pPr>
              <w:shd w:val="clear" w:color="auto" w:fill="FFFFFF"/>
              <w:spacing w:line="256" w:lineRule="auto"/>
              <w:ind w:left="1491"/>
              <w:rPr>
                <w:rFonts w:ascii="Times New Roman" w:hAnsi="Times New Roman" w:cs="Times New Roman"/>
                <w:sz w:val="24"/>
                <w:szCs w:val="24"/>
              </w:rPr>
            </w:pPr>
            <w:r w:rsidRPr="00403392">
              <w:rPr>
                <w:rFonts w:ascii="Times New Roman" w:eastAsia="Times New Roman" w:hAnsi="Times New Roman" w:cs="Times New Roman"/>
                <w:sz w:val="24"/>
                <w:szCs w:val="24"/>
              </w:rPr>
              <w:t>Наименование работ</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57FA1A8D" w14:textId="77777777" w:rsidR="005E2C17" w:rsidRPr="00403392" w:rsidRDefault="005E2C17" w:rsidP="00615CF1">
            <w:pPr>
              <w:shd w:val="clear" w:color="auto" w:fill="FFFFFF"/>
              <w:spacing w:line="273" w:lineRule="exact"/>
              <w:ind w:left="293" w:right="318"/>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Период проведение</w:t>
            </w:r>
          </w:p>
        </w:tc>
      </w:tr>
      <w:tr w:rsidR="005E2C17" w:rsidRPr="00403392" w14:paraId="6B955B34" w14:textId="77777777" w:rsidTr="00615CF1">
        <w:trPr>
          <w:trHeight w:hRule="exact" w:val="1096"/>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20E648BA" w14:textId="77777777" w:rsidR="005E2C17" w:rsidRPr="00403392" w:rsidRDefault="005E2C17" w:rsidP="00615CF1">
            <w:pPr>
              <w:shd w:val="clear" w:color="auto" w:fill="FFFFFF"/>
              <w:spacing w:line="256" w:lineRule="auto"/>
              <w:ind w:left="141"/>
              <w:rPr>
                <w:rFonts w:ascii="Times New Roman" w:hAnsi="Times New Roman" w:cs="Times New Roman"/>
                <w:sz w:val="24"/>
                <w:szCs w:val="24"/>
              </w:rPr>
            </w:pPr>
            <w:r w:rsidRPr="00403392">
              <w:rPr>
                <w:rFonts w:ascii="Times New Roman" w:hAnsi="Times New Roman" w:cs="Times New Roman"/>
                <w:sz w:val="24"/>
                <w:szCs w:val="24"/>
              </w:rPr>
              <w:t>1</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3D80CFE0" w14:textId="77777777" w:rsidR="005E2C17" w:rsidRPr="00403392" w:rsidRDefault="005E2C17" w:rsidP="00615CF1">
            <w:pPr>
              <w:shd w:val="clear" w:color="auto" w:fill="FFFFFF"/>
              <w:spacing w:line="256" w:lineRule="auto"/>
              <w:ind w:left="354"/>
              <w:rPr>
                <w:rFonts w:ascii="Times New Roman" w:hAnsi="Times New Roman" w:cs="Times New Roman"/>
                <w:sz w:val="24"/>
                <w:szCs w:val="24"/>
              </w:rPr>
            </w:pPr>
            <w:r w:rsidRPr="00403392">
              <w:rPr>
                <w:rFonts w:ascii="Times New Roman" w:eastAsia="Times New Roman" w:hAnsi="Times New Roman" w:cs="Times New Roman"/>
                <w:sz w:val="24"/>
                <w:szCs w:val="24"/>
              </w:rPr>
              <w:t>Вентилятор</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11B3A915" w14:textId="05357DC7" w:rsidR="005E2C17" w:rsidRPr="00403392" w:rsidRDefault="005E2C17" w:rsidP="00615CF1">
            <w:pPr>
              <w:shd w:val="clear" w:color="auto" w:fill="FFFFFF"/>
              <w:spacing w:line="268" w:lineRule="exact"/>
              <w:ind w:right="379"/>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Внешний осмотр на отсутствие механических повреждений. Очистка от элементов пыли и </w:t>
            </w:r>
            <w:proofErr w:type="spellStart"/>
            <w:proofErr w:type="gramStart"/>
            <w:r w:rsidRPr="00403392">
              <w:rPr>
                <w:rFonts w:ascii="Times New Roman" w:eastAsia="Times New Roman" w:hAnsi="Times New Roman" w:cs="Times New Roman"/>
                <w:sz w:val="24"/>
                <w:szCs w:val="24"/>
              </w:rPr>
              <w:t>грязи.Проверка</w:t>
            </w:r>
            <w:proofErr w:type="spellEnd"/>
            <w:proofErr w:type="gramEnd"/>
            <w:r w:rsidRPr="00403392">
              <w:rPr>
                <w:rFonts w:ascii="Times New Roman" w:eastAsia="Times New Roman" w:hAnsi="Times New Roman" w:cs="Times New Roman"/>
                <w:sz w:val="24"/>
                <w:szCs w:val="24"/>
              </w:rPr>
              <w:t xml:space="preserve"> работоспособности. Протяжка клем</w:t>
            </w:r>
            <w:r w:rsidR="001614A0">
              <w:rPr>
                <w:rFonts w:ascii="Times New Roman" w:eastAsia="Times New Roman" w:hAnsi="Times New Roman" w:cs="Times New Roman"/>
                <w:sz w:val="24"/>
                <w:szCs w:val="24"/>
              </w:rPr>
              <w:t>м</w:t>
            </w:r>
            <w:r w:rsidRPr="00403392">
              <w:rPr>
                <w:rFonts w:ascii="Times New Roman" w:eastAsia="Times New Roman" w:hAnsi="Times New Roman" w:cs="Times New Roman"/>
                <w:sz w:val="24"/>
                <w:szCs w:val="24"/>
              </w:rPr>
              <w:t>.</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346A42E7"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hAnsi="Times New Roman" w:cs="Times New Roman"/>
                <w:sz w:val="24"/>
                <w:szCs w:val="24"/>
              </w:rPr>
              <w:t>1</w:t>
            </w:r>
            <w:r>
              <w:rPr>
                <w:rFonts w:ascii="Times New Roman" w:eastAsia="Times New Roman" w:hAnsi="Times New Roman" w:cs="Times New Roman"/>
                <w:sz w:val="24"/>
                <w:szCs w:val="24"/>
              </w:rPr>
              <w:t>раз в 3 месяца</w:t>
            </w:r>
          </w:p>
        </w:tc>
      </w:tr>
      <w:tr w:rsidR="005E2C17" w:rsidRPr="00403392" w14:paraId="2D2C62F9" w14:textId="77777777" w:rsidTr="00615CF1">
        <w:trPr>
          <w:trHeight w:hRule="exact" w:val="2991"/>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5BD8B813" w14:textId="77777777" w:rsidR="005E2C17" w:rsidRPr="00403392" w:rsidRDefault="005E2C17" w:rsidP="00615CF1">
            <w:pPr>
              <w:shd w:val="clear" w:color="auto" w:fill="FFFFFF"/>
              <w:spacing w:line="256" w:lineRule="auto"/>
              <w:ind w:left="121"/>
              <w:rPr>
                <w:rFonts w:ascii="Times New Roman" w:hAnsi="Times New Roman" w:cs="Times New Roman"/>
                <w:sz w:val="24"/>
                <w:szCs w:val="24"/>
              </w:rPr>
            </w:pPr>
            <w:r w:rsidRPr="00403392">
              <w:rPr>
                <w:rFonts w:ascii="Times New Roman" w:hAnsi="Times New Roman" w:cs="Times New Roman"/>
                <w:sz w:val="24"/>
                <w:szCs w:val="24"/>
              </w:rPr>
              <w:t>2</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241A972E" w14:textId="77777777" w:rsidR="005E2C17" w:rsidRPr="00403392" w:rsidRDefault="005E2C17" w:rsidP="00615CF1">
            <w:pPr>
              <w:shd w:val="clear" w:color="auto" w:fill="FFFFFF"/>
              <w:spacing w:line="313" w:lineRule="exact"/>
              <w:ind w:left="51" w:right="40"/>
              <w:rPr>
                <w:rFonts w:ascii="Times New Roman" w:hAnsi="Times New Roman" w:cs="Times New Roman"/>
                <w:sz w:val="24"/>
                <w:szCs w:val="24"/>
              </w:rPr>
            </w:pPr>
            <w:proofErr w:type="spellStart"/>
            <w:r w:rsidRPr="00403392">
              <w:rPr>
                <w:rFonts w:ascii="Times New Roman" w:eastAsia="Times New Roman" w:hAnsi="Times New Roman" w:cs="Times New Roman"/>
                <w:sz w:val="24"/>
                <w:szCs w:val="24"/>
              </w:rPr>
              <w:t>Электрокалорифе</w:t>
            </w:r>
            <w:proofErr w:type="spellEnd"/>
            <w:r w:rsidRPr="00403392">
              <w:rPr>
                <w:rFonts w:ascii="Times New Roman" w:eastAsia="Times New Roman" w:hAnsi="Times New Roman" w:cs="Times New Roman"/>
                <w:sz w:val="24"/>
                <w:szCs w:val="24"/>
              </w:rPr>
              <w:t xml:space="preserve"> Р</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2B26973B" w14:textId="77777777" w:rsidR="005E2C17" w:rsidRPr="00403392" w:rsidRDefault="005E2C17" w:rsidP="00615CF1">
            <w:pPr>
              <w:shd w:val="clear" w:color="auto" w:fill="FFFFFF"/>
              <w:spacing w:line="268" w:lineRule="exact"/>
              <w:ind w:right="101" w:firstLine="5"/>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Внешний осмотр на отсутствие механических и термических повреждений нагревательных </w:t>
            </w:r>
            <w:proofErr w:type="spellStart"/>
            <w:r w:rsidRPr="00403392">
              <w:rPr>
                <w:rFonts w:ascii="Times New Roman" w:eastAsia="Times New Roman" w:hAnsi="Times New Roman" w:cs="Times New Roman"/>
                <w:sz w:val="24"/>
                <w:szCs w:val="24"/>
              </w:rPr>
              <w:t>элементов.Проверка</w:t>
            </w:r>
            <w:proofErr w:type="spellEnd"/>
            <w:r w:rsidRPr="00403392">
              <w:rPr>
                <w:rFonts w:ascii="Times New Roman" w:eastAsia="Times New Roman" w:hAnsi="Times New Roman" w:cs="Times New Roman"/>
                <w:sz w:val="24"/>
                <w:szCs w:val="24"/>
              </w:rPr>
              <w:t xml:space="preserve"> надежности присоединения электрических </w:t>
            </w:r>
            <w:proofErr w:type="spellStart"/>
            <w:r w:rsidRPr="00403392">
              <w:rPr>
                <w:rFonts w:ascii="Times New Roman" w:eastAsia="Times New Roman" w:hAnsi="Times New Roman" w:cs="Times New Roman"/>
                <w:sz w:val="24"/>
                <w:szCs w:val="24"/>
              </w:rPr>
              <w:t>проводников.Контроль</w:t>
            </w:r>
            <w:proofErr w:type="spellEnd"/>
            <w:r w:rsidRPr="00403392">
              <w:rPr>
                <w:rFonts w:ascii="Times New Roman" w:eastAsia="Times New Roman" w:hAnsi="Times New Roman" w:cs="Times New Roman"/>
                <w:sz w:val="24"/>
                <w:szCs w:val="24"/>
              </w:rPr>
              <w:t xml:space="preserve"> напряжения питания и номинальных токов потребления нагревательными </w:t>
            </w:r>
            <w:proofErr w:type="spellStart"/>
            <w:r w:rsidRPr="00403392">
              <w:rPr>
                <w:rFonts w:ascii="Times New Roman" w:eastAsia="Times New Roman" w:hAnsi="Times New Roman" w:cs="Times New Roman"/>
                <w:sz w:val="24"/>
                <w:szCs w:val="24"/>
              </w:rPr>
              <w:t>элементами.Проверка</w:t>
            </w:r>
            <w:proofErr w:type="spellEnd"/>
            <w:r w:rsidRPr="00403392">
              <w:rPr>
                <w:rFonts w:ascii="Times New Roman" w:eastAsia="Times New Roman" w:hAnsi="Times New Roman" w:cs="Times New Roman"/>
                <w:sz w:val="24"/>
                <w:szCs w:val="24"/>
              </w:rPr>
              <w:t xml:space="preserve"> омического сопротивления по постоянному току нагревательных элементов (при необходимости).Протяжка </w:t>
            </w:r>
            <w:proofErr w:type="spellStart"/>
            <w:r w:rsidRPr="00403392">
              <w:rPr>
                <w:rFonts w:ascii="Times New Roman" w:eastAsia="Times New Roman" w:hAnsi="Times New Roman" w:cs="Times New Roman"/>
                <w:sz w:val="24"/>
                <w:szCs w:val="24"/>
              </w:rPr>
              <w:t>клемм.Очистка</w:t>
            </w:r>
            <w:proofErr w:type="spellEnd"/>
            <w:r w:rsidRPr="00403392">
              <w:rPr>
                <w:rFonts w:ascii="Times New Roman" w:eastAsia="Times New Roman" w:hAnsi="Times New Roman" w:cs="Times New Roman"/>
                <w:sz w:val="24"/>
                <w:szCs w:val="24"/>
              </w:rPr>
              <w:t xml:space="preserve"> корпусов нагревательных элементов от пыли и </w:t>
            </w:r>
            <w:proofErr w:type="spellStart"/>
            <w:r w:rsidRPr="00403392">
              <w:rPr>
                <w:rFonts w:ascii="Times New Roman" w:eastAsia="Times New Roman" w:hAnsi="Times New Roman" w:cs="Times New Roman"/>
                <w:sz w:val="24"/>
                <w:szCs w:val="24"/>
              </w:rPr>
              <w:t>грязи.Проверка</w:t>
            </w:r>
            <w:proofErr w:type="spellEnd"/>
            <w:r w:rsidRPr="00403392">
              <w:rPr>
                <w:rFonts w:ascii="Times New Roman" w:eastAsia="Times New Roman" w:hAnsi="Times New Roman" w:cs="Times New Roman"/>
                <w:sz w:val="24"/>
                <w:szCs w:val="24"/>
              </w:rPr>
              <w:t xml:space="preserve"> систем автоматики.</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02846BE8"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раз в 3 месяца</w:t>
            </w:r>
          </w:p>
        </w:tc>
      </w:tr>
    </w:tbl>
    <w:p w14:paraId="1ADDAD13" w14:textId="77777777" w:rsidR="005E2C17" w:rsidRPr="00403392" w:rsidRDefault="005E2C17" w:rsidP="005E2C17">
      <w:pPr>
        <w:shd w:val="clear" w:color="auto" w:fill="FFFFFF"/>
        <w:spacing w:before="288"/>
        <w:ind w:right="61"/>
        <w:jc w:val="center"/>
        <w:rPr>
          <w:rFonts w:ascii="Times New Roman" w:hAnsi="Times New Roman" w:cs="Times New Roman"/>
          <w:sz w:val="24"/>
          <w:szCs w:val="24"/>
        </w:rPr>
      </w:pPr>
      <w:r w:rsidRPr="00403392">
        <w:rPr>
          <w:rFonts w:ascii="Times New Roman" w:eastAsia="Times New Roman" w:hAnsi="Times New Roman" w:cs="Times New Roman"/>
          <w:b/>
          <w:bCs/>
          <w:sz w:val="24"/>
          <w:szCs w:val="24"/>
        </w:rPr>
        <w:t>Холодный контур</w:t>
      </w:r>
    </w:p>
    <w:tbl>
      <w:tblPr>
        <w:tblW w:w="9904" w:type="dxa"/>
        <w:tblInd w:w="40" w:type="dxa"/>
        <w:tblLayout w:type="fixed"/>
        <w:tblCellMar>
          <w:left w:w="40" w:type="dxa"/>
          <w:right w:w="40" w:type="dxa"/>
        </w:tblCellMar>
        <w:tblLook w:val="04A0" w:firstRow="1" w:lastRow="0" w:firstColumn="1" w:lastColumn="0" w:noHBand="0" w:noVBand="1"/>
      </w:tblPr>
      <w:tblGrid>
        <w:gridCol w:w="551"/>
        <w:gridCol w:w="2092"/>
        <w:gridCol w:w="5285"/>
        <w:gridCol w:w="1976"/>
      </w:tblGrid>
      <w:tr w:rsidR="005E2C17" w:rsidRPr="00403392" w14:paraId="1787C0A7" w14:textId="77777777" w:rsidTr="00615CF1">
        <w:trPr>
          <w:trHeight w:hRule="exact" w:val="647"/>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45456860" w14:textId="77777777" w:rsidR="005E2C17" w:rsidRPr="00403392" w:rsidRDefault="005E2C17" w:rsidP="00615CF1">
            <w:pPr>
              <w:shd w:val="clear" w:color="auto" w:fill="FFFFFF"/>
              <w:spacing w:line="263" w:lineRule="exact"/>
              <w:ind w:left="5" w:firstLine="56"/>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 </w:t>
            </w:r>
            <w:proofErr w:type="spellStart"/>
            <w:r w:rsidRPr="00403392">
              <w:rPr>
                <w:rFonts w:ascii="Times New Roman" w:eastAsia="Times New Roman" w:hAnsi="Times New Roman" w:cs="Times New Roman"/>
                <w:spacing w:val="-26"/>
                <w:sz w:val="24"/>
                <w:szCs w:val="24"/>
              </w:rPr>
              <w:t>ГУп</w:t>
            </w:r>
            <w:proofErr w:type="spellEnd"/>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12C206BD" w14:textId="77777777" w:rsidR="005E2C17" w:rsidRPr="00403392" w:rsidRDefault="005E2C17" w:rsidP="00615CF1">
            <w:pPr>
              <w:shd w:val="clear" w:color="auto" w:fill="FFFFFF"/>
              <w:spacing w:line="256" w:lineRule="auto"/>
              <w:ind w:left="232"/>
              <w:rPr>
                <w:rFonts w:ascii="Times New Roman" w:hAnsi="Times New Roman" w:cs="Times New Roman"/>
                <w:sz w:val="24"/>
                <w:szCs w:val="24"/>
              </w:rPr>
            </w:pPr>
            <w:r w:rsidRPr="00403392">
              <w:rPr>
                <w:rFonts w:ascii="Times New Roman" w:eastAsia="Times New Roman" w:hAnsi="Times New Roman" w:cs="Times New Roman"/>
                <w:sz w:val="24"/>
                <w:szCs w:val="24"/>
              </w:rPr>
              <w:t>Оборудование</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38894EA9" w14:textId="77777777" w:rsidR="005E2C17" w:rsidRPr="00403392" w:rsidRDefault="005E2C17" w:rsidP="00615CF1">
            <w:pPr>
              <w:shd w:val="clear" w:color="auto" w:fill="FFFFFF"/>
              <w:spacing w:line="256" w:lineRule="auto"/>
              <w:ind w:left="1491"/>
              <w:rPr>
                <w:rFonts w:ascii="Times New Roman" w:hAnsi="Times New Roman" w:cs="Times New Roman"/>
                <w:sz w:val="24"/>
                <w:szCs w:val="24"/>
              </w:rPr>
            </w:pPr>
            <w:r w:rsidRPr="00403392">
              <w:rPr>
                <w:rFonts w:ascii="Times New Roman" w:eastAsia="Times New Roman" w:hAnsi="Times New Roman" w:cs="Times New Roman"/>
                <w:sz w:val="24"/>
                <w:szCs w:val="24"/>
              </w:rPr>
              <w:t>Наименование работ</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069B869C" w14:textId="77777777" w:rsidR="005E2C17" w:rsidRPr="00403392" w:rsidRDefault="005E2C17" w:rsidP="00615CF1">
            <w:pPr>
              <w:shd w:val="clear" w:color="auto" w:fill="FFFFFF"/>
              <w:spacing w:line="273" w:lineRule="exact"/>
              <w:ind w:left="293" w:right="318"/>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Период проведение</w:t>
            </w:r>
          </w:p>
        </w:tc>
      </w:tr>
      <w:tr w:rsidR="005E2C17" w:rsidRPr="00403392" w14:paraId="7C920CC5" w14:textId="77777777" w:rsidTr="00615CF1">
        <w:trPr>
          <w:trHeight w:hRule="exact" w:val="3340"/>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4DF68010" w14:textId="77777777" w:rsidR="005E2C17" w:rsidRPr="00403392" w:rsidRDefault="005E2C17" w:rsidP="00615CF1">
            <w:pPr>
              <w:shd w:val="clear" w:color="auto" w:fill="FFFFFF"/>
              <w:spacing w:line="256" w:lineRule="auto"/>
              <w:ind w:left="141"/>
              <w:rPr>
                <w:rFonts w:ascii="Times New Roman" w:hAnsi="Times New Roman" w:cs="Times New Roman"/>
                <w:sz w:val="24"/>
                <w:szCs w:val="24"/>
              </w:rPr>
            </w:pPr>
            <w:r w:rsidRPr="00403392">
              <w:rPr>
                <w:rFonts w:ascii="Times New Roman" w:hAnsi="Times New Roman" w:cs="Times New Roman"/>
                <w:sz w:val="24"/>
                <w:szCs w:val="24"/>
              </w:rPr>
              <w:t>1</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049BC4E7" w14:textId="77777777" w:rsidR="005E2C17" w:rsidRPr="00403392" w:rsidRDefault="005E2C17" w:rsidP="00615CF1">
            <w:pPr>
              <w:shd w:val="clear" w:color="auto" w:fill="FFFFFF"/>
              <w:spacing w:line="256" w:lineRule="auto"/>
              <w:ind w:left="571"/>
              <w:rPr>
                <w:rFonts w:ascii="Times New Roman" w:hAnsi="Times New Roman" w:cs="Times New Roman"/>
                <w:sz w:val="24"/>
                <w:szCs w:val="24"/>
              </w:rPr>
            </w:pPr>
            <w:r w:rsidRPr="00403392">
              <w:rPr>
                <w:rFonts w:ascii="Times New Roman" w:eastAsia="Times New Roman" w:hAnsi="Times New Roman" w:cs="Times New Roman"/>
                <w:sz w:val="24"/>
                <w:szCs w:val="24"/>
              </w:rPr>
              <w:t>Чиллер</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66DD7249"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Внешний осмотр корпуса и узлов </w:t>
            </w:r>
            <w:proofErr w:type="spellStart"/>
            <w:r w:rsidRPr="00403392">
              <w:rPr>
                <w:rFonts w:ascii="Times New Roman" w:eastAsia="Times New Roman" w:hAnsi="Times New Roman" w:cs="Times New Roman"/>
                <w:sz w:val="24"/>
                <w:szCs w:val="24"/>
              </w:rPr>
              <w:t>чиллера</w:t>
            </w:r>
            <w:proofErr w:type="spellEnd"/>
            <w:r w:rsidRPr="00403392">
              <w:rPr>
                <w:rFonts w:ascii="Times New Roman" w:eastAsia="Times New Roman" w:hAnsi="Times New Roman" w:cs="Times New Roman"/>
                <w:sz w:val="24"/>
                <w:szCs w:val="24"/>
              </w:rPr>
              <w:t xml:space="preserve"> на</w:t>
            </w:r>
          </w:p>
          <w:p w14:paraId="58764657"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предмет отсутствия механических повреждений и</w:t>
            </w:r>
          </w:p>
          <w:p w14:paraId="4C75600E"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надежности механических соединений.</w:t>
            </w:r>
            <w:r>
              <w:rPr>
                <w:rFonts w:ascii="Times New Roman" w:eastAsia="Times New Roman" w:hAnsi="Times New Roman" w:cs="Times New Roman"/>
                <w:sz w:val="24"/>
                <w:szCs w:val="24"/>
              </w:rPr>
              <w:t xml:space="preserve"> </w:t>
            </w:r>
            <w:r w:rsidRPr="00403392">
              <w:rPr>
                <w:rFonts w:ascii="Times New Roman" w:eastAsia="Times New Roman" w:hAnsi="Times New Roman" w:cs="Times New Roman"/>
                <w:sz w:val="24"/>
                <w:szCs w:val="24"/>
              </w:rPr>
              <w:t>Чистка</w:t>
            </w:r>
          </w:p>
          <w:p w14:paraId="4DF2DADE"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драк кулеров и других компонентов</w:t>
            </w:r>
          </w:p>
          <w:p w14:paraId="78C3520F"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proofErr w:type="spellStart"/>
            <w:r>
              <w:rPr>
                <w:rFonts w:ascii="Times New Roman" w:eastAsia="Times New Roman" w:hAnsi="Times New Roman" w:cs="Times New Roman"/>
                <w:sz w:val="24"/>
                <w:szCs w:val="24"/>
              </w:rPr>
              <w:t>чиллера</w:t>
            </w:r>
            <w:proofErr w:type="spellEnd"/>
            <w:r>
              <w:rPr>
                <w:rFonts w:ascii="Times New Roman" w:eastAsia="Times New Roman" w:hAnsi="Times New Roman" w:cs="Times New Roman"/>
                <w:sz w:val="24"/>
                <w:szCs w:val="24"/>
              </w:rPr>
              <w:t xml:space="preserve"> П</w:t>
            </w:r>
            <w:r w:rsidRPr="00403392">
              <w:rPr>
                <w:rFonts w:ascii="Times New Roman" w:eastAsia="Times New Roman" w:hAnsi="Times New Roman" w:cs="Times New Roman"/>
                <w:sz w:val="24"/>
                <w:szCs w:val="24"/>
              </w:rPr>
              <w:t>роверка надежности присоединения</w:t>
            </w:r>
          </w:p>
          <w:p w14:paraId="782FFA5D"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заземляющих проводников.</w:t>
            </w:r>
            <w:r>
              <w:rPr>
                <w:rFonts w:ascii="Times New Roman" w:eastAsia="Times New Roman" w:hAnsi="Times New Roman" w:cs="Times New Roman"/>
                <w:sz w:val="24"/>
                <w:szCs w:val="24"/>
              </w:rPr>
              <w:t xml:space="preserve"> П</w:t>
            </w:r>
            <w:r w:rsidRPr="00403392">
              <w:rPr>
                <w:rFonts w:ascii="Times New Roman" w:eastAsia="Times New Roman" w:hAnsi="Times New Roman" w:cs="Times New Roman"/>
                <w:sz w:val="24"/>
                <w:szCs w:val="24"/>
              </w:rPr>
              <w:t>роверка</w:t>
            </w:r>
          </w:p>
          <w:p w14:paraId="63A4B7CC"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герметичности системы прохождения хладагента</w:t>
            </w:r>
          </w:p>
          <w:p w14:paraId="412BEA3F"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на наличие утечек. Проверка при необходимости</w:t>
            </w:r>
          </w:p>
          <w:p w14:paraId="4CC64442"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мойка наружного блока. Проверка рабочего</w:t>
            </w:r>
          </w:p>
          <w:p w14:paraId="6D357BDB"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давления хладагента в системе.</w:t>
            </w:r>
            <w:r>
              <w:rPr>
                <w:rFonts w:ascii="Times New Roman" w:eastAsia="Times New Roman" w:hAnsi="Times New Roman" w:cs="Times New Roman"/>
                <w:sz w:val="24"/>
                <w:szCs w:val="24"/>
              </w:rPr>
              <w:t xml:space="preserve"> </w:t>
            </w:r>
            <w:r w:rsidRPr="00403392">
              <w:rPr>
                <w:rFonts w:ascii="Times New Roman" w:eastAsia="Times New Roman" w:hAnsi="Times New Roman" w:cs="Times New Roman"/>
                <w:sz w:val="24"/>
                <w:szCs w:val="24"/>
              </w:rPr>
              <w:t>Ревизия</w:t>
            </w:r>
          </w:p>
          <w:p w14:paraId="37DD5F45"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электродвигателей и лопастей</w:t>
            </w:r>
          </w:p>
          <w:p w14:paraId="429CA452" w14:textId="77777777" w:rsidR="005E2C17" w:rsidRPr="00403392" w:rsidRDefault="005E2C17" w:rsidP="00615CF1">
            <w:pPr>
              <w:shd w:val="clear" w:color="auto" w:fill="FFFFFF"/>
              <w:spacing w:after="0" w:line="268" w:lineRule="exact"/>
              <w:ind w:left="20"/>
              <w:rPr>
                <w:rFonts w:ascii="Times New Roman" w:hAnsi="Times New Roman" w:cs="Times New Roman"/>
                <w:sz w:val="24"/>
                <w:szCs w:val="24"/>
              </w:rPr>
            </w:pPr>
            <w:r w:rsidRPr="00403392">
              <w:rPr>
                <w:rFonts w:ascii="Times New Roman" w:eastAsia="Times New Roman" w:hAnsi="Times New Roman" w:cs="Times New Roman"/>
                <w:sz w:val="24"/>
                <w:szCs w:val="24"/>
              </w:rPr>
              <w:t>вентиляторов.</w:t>
            </w:r>
            <w:r>
              <w:rPr>
                <w:rFonts w:ascii="Times New Roman" w:eastAsia="Times New Roman" w:hAnsi="Times New Roman" w:cs="Times New Roman"/>
                <w:sz w:val="24"/>
                <w:szCs w:val="24"/>
              </w:rPr>
              <w:t xml:space="preserve"> </w:t>
            </w:r>
            <w:r w:rsidRPr="00403392">
              <w:rPr>
                <w:rFonts w:ascii="Times New Roman" w:eastAsia="Times New Roman" w:hAnsi="Times New Roman" w:cs="Times New Roman"/>
                <w:sz w:val="24"/>
                <w:szCs w:val="24"/>
              </w:rPr>
              <w:t>Протяжка клемм.</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0E58B7DB"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раз в месяц</w:t>
            </w:r>
          </w:p>
        </w:tc>
      </w:tr>
      <w:tr w:rsidR="005E2C17" w:rsidRPr="00403392" w14:paraId="5C1C33F6" w14:textId="77777777" w:rsidTr="00615CF1">
        <w:trPr>
          <w:trHeight w:hRule="exact" w:val="899"/>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0A00D4F6" w14:textId="77777777" w:rsidR="005E2C17" w:rsidRPr="00403392" w:rsidRDefault="005E2C17" w:rsidP="00615CF1">
            <w:pPr>
              <w:shd w:val="clear" w:color="auto" w:fill="FFFFFF"/>
              <w:spacing w:line="256" w:lineRule="auto"/>
              <w:ind w:left="126"/>
              <w:rPr>
                <w:rFonts w:ascii="Times New Roman" w:hAnsi="Times New Roman" w:cs="Times New Roman"/>
                <w:sz w:val="24"/>
                <w:szCs w:val="24"/>
              </w:rPr>
            </w:pPr>
            <w:r w:rsidRPr="00403392">
              <w:rPr>
                <w:rFonts w:ascii="Times New Roman" w:hAnsi="Times New Roman" w:cs="Times New Roman"/>
                <w:sz w:val="24"/>
                <w:szCs w:val="24"/>
              </w:rPr>
              <w:t>2</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5CF68A5A" w14:textId="77777777" w:rsidR="005E2C17" w:rsidRPr="00403392" w:rsidRDefault="005E2C17" w:rsidP="00615CF1">
            <w:pPr>
              <w:shd w:val="clear" w:color="auto" w:fill="FFFFFF"/>
              <w:spacing w:line="273" w:lineRule="exact"/>
              <w:ind w:left="56" w:right="56"/>
              <w:rPr>
                <w:rFonts w:ascii="Times New Roman" w:hAnsi="Times New Roman" w:cs="Times New Roman"/>
                <w:sz w:val="24"/>
                <w:szCs w:val="24"/>
              </w:rPr>
            </w:pPr>
            <w:r w:rsidRPr="00403392">
              <w:rPr>
                <w:rFonts w:ascii="Times New Roman" w:eastAsia="Times New Roman" w:hAnsi="Times New Roman" w:cs="Times New Roman"/>
                <w:sz w:val="24"/>
                <w:szCs w:val="24"/>
              </w:rPr>
              <w:t>Циркуляционный насосы</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7926863E" w14:textId="77777777" w:rsidR="005E2C17" w:rsidRPr="00403392" w:rsidRDefault="005E2C17" w:rsidP="00615CF1">
            <w:pPr>
              <w:shd w:val="clear" w:color="auto" w:fill="FFFFFF"/>
              <w:spacing w:after="0" w:line="273" w:lineRule="exact"/>
              <w:ind w:left="126"/>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Проверка сопротивления обмотки </w:t>
            </w:r>
            <w:proofErr w:type="spellStart"/>
            <w:proofErr w:type="gramStart"/>
            <w:r w:rsidRPr="00403392">
              <w:rPr>
                <w:rFonts w:ascii="Times New Roman" w:eastAsia="Times New Roman" w:hAnsi="Times New Roman" w:cs="Times New Roman"/>
                <w:sz w:val="24"/>
                <w:szCs w:val="24"/>
              </w:rPr>
              <w:t>катушки.При</w:t>
            </w:r>
            <w:proofErr w:type="spellEnd"/>
            <w:proofErr w:type="gramEnd"/>
          </w:p>
          <w:p w14:paraId="55F8F9C6" w14:textId="77777777" w:rsidR="005E2C17" w:rsidRPr="00403392" w:rsidRDefault="005E2C17" w:rsidP="00615CF1">
            <w:pPr>
              <w:shd w:val="clear" w:color="auto" w:fill="FFFFFF"/>
              <w:spacing w:after="0" w:line="273" w:lineRule="exact"/>
              <w:ind w:left="126"/>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необходимости регулировка </w:t>
            </w:r>
            <w:proofErr w:type="spellStart"/>
            <w:proofErr w:type="gramStart"/>
            <w:r w:rsidRPr="00403392">
              <w:rPr>
                <w:rFonts w:ascii="Times New Roman" w:eastAsia="Times New Roman" w:hAnsi="Times New Roman" w:cs="Times New Roman"/>
                <w:sz w:val="24"/>
                <w:szCs w:val="24"/>
              </w:rPr>
              <w:t>скорости.Протяжка</w:t>
            </w:r>
            <w:proofErr w:type="spellEnd"/>
            <w:proofErr w:type="gramEnd"/>
          </w:p>
          <w:p w14:paraId="4B930782" w14:textId="77777777" w:rsidR="005E2C17" w:rsidRPr="00403392" w:rsidRDefault="005E2C17" w:rsidP="00615CF1">
            <w:pPr>
              <w:shd w:val="clear" w:color="auto" w:fill="FFFFFF"/>
              <w:spacing w:line="273" w:lineRule="exact"/>
              <w:ind w:left="126"/>
              <w:rPr>
                <w:rFonts w:ascii="Times New Roman" w:hAnsi="Times New Roman" w:cs="Times New Roman"/>
                <w:sz w:val="24"/>
                <w:szCs w:val="24"/>
              </w:rPr>
            </w:pPr>
            <w:r w:rsidRPr="00403392">
              <w:rPr>
                <w:rFonts w:ascii="Times New Roman" w:eastAsia="Times New Roman" w:hAnsi="Times New Roman" w:cs="Times New Roman"/>
                <w:sz w:val="24"/>
                <w:szCs w:val="24"/>
              </w:rPr>
              <w:t>клемм.</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6293D340"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hAnsi="Times New Roman" w:cs="Times New Roman"/>
                <w:sz w:val="24"/>
                <w:szCs w:val="24"/>
              </w:rPr>
              <w:t xml:space="preserve">1 </w:t>
            </w:r>
            <w:r>
              <w:rPr>
                <w:rFonts w:ascii="Times New Roman" w:eastAsia="Times New Roman" w:hAnsi="Times New Roman" w:cs="Times New Roman"/>
                <w:sz w:val="24"/>
                <w:szCs w:val="24"/>
              </w:rPr>
              <w:t xml:space="preserve">раз </w:t>
            </w:r>
            <w:proofErr w:type="gramStart"/>
            <w:r>
              <w:rPr>
                <w:rFonts w:ascii="Times New Roman" w:eastAsia="Times New Roman" w:hAnsi="Times New Roman" w:cs="Times New Roman"/>
                <w:sz w:val="24"/>
                <w:szCs w:val="24"/>
              </w:rPr>
              <w:t>в  месяц</w:t>
            </w:r>
            <w:proofErr w:type="gramEnd"/>
          </w:p>
        </w:tc>
      </w:tr>
      <w:tr w:rsidR="005E2C17" w:rsidRPr="00403392" w14:paraId="304A5F7F" w14:textId="77777777" w:rsidTr="00615CF1">
        <w:trPr>
          <w:trHeight w:hRule="exact" w:val="556"/>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41024BEB" w14:textId="77777777" w:rsidR="005E2C17" w:rsidRPr="00403392" w:rsidRDefault="005E2C17" w:rsidP="00615CF1">
            <w:pPr>
              <w:shd w:val="clear" w:color="auto" w:fill="FFFFFF"/>
              <w:spacing w:line="256" w:lineRule="auto"/>
              <w:ind w:left="126"/>
              <w:rPr>
                <w:rFonts w:ascii="Times New Roman" w:hAnsi="Times New Roman" w:cs="Times New Roman"/>
                <w:sz w:val="24"/>
                <w:szCs w:val="24"/>
              </w:rPr>
            </w:pPr>
            <w:r w:rsidRPr="00403392">
              <w:rPr>
                <w:rFonts w:ascii="Times New Roman" w:hAnsi="Times New Roman" w:cs="Times New Roman"/>
                <w:sz w:val="24"/>
                <w:szCs w:val="24"/>
              </w:rPr>
              <w:lastRenderedPageBreak/>
              <w:t>3</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10275143" w14:textId="77777777" w:rsidR="005E2C17" w:rsidRPr="00403392" w:rsidRDefault="005E2C17" w:rsidP="00615CF1">
            <w:pPr>
              <w:shd w:val="clear" w:color="auto" w:fill="FFFFFF"/>
              <w:spacing w:line="278" w:lineRule="exact"/>
              <w:ind w:left="480" w:right="475"/>
              <w:jc w:val="center"/>
              <w:rPr>
                <w:rFonts w:ascii="Times New Roman" w:hAnsi="Times New Roman" w:cs="Times New Roman"/>
                <w:sz w:val="24"/>
                <w:szCs w:val="24"/>
              </w:rPr>
            </w:pPr>
            <w:r w:rsidRPr="00403392">
              <w:rPr>
                <w:rFonts w:ascii="Times New Roman" w:eastAsia="Times New Roman" w:hAnsi="Times New Roman" w:cs="Times New Roman"/>
                <w:sz w:val="24"/>
                <w:szCs w:val="24"/>
              </w:rPr>
              <w:t>Запорная арматура</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4F65377A" w14:textId="77777777" w:rsidR="005E2C17" w:rsidRPr="00403392" w:rsidRDefault="005E2C17" w:rsidP="00615CF1">
            <w:pPr>
              <w:shd w:val="clear" w:color="auto" w:fill="FFFFFF"/>
              <w:spacing w:line="256" w:lineRule="auto"/>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Проверка работоспособности</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790E2FBD" w14:textId="77777777" w:rsidR="005E2C17" w:rsidRPr="00403392" w:rsidRDefault="005E2C17" w:rsidP="00615CF1">
            <w:pPr>
              <w:shd w:val="clear" w:color="auto" w:fill="FFFFFF"/>
              <w:spacing w:line="256" w:lineRule="auto"/>
              <w:ind w:left="96"/>
              <w:rPr>
                <w:rFonts w:ascii="Times New Roman" w:hAnsi="Times New Roman" w:cs="Times New Roman"/>
                <w:sz w:val="24"/>
                <w:szCs w:val="24"/>
              </w:rPr>
            </w:pPr>
            <w:r w:rsidRPr="00403392">
              <w:rPr>
                <w:rFonts w:ascii="Times New Roman" w:hAnsi="Times New Roman" w:cs="Times New Roman"/>
                <w:spacing w:val="-4"/>
                <w:sz w:val="24"/>
                <w:szCs w:val="24"/>
              </w:rPr>
              <w:t xml:space="preserve">1 </w:t>
            </w:r>
            <w:r>
              <w:rPr>
                <w:rFonts w:ascii="Times New Roman" w:eastAsia="Times New Roman" w:hAnsi="Times New Roman" w:cs="Times New Roman"/>
                <w:spacing w:val="-4"/>
                <w:sz w:val="24"/>
                <w:szCs w:val="24"/>
              </w:rPr>
              <w:t>раз в 3 месяца</w:t>
            </w:r>
          </w:p>
        </w:tc>
      </w:tr>
      <w:tr w:rsidR="005E2C17" w:rsidRPr="00403392" w14:paraId="22EED162" w14:textId="77777777" w:rsidTr="00615CF1">
        <w:trPr>
          <w:trHeight w:hRule="exact" w:val="1192"/>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303E4C1A" w14:textId="77777777" w:rsidR="005E2C17" w:rsidRPr="00403392" w:rsidRDefault="005E2C17" w:rsidP="00615CF1">
            <w:pPr>
              <w:shd w:val="clear" w:color="auto" w:fill="FFFFFF"/>
              <w:spacing w:after="0" w:line="256" w:lineRule="auto"/>
              <w:ind w:left="116"/>
              <w:rPr>
                <w:rFonts w:ascii="Times New Roman" w:hAnsi="Times New Roman" w:cs="Times New Roman"/>
                <w:sz w:val="24"/>
                <w:szCs w:val="24"/>
              </w:rPr>
            </w:pPr>
            <w:r w:rsidRPr="00403392">
              <w:rPr>
                <w:rFonts w:ascii="Times New Roman" w:hAnsi="Times New Roman" w:cs="Times New Roman"/>
                <w:sz w:val="24"/>
                <w:szCs w:val="24"/>
              </w:rPr>
              <w:t>4</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60FA476D" w14:textId="77777777" w:rsidR="005E2C17" w:rsidRPr="00403392" w:rsidRDefault="005E2C17" w:rsidP="00615CF1">
            <w:pPr>
              <w:shd w:val="clear" w:color="auto" w:fill="FFFFFF"/>
              <w:spacing w:after="0" w:line="256" w:lineRule="auto"/>
              <w:jc w:val="center"/>
              <w:rPr>
                <w:rFonts w:ascii="Times New Roman" w:hAnsi="Times New Roman" w:cs="Times New Roman"/>
                <w:sz w:val="24"/>
                <w:szCs w:val="24"/>
              </w:rPr>
            </w:pPr>
            <w:r w:rsidRPr="00403392">
              <w:rPr>
                <w:rFonts w:ascii="Times New Roman" w:eastAsia="Times New Roman" w:hAnsi="Times New Roman" w:cs="Times New Roman"/>
                <w:spacing w:val="-4"/>
                <w:sz w:val="24"/>
                <w:szCs w:val="24"/>
              </w:rPr>
              <w:t>Привод клапана</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7C931376" w14:textId="77777777" w:rsidR="005E2C17" w:rsidRPr="00403392" w:rsidRDefault="005E2C17" w:rsidP="00615CF1">
            <w:pPr>
              <w:shd w:val="clear" w:color="auto" w:fill="FFFFFF"/>
              <w:spacing w:after="0" w:line="273" w:lineRule="exact"/>
              <w:jc w:val="center"/>
              <w:rPr>
                <w:rFonts w:ascii="Times New Roman" w:hAnsi="Times New Roman" w:cs="Times New Roman"/>
                <w:sz w:val="24"/>
                <w:szCs w:val="24"/>
              </w:rPr>
            </w:pPr>
            <w:r w:rsidRPr="00403392">
              <w:rPr>
                <w:rFonts w:ascii="Times New Roman" w:eastAsia="Times New Roman" w:hAnsi="Times New Roman" w:cs="Times New Roman"/>
                <w:spacing w:val="-4"/>
                <w:sz w:val="24"/>
                <w:szCs w:val="24"/>
              </w:rPr>
              <w:t>Проверка момента открытия-закрытия, прочность</w:t>
            </w:r>
          </w:p>
          <w:p w14:paraId="315E812A" w14:textId="77777777" w:rsidR="005E2C17" w:rsidRPr="00403392" w:rsidRDefault="005E2C17" w:rsidP="00615CF1">
            <w:pPr>
              <w:shd w:val="clear" w:color="auto" w:fill="FFFFFF"/>
              <w:spacing w:after="0" w:line="273" w:lineRule="exact"/>
              <w:jc w:val="center"/>
              <w:rPr>
                <w:rFonts w:ascii="Times New Roman" w:hAnsi="Times New Roman" w:cs="Times New Roman"/>
                <w:sz w:val="24"/>
                <w:szCs w:val="24"/>
              </w:rPr>
            </w:pPr>
            <w:r w:rsidRPr="00403392">
              <w:rPr>
                <w:rFonts w:ascii="Times New Roman" w:eastAsia="Times New Roman" w:hAnsi="Times New Roman" w:cs="Times New Roman"/>
                <w:spacing w:val="-3"/>
                <w:sz w:val="24"/>
                <w:szCs w:val="24"/>
              </w:rPr>
              <w:t>крепления, проверка механизмов, при</w:t>
            </w:r>
          </w:p>
          <w:p w14:paraId="118E064C" w14:textId="77777777" w:rsidR="005E2C17" w:rsidRPr="00403392" w:rsidRDefault="005E2C17" w:rsidP="00615CF1">
            <w:pPr>
              <w:shd w:val="clear" w:color="auto" w:fill="FFFFFF"/>
              <w:spacing w:after="0" w:line="273" w:lineRule="exact"/>
              <w:jc w:val="center"/>
              <w:rPr>
                <w:rFonts w:ascii="Times New Roman" w:hAnsi="Times New Roman" w:cs="Times New Roman"/>
                <w:sz w:val="24"/>
                <w:szCs w:val="24"/>
              </w:rPr>
            </w:pPr>
            <w:r w:rsidRPr="00403392">
              <w:rPr>
                <w:rFonts w:ascii="Times New Roman" w:eastAsia="Times New Roman" w:hAnsi="Times New Roman" w:cs="Times New Roman"/>
                <w:spacing w:val="-3"/>
                <w:sz w:val="24"/>
                <w:szCs w:val="24"/>
              </w:rPr>
              <w:t>необходимости чистка.</w:t>
            </w:r>
            <w:r>
              <w:rPr>
                <w:rFonts w:ascii="Times New Roman" w:eastAsia="Times New Roman" w:hAnsi="Times New Roman" w:cs="Times New Roman"/>
                <w:spacing w:val="-3"/>
                <w:sz w:val="24"/>
                <w:szCs w:val="24"/>
              </w:rPr>
              <w:t xml:space="preserve"> </w:t>
            </w:r>
            <w:r w:rsidRPr="00403392">
              <w:rPr>
                <w:rFonts w:ascii="Times New Roman" w:eastAsia="Times New Roman" w:hAnsi="Times New Roman" w:cs="Times New Roman"/>
                <w:spacing w:val="-3"/>
                <w:sz w:val="24"/>
                <w:szCs w:val="24"/>
              </w:rPr>
              <w:t>Протяжка клемм</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10944384" w14:textId="77777777" w:rsidR="005E2C17" w:rsidRPr="00403392" w:rsidRDefault="005E2C17" w:rsidP="00615CF1">
            <w:pPr>
              <w:shd w:val="clear" w:color="auto" w:fill="FFFFFF"/>
              <w:spacing w:after="0" w:line="256" w:lineRule="auto"/>
              <w:ind w:left="96"/>
              <w:rPr>
                <w:rFonts w:ascii="Times New Roman" w:hAnsi="Times New Roman" w:cs="Times New Roman"/>
                <w:sz w:val="24"/>
                <w:szCs w:val="24"/>
              </w:rPr>
            </w:pPr>
            <w:r w:rsidRPr="00403392">
              <w:rPr>
                <w:rFonts w:ascii="Times New Roman" w:hAnsi="Times New Roman" w:cs="Times New Roman"/>
                <w:spacing w:val="-4"/>
                <w:sz w:val="24"/>
                <w:szCs w:val="24"/>
              </w:rPr>
              <w:t xml:space="preserve">1 </w:t>
            </w:r>
            <w:r>
              <w:rPr>
                <w:rFonts w:ascii="Times New Roman" w:eastAsia="Times New Roman" w:hAnsi="Times New Roman" w:cs="Times New Roman"/>
                <w:spacing w:val="-4"/>
                <w:sz w:val="24"/>
                <w:szCs w:val="24"/>
              </w:rPr>
              <w:t xml:space="preserve">раз </w:t>
            </w:r>
            <w:proofErr w:type="gramStart"/>
            <w:r>
              <w:rPr>
                <w:rFonts w:ascii="Times New Roman" w:eastAsia="Times New Roman" w:hAnsi="Times New Roman" w:cs="Times New Roman"/>
                <w:spacing w:val="-4"/>
                <w:sz w:val="24"/>
                <w:szCs w:val="24"/>
              </w:rPr>
              <w:t>в  месяц</w:t>
            </w:r>
            <w:proofErr w:type="gramEnd"/>
          </w:p>
        </w:tc>
      </w:tr>
      <w:tr w:rsidR="005E2C17" w:rsidRPr="00403392" w14:paraId="243D6911" w14:textId="77777777" w:rsidTr="00615CF1">
        <w:trPr>
          <w:trHeight w:hRule="exact" w:val="2567"/>
        </w:trPr>
        <w:tc>
          <w:tcPr>
            <w:tcW w:w="551" w:type="dxa"/>
            <w:tcBorders>
              <w:top w:val="single" w:sz="6" w:space="0" w:color="auto"/>
              <w:left w:val="single" w:sz="6" w:space="0" w:color="auto"/>
              <w:bottom w:val="single" w:sz="6" w:space="0" w:color="auto"/>
              <w:right w:val="single" w:sz="6" w:space="0" w:color="auto"/>
            </w:tcBorders>
            <w:shd w:val="clear" w:color="auto" w:fill="FFFFFF"/>
            <w:hideMark/>
          </w:tcPr>
          <w:p w14:paraId="3EE35972" w14:textId="77777777" w:rsidR="005E2C17" w:rsidRPr="00403392" w:rsidRDefault="005E2C17" w:rsidP="00615CF1">
            <w:pPr>
              <w:shd w:val="clear" w:color="auto" w:fill="FFFFFF"/>
              <w:spacing w:after="0" w:line="256" w:lineRule="auto"/>
              <w:ind w:left="121"/>
              <w:rPr>
                <w:rFonts w:ascii="Times New Roman" w:hAnsi="Times New Roman" w:cs="Times New Roman"/>
                <w:sz w:val="24"/>
                <w:szCs w:val="24"/>
              </w:rPr>
            </w:pPr>
            <w:r w:rsidRPr="00403392">
              <w:rPr>
                <w:rFonts w:ascii="Times New Roman" w:hAnsi="Times New Roman" w:cs="Times New Roman"/>
                <w:sz w:val="24"/>
                <w:szCs w:val="24"/>
              </w:rPr>
              <w:t>5</w:t>
            </w:r>
          </w:p>
        </w:tc>
        <w:tc>
          <w:tcPr>
            <w:tcW w:w="2092" w:type="dxa"/>
            <w:tcBorders>
              <w:top w:val="single" w:sz="6" w:space="0" w:color="auto"/>
              <w:left w:val="single" w:sz="6" w:space="0" w:color="auto"/>
              <w:bottom w:val="single" w:sz="6" w:space="0" w:color="auto"/>
              <w:right w:val="single" w:sz="6" w:space="0" w:color="auto"/>
            </w:tcBorders>
            <w:shd w:val="clear" w:color="auto" w:fill="FFFFFF"/>
            <w:hideMark/>
          </w:tcPr>
          <w:p w14:paraId="32EB30C6"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Автоматика</w:t>
            </w:r>
          </w:p>
          <w:p w14:paraId="03BAE4EA"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4"/>
                <w:sz w:val="24"/>
                <w:szCs w:val="24"/>
              </w:rPr>
              <w:t>Силовые шкафы.</w:t>
            </w:r>
          </w:p>
          <w:p w14:paraId="33EC9556"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6"/>
                <w:sz w:val="24"/>
                <w:szCs w:val="24"/>
              </w:rPr>
              <w:t>Пульт управления</w:t>
            </w:r>
          </w:p>
          <w:p w14:paraId="1629E427"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и кабели</w:t>
            </w:r>
          </w:p>
        </w:tc>
        <w:tc>
          <w:tcPr>
            <w:tcW w:w="5285" w:type="dxa"/>
            <w:tcBorders>
              <w:top w:val="single" w:sz="6" w:space="0" w:color="auto"/>
              <w:left w:val="single" w:sz="6" w:space="0" w:color="auto"/>
              <w:bottom w:val="single" w:sz="6" w:space="0" w:color="auto"/>
              <w:right w:val="single" w:sz="6" w:space="0" w:color="auto"/>
            </w:tcBorders>
            <w:shd w:val="clear" w:color="auto" w:fill="FFFFFF"/>
            <w:hideMark/>
          </w:tcPr>
          <w:p w14:paraId="602272D3"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2"/>
                <w:sz w:val="24"/>
                <w:szCs w:val="24"/>
              </w:rPr>
              <w:t>Проверка:</w:t>
            </w:r>
            <w:r>
              <w:rPr>
                <w:rFonts w:ascii="Times New Roman" w:eastAsia="Times New Roman" w:hAnsi="Times New Roman" w:cs="Times New Roman"/>
                <w:spacing w:val="-2"/>
                <w:sz w:val="24"/>
                <w:szCs w:val="24"/>
              </w:rPr>
              <w:t xml:space="preserve"> </w:t>
            </w:r>
            <w:r w:rsidRPr="00403392">
              <w:rPr>
                <w:rFonts w:ascii="Times New Roman" w:eastAsia="Times New Roman" w:hAnsi="Times New Roman" w:cs="Times New Roman"/>
                <w:spacing w:val="-2"/>
                <w:sz w:val="24"/>
                <w:szCs w:val="24"/>
              </w:rPr>
              <w:t>-целостности и отсутствие</w:t>
            </w:r>
          </w:p>
          <w:p w14:paraId="249BED82"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2"/>
                <w:sz w:val="24"/>
                <w:szCs w:val="24"/>
              </w:rPr>
              <w:t>механических повреждений; -целостности цепей</w:t>
            </w:r>
          </w:p>
          <w:p w14:paraId="0CF35A70"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3"/>
                <w:sz w:val="24"/>
                <w:szCs w:val="24"/>
              </w:rPr>
              <w:t>управления;</w:t>
            </w:r>
            <w:r>
              <w:rPr>
                <w:rFonts w:ascii="Times New Roman" w:eastAsia="Times New Roman" w:hAnsi="Times New Roman" w:cs="Times New Roman"/>
                <w:spacing w:val="-3"/>
                <w:sz w:val="24"/>
                <w:szCs w:val="24"/>
              </w:rPr>
              <w:t xml:space="preserve"> </w:t>
            </w:r>
            <w:r w:rsidRPr="00403392">
              <w:rPr>
                <w:rFonts w:ascii="Times New Roman" w:eastAsia="Times New Roman" w:hAnsi="Times New Roman" w:cs="Times New Roman"/>
                <w:spacing w:val="-3"/>
                <w:sz w:val="24"/>
                <w:szCs w:val="24"/>
              </w:rPr>
              <w:t>Регулировка системы (при</w:t>
            </w:r>
          </w:p>
          <w:p w14:paraId="6EE135BA"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2"/>
                <w:sz w:val="24"/>
                <w:szCs w:val="24"/>
              </w:rPr>
              <w:t>необходимости); -затяжка</w:t>
            </w:r>
            <w:r>
              <w:rPr>
                <w:rFonts w:ascii="Times New Roman" w:eastAsia="Times New Roman" w:hAnsi="Times New Roman" w:cs="Times New Roman"/>
                <w:spacing w:val="-2"/>
                <w:sz w:val="24"/>
                <w:szCs w:val="24"/>
              </w:rPr>
              <w:t xml:space="preserve"> </w:t>
            </w:r>
            <w:r w:rsidRPr="00403392">
              <w:rPr>
                <w:rFonts w:ascii="Times New Roman" w:eastAsia="Times New Roman" w:hAnsi="Times New Roman" w:cs="Times New Roman"/>
                <w:spacing w:val="-2"/>
                <w:sz w:val="24"/>
                <w:szCs w:val="24"/>
              </w:rPr>
              <w:t>элементов</w:t>
            </w:r>
          </w:p>
          <w:p w14:paraId="50D725DE"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5"/>
                <w:sz w:val="24"/>
                <w:szCs w:val="24"/>
              </w:rPr>
              <w:t>крепления;</w:t>
            </w:r>
            <w:r>
              <w:rPr>
                <w:rFonts w:ascii="Times New Roman" w:eastAsia="Times New Roman" w:hAnsi="Times New Roman" w:cs="Times New Roman"/>
                <w:spacing w:val="-5"/>
                <w:sz w:val="24"/>
                <w:szCs w:val="24"/>
              </w:rPr>
              <w:t xml:space="preserve"> </w:t>
            </w:r>
            <w:r w:rsidRPr="00403392">
              <w:rPr>
                <w:rFonts w:ascii="Times New Roman" w:eastAsia="Times New Roman" w:hAnsi="Times New Roman" w:cs="Times New Roman"/>
                <w:spacing w:val="-5"/>
                <w:sz w:val="24"/>
                <w:szCs w:val="24"/>
              </w:rPr>
              <w:t>Работы рабочего и дежурного режимов</w:t>
            </w:r>
          </w:p>
          <w:p w14:paraId="68D494E1"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2"/>
                <w:sz w:val="24"/>
                <w:szCs w:val="24"/>
              </w:rPr>
              <w:t>управления;</w:t>
            </w:r>
            <w:r>
              <w:rPr>
                <w:rFonts w:ascii="Times New Roman" w:eastAsia="Times New Roman" w:hAnsi="Times New Roman" w:cs="Times New Roman"/>
                <w:spacing w:val="-2"/>
                <w:sz w:val="24"/>
                <w:szCs w:val="24"/>
              </w:rPr>
              <w:t xml:space="preserve"> </w:t>
            </w:r>
            <w:r w:rsidRPr="00403392">
              <w:rPr>
                <w:rFonts w:ascii="Times New Roman" w:eastAsia="Times New Roman" w:hAnsi="Times New Roman" w:cs="Times New Roman"/>
                <w:spacing w:val="-2"/>
                <w:sz w:val="24"/>
                <w:szCs w:val="24"/>
              </w:rPr>
              <w:t>-работоспособности локальных</w:t>
            </w:r>
          </w:p>
          <w:p w14:paraId="3E6076C5"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3"/>
                <w:sz w:val="24"/>
                <w:szCs w:val="24"/>
              </w:rPr>
              <w:t>микроконтроллеров, датчиков давления и их</w:t>
            </w:r>
          </w:p>
          <w:p w14:paraId="15B94726"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pacing w:val="-3"/>
                <w:sz w:val="24"/>
                <w:szCs w:val="24"/>
              </w:rPr>
              <w:t>цепей;</w:t>
            </w:r>
            <w:r>
              <w:rPr>
                <w:rFonts w:ascii="Times New Roman" w:eastAsia="Times New Roman" w:hAnsi="Times New Roman" w:cs="Times New Roman"/>
                <w:spacing w:val="-3"/>
                <w:sz w:val="24"/>
                <w:szCs w:val="24"/>
              </w:rPr>
              <w:t xml:space="preserve"> </w:t>
            </w:r>
            <w:r w:rsidRPr="00403392">
              <w:rPr>
                <w:rFonts w:ascii="Times New Roman" w:eastAsia="Times New Roman" w:hAnsi="Times New Roman" w:cs="Times New Roman"/>
                <w:spacing w:val="-3"/>
                <w:sz w:val="24"/>
                <w:szCs w:val="24"/>
              </w:rPr>
              <w:t>-работы преобразователей частоты и</w:t>
            </w:r>
          </w:p>
          <w:p w14:paraId="7FEB3FA3" w14:textId="77777777" w:rsidR="005E2C17" w:rsidRPr="00403392" w:rsidRDefault="005E2C17" w:rsidP="00615CF1">
            <w:pPr>
              <w:shd w:val="clear" w:color="auto" w:fill="FFFFFF"/>
              <w:spacing w:after="0" w:line="268" w:lineRule="exact"/>
              <w:jc w:val="center"/>
              <w:rPr>
                <w:rFonts w:ascii="Times New Roman" w:hAnsi="Times New Roman" w:cs="Times New Roman"/>
                <w:sz w:val="24"/>
                <w:szCs w:val="24"/>
              </w:rPr>
            </w:pPr>
            <w:r w:rsidRPr="00403392">
              <w:rPr>
                <w:rFonts w:ascii="Times New Roman" w:eastAsia="Times New Roman" w:hAnsi="Times New Roman" w:cs="Times New Roman"/>
                <w:sz w:val="24"/>
                <w:szCs w:val="24"/>
              </w:rPr>
              <w:t>преобразователей давления</w:t>
            </w:r>
          </w:p>
        </w:tc>
        <w:tc>
          <w:tcPr>
            <w:tcW w:w="1976" w:type="dxa"/>
            <w:tcBorders>
              <w:top w:val="single" w:sz="6" w:space="0" w:color="auto"/>
              <w:left w:val="single" w:sz="6" w:space="0" w:color="auto"/>
              <w:bottom w:val="single" w:sz="6" w:space="0" w:color="auto"/>
              <w:right w:val="single" w:sz="6" w:space="0" w:color="auto"/>
            </w:tcBorders>
            <w:shd w:val="clear" w:color="auto" w:fill="FFFFFF"/>
            <w:hideMark/>
          </w:tcPr>
          <w:p w14:paraId="7EF55150" w14:textId="77777777" w:rsidR="005E2C17" w:rsidRPr="00403392" w:rsidRDefault="005E2C17" w:rsidP="00615CF1">
            <w:pPr>
              <w:shd w:val="clear" w:color="auto" w:fill="FFFFFF"/>
              <w:spacing w:after="0" w:line="256" w:lineRule="auto"/>
              <w:ind w:left="96"/>
              <w:rPr>
                <w:rFonts w:ascii="Times New Roman" w:hAnsi="Times New Roman" w:cs="Times New Roman"/>
                <w:sz w:val="24"/>
                <w:szCs w:val="24"/>
              </w:rPr>
            </w:pPr>
            <w:r w:rsidRPr="00403392">
              <w:rPr>
                <w:rFonts w:ascii="Times New Roman" w:hAnsi="Times New Roman" w:cs="Times New Roman"/>
                <w:spacing w:val="-4"/>
                <w:sz w:val="24"/>
                <w:szCs w:val="24"/>
              </w:rPr>
              <w:t xml:space="preserve">1 </w:t>
            </w:r>
            <w:r>
              <w:rPr>
                <w:rFonts w:ascii="Times New Roman" w:eastAsia="Times New Roman" w:hAnsi="Times New Roman" w:cs="Times New Roman"/>
                <w:spacing w:val="-4"/>
                <w:sz w:val="24"/>
                <w:szCs w:val="24"/>
              </w:rPr>
              <w:t>раз в месяц</w:t>
            </w:r>
          </w:p>
        </w:tc>
      </w:tr>
    </w:tbl>
    <w:p w14:paraId="62F48684" w14:textId="77777777" w:rsidR="005E2C17" w:rsidRPr="00403392" w:rsidRDefault="005E2C17" w:rsidP="005E2C17">
      <w:pPr>
        <w:shd w:val="clear" w:color="auto" w:fill="FFFFFF"/>
        <w:spacing w:before="263"/>
        <w:ind w:right="51"/>
        <w:jc w:val="center"/>
        <w:rPr>
          <w:rFonts w:ascii="Times New Roman" w:hAnsi="Times New Roman" w:cs="Times New Roman"/>
          <w:sz w:val="24"/>
          <w:szCs w:val="24"/>
        </w:rPr>
      </w:pPr>
      <w:r w:rsidRPr="00403392">
        <w:rPr>
          <w:rFonts w:ascii="Times New Roman" w:eastAsia="Times New Roman" w:hAnsi="Times New Roman" w:cs="Times New Roman"/>
          <w:b/>
          <w:bCs/>
          <w:spacing w:val="-6"/>
          <w:sz w:val="24"/>
          <w:szCs w:val="24"/>
        </w:rPr>
        <w:t>Пожарная вентиляция</w:t>
      </w:r>
    </w:p>
    <w:tbl>
      <w:tblPr>
        <w:tblW w:w="9878" w:type="dxa"/>
        <w:tblInd w:w="40" w:type="dxa"/>
        <w:tblLayout w:type="fixed"/>
        <w:tblCellMar>
          <w:left w:w="40" w:type="dxa"/>
          <w:right w:w="40" w:type="dxa"/>
        </w:tblCellMar>
        <w:tblLook w:val="04A0" w:firstRow="1" w:lastRow="0" w:firstColumn="1" w:lastColumn="0" w:noHBand="0" w:noVBand="1"/>
      </w:tblPr>
      <w:tblGrid>
        <w:gridCol w:w="692"/>
        <w:gridCol w:w="7099"/>
        <w:gridCol w:w="2087"/>
      </w:tblGrid>
      <w:tr w:rsidR="005E2C17" w:rsidRPr="00403392" w14:paraId="1897E953" w14:textId="77777777" w:rsidTr="00615CF1">
        <w:trPr>
          <w:trHeight w:hRule="exact" w:val="960"/>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59D971E2" w14:textId="77777777" w:rsidR="005E2C17" w:rsidRPr="00403392" w:rsidRDefault="005E2C17" w:rsidP="00615CF1">
            <w:pPr>
              <w:shd w:val="clear" w:color="auto" w:fill="FFFFFF"/>
              <w:spacing w:line="256" w:lineRule="auto"/>
              <w:ind w:left="25"/>
              <w:rPr>
                <w:rFonts w:ascii="Times New Roman" w:hAnsi="Times New Roman" w:cs="Times New Roman"/>
                <w:sz w:val="24"/>
                <w:szCs w:val="24"/>
              </w:rPr>
            </w:pPr>
            <w:r w:rsidRPr="00403392">
              <w:rPr>
                <w:rFonts w:ascii="Times New Roman" w:eastAsia="Times New Roman" w:hAnsi="Times New Roman" w:cs="Times New Roman"/>
                <w:spacing w:val="-3"/>
                <w:sz w:val="24"/>
                <w:szCs w:val="24"/>
              </w:rPr>
              <w:t>№П/</w:t>
            </w:r>
          </w:p>
          <w:p w14:paraId="05F2D594" w14:textId="77777777" w:rsidR="005E2C17" w:rsidRPr="00403392" w:rsidRDefault="005E2C17" w:rsidP="00615CF1">
            <w:pPr>
              <w:shd w:val="clear" w:color="auto" w:fill="FFFFFF"/>
              <w:spacing w:line="256" w:lineRule="auto"/>
              <w:ind w:left="25"/>
              <w:rPr>
                <w:rFonts w:ascii="Times New Roman" w:hAnsi="Times New Roman" w:cs="Times New Roman"/>
                <w:sz w:val="24"/>
                <w:szCs w:val="24"/>
              </w:rPr>
            </w:pPr>
            <w:r w:rsidRPr="00403392">
              <w:rPr>
                <w:rFonts w:ascii="Times New Roman" w:eastAsia="Times New Roman" w:hAnsi="Times New Roman" w:cs="Times New Roman"/>
                <w:sz w:val="24"/>
                <w:szCs w:val="24"/>
              </w:rPr>
              <w:t>п</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4FF84683" w14:textId="77777777" w:rsidR="005E2C17" w:rsidRPr="00403392" w:rsidRDefault="005E2C17" w:rsidP="00615CF1">
            <w:pPr>
              <w:shd w:val="clear" w:color="auto" w:fill="FFFFFF"/>
              <w:spacing w:line="256" w:lineRule="auto"/>
              <w:ind w:left="2395"/>
              <w:rPr>
                <w:rFonts w:ascii="Times New Roman" w:hAnsi="Times New Roman" w:cs="Times New Roman"/>
                <w:sz w:val="24"/>
                <w:szCs w:val="24"/>
              </w:rPr>
            </w:pPr>
            <w:r w:rsidRPr="00403392">
              <w:rPr>
                <w:rFonts w:ascii="Times New Roman" w:eastAsia="Times New Roman" w:hAnsi="Times New Roman" w:cs="Times New Roman"/>
                <w:sz w:val="24"/>
                <w:szCs w:val="24"/>
              </w:rPr>
              <w:t>Наименование работ</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02B5EED4" w14:textId="77777777" w:rsidR="005E2C17" w:rsidRPr="00403392" w:rsidRDefault="005E2C17" w:rsidP="00615CF1">
            <w:pPr>
              <w:shd w:val="clear" w:color="auto" w:fill="FFFFFF"/>
              <w:spacing w:line="273" w:lineRule="exact"/>
              <w:ind w:left="344" w:right="374" w:firstLine="197"/>
              <w:rPr>
                <w:rFonts w:ascii="Times New Roman" w:hAnsi="Times New Roman" w:cs="Times New Roman"/>
                <w:sz w:val="24"/>
                <w:szCs w:val="24"/>
              </w:rPr>
            </w:pPr>
            <w:r w:rsidRPr="00403392">
              <w:rPr>
                <w:rFonts w:ascii="Times New Roman" w:eastAsia="Times New Roman" w:hAnsi="Times New Roman" w:cs="Times New Roman"/>
                <w:sz w:val="24"/>
                <w:szCs w:val="24"/>
              </w:rPr>
              <w:t>Период проведение</w:t>
            </w:r>
          </w:p>
        </w:tc>
      </w:tr>
      <w:tr w:rsidR="005E2C17" w:rsidRPr="00403392" w14:paraId="58BA3FC5" w14:textId="77777777" w:rsidTr="00615CF1">
        <w:trPr>
          <w:trHeight w:hRule="exact" w:val="1718"/>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16DED260" w14:textId="77777777" w:rsidR="005E2C17" w:rsidRPr="00403392" w:rsidRDefault="005E2C17" w:rsidP="00615CF1">
            <w:pPr>
              <w:shd w:val="clear" w:color="auto" w:fill="FFFFFF"/>
              <w:spacing w:after="0" w:line="256" w:lineRule="auto"/>
              <w:ind w:left="212"/>
              <w:rPr>
                <w:rFonts w:ascii="Times New Roman" w:hAnsi="Times New Roman" w:cs="Times New Roman"/>
                <w:sz w:val="24"/>
                <w:szCs w:val="24"/>
              </w:rPr>
            </w:pPr>
            <w:r w:rsidRPr="00403392">
              <w:rPr>
                <w:rFonts w:ascii="Times New Roman" w:hAnsi="Times New Roman" w:cs="Times New Roman"/>
                <w:sz w:val="24"/>
                <w:szCs w:val="24"/>
              </w:rPr>
              <w:t>1</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7D396059" w14:textId="77777777" w:rsidR="005E2C17" w:rsidRPr="00403392" w:rsidRDefault="005E2C17" w:rsidP="00615CF1">
            <w:pPr>
              <w:shd w:val="clear" w:color="auto" w:fill="FFFFFF"/>
              <w:spacing w:after="0" w:line="256" w:lineRule="auto"/>
              <w:ind w:left="35"/>
              <w:rPr>
                <w:rFonts w:ascii="Times New Roman" w:hAnsi="Times New Roman" w:cs="Times New Roman"/>
                <w:sz w:val="24"/>
                <w:szCs w:val="24"/>
              </w:rPr>
            </w:pPr>
            <w:r w:rsidRPr="00403392">
              <w:rPr>
                <w:rFonts w:ascii="Times New Roman" w:eastAsia="Times New Roman" w:hAnsi="Times New Roman" w:cs="Times New Roman"/>
                <w:spacing w:val="-2"/>
                <w:sz w:val="24"/>
                <w:szCs w:val="24"/>
              </w:rPr>
              <w:t>Внешний осмотр составных частей системы (технологической</w:t>
            </w:r>
          </w:p>
          <w:p w14:paraId="1D322E5F" w14:textId="77777777" w:rsidR="005E2C17" w:rsidRPr="00403392" w:rsidRDefault="005E2C17" w:rsidP="00615CF1">
            <w:pPr>
              <w:shd w:val="clear" w:color="auto" w:fill="FFFFFF"/>
              <w:spacing w:after="0" w:line="256" w:lineRule="auto"/>
              <w:ind w:left="35"/>
              <w:rPr>
                <w:rFonts w:ascii="Times New Roman" w:hAnsi="Times New Roman" w:cs="Times New Roman"/>
                <w:sz w:val="24"/>
                <w:szCs w:val="24"/>
              </w:rPr>
            </w:pPr>
            <w:r w:rsidRPr="00403392">
              <w:rPr>
                <w:rFonts w:ascii="Times New Roman" w:eastAsia="Times New Roman" w:hAnsi="Times New Roman" w:cs="Times New Roman"/>
                <w:spacing w:val="-4"/>
                <w:sz w:val="24"/>
                <w:szCs w:val="24"/>
              </w:rPr>
              <w:t>части вентилятора подпора воздуха, вентилятора дымоудаления и т.</w:t>
            </w:r>
          </w:p>
          <w:p w14:paraId="2929A5B1" w14:textId="77777777" w:rsidR="005E2C17" w:rsidRPr="00403392" w:rsidRDefault="005E2C17" w:rsidP="00615CF1">
            <w:pPr>
              <w:shd w:val="clear" w:color="auto" w:fill="FFFFFF"/>
              <w:spacing w:after="0" w:line="273" w:lineRule="exact"/>
              <w:ind w:left="35"/>
              <w:rPr>
                <w:rFonts w:ascii="Times New Roman" w:hAnsi="Times New Roman" w:cs="Times New Roman"/>
                <w:sz w:val="24"/>
                <w:szCs w:val="24"/>
              </w:rPr>
            </w:pPr>
            <w:r w:rsidRPr="00403392">
              <w:rPr>
                <w:rFonts w:ascii="Times New Roman" w:eastAsia="Times New Roman" w:hAnsi="Times New Roman" w:cs="Times New Roman"/>
                <w:spacing w:val="-1"/>
                <w:sz w:val="24"/>
                <w:szCs w:val="24"/>
              </w:rPr>
              <w:t>д. сигнализационной части - щита управления вентилятором,</w:t>
            </w:r>
          </w:p>
          <w:p w14:paraId="3DC62D1A" w14:textId="77777777" w:rsidR="005E2C17" w:rsidRPr="00403392" w:rsidRDefault="005E2C17" w:rsidP="00615CF1">
            <w:pPr>
              <w:shd w:val="clear" w:color="auto" w:fill="FFFFFF"/>
              <w:spacing w:after="0" w:line="273" w:lineRule="exact"/>
              <w:ind w:left="35"/>
              <w:rPr>
                <w:rFonts w:ascii="Times New Roman" w:hAnsi="Times New Roman" w:cs="Times New Roman"/>
                <w:sz w:val="24"/>
                <w:szCs w:val="24"/>
              </w:rPr>
            </w:pPr>
            <w:r w:rsidRPr="00403392">
              <w:rPr>
                <w:rFonts w:ascii="Times New Roman" w:eastAsia="Times New Roman" w:hAnsi="Times New Roman" w:cs="Times New Roman"/>
                <w:spacing w:val="-2"/>
                <w:sz w:val="24"/>
                <w:szCs w:val="24"/>
              </w:rPr>
              <w:t>кнопок управления, щита сигнализации</w:t>
            </w:r>
            <w:proofErr w:type="gramStart"/>
            <w:r w:rsidRPr="00403392">
              <w:rPr>
                <w:rFonts w:ascii="Times New Roman" w:eastAsia="Times New Roman" w:hAnsi="Times New Roman" w:cs="Times New Roman"/>
                <w:spacing w:val="-2"/>
                <w:sz w:val="24"/>
                <w:szCs w:val="24"/>
              </w:rPr>
              <w:t>).На</w:t>
            </w:r>
            <w:proofErr w:type="gramEnd"/>
            <w:r w:rsidRPr="00403392">
              <w:rPr>
                <w:rFonts w:ascii="Times New Roman" w:eastAsia="Times New Roman" w:hAnsi="Times New Roman" w:cs="Times New Roman"/>
                <w:spacing w:val="-2"/>
                <w:sz w:val="24"/>
                <w:szCs w:val="24"/>
              </w:rPr>
              <w:t xml:space="preserve"> отсутствие</w:t>
            </w:r>
          </w:p>
          <w:p w14:paraId="76BD01F4" w14:textId="77777777" w:rsidR="005E2C17" w:rsidRPr="00403392" w:rsidRDefault="005E2C17" w:rsidP="00615CF1">
            <w:pPr>
              <w:shd w:val="clear" w:color="auto" w:fill="FFFFFF"/>
              <w:spacing w:after="0" w:line="273" w:lineRule="exact"/>
              <w:ind w:left="35"/>
              <w:rPr>
                <w:rFonts w:ascii="Times New Roman" w:hAnsi="Times New Roman" w:cs="Times New Roman"/>
                <w:sz w:val="24"/>
                <w:szCs w:val="24"/>
              </w:rPr>
            </w:pPr>
            <w:r w:rsidRPr="00403392">
              <w:rPr>
                <w:rFonts w:ascii="Times New Roman" w:eastAsia="Times New Roman" w:hAnsi="Times New Roman" w:cs="Times New Roman"/>
                <w:spacing w:val="-3"/>
                <w:sz w:val="24"/>
                <w:szCs w:val="24"/>
              </w:rPr>
              <w:t>механических повреждений, грязи, прочности крепления.</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4C00E0BB" w14:textId="77777777" w:rsidR="005E2C17" w:rsidRPr="00403392" w:rsidRDefault="005E2C17" w:rsidP="00615CF1">
            <w:pPr>
              <w:shd w:val="clear" w:color="auto" w:fill="FFFFFF"/>
              <w:spacing w:after="0" w:line="256" w:lineRule="auto"/>
              <w:ind w:left="81"/>
              <w:rPr>
                <w:rFonts w:ascii="Times New Roman" w:hAnsi="Times New Roman" w:cs="Times New Roman"/>
                <w:sz w:val="24"/>
                <w:szCs w:val="24"/>
              </w:rPr>
            </w:pPr>
            <w:r w:rsidRPr="00403392">
              <w:rPr>
                <w:rFonts w:ascii="Times New Roman" w:hAnsi="Times New Roman" w:cs="Times New Roman"/>
                <w:spacing w:val="-5"/>
                <w:sz w:val="24"/>
                <w:szCs w:val="24"/>
              </w:rPr>
              <w:t xml:space="preserve">1 </w:t>
            </w:r>
            <w:r>
              <w:rPr>
                <w:rFonts w:ascii="Times New Roman" w:eastAsia="Times New Roman" w:hAnsi="Times New Roman" w:cs="Times New Roman"/>
                <w:spacing w:val="-5"/>
                <w:sz w:val="24"/>
                <w:szCs w:val="24"/>
              </w:rPr>
              <w:t>раз в 3 месяца</w:t>
            </w:r>
          </w:p>
        </w:tc>
      </w:tr>
      <w:tr w:rsidR="005E2C17" w:rsidRPr="00403392" w14:paraId="0547BCA0" w14:textId="77777777" w:rsidTr="00615CF1">
        <w:trPr>
          <w:trHeight w:hRule="exact" w:val="1066"/>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7C2D6099" w14:textId="77777777" w:rsidR="005E2C17" w:rsidRPr="00403392" w:rsidRDefault="005E2C17" w:rsidP="00615CF1">
            <w:pPr>
              <w:shd w:val="clear" w:color="auto" w:fill="FFFFFF"/>
              <w:spacing w:after="0" w:line="256" w:lineRule="auto"/>
              <w:ind w:left="192"/>
              <w:rPr>
                <w:rFonts w:ascii="Times New Roman" w:hAnsi="Times New Roman" w:cs="Times New Roman"/>
                <w:sz w:val="24"/>
                <w:szCs w:val="24"/>
              </w:rPr>
            </w:pPr>
            <w:r w:rsidRPr="00403392">
              <w:rPr>
                <w:rFonts w:ascii="Times New Roman" w:hAnsi="Times New Roman" w:cs="Times New Roman"/>
                <w:sz w:val="24"/>
                <w:szCs w:val="24"/>
              </w:rPr>
              <w:t>2</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73DFCD55" w14:textId="77777777" w:rsidR="005E2C17" w:rsidRPr="00403392" w:rsidRDefault="005E2C17" w:rsidP="00615CF1">
            <w:pPr>
              <w:shd w:val="clear" w:color="auto" w:fill="FFFFFF"/>
              <w:spacing w:after="0" w:line="268" w:lineRule="exact"/>
              <w:rPr>
                <w:rFonts w:ascii="Times New Roman" w:hAnsi="Times New Roman" w:cs="Times New Roman"/>
                <w:sz w:val="24"/>
                <w:szCs w:val="24"/>
              </w:rPr>
            </w:pPr>
            <w:r w:rsidRPr="00403392">
              <w:rPr>
                <w:rFonts w:ascii="Times New Roman" w:eastAsia="Times New Roman" w:hAnsi="Times New Roman" w:cs="Times New Roman"/>
                <w:spacing w:val="-2"/>
                <w:sz w:val="24"/>
                <w:szCs w:val="24"/>
              </w:rPr>
              <w:t xml:space="preserve">Внешний осмотр частей </w:t>
            </w:r>
            <w:proofErr w:type="spellStart"/>
            <w:r w:rsidRPr="00403392">
              <w:rPr>
                <w:rFonts w:ascii="Times New Roman" w:eastAsia="Times New Roman" w:hAnsi="Times New Roman" w:cs="Times New Roman"/>
                <w:spacing w:val="-2"/>
                <w:sz w:val="24"/>
                <w:szCs w:val="24"/>
              </w:rPr>
              <w:t>огнезадерживающих</w:t>
            </w:r>
            <w:proofErr w:type="spellEnd"/>
            <w:r w:rsidRPr="00403392">
              <w:rPr>
                <w:rFonts w:ascii="Times New Roman" w:eastAsia="Times New Roman" w:hAnsi="Times New Roman" w:cs="Times New Roman"/>
                <w:spacing w:val="-2"/>
                <w:sz w:val="24"/>
                <w:szCs w:val="24"/>
              </w:rPr>
              <w:t xml:space="preserve"> клапанов на</w:t>
            </w:r>
          </w:p>
          <w:p w14:paraId="6BD52A8A" w14:textId="77777777" w:rsidR="005E2C17" w:rsidRPr="00403392" w:rsidRDefault="005E2C17" w:rsidP="00615CF1">
            <w:pPr>
              <w:shd w:val="clear" w:color="auto" w:fill="FFFFFF"/>
              <w:spacing w:after="0" w:line="268" w:lineRule="exact"/>
              <w:rPr>
                <w:rFonts w:ascii="Times New Roman" w:hAnsi="Times New Roman" w:cs="Times New Roman"/>
                <w:sz w:val="24"/>
                <w:szCs w:val="24"/>
              </w:rPr>
            </w:pPr>
            <w:r w:rsidRPr="00403392">
              <w:rPr>
                <w:rFonts w:ascii="Times New Roman" w:eastAsia="Times New Roman" w:hAnsi="Times New Roman" w:cs="Times New Roman"/>
                <w:spacing w:val="-3"/>
                <w:sz w:val="24"/>
                <w:szCs w:val="24"/>
              </w:rPr>
              <w:t xml:space="preserve">целостности и отсутствие механических </w:t>
            </w:r>
            <w:proofErr w:type="gramStart"/>
            <w:r w:rsidRPr="00403392">
              <w:rPr>
                <w:rFonts w:ascii="Times New Roman" w:eastAsia="Times New Roman" w:hAnsi="Times New Roman" w:cs="Times New Roman"/>
                <w:spacing w:val="-3"/>
                <w:sz w:val="24"/>
                <w:szCs w:val="24"/>
              </w:rPr>
              <w:t>повреждений;-</w:t>
            </w:r>
            <w:proofErr w:type="gramEnd"/>
            <w:r w:rsidRPr="00403392">
              <w:rPr>
                <w:rFonts w:ascii="Times New Roman" w:eastAsia="Times New Roman" w:hAnsi="Times New Roman" w:cs="Times New Roman"/>
                <w:spacing w:val="-3"/>
                <w:sz w:val="24"/>
                <w:szCs w:val="24"/>
              </w:rPr>
              <w:t>целостности</w:t>
            </w:r>
          </w:p>
          <w:p w14:paraId="6BCDE94A" w14:textId="77777777" w:rsidR="005E2C17" w:rsidRPr="00403392" w:rsidRDefault="005E2C17" w:rsidP="00615CF1">
            <w:pPr>
              <w:shd w:val="clear" w:color="auto" w:fill="FFFFFF"/>
              <w:spacing w:after="0" w:line="268" w:lineRule="exact"/>
              <w:rPr>
                <w:rFonts w:ascii="Times New Roman" w:hAnsi="Times New Roman" w:cs="Times New Roman"/>
                <w:sz w:val="24"/>
                <w:szCs w:val="24"/>
              </w:rPr>
            </w:pPr>
            <w:r w:rsidRPr="00403392">
              <w:rPr>
                <w:rFonts w:ascii="Times New Roman" w:eastAsia="Times New Roman" w:hAnsi="Times New Roman" w:cs="Times New Roman"/>
                <w:spacing w:val="-3"/>
                <w:sz w:val="24"/>
                <w:szCs w:val="24"/>
              </w:rPr>
              <w:t>цепей управления. ОТКРЫТИЕ-ЗАКРЫТИЕ-ИНДИКАЦИЯ</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557BB125" w14:textId="77777777" w:rsidR="005E2C17" w:rsidRPr="00403392" w:rsidRDefault="005E2C17" w:rsidP="00615CF1">
            <w:pPr>
              <w:shd w:val="clear" w:color="auto" w:fill="FFFFFF"/>
              <w:spacing w:after="0" w:line="256" w:lineRule="auto"/>
              <w:ind w:left="141"/>
              <w:rPr>
                <w:rFonts w:ascii="Times New Roman" w:hAnsi="Times New Roman" w:cs="Times New Roman"/>
                <w:sz w:val="24"/>
                <w:szCs w:val="24"/>
              </w:rPr>
            </w:pPr>
            <w:r w:rsidRPr="00403392">
              <w:rPr>
                <w:rFonts w:ascii="Times New Roman" w:hAnsi="Times New Roman" w:cs="Times New Roman"/>
                <w:spacing w:val="-4"/>
                <w:sz w:val="24"/>
                <w:szCs w:val="24"/>
              </w:rPr>
              <w:t xml:space="preserve">1 </w:t>
            </w:r>
            <w:r>
              <w:rPr>
                <w:rFonts w:ascii="Times New Roman" w:eastAsia="Times New Roman" w:hAnsi="Times New Roman" w:cs="Times New Roman"/>
                <w:spacing w:val="-4"/>
                <w:sz w:val="24"/>
                <w:szCs w:val="24"/>
              </w:rPr>
              <w:t>раз в месяц</w:t>
            </w:r>
          </w:p>
        </w:tc>
      </w:tr>
      <w:tr w:rsidR="005E2C17" w:rsidRPr="00403392" w14:paraId="084BEC67" w14:textId="77777777" w:rsidTr="00615CF1">
        <w:trPr>
          <w:trHeight w:hRule="exact" w:val="672"/>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2C1BF3FC" w14:textId="77777777" w:rsidR="005E2C17" w:rsidRPr="00403392" w:rsidRDefault="005E2C17" w:rsidP="00615CF1">
            <w:pPr>
              <w:shd w:val="clear" w:color="auto" w:fill="FFFFFF"/>
              <w:spacing w:line="256" w:lineRule="auto"/>
              <w:ind w:left="192"/>
              <w:rPr>
                <w:rFonts w:ascii="Times New Roman" w:hAnsi="Times New Roman" w:cs="Times New Roman"/>
                <w:sz w:val="24"/>
                <w:szCs w:val="24"/>
              </w:rPr>
            </w:pPr>
            <w:r w:rsidRPr="00403392">
              <w:rPr>
                <w:rFonts w:ascii="Times New Roman" w:hAnsi="Times New Roman" w:cs="Times New Roman"/>
                <w:sz w:val="24"/>
                <w:szCs w:val="24"/>
              </w:rPr>
              <w:t>3</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476BC451" w14:textId="77777777" w:rsidR="005E2C17" w:rsidRPr="00403392" w:rsidRDefault="005E2C17" w:rsidP="00615CF1">
            <w:pPr>
              <w:shd w:val="clear" w:color="auto" w:fill="FFFFFF"/>
              <w:spacing w:line="273" w:lineRule="exact"/>
              <w:ind w:left="308" w:right="313"/>
              <w:rPr>
                <w:rFonts w:ascii="Times New Roman" w:hAnsi="Times New Roman" w:cs="Times New Roman"/>
                <w:sz w:val="24"/>
                <w:szCs w:val="24"/>
              </w:rPr>
            </w:pPr>
            <w:r w:rsidRPr="00403392">
              <w:rPr>
                <w:rFonts w:ascii="Times New Roman" w:eastAsia="Times New Roman" w:hAnsi="Times New Roman" w:cs="Times New Roman"/>
                <w:spacing w:val="-5"/>
                <w:sz w:val="24"/>
                <w:szCs w:val="24"/>
              </w:rPr>
              <w:t xml:space="preserve">Проверка оборудование на сработку побуждающих систем, (от </w:t>
            </w:r>
            <w:r w:rsidRPr="00403392">
              <w:rPr>
                <w:rFonts w:ascii="Times New Roman" w:eastAsia="Times New Roman" w:hAnsi="Times New Roman" w:cs="Times New Roman"/>
                <w:sz w:val="24"/>
                <w:szCs w:val="24"/>
              </w:rPr>
              <w:t>автоматической пожарной сигнализации)</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0C5732FE" w14:textId="77777777" w:rsidR="005E2C17" w:rsidRPr="00403392" w:rsidRDefault="005E2C17" w:rsidP="00615CF1">
            <w:pPr>
              <w:shd w:val="clear" w:color="auto" w:fill="FFFFFF"/>
              <w:spacing w:line="256" w:lineRule="auto"/>
              <w:ind w:left="61"/>
              <w:rPr>
                <w:rFonts w:ascii="Times New Roman" w:hAnsi="Times New Roman" w:cs="Times New Roman"/>
                <w:sz w:val="24"/>
                <w:szCs w:val="24"/>
              </w:rPr>
            </w:pPr>
            <w:r w:rsidRPr="00403392">
              <w:rPr>
                <w:rFonts w:ascii="Times New Roman" w:hAnsi="Times New Roman" w:cs="Times New Roman"/>
                <w:spacing w:val="-6"/>
                <w:sz w:val="24"/>
                <w:szCs w:val="24"/>
              </w:rPr>
              <w:t xml:space="preserve">1 </w:t>
            </w:r>
            <w:r>
              <w:rPr>
                <w:rFonts w:ascii="Times New Roman" w:eastAsia="Times New Roman" w:hAnsi="Times New Roman" w:cs="Times New Roman"/>
                <w:spacing w:val="-6"/>
                <w:sz w:val="24"/>
                <w:szCs w:val="24"/>
              </w:rPr>
              <w:t xml:space="preserve">раз в 6 </w:t>
            </w:r>
            <w:r w:rsidRPr="00403392">
              <w:rPr>
                <w:rFonts w:ascii="Times New Roman" w:eastAsia="Times New Roman" w:hAnsi="Times New Roman" w:cs="Times New Roman"/>
                <w:spacing w:val="-6"/>
                <w:sz w:val="24"/>
                <w:szCs w:val="24"/>
              </w:rPr>
              <w:t>месяцев</w:t>
            </w:r>
          </w:p>
        </w:tc>
      </w:tr>
      <w:tr w:rsidR="005E2C17" w:rsidRPr="00403392" w14:paraId="482103D1" w14:textId="77777777" w:rsidTr="00615CF1">
        <w:trPr>
          <w:trHeight w:hRule="exact" w:val="273"/>
        </w:trPr>
        <w:tc>
          <w:tcPr>
            <w:tcW w:w="692" w:type="dxa"/>
            <w:tcBorders>
              <w:top w:val="single" w:sz="6" w:space="0" w:color="auto"/>
              <w:left w:val="single" w:sz="6" w:space="0" w:color="auto"/>
              <w:bottom w:val="single" w:sz="6" w:space="0" w:color="auto"/>
              <w:right w:val="single" w:sz="6" w:space="0" w:color="auto"/>
            </w:tcBorders>
            <w:shd w:val="clear" w:color="auto" w:fill="FFFFFF"/>
          </w:tcPr>
          <w:p w14:paraId="63B8F2BF" w14:textId="77777777" w:rsidR="005E2C17" w:rsidRDefault="005E2C17" w:rsidP="00615CF1">
            <w:pPr>
              <w:shd w:val="clear" w:color="auto" w:fill="FFFFFF"/>
              <w:spacing w:line="256" w:lineRule="auto"/>
              <w:rPr>
                <w:rFonts w:ascii="Times New Roman" w:hAnsi="Times New Roman" w:cs="Times New Roman"/>
                <w:sz w:val="24"/>
                <w:szCs w:val="24"/>
              </w:rPr>
            </w:pPr>
          </w:p>
          <w:p w14:paraId="49458697" w14:textId="77777777" w:rsidR="005E2C17" w:rsidRDefault="005E2C17" w:rsidP="00615CF1">
            <w:pPr>
              <w:shd w:val="clear" w:color="auto" w:fill="FFFFFF"/>
              <w:spacing w:line="256" w:lineRule="auto"/>
              <w:rPr>
                <w:rFonts w:ascii="Times New Roman" w:hAnsi="Times New Roman" w:cs="Times New Roman"/>
                <w:sz w:val="24"/>
                <w:szCs w:val="24"/>
              </w:rPr>
            </w:pPr>
          </w:p>
          <w:p w14:paraId="0B493CB4" w14:textId="77777777" w:rsidR="005E2C17" w:rsidRDefault="005E2C17" w:rsidP="00615CF1">
            <w:pPr>
              <w:shd w:val="clear" w:color="auto" w:fill="FFFFFF"/>
              <w:spacing w:line="256" w:lineRule="auto"/>
              <w:rPr>
                <w:rFonts w:ascii="Times New Roman" w:hAnsi="Times New Roman" w:cs="Times New Roman"/>
                <w:sz w:val="24"/>
                <w:szCs w:val="24"/>
              </w:rPr>
            </w:pPr>
          </w:p>
          <w:p w14:paraId="13AA83CF" w14:textId="77777777" w:rsidR="005E2C17" w:rsidRPr="00403392" w:rsidRDefault="005E2C17" w:rsidP="00615CF1">
            <w:pPr>
              <w:shd w:val="clear" w:color="auto" w:fill="FFFFFF"/>
              <w:spacing w:line="256" w:lineRule="auto"/>
              <w:rPr>
                <w:rFonts w:ascii="Times New Roman" w:hAnsi="Times New Roman" w:cs="Times New Roman"/>
                <w:sz w:val="24"/>
                <w:szCs w:val="24"/>
              </w:rPr>
            </w:pP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0F8F5B71" w14:textId="4A82FD90"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r w:rsidRPr="00FC131E">
              <w:rPr>
                <w:rFonts w:ascii="Times New Roman" w:eastAsia="Times New Roman" w:hAnsi="Times New Roman" w:cs="Times New Roman"/>
                <w:b/>
                <w:bCs/>
                <w:sz w:val="24"/>
                <w:szCs w:val="24"/>
              </w:rPr>
              <w:t>Общие требования</w:t>
            </w:r>
          </w:p>
          <w:p w14:paraId="09B3BD38"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4F6EC58A"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679D21D0"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12270ADF"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7ED8CC79"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5E293863"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6E6526AC"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3989863A"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6BEF2EB7" w14:textId="77777777" w:rsidR="005E2C17" w:rsidRDefault="005E2C17" w:rsidP="00615CF1">
            <w:pPr>
              <w:shd w:val="clear" w:color="auto" w:fill="FFFFFF"/>
              <w:spacing w:line="256" w:lineRule="auto"/>
              <w:ind w:left="2440"/>
              <w:rPr>
                <w:rFonts w:ascii="Times New Roman" w:eastAsia="Times New Roman" w:hAnsi="Times New Roman" w:cs="Times New Roman"/>
                <w:b/>
                <w:bCs/>
                <w:sz w:val="24"/>
                <w:szCs w:val="24"/>
              </w:rPr>
            </w:pPr>
          </w:p>
          <w:p w14:paraId="51E025E7" w14:textId="77777777" w:rsidR="005E2C17" w:rsidRPr="00403392" w:rsidRDefault="005E2C17" w:rsidP="00615CF1">
            <w:pPr>
              <w:shd w:val="clear" w:color="auto" w:fill="FFFFFF"/>
              <w:spacing w:line="256" w:lineRule="auto"/>
              <w:ind w:left="2440"/>
              <w:rPr>
                <w:rFonts w:ascii="Times New Roman" w:hAnsi="Times New Roman" w:cs="Times New Roman"/>
                <w:sz w:val="24"/>
                <w:szCs w:val="24"/>
              </w:rPr>
            </w:pPr>
          </w:p>
        </w:tc>
        <w:tc>
          <w:tcPr>
            <w:tcW w:w="2087" w:type="dxa"/>
            <w:tcBorders>
              <w:top w:val="single" w:sz="6" w:space="0" w:color="auto"/>
              <w:left w:val="single" w:sz="6" w:space="0" w:color="auto"/>
              <w:bottom w:val="single" w:sz="6" w:space="0" w:color="auto"/>
              <w:right w:val="single" w:sz="6" w:space="0" w:color="auto"/>
            </w:tcBorders>
            <w:shd w:val="clear" w:color="auto" w:fill="FFFFFF"/>
          </w:tcPr>
          <w:p w14:paraId="1F1AFFD6" w14:textId="77777777" w:rsidR="005E2C17" w:rsidRDefault="005E2C17" w:rsidP="00615CF1">
            <w:pPr>
              <w:shd w:val="clear" w:color="auto" w:fill="FFFFFF"/>
              <w:spacing w:line="256" w:lineRule="auto"/>
              <w:rPr>
                <w:rFonts w:ascii="Times New Roman" w:hAnsi="Times New Roman" w:cs="Times New Roman"/>
                <w:sz w:val="24"/>
                <w:szCs w:val="24"/>
              </w:rPr>
            </w:pPr>
          </w:p>
          <w:p w14:paraId="69D58450" w14:textId="77777777" w:rsidR="005E2C17" w:rsidRDefault="005E2C17" w:rsidP="00615CF1">
            <w:pPr>
              <w:shd w:val="clear" w:color="auto" w:fill="FFFFFF"/>
              <w:spacing w:line="256" w:lineRule="auto"/>
              <w:rPr>
                <w:rFonts w:ascii="Times New Roman" w:hAnsi="Times New Roman" w:cs="Times New Roman"/>
                <w:sz w:val="24"/>
                <w:szCs w:val="24"/>
              </w:rPr>
            </w:pPr>
          </w:p>
          <w:p w14:paraId="3F41ED85" w14:textId="77777777" w:rsidR="005E2C17" w:rsidRDefault="005E2C17" w:rsidP="00615CF1">
            <w:pPr>
              <w:shd w:val="clear" w:color="auto" w:fill="FFFFFF"/>
              <w:spacing w:line="256" w:lineRule="auto"/>
              <w:rPr>
                <w:rFonts w:ascii="Times New Roman" w:hAnsi="Times New Roman" w:cs="Times New Roman"/>
                <w:sz w:val="24"/>
                <w:szCs w:val="24"/>
              </w:rPr>
            </w:pPr>
          </w:p>
          <w:p w14:paraId="5F41D5D7" w14:textId="77777777" w:rsidR="005E2C17" w:rsidRDefault="005E2C17" w:rsidP="00615CF1">
            <w:pPr>
              <w:shd w:val="clear" w:color="auto" w:fill="FFFFFF"/>
              <w:spacing w:line="256" w:lineRule="auto"/>
              <w:rPr>
                <w:rFonts w:ascii="Times New Roman" w:hAnsi="Times New Roman" w:cs="Times New Roman"/>
                <w:sz w:val="24"/>
                <w:szCs w:val="24"/>
              </w:rPr>
            </w:pPr>
          </w:p>
          <w:p w14:paraId="7BB580BA" w14:textId="77777777" w:rsidR="005E2C17" w:rsidRDefault="005E2C17" w:rsidP="00615CF1">
            <w:pPr>
              <w:shd w:val="clear" w:color="auto" w:fill="FFFFFF"/>
              <w:spacing w:line="256" w:lineRule="auto"/>
              <w:rPr>
                <w:rFonts w:ascii="Times New Roman" w:hAnsi="Times New Roman" w:cs="Times New Roman"/>
                <w:sz w:val="24"/>
                <w:szCs w:val="24"/>
              </w:rPr>
            </w:pPr>
          </w:p>
          <w:p w14:paraId="7D1867C9" w14:textId="77777777" w:rsidR="005E2C17" w:rsidRDefault="005E2C17" w:rsidP="00615CF1">
            <w:pPr>
              <w:shd w:val="clear" w:color="auto" w:fill="FFFFFF"/>
              <w:spacing w:line="256" w:lineRule="auto"/>
              <w:rPr>
                <w:rFonts w:ascii="Times New Roman" w:hAnsi="Times New Roman" w:cs="Times New Roman"/>
                <w:sz w:val="24"/>
                <w:szCs w:val="24"/>
              </w:rPr>
            </w:pPr>
          </w:p>
          <w:p w14:paraId="2C5292EA" w14:textId="77777777" w:rsidR="005E2C17" w:rsidRDefault="005E2C17" w:rsidP="00615CF1">
            <w:pPr>
              <w:shd w:val="clear" w:color="auto" w:fill="FFFFFF"/>
              <w:spacing w:line="256" w:lineRule="auto"/>
              <w:rPr>
                <w:rFonts w:ascii="Times New Roman" w:hAnsi="Times New Roman" w:cs="Times New Roman"/>
                <w:sz w:val="24"/>
                <w:szCs w:val="24"/>
              </w:rPr>
            </w:pPr>
          </w:p>
          <w:p w14:paraId="76DAEF73" w14:textId="77777777" w:rsidR="005E2C17" w:rsidRPr="00403392" w:rsidRDefault="005E2C17" w:rsidP="00615CF1">
            <w:pPr>
              <w:shd w:val="clear" w:color="auto" w:fill="FFFFFF"/>
              <w:spacing w:line="256" w:lineRule="auto"/>
              <w:rPr>
                <w:rFonts w:ascii="Times New Roman" w:hAnsi="Times New Roman" w:cs="Times New Roman"/>
                <w:sz w:val="24"/>
                <w:szCs w:val="24"/>
              </w:rPr>
            </w:pPr>
          </w:p>
        </w:tc>
      </w:tr>
      <w:tr w:rsidR="005E2C17" w:rsidRPr="00403392" w14:paraId="6033CD0A" w14:textId="77777777" w:rsidTr="00615CF1">
        <w:trPr>
          <w:trHeight w:hRule="exact" w:val="952"/>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359C3847" w14:textId="77777777" w:rsidR="005E2C17" w:rsidRPr="00403392" w:rsidRDefault="005E2C17" w:rsidP="00615CF1">
            <w:pPr>
              <w:shd w:val="clear" w:color="auto" w:fill="FFFFFF"/>
              <w:spacing w:line="256" w:lineRule="auto"/>
              <w:ind w:left="35"/>
              <w:rPr>
                <w:rFonts w:ascii="Times New Roman" w:hAnsi="Times New Roman" w:cs="Times New Roman"/>
                <w:sz w:val="24"/>
                <w:szCs w:val="24"/>
              </w:rPr>
            </w:pPr>
            <w:r w:rsidRPr="00403392">
              <w:rPr>
                <w:rFonts w:ascii="Times New Roman" w:hAnsi="Times New Roman" w:cs="Times New Roman"/>
                <w:sz w:val="24"/>
                <w:szCs w:val="24"/>
              </w:rPr>
              <w:t>1</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4527BCFB" w14:textId="77777777" w:rsidR="005E2C17" w:rsidRPr="00EB6CEB" w:rsidRDefault="005E2C17" w:rsidP="00615CF1">
            <w:pPr>
              <w:shd w:val="clear" w:color="auto" w:fill="FFFFFF"/>
              <w:spacing w:line="268" w:lineRule="exact"/>
              <w:ind w:right="738"/>
              <w:rPr>
                <w:rFonts w:ascii="Times New Roman" w:hAnsi="Times New Roman" w:cs="Times New Roman"/>
                <w:sz w:val="24"/>
                <w:szCs w:val="24"/>
              </w:rPr>
            </w:pPr>
            <w:r w:rsidRPr="00EB6CEB">
              <w:rPr>
                <w:rFonts w:ascii="Times New Roman" w:eastAsia="Times New Roman" w:hAnsi="Times New Roman" w:cs="Times New Roman"/>
                <w:spacing w:val="-2"/>
                <w:sz w:val="24"/>
                <w:szCs w:val="24"/>
              </w:rPr>
              <w:t xml:space="preserve">Замена по мере выхода из строя всех расходных материалов </w:t>
            </w:r>
            <w:r w:rsidRPr="00EB6CEB">
              <w:rPr>
                <w:rFonts w:ascii="Times New Roman" w:eastAsia="Times New Roman" w:hAnsi="Times New Roman" w:cs="Times New Roman"/>
                <w:sz w:val="24"/>
                <w:szCs w:val="24"/>
              </w:rPr>
              <w:t>(фильтры, термометры) за счет исполнителя</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2089C413" w14:textId="77777777" w:rsidR="005E2C17" w:rsidRPr="00EB6CEB" w:rsidRDefault="005E2C17" w:rsidP="00615CF1">
            <w:pPr>
              <w:shd w:val="clear" w:color="auto" w:fill="FFFFFF"/>
              <w:spacing w:line="263" w:lineRule="exact"/>
              <w:ind w:left="15" w:right="339" w:hanging="20"/>
              <w:rPr>
                <w:rFonts w:ascii="Times New Roman" w:hAnsi="Times New Roman" w:cs="Times New Roman"/>
                <w:sz w:val="24"/>
                <w:szCs w:val="24"/>
              </w:rPr>
            </w:pPr>
            <w:r w:rsidRPr="00EB6CEB">
              <w:rPr>
                <w:rFonts w:ascii="Times New Roman" w:eastAsia="Times New Roman" w:hAnsi="Times New Roman" w:cs="Times New Roman"/>
                <w:sz w:val="24"/>
                <w:szCs w:val="24"/>
              </w:rPr>
              <w:t xml:space="preserve">По мере </w:t>
            </w:r>
            <w:r w:rsidRPr="00EB6CEB">
              <w:rPr>
                <w:rFonts w:ascii="Times New Roman" w:eastAsia="Times New Roman" w:hAnsi="Times New Roman" w:cs="Times New Roman"/>
                <w:spacing w:val="-7"/>
                <w:sz w:val="24"/>
                <w:szCs w:val="24"/>
              </w:rPr>
              <w:t>необходимости</w:t>
            </w:r>
          </w:p>
        </w:tc>
      </w:tr>
      <w:tr w:rsidR="005E2C17" w:rsidRPr="00403392" w14:paraId="31C99240" w14:textId="77777777" w:rsidTr="00615CF1">
        <w:trPr>
          <w:trHeight w:hRule="exact" w:val="1091"/>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3E4DE50E" w14:textId="77777777" w:rsidR="005E2C17" w:rsidRPr="00403392" w:rsidRDefault="005E2C17" w:rsidP="00615CF1">
            <w:pPr>
              <w:shd w:val="clear" w:color="auto" w:fill="FFFFFF"/>
              <w:spacing w:line="256" w:lineRule="auto"/>
              <w:ind w:left="10"/>
              <w:rPr>
                <w:rFonts w:ascii="Times New Roman" w:hAnsi="Times New Roman" w:cs="Times New Roman"/>
                <w:sz w:val="24"/>
                <w:szCs w:val="24"/>
              </w:rPr>
            </w:pPr>
            <w:r w:rsidRPr="00403392">
              <w:rPr>
                <w:rFonts w:ascii="Times New Roman" w:hAnsi="Times New Roman" w:cs="Times New Roman"/>
                <w:sz w:val="24"/>
                <w:szCs w:val="24"/>
              </w:rPr>
              <w:t>2</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4D591D8E" w14:textId="77777777" w:rsidR="005E2C17" w:rsidRPr="005E70CC" w:rsidRDefault="005E2C17" w:rsidP="00615CF1">
            <w:pPr>
              <w:shd w:val="clear" w:color="auto" w:fill="FFFFFF"/>
              <w:spacing w:line="273" w:lineRule="exact"/>
              <w:ind w:right="354"/>
              <w:rPr>
                <w:rFonts w:ascii="Times New Roman" w:hAnsi="Times New Roman" w:cs="Times New Roman"/>
                <w:sz w:val="24"/>
                <w:szCs w:val="24"/>
              </w:rPr>
            </w:pPr>
            <w:r w:rsidRPr="005E70CC">
              <w:rPr>
                <w:rFonts w:ascii="Times New Roman" w:eastAsia="Times New Roman" w:hAnsi="Times New Roman" w:cs="Times New Roman"/>
                <w:spacing w:val="-4"/>
                <w:sz w:val="24"/>
                <w:szCs w:val="24"/>
              </w:rPr>
              <w:t xml:space="preserve">Мойка, чистка и дезинфекция воздухозаборных шахт, </w:t>
            </w:r>
            <w:proofErr w:type="spellStart"/>
            <w:r w:rsidRPr="005E70CC">
              <w:rPr>
                <w:rFonts w:ascii="Times New Roman" w:eastAsia="Times New Roman" w:hAnsi="Times New Roman" w:cs="Times New Roman"/>
                <w:spacing w:val="-4"/>
                <w:sz w:val="24"/>
                <w:szCs w:val="24"/>
              </w:rPr>
              <w:t>венткамер</w:t>
            </w:r>
            <w:proofErr w:type="spellEnd"/>
            <w:r w:rsidRPr="005E70CC">
              <w:rPr>
                <w:rFonts w:ascii="Times New Roman" w:eastAsia="Times New Roman" w:hAnsi="Times New Roman" w:cs="Times New Roman"/>
                <w:spacing w:val="-4"/>
                <w:sz w:val="24"/>
                <w:szCs w:val="24"/>
              </w:rPr>
              <w:t xml:space="preserve">, </w:t>
            </w:r>
            <w:proofErr w:type="spellStart"/>
            <w:r w:rsidRPr="005E70CC">
              <w:rPr>
                <w:rFonts w:ascii="Times New Roman" w:eastAsia="Times New Roman" w:hAnsi="Times New Roman" w:cs="Times New Roman"/>
                <w:spacing w:val="-3"/>
                <w:sz w:val="24"/>
                <w:szCs w:val="24"/>
              </w:rPr>
              <w:t>вентканалов</w:t>
            </w:r>
            <w:proofErr w:type="spellEnd"/>
            <w:r w:rsidRPr="005E70CC">
              <w:rPr>
                <w:rFonts w:ascii="Times New Roman" w:eastAsia="Times New Roman" w:hAnsi="Times New Roman" w:cs="Times New Roman"/>
                <w:spacing w:val="-3"/>
                <w:sz w:val="24"/>
                <w:szCs w:val="24"/>
              </w:rPr>
              <w:t>, тепловых узлов с предъявлением заказчику</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6ECFB7C2" w14:textId="77777777" w:rsidR="005E2C17" w:rsidRPr="005E70CC" w:rsidRDefault="005E2C17" w:rsidP="00615CF1">
            <w:pPr>
              <w:shd w:val="clear" w:color="auto" w:fill="FFFFFF"/>
              <w:spacing w:line="268" w:lineRule="exact"/>
              <w:ind w:left="15" w:right="162" w:hanging="15"/>
              <w:rPr>
                <w:rFonts w:ascii="Times New Roman" w:hAnsi="Times New Roman" w:cs="Times New Roman"/>
                <w:sz w:val="24"/>
                <w:szCs w:val="24"/>
              </w:rPr>
            </w:pPr>
            <w:r w:rsidRPr="005E70CC">
              <w:rPr>
                <w:rFonts w:ascii="Times New Roman" w:hAnsi="Times New Roman" w:cs="Times New Roman"/>
                <w:sz w:val="24"/>
                <w:szCs w:val="24"/>
              </w:rPr>
              <w:t xml:space="preserve"> 1 раз в 12 месяцев</w:t>
            </w:r>
          </w:p>
        </w:tc>
      </w:tr>
      <w:tr w:rsidR="005E2C17" w:rsidRPr="00403392" w14:paraId="4EF54D43" w14:textId="77777777" w:rsidTr="00615CF1">
        <w:trPr>
          <w:trHeight w:hRule="exact" w:val="989"/>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1CFC75FF" w14:textId="77777777" w:rsidR="005E2C17" w:rsidRPr="00403392" w:rsidRDefault="005E2C17" w:rsidP="00615CF1">
            <w:pPr>
              <w:shd w:val="clear" w:color="auto" w:fill="FFFFFF"/>
              <w:spacing w:line="256" w:lineRule="auto"/>
              <w:ind w:left="15"/>
              <w:rPr>
                <w:rFonts w:ascii="Times New Roman" w:hAnsi="Times New Roman" w:cs="Times New Roman"/>
                <w:sz w:val="24"/>
                <w:szCs w:val="24"/>
              </w:rPr>
            </w:pPr>
            <w:r w:rsidRPr="00403392">
              <w:rPr>
                <w:rFonts w:ascii="Times New Roman" w:hAnsi="Times New Roman" w:cs="Times New Roman"/>
                <w:sz w:val="24"/>
                <w:szCs w:val="24"/>
              </w:rPr>
              <w:t>3</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1C477BD3" w14:textId="77777777" w:rsidR="005E2C17" w:rsidRPr="00403392" w:rsidRDefault="005E2C17" w:rsidP="00615CF1">
            <w:pPr>
              <w:shd w:val="clear" w:color="auto" w:fill="FFFFFF"/>
              <w:spacing w:line="273" w:lineRule="exact"/>
              <w:ind w:right="586" w:firstLine="5"/>
              <w:rPr>
                <w:rFonts w:ascii="Times New Roman" w:hAnsi="Times New Roman" w:cs="Times New Roman"/>
                <w:sz w:val="24"/>
                <w:szCs w:val="24"/>
              </w:rPr>
            </w:pPr>
            <w:r w:rsidRPr="00403392">
              <w:rPr>
                <w:rFonts w:ascii="Times New Roman" w:eastAsia="Times New Roman" w:hAnsi="Times New Roman" w:cs="Times New Roman"/>
                <w:spacing w:val="-2"/>
                <w:sz w:val="24"/>
                <w:szCs w:val="24"/>
              </w:rPr>
              <w:t xml:space="preserve">Выполнение заявок по ремонту систем вентиляции и </w:t>
            </w:r>
            <w:r w:rsidRPr="00403392">
              <w:rPr>
                <w:rFonts w:ascii="Times New Roman" w:eastAsia="Times New Roman" w:hAnsi="Times New Roman" w:cs="Times New Roman"/>
                <w:spacing w:val="-3"/>
                <w:sz w:val="24"/>
                <w:szCs w:val="24"/>
              </w:rPr>
              <w:t xml:space="preserve">теплоснабжения производится в течении 24-х часов с момента </w:t>
            </w:r>
            <w:r w:rsidRPr="00403392">
              <w:rPr>
                <w:rFonts w:ascii="Times New Roman" w:eastAsia="Times New Roman" w:hAnsi="Times New Roman" w:cs="Times New Roman"/>
                <w:spacing w:val="-2"/>
                <w:sz w:val="24"/>
                <w:szCs w:val="24"/>
              </w:rPr>
              <w:t>поступления заявки, ремонт оборудования - в течении 8 час.</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7D660C5D" w14:textId="77777777" w:rsidR="005E2C17" w:rsidRPr="00403392" w:rsidRDefault="005E2C17" w:rsidP="00615CF1">
            <w:pPr>
              <w:shd w:val="clear" w:color="auto" w:fill="FFFFFF"/>
              <w:spacing w:line="268" w:lineRule="exact"/>
              <w:ind w:left="15" w:right="339" w:hanging="20"/>
              <w:rPr>
                <w:rFonts w:ascii="Times New Roman" w:hAnsi="Times New Roman" w:cs="Times New Roman"/>
                <w:sz w:val="24"/>
                <w:szCs w:val="24"/>
              </w:rPr>
            </w:pPr>
            <w:r w:rsidRPr="00403392">
              <w:rPr>
                <w:rFonts w:ascii="Times New Roman" w:eastAsia="Times New Roman" w:hAnsi="Times New Roman" w:cs="Times New Roman"/>
                <w:sz w:val="24"/>
                <w:szCs w:val="24"/>
              </w:rPr>
              <w:t xml:space="preserve">По мере </w:t>
            </w:r>
            <w:r w:rsidRPr="00403392">
              <w:rPr>
                <w:rFonts w:ascii="Times New Roman" w:eastAsia="Times New Roman" w:hAnsi="Times New Roman" w:cs="Times New Roman"/>
                <w:spacing w:val="-7"/>
                <w:sz w:val="24"/>
                <w:szCs w:val="24"/>
              </w:rPr>
              <w:t>необходимости</w:t>
            </w:r>
          </w:p>
        </w:tc>
      </w:tr>
      <w:tr w:rsidR="005E2C17" w:rsidRPr="00403392" w14:paraId="6EF87085" w14:textId="77777777" w:rsidTr="00615CF1">
        <w:trPr>
          <w:trHeight w:hRule="exact" w:val="551"/>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33A1D862" w14:textId="77777777" w:rsidR="005E2C17" w:rsidRPr="00403392" w:rsidRDefault="005E2C17" w:rsidP="00615CF1">
            <w:pPr>
              <w:shd w:val="clear" w:color="auto" w:fill="FFFFFF"/>
              <w:spacing w:line="256" w:lineRule="auto"/>
              <w:ind w:left="5"/>
              <w:rPr>
                <w:rFonts w:ascii="Times New Roman" w:hAnsi="Times New Roman" w:cs="Times New Roman"/>
                <w:sz w:val="24"/>
                <w:szCs w:val="24"/>
              </w:rPr>
            </w:pPr>
            <w:r w:rsidRPr="00403392">
              <w:rPr>
                <w:rFonts w:ascii="Times New Roman" w:hAnsi="Times New Roman" w:cs="Times New Roman"/>
                <w:sz w:val="24"/>
                <w:szCs w:val="24"/>
              </w:rPr>
              <w:t>4</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62F707A8" w14:textId="77777777" w:rsidR="005E2C17" w:rsidRPr="00403392" w:rsidRDefault="005E2C17" w:rsidP="00615CF1">
            <w:pPr>
              <w:shd w:val="clear" w:color="auto" w:fill="FFFFFF"/>
              <w:spacing w:line="268" w:lineRule="exact"/>
              <w:ind w:left="5" w:right="91"/>
              <w:rPr>
                <w:rFonts w:ascii="Times New Roman" w:hAnsi="Times New Roman" w:cs="Times New Roman"/>
                <w:sz w:val="24"/>
                <w:szCs w:val="24"/>
              </w:rPr>
            </w:pPr>
            <w:r w:rsidRPr="00403392">
              <w:rPr>
                <w:rFonts w:ascii="Times New Roman" w:eastAsia="Times New Roman" w:hAnsi="Times New Roman" w:cs="Times New Roman"/>
                <w:spacing w:val="-4"/>
                <w:sz w:val="24"/>
                <w:szCs w:val="24"/>
              </w:rPr>
              <w:t xml:space="preserve">Обследования систем вентиляции с предъявлением заказчику актов </w:t>
            </w:r>
            <w:r w:rsidRPr="00403392">
              <w:rPr>
                <w:rFonts w:ascii="Times New Roman" w:eastAsia="Times New Roman" w:hAnsi="Times New Roman" w:cs="Times New Roman"/>
                <w:sz w:val="24"/>
                <w:szCs w:val="24"/>
              </w:rPr>
              <w:t>обследования</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39EDB2FD" w14:textId="77777777" w:rsidR="005E2C17" w:rsidRPr="00403392" w:rsidRDefault="005E2C17" w:rsidP="00615CF1">
            <w:pPr>
              <w:shd w:val="clear" w:color="auto" w:fill="FFFFFF"/>
              <w:spacing w:line="256" w:lineRule="auto"/>
              <w:ind w:left="25"/>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год.</w:t>
            </w:r>
          </w:p>
        </w:tc>
      </w:tr>
      <w:tr w:rsidR="005E2C17" w:rsidRPr="00403392" w14:paraId="28D3B325" w14:textId="77777777" w:rsidTr="00615CF1">
        <w:trPr>
          <w:trHeight w:hRule="exact" w:val="637"/>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4C018BA3" w14:textId="77777777" w:rsidR="005E2C17" w:rsidRPr="00403392" w:rsidRDefault="005E2C17" w:rsidP="00615CF1">
            <w:pPr>
              <w:shd w:val="clear" w:color="auto" w:fill="FFFFFF"/>
              <w:spacing w:line="256" w:lineRule="auto"/>
              <w:ind w:left="10"/>
              <w:rPr>
                <w:rFonts w:ascii="Times New Roman" w:hAnsi="Times New Roman" w:cs="Times New Roman"/>
                <w:sz w:val="24"/>
                <w:szCs w:val="24"/>
              </w:rPr>
            </w:pPr>
            <w:r w:rsidRPr="00403392">
              <w:rPr>
                <w:rFonts w:ascii="Times New Roman" w:hAnsi="Times New Roman" w:cs="Times New Roman"/>
                <w:sz w:val="24"/>
                <w:szCs w:val="24"/>
              </w:rPr>
              <w:t>5</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7256C6A7" w14:textId="77777777" w:rsidR="005E2C17" w:rsidRPr="00403392" w:rsidRDefault="005E2C17" w:rsidP="00615CF1">
            <w:pPr>
              <w:shd w:val="clear" w:color="auto" w:fill="FFFFFF"/>
              <w:spacing w:line="273" w:lineRule="exact"/>
              <w:ind w:right="1086"/>
              <w:rPr>
                <w:rFonts w:ascii="Times New Roman" w:hAnsi="Times New Roman" w:cs="Times New Roman"/>
                <w:sz w:val="24"/>
                <w:szCs w:val="24"/>
              </w:rPr>
            </w:pPr>
            <w:r w:rsidRPr="00403392">
              <w:rPr>
                <w:rFonts w:ascii="Times New Roman" w:eastAsia="Times New Roman" w:hAnsi="Times New Roman" w:cs="Times New Roman"/>
                <w:spacing w:val="-4"/>
                <w:sz w:val="24"/>
                <w:szCs w:val="24"/>
              </w:rPr>
              <w:t xml:space="preserve">Замеры эффективности работы вентиляционных систем с </w:t>
            </w:r>
            <w:r w:rsidRPr="00403392">
              <w:rPr>
                <w:rFonts w:ascii="Times New Roman" w:eastAsia="Times New Roman" w:hAnsi="Times New Roman" w:cs="Times New Roman"/>
                <w:sz w:val="24"/>
                <w:szCs w:val="24"/>
              </w:rPr>
              <w:t>составлением актов и предъявления их заказчику</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060FD7BA" w14:textId="77777777" w:rsidR="005E2C17" w:rsidRPr="00403392" w:rsidRDefault="005E2C17" w:rsidP="00615CF1">
            <w:pPr>
              <w:shd w:val="clear" w:color="auto" w:fill="FFFFFF"/>
              <w:spacing w:line="256" w:lineRule="auto"/>
              <w:ind w:left="25"/>
              <w:rPr>
                <w:rFonts w:ascii="Times New Roman" w:hAnsi="Times New Roman" w:cs="Times New Roman"/>
                <w:sz w:val="24"/>
                <w:szCs w:val="24"/>
              </w:rPr>
            </w:pPr>
            <w:r w:rsidRPr="00403392">
              <w:rPr>
                <w:rFonts w:ascii="Times New Roman" w:hAnsi="Times New Roman" w:cs="Times New Roman"/>
                <w:sz w:val="24"/>
                <w:szCs w:val="24"/>
              </w:rPr>
              <w:t xml:space="preserve">1 </w:t>
            </w:r>
            <w:r w:rsidRPr="00403392">
              <w:rPr>
                <w:rFonts w:ascii="Times New Roman" w:eastAsia="Times New Roman" w:hAnsi="Times New Roman" w:cs="Times New Roman"/>
                <w:sz w:val="24"/>
                <w:szCs w:val="24"/>
              </w:rPr>
              <w:t>раз в год.</w:t>
            </w:r>
          </w:p>
        </w:tc>
      </w:tr>
      <w:tr w:rsidR="005E2C17" w:rsidRPr="00403392" w14:paraId="4A656F96" w14:textId="77777777" w:rsidTr="00615CF1">
        <w:trPr>
          <w:trHeight w:hRule="exact" w:val="727"/>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5C8C4B3C" w14:textId="77777777" w:rsidR="005E2C17" w:rsidRPr="00C860B7" w:rsidRDefault="005E2C17" w:rsidP="00615CF1">
            <w:pPr>
              <w:shd w:val="clear" w:color="auto" w:fill="FFFFFF"/>
              <w:spacing w:line="256" w:lineRule="auto"/>
              <w:ind w:left="10"/>
              <w:rPr>
                <w:rFonts w:ascii="Times New Roman" w:hAnsi="Times New Roman" w:cs="Times New Roman"/>
                <w:sz w:val="24"/>
                <w:szCs w:val="24"/>
              </w:rPr>
            </w:pPr>
            <w:r w:rsidRPr="00C860B7">
              <w:rPr>
                <w:rFonts w:ascii="Times New Roman" w:hAnsi="Times New Roman" w:cs="Times New Roman"/>
                <w:sz w:val="24"/>
                <w:szCs w:val="24"/>
              </w:rPr>
              <w:t>6</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0D2F30DD" w14:textId="77777777" w:rsidR="005E2C17" w:rsidRPr="00C860B7" w:rsidRDefault="005E2C17" w:rsidP="00615CF1">
            <w:pPr>
              <w:shd w:val="clear" w:color="auto" w:fill="FFFFFF"/>
              <w:spacing w:line="273" w:lineRule="exact"/>
              <w:ind w:right="101" w:firstLine="5"/>
              <w:rPr>
                <w:rFonts w:ascii="Times New Roman" w:hAnsi="Times New Roman" w:cs="Times New Roman"/>
                <w:sz w:val="24"/>
                <w:szCs w:val="24"/>
              </w:rPr>
            </w:pPr>
            <w:r w:rsidRPr="00C860B7">
              <w:rPr>
                <w:rFonts w:ascii="Times New Roman" w:eastAsia="Times New Roman" w:hAnsi="Times New Roman" w:cs="Times New Roman"/>
                <w:spacing w:val="-4"/>
                <w:sz w:val="24"/>
                <w:szCs w:val="24"/>
              </w:rPr>
              <w:t xml:space="preserve">Контроль за энергопотреблением вентиляционных систем и систем </w:t>
            </w:r>
            <w:r w:rsidRPr="00C860B7">
              <w:rPr>
                <w:rFonts w:ascii="Times New Roman" w:eastAsia="Times New Roman" w:hAnsi="Times New Roman" w:cs="Times New Roman"/>
                <w:sz w:val="24"/>
                <w:szCs w:val="24"/>
              </w:rPr>
              <w:t>теплоснабжения</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66724F9F" w14:textId="77777777" w:rsidR="005E2C17" w:rsidRPr="00C860B7" w:rsidRDefault="005E2C17" w:rsidP="00615CF1">
            <w:pPr>
              <w:shd w:val="clear" w:color="auto" w:fill="FFFFFF"/>
              <w:spacing w:line="256" w:lineRule="auto"/>
              <w:ind w:left="5"/>
              <w:rPr>
                <w:rFonts w:ascii="Times New Roman" w:hAnsi="Times New Roman" w:cs="Times New Roman"/>
                <w:sz w:val="24"/>
                <w:szCs w:val="24"/>
              </w:rPr>
            </w:pPr>
            <w:r w:rsidRPr="00C860B7">
              <w:rPr>
                <w:rFonts w:ascii="Times New Roman" w:eastAsia="Times New Roman" w:hAnsi="Times New Roman" w:cs="Times New Roman"/>
                <w:sz w:val="24"/>
                <w:szCs w:val="24"/>
              </w:rPr>
              <w:t>1 раз в месяц</w:t>
            </w:r>
          </w:p>
        </w:tc>
      </w:tr>
      <w:tr w:rsidR="005E2C17" w:rsidRPr="00403392" w14:paraId="24DE643A" w14:textId="77777777" w:rsidTr="00615CF1">
        <w:trPr>
          <w:trHeight w:hRule="exact" w:val="849"/>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3076ABC1" w14:textId="77777777" w:rsidR="005E2C17" w:rsidRPr="00C860B7" w:rsidRDefault="005E2C17" w:rsidP="00615CF1">
            <w:pPr>
              <w:shd w:val="clear" w:color="auto" w:fill="FFFFFF"/>
              <w:spacing w:line="256" w:lineRule="auto"/>
              <w:ind w:left="10"/>
              <w:rPr>
                <w:rFonts w:ascii="Times New Roman" w:hAnsi="Times New Roman" w:cs="Times New Roman"/>
                <w:sz w:val="24"/>
                <w:szCs w:val="24"/>
              </w:rPr>
            </w:pPr>
            <w:r w:rsidRPr="00C860B7">
              <w:rPr>
                <w:rFonts w:ascii="Times New Roman" w:hAnsi="Times New Roman" w:cs="Times New Roman"/>
                <w:sz w:val="24"/>
                <w:szCs w:val="24"/>
              </w:rPr>
              <w:lastRenderedPageBreak/>
              <w:t>7</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53A7D1EB" w14:textId="77777777" w:rsidR="005E2C17" w:rsidRPr="00C860B7" w:rsidRDefault="005E2C17" w:rsidP="00615CF1">
            <w:pPr>
              <w:shd w:val="clear" w:color="auto" w:fill="FFFFFF"/>
              <w:spacing w:line="268" w:lineRule="exact"/>
              <w:ind w:right="313" w:firstLine="5"/>
              <w:rPr>
                <w:rFonts w:ascii="Times New Roman" w:hAnsi="Times New Roman" w:cs="Times New Roman"/>
                <w:sz w:val="24"/>
                <w:szCs w:val="24"/>
              </w:rPr>
            </w:pPr>
            <w:r w:rsidRPr="00C860B7">
              <w:rPr>
                <w:rFonts w:ascii="Times New Roman" w:eastAsia="Times New Roman" w:hAnsi="Times New Roman" w:cs="Times New Roman"/>
                <w:spacing w:val="-3"/>
                <w:sz w:val="24"/>
                <w:szCs w:val="24"/>
              </w:rPr>
              <w:t xml:space="preserve">Оформление актов приема оборудования перед началом периода обслуживания и актов сдачи оборудования заказчику после </w:t>
            </w:r>
            <w:r w:rsidRPr="00C860B7">
              <w:rPr>
                <w:rFonts w:ascii="Times New Roman" w:eastAsia="Times New Roman" w:hAnsi="Times New Roman" w:cs="Times New Roman"/>
                <w:sz w:val="24"/>
                <w:szCs w:val="24"/>
              </w:rPr>
              <w:t>истечения отчетного периода</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682D1729" w14:textId="77777777" w:rsidR="005E2C17" w:rsidRPr="00C860B7" w:rsidRDefault="005E2C17" w:rsidP="00615CF1">
            <w:pPr>
              <w:shd w:val="clear" w:color="auto" w:fill="FFFFFF"/>
              <w:spacing w:line="256" w:lineRule="auto"/>
              <w:rPr>
                <w:rFonts w:ascii="Times New Roman" w:hAnsi="Times New Roman" w:cs="Times New Roman"/>
                <w:sz w:val="24"/>
                <w:szCs w:val="24"/>
              </w:rPr>
            </w:pPr>
            <w:r w:rsidRPr="00C860B7">
              <w:rPr>
                <w:rFonts w:ascii="Times New Roman" w:eastAsia="Times New Roman" w:hAnsi="Times New Roman" w:cs="Times New Roman"/>
                <w:sz w:val="24"/>
                <w:szCs w:val="24"/>
              </w:rPr>
              <w:t>2 раза в год</w:t>
            </w:r>
          </w:p>
        </w:tc>
      </w:tr>
      <w:tr w:rsidR="005E2C17" w:rsidRPr="00403392" w14:paraId="056C13D9" w14:textId="77777777" w:rsidTr="00615CF1">
        <w:trPr>
          <w:trHeight w:hRule="exact" w:val="434"/>
        </w:trPr>
        <w:tc>
          <w:tcPr>
            <w:tcW w:w="692" w:type="dxa"/>
            <w:tcBorders>
              <w:top w:val="single" w:sz="6" w:space="0" w:color="auto"/>
              <w:left w:val="single" w:sz="6" w:space="0" w:color="auto"/>
              <w:bottom w:val="single" w:sz="6" w:space="0" w:color="auto"/>
              <w:right w:val="single" w:sz="6" w:space="0" w:color="auto"/>
            </w:tcBorders>
            <w:shd w:val="clear" w:color="auto" w:fill="FFFFFF"/>
            <w:hideMark/>
          </w:tcPr>
          <w:p w14:paraId="02B7C0DE" w14:textId="77777777" w:rsidR="005E2C17" w:rsidRPr="00887A35" w:rsidRDefault="005E2C17" w:rsidP="00615CF1">
            <w:pPr>
              <w:shd w:val="clear" w:color="auto" w:fill="FFFFFF"/>
              <w:spacing w:line="256" w:lineRule="auto"/>
              <w:ind w:left="15"/>
              <w:rPr>
                <w:rFonts w:ascii="Times New Roman" w:hAnsi="Times New Roman" w:cs="Times New Roman"/>
                <w:sz w:val="24"/>
                <w:szCs w:val="24"/>
              </w:rPr>
            </w:pPr>
            <w:r w:rsidRPr="00887A35">
              <w:rPr>
                <w:rFonts w:ascii="Times New Roman" w:hAnsi="Times New Roman" w:cs="Times New Roman"/>
                <w:sz w:val="24"/>
                <w:szCs w:val="24"/>
              </w:rPr>
              <w:t>8</w:t>
            </w:r>
          </w:p>
        </w:tc>
        <w:tc>
          <w:tcPr>
            <w:tcW w:w="7099" w:type="dxa"/>
            <w:tcBorders>
              <w:top w:val="single" w:sz="6" w:space="0" w:color="auto"/>
              <w:left w:val="single" w:sz="6" w:space="0" w:color="auto"/>
              <w:bottom w:val="single" w:sz="6" w:space="0" w:color="auto"/>
              <w:right w:val="single" w:sz="6" w:space="0" w:color="auto"/>
            </w:tcBorders>
            <w:shd w:val="clear" w:color="auto" w:fill="FFFFFF"/>
            <w:hideMark/>
          </w:tcPr>
          <w:p w14:paraId="5E6EB62D" w14:textId="77777777" w:rsidR="005E2C17" w:rsidRPr="00887A35" w:rsidRDefault="005E2C17" w:rsidP="00615CF1">
            <w:pPr>
              <w:shd w:val="clear" w:color="auto" w:fill="FFFFFF"/>
              <w:spacing w:line="256" w:lineRule="auto"/>
              <w:rPr>
                <w:rFonts w:ascii="Times New Roman" w:hAnsi="Times New Roman" w:cs="Times New Roman"/>
                <w:sz w:val="24"/>
                <w:szCs w:val="24"/>
              </w:rPr>
            </w:pPr>
            <w:r w:rsidRPr="00887A35">
              <w:rPr>
                <w:rFonts w:ascii="Times New Roman" w:eastAsia="Times New Roman" w:hAnsi="Times New Roman" w:cs="Times New Roman"/>
                <w:sz w:val="24"/>
                <w:szCs w:val="24"/>
              </w:rPr>
              <w:t>Поверка средств измерений за счет исполнителя</w:t>
            </w:r>
          </w:p>
        </w:tc>
        <w:tc>
          <w:tcPr>
            <w:tcW w:w="2087" w:type="dxa"/>
            <w:tcBorders>
              <w:top w:val="single" w:sz="6" w:space="0" w:color="auto"/>
              <w:left w:val="single" w:sz="6" w:space="0" w:color="auto"/>
              <w:bottom w:val="single" w:sz="6" w:space="0" w:color="auto"/>
              <w:right w:val="single" w:sz="6" w:space="0" w:color="auto"/>
            </w:tcBorders>
            <w:shd w:val="clear" w:color="auto" w:fill="FFFFFF"/>
            <w:hideMark/>
          </w:tcPr>
          <w:p w14:paraId="584FB8A9" w14:textId="77777777" w:rsidR="005E2C17" w:rsidRPr="00887A35" w:rsidRDefault="005E2C17" w:rsidP="00615CF1">
            <w:pPr>
              <w:shd w:val="clear" w:color="auto" w:fill="FFFFFF"/>
              <w:spacing w:line="256" w:lineRule="auto"/>
              <w:ind w:left="25"/>
              <w:rPr>
                <w:rFonts w:ascii="Times New Roman" w:hAnsi="Times New Roman" w:cs="Times New Roman"/>
                <w:sz w:val="24"/>
                <w:szCs w:val="24"/>
              </w:rPr>
            </w:pPr>
            <w:r w:rsidRPr="00887A35">
              <w:rPr>
                <w:rFonts w:ascii="Times New Roman" w:hAnsi="Times New Roman" w:cs="Times New Roman"/>
                <w:sz w:val="24"/>
                <w:szCs w:val="24"/>
              </w:rPr>
              <w:t xml:space="preserve">1 </w:t>
            </w:r>
            <w:r w:rsidRPr="00887A35">
              <w:rPr>
                <w:rFonts w:ascii="Times New Roman" w:eastAsia="Times New Roman" w:hAnsi="Times New Roman" w:cs="Times New Roman"/>
                <w:sz w:val="24"/>
                <w:szCs w:val="24"/>
              </w:rPr>
              <w:t>раз в год</w:t>
            </w:r>
          </w:p>
        </w:tc>
      </w:tr>
      <w:tr w:rsidR="005E2C17" w:rsidRPr="00403392" w14:paraId="75A3C5B5" w14:textId="77777777" w:rsidTr="00615CF1">
        <w:trPr>
          <w:trHeight w:hRule="exact" w:val="661"/>
        </w:trPr>
        <w:tc>
          <w:tcPr>
            <w:tcW w:w="692" w:type="dxa"/>
            <w:tcBorders>
              <w:top w:val="single" w:sz="6" w:space="0" w:color="auto"/>
              <w:left w:val="single" w:sz="6" w:space="0" w:color="auto"/>
              <w:bottom w:val="single" w:sz="6" w:space="0" w:color="auto"/>
              <w:right w:val="single" w:sz="6" w:space="0" w:color="auto"/>
            </w:tcBorders>
            <w:shd w:val="clear" w:color="auto" w:fill="FFFFFF"/>
          </w:tcPr>
          <w:p w14:paraId="1E422741" w14:textId="77777777" w:rsidR="005E2C17" w:rsidRPr="00C860B7" w:rsidRDefault="005E2C17" w:rsidP="00615CF1">
            <w:pPr>
              <w:shd w:val="clear" w:color="auto" w:fill="FFFFFF"/>
              <w:spacing w:line="256" w:lineRule="auto"/>
              <w:ind w:left="15"/>
              <w:rPr>
                <w:rFonts w:ascii="Times New Roman" w:hAnsi="Times New Roman" w:cs="Times New Roman"/>
                <w:sz w:val="24"/>
                <w:szCs w:val="24"/>
              </w:rPr>
            </w:pPr>
            <w:r>
              <w:rPr>
                <w:rFonts w:ascii="Times New Roman" w:hAnsi="Times New Roman" w:cs="Times New Roman"/>
                <w:sz w:val="24"/>
                <w:szCs w:val="24"/>
              </w:rPr>
              <w:t>9</w:t>
            </w:r>
          </w:p>
        </w:tc>
        <w:tc>
          <w:tcPr>
            <w:tcW w:w="7099" w:type="dxa"/>
            <w:tcBorders>
              <w:top w:val="single" w:sz="6" w:space="0" w:color="auto"/>
              <w:left w:val="single" w:sz="6" w:space="0" w:color="auto"/>
              <w:bottom w:val="single" w:sz="6" w:space="0" w:color="auto"/>
              <w:right w:val="single" w:sz="6" w:space="0" w:color="auto"/>
            </w:tcBorders>
            <w:shd w:val="clear" w:color="auto" w:fill="FFFFFF"/>
          </w:tcPr>
          <w:p w14:paraId="6AE89DA9" w14:textId="77777777" w:rsidR="005E2C17" w:rsidRPr="00C860B7" w:rsidRDefault="005E2C17" w:rsidP="00615CF1">
            <w:pPr>
              <w:shd w:val="clear" w:color="auto" w:fill="FFFFFF"/>
              <w:spacing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Оформление актов проверки сопротивления изоляции обмотки электродвигателей. </w:t>
            </w:r>
            <w:r w:rsidRPr="00C860B7">
              <w:rPr>
                <w:rFonts w:ascii="Times New Roman" w:eastAsia="Times New Roman" w:hAnsi="Times New Roman" w:cs="Times New Roman"/>
                <w:spacing w:val="-3"/>
                <w:sz w:val="24"/>
                <w:szCs w:val="24"/>
              </w:rPr>
              <w:t>Оформление актов</w:t>
            </w:r>
          </w:p>
        </w:tc>
        <w:tc>
          <w:tcPr>
            <w:tcW w:w="2087" w:type="dxa"/>
            <w:tcBorders>
              <w:top w:val="single" w:sz="6" w:space="0" w:color="auto"/>
              <w:left w:val="single" w:sz="6" w:space="0" w:color="auto"/>
              <w:bottom w:val="single" w:sz="6" w:space="0" w:color="auto"/>
              <w:right w:val="single" w:sz="6" w:space="0" w:color="auto"/>
            </w:tcBorders>
            <w:shd w:val="clear" w:color="auto" w:fill="FFFFFF"/>
          </w:tcPr>
          <w:p w14:paraId="78F54D4F" w14:textId="77777777" w:rsidR="005E2C17" w:rsidRPr="00C860B7" w:rsidRDefault="005E2C17" w:rsidP="00615CF1">
            <w:pPr>
              <w:shd w:val="clear" w:color="auto" w:fill="FFFFFF"/>
              <w:spacing w:line="256" w:lineRule="auto"/>
              <w:ind w:left="25"/>
              <w:rPr>
                <w:rFonts w:ascii="Times New Roman" w:hAnsi="Times New Roman" w:cs="Times New Roman"/>
                <w:sz w:val="24"/>
                <w:szCs w:val="24"/>
              </w:rPr>
            </w:pPr>
            <w:r w:rsidRPr="00C860B7">
              <w:rPr>
                <w:rFonts w:ascii="Times New Roman" w:eastAsia="Times New Roman" w:hAnsi="Times New Roman" w:cs="Times New Roman"/>
                <w:sz w:val="24"/>
                <w:szCs w:val="24"/>
              </w:rPr>
              <w:t>1 раз в месяц</w:t>
            </w:r>
          </w:p>
        </w:tc>
      </w:tr>
    </w:tbl>
    <w:p w14:paraId="26E4B441" w14:textId="7C382262" w:rsidR="005E2C17" w:rsidRPr="005B6F79" w:rsidRDefault="005E2C17" w:rsidP="005E2C17">
      <w:pPr>
        <w:shd w:val="clear" w:color="auto" w:fill="FFFFFF"/>
        <w:spacing w:before="263"/>
        <w:rPr>
          <w:rFonts w:ascii="Times New Roman" w:hAnsi="Times New Roman" w:cs="Times New Roman"/>
          <w:b/>
        </w:rPr>
      </w:pPr>
      <w:r w:rsidRPr="005B6F79">
        <w:rPr>
          <w:rFonts w:ascii="Times New Roman" w:eastAsia="Times New Roman" w:hAnsi="Times New Roman" w:cs="Times New Roman"/>
          <w:b/>
          <w:spacing w:val="-3"/>
          <w:sz w:val="24"/>
          <w:szCs w:val="24"/>
        </w:rPr>
        <w:t>7.</w:t>
      </w:r>
      <w:r w:rsidR="00752373">
        <w:rPr>
          <w:rFonts w:ascii="Times New Roman" w:eastAsia="Times New Roman" w:hAnsi="Times New Roman" w:cs="Times New Roman"/>
          <w:b/>
          <w:spacing w:val="-3"/>
          <w:sz w:val="24"/>
          <w:szCs w:val="24"/>
        </w:rPr>
        <w:t>Перечень и х</w:t>
      </w:r>
      <w:r w:rsidRPr="005B6F79">
        <w:rPr>
          <w:rFonts w:ascii="Times New Roman" w:eastAsia="Times New Roman" w:hAnsi="Times New Roman" w:cs="Times New Roman"/>
          <w:b/>
          <w:spacing w:val="-3"/>
          <w:sz w:val="24"/>
          <w:szCs w:val="24"/>
        </w:rPr>
        <w:t>арактеристик</w:t>
      </w:r>
      <w:r w:rsidR="00752373">
        <w:rPr>
          <w:rFonts w:ascii="Times New Roman" w:eastAsia="Times New Roman" w:hAnsi="Times New Roman" w:cs="Times New Roman"/>
          <w:b/>
          <w:spacing w:val="-3"/>
          <w:sz w:val="24"/>
          <w:szCs w:val="24"/>
        </w:rPr>
        <w:t>и</w:t>
      </w:r>
      <w:r w:rsidRPr="005B6F79">
        <w:rPr>
          <w:rFonts w:ascii="Times New Roman" w:eastAsia="Times New Roman" w:hAnsi="Times New Roman" w:cs="Times New Roman"/>
          <w:b/>
          <w:spacing w:val="-3"/>
          <w:sz w:val="24"/>
          <w:szCs w:val="24"/>
        </w:rPr>
        <w:t xml:space="preserve"> оборудования систем вентиляции, осушения, холодоснабжения и дымоудаления </w:t>
      </w:r>
      <w:r w:rsidRPr="005B6F79">
        <w:rPr>
          <w:rFonts w:ascii="Times New Roman" w:eastAsia="Times New Roman" w:hAnsi="Times New Roman" w:cs="Times New Roman"/>
          <w:b/>
          <w:spacing w:val="-5"/>
          <w:sz w:val="24"/>
          <w:szCs w:val="24"/>
        </w:rPr>
        <w:t>дворца спорта "СТАРТ"</w:t>
      </w:r>
      <w:r w:rsidR="00752373">
        <w:rPr>
          <w:rFonts w:ascii="Times New Roman" w:eastAsia="Times New Roman" w:hAnsi="Times New Roman" w:cs="Times New Roman"/>
          <w:b/>
          <w:spacing w:val="-5"/>
          <w:sz w:val="24"/>
          <w:szCs w:val="24"/>
        </w:rPr>
        <w:t>, подлежащего техническому обслуживанию и ремонту.</w:t>
      </w:r>
    </w:p>
    <w:tbl>
      <w:tblPr>
        <w:tblW w:w="9872" w:type="dxa"/>
        <w:tblInd w:w="40" w:type="dxa"/>
        <w:tblLayout w:type="fixed"/>
        <w:tblCellMar>
          <w:left w:w="40" w:type="dxa"/>
          <w:right w:w="40" w:type="dxa"/>
        </w:tblCellMar>
        <w:tblLook w:val="04A0" w:firstRow="1" w:lastRow="0" w:firstColumn="1" w:lastColumn="0" w:noHBand="0" w:noVBand="1"/>
      </w:tblPr>
      <w:tblGrid>
        <w:gridCol w:w="894"/>
        <w:gridCol w:w="1435"/>
        <w:gridCol w:w="1551"/>
        <w:gridCol w:w="955"/>
        <w:gridCol w:w="985"/>
        <w:gridCol w:w="894"/>
        <w:gridCol w:w="1076"/>
        <w:gridCol w:w="1036"/>
        <w:gridCol w:w="1046"/>
      </w:tblGrid>
      <w:tr w:rsidR="005E2C17" w:rsidRPr="00357F03" w14:paraId="74A44739"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2EE3F310"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79F0714B" w14:textId="77777777" w:rsidR="005E2C17" w:rsidRPr="00357F03" w:rsidRDefault="005E2C17" w:rsidP="00615CF1">
            <w:pPr>
              <w:shd w:val="clear" w:color="auto" w:fill="FFFFFF"/>
              <w:spacing w:line="197" w:lineRule="exact"/>
              <w:rPr>
                <w:rFonts w:ascii="Times New Roman" w:hAnsi="Times New Roman" w:cs="Times New Roman"/>
              </w:rPr>
            </w:pPr>
            <w:r w:rsidRPr="00357F03">
              <w:rPr>
                <w:rFonts w:ascii="Times New Roman" w:eastAsia="Times New Roman" w:hAnsi="Times New Roman" w:cs="Times New Roman"/>
                <w:spacing w:val="-5"/>
              </w:rPr>
              <w:t xml:space="preserve">Наименование </w:t>
            </w:r>
            <w:r w:rsidRPr="00357F03">
              <w:rPr>
                <w:rFonts w:ascii="Times New Roman" w:eastAsia="Times New Roman" w:hAnsi="Times New Roman" w:cs="Times New Roman"/>
              </w:rPr>
              <w:t>системы</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18374B33" w14:textId="77777777" w:rsidR="005E2C17" w:rsidRPr="00357F03" w:rsidRDefault="005E2C17" w:rsidP="00615CF1">
            <w:pPr>
              <w:shd w:val="clear" w:color="auto" w:fill="FFFFFF"/>
              <w:spacing w:line="197" w:lineRule="exact"/>
              <w:ind w:left="268" w:right="278" w:firstLine="237"/>
              <w:rPr>
                <w:rFonts w:ascii="Times New Roman" w:hAnsi="Times New Roman" w:cs="Times New Roman"/>
              </w:rPr>
            </w:pPr>
            <w:r w:rsidRPr="00357F03">
              <w:rPr>
                <w:rFonts w:ascii="Times New Roman" w:eastAsia="Times New Roman" w:hAnsi="Times New Roman" w:cs="Times New Roman"/>
              </w:rPr>
              <w:t>Тип Системы.</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1C4CAE3C" w14:textId="77777777" w:rsidR="005E2C17" w:rsidRPr="00357F03" w:rsidRDefault="005E2C17" w:rsidP="00615CF1">
            <w:pPr>
              <w:shd w:val="clear" w:color="auto" w:fill="FFFFFF"/>
              <w:spacing w:line="197" w:lineRule="exact"/>
              <w:ind w:left="91" w:right="96" w:firstLine="5"/>
              <w:rPr>
                <w:rFonts w:ascii="Times New Roman" w:hAnsi="Times New Roman" w:cs="Times New Roman"/>
              </w:rPr>
            </w:pPr>
            <w:r w:rsidRPr="00357F03">
              <w:rPr>
                <w:rFonts w:ascii="Times New Roman" w:eastAsia="Times New Roman" w:hAnsi="Times New Roman" w:cs="Times New Roman"/>
              </w:rPr>
              <w:t xml:space="preserve">Объем </w:t>
            </w:r>
            <w:proofErr w:type="spellStart"/>
            <w:r w:rsidRPr="00357F03">
              <w:rPr>
                <w:rFonts w:ascii="Times New Roman" w:eastAsia="Times New Roman" w:hAnsi="Times New Roman" w:cs="Times New Roman"/>
              </w:rPr>
              <w:t>мЗ</w:t>
            </w:r>
            <w:proofErr w:type="spellEnd"/>
            <w:r w:rsidRPr="00357F03">
              <w:rPr>
                <w:rFonts w:ascii="Times New Roman" w:eastAsia="Times New Roman" w:hAnsi="Times New Roman" w:cs="Times New Roman"/>
              </w:rPr>
              <w:t>/час</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4C4EAF2" w14:textId="77777777" w:rsidR="005E2C17" w:rsidRPr="00357F03" w:rsidRDefault="005E2C17" w:rsidP="00615CF1">
            <w:pPr>
              <w:shd w:val="clear" w:color="auto" w:fill="FFFFFF"/>
              <w:spacing w:line="197" w:lineRule="exact"/>
              <w:ind w:left="76" w:right="71"/>
              <w:rPr>
                <w:rFonts w:ascii="Times New Roman" w:hAnsi="Times New Roman" w:cs="Times New Roman"/>
              </w:rPr>
            </w:pPr>
            <w:r w:rsidRPr="00357F03">
              <w:rPr>
                <w:rFonts w:ascii="Times New Roman" w:eastAsia="Times New Roman" w:hAnsi="Times New Roman" w:cs="Times New Roman"/>
                <w:spacing w:val="-4"/>
              </w:rPr>
              <w:t xml:space="preserve">Потери </w:t>
            </w:r>
            <w:r w:rsidRPr="00357F03">
              <w:rPr>
                <w:rFonts w:ascii="Times New Roman" w:eastAsia="Times New Roman" w:hAnsi="Times New Roman" w:cs="Times New Roman"/>
              </w:rPr>
              <w:t>Па</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17613C4" w14:textId="77777777" w:rsidR="005E2C17" w:rsidRPr="00357F03" w:rsidRDefault="005E2C17" w:rsidP="00615CF1">
            <w:pPr>
              <w:shd w:val="clear" w:color="auto" w:fill="FFFFFF"/>
              <w:spacing w:line="256" w:lineRule="auto"/>
              <w:ind w:left="56"/>
              <w:rPr>
                <w:rFonts w:ascii="Times New Roman" w:hAnsi="Times New Roman" w:cs="Times New Roman"/>
              </w:rPr>
            </w:pPr>
            <w:r w:rsidRPr="00357F03">
              <w:rPr>
                <w:rFonts w:ascii="Times New Roman" w:eastAsia="Times New Roman" w:hAnsi="Times New Roman" w:cs="Times New Roman"/>
                <w:spacing w:val="-7"/>
              </w:rPr>
              <w:t>Кол-во</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39E1157A" w14:textId="77777777" w:rsidR="005E2C17" w:rsidRPr="00357F03" w:rsidRDefault="005E2C17" w:rsidP="00615CF1">
            <w:pPr>
              <w:shd w:val="clear" w:color="auto" w:fill="FFFFFF"/>
              <w:spacing w:line="197" w:lineRule="exact"/>
              <w:ind w:left="111" w:right="121"/>
              <w:rPr>
                <w:rFonts w:ascii="Times New Roman" w:hAnsi="Times New Roman" w:cs="Times New Roman"/>
              </w:rPr>
            </w:pPr>
            <w:r w:rsidRPr="00357F03">
              <w:rPr>
                <w:rFonts w:ascii="Times New Roman" w:eastAsia="Times New Roman" w:hAnsi="Times New Roman" w:cs="Times New Roman"/>
              </w:rPr>
              <w:t>Нагрев. Вт</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0B01C9E8" w14:textId="77777777" w:rsidR="005E2C17" w:rsidRPr="00357F03" w:rsidRDefault="005E2C17" w:rsidP="00615CF1">
            <w:pPr>
              <w:shd w:val="clear" w:color="auto" w:fill="FFFFFF"/>
              <w:spacing w:line="197" w:lineRule="exact"/>
              <w:ind w:left="131" w:right="131"/>
              <w:rPr>
                <w:rFonts w:ascii="Times New Roman" w:hAnsi="Times New Roman" w:cs="Times New Roman"/>
              </w:rPr>
            </w:pPr>
            <w:proofErr w:type="spellStart"/>
            <w:r w:rsidRPr="00357F03">
              <w:rPr>
                <w:rFonts w:ascii="Times New Roman" w:eastAsia="Times New Roman" w:hAnsi="Times New Roman" w:cs="Times New Roman"/>
              </w:rPr>
              <w:t>Охлад</w:t>
            </w:r>
            <w:proofErr w:type="spellEnd"/>
            <w:r w:rsidRPr="00357F03">
              <w:rPr>
                <w:rFonts w:ascii="Times New Roman" w:eastAsia="Times New Roman" w:hAnsi="Times New Roman" w:cs="Times New Roman"/>
              </w:rPr>
              <w:t>. Вт</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5EAB81ED" w14:textId="77777777" w:rsidR="005E2C17" w:rsidRPr="00357F03" w:rsidRDefault="005E2C17" w:rsidP="00615CF1">
            <w:pPr>
              <w:shd w:val="clear" w:color="auto" w:fill="FFFFFF"/>
              <w:spacing w:line="197" w:lineRule="exact"/>
              <w:ind w:left="243" w:right="91" w:hanging="177"/>
              <w:rPr>
                <w:rFonts w:ascii="Times New Roman" w:hAnsi="Times New Roman" w:cs="Times New Roman"/>
              </w:rPr>
            </w:pPr>
            <w:proofErr w:type="spellStart"/>
            <w:proofErr w:type="gramStart"/>
            <w:r w:rsidRPr="00357F03">
              <w:rPr>
                <w:rFonts w:ascii="Times New Roman" w:eastAsia="Times New Roman" w:hAnsi="Times New Roman" w:cs="Times New Roman"/>
                <w:spacing w:val="-7"/>
              </w:rPr>
              <w:t>Эл.мощ</w:t>
            </w:r>
            <w:proofErr w:type="spellEnd"/>
            <w:proofErr w:type="gramEnd"/>
            <w:r w:rsidRPr="00357F03">
              <w:rPr>
                <w:rFonts w:ascii="Times New Roman" w:eastAsia="Times New Roman" w:hAnsi="Times New Roman" w:cs="Times New Roman"/>
                <w:spacing w:val="-7"/>
              </w:rPr>
              <w:t xml:space="preserve">. </w:t>
            </w:r>
            <w:r w:rsidRPr="00357F03">
              <w:rPr>
                <w:rFonts w:ascii="Times New Roman" w:eastAsia="Times New Roman" w:hAnsi="Times New Roman" w:cs="Times New Roman"/>
              </w:rPr>
              <w:t>кВт</w:t>
            </w:r>
          </w:p>
        </w:tc>
      </w:tr>
      <w:tr w:rsidR="005E2C17" w:rsidRPr="00357F03" w14:paraId="6A39982F"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D4D45A6"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П1</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7875D987"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spacing w:val="-5"/>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C270348"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FRE31.4D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5FB5C915"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2420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5BF001FE"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1060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21896589"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2F0900B4" w14:textId="77777777" w:rsidR="005E2C17" w:rsidRPr="00357F03" w:rsidRDefault="005E2C17" w:rsidP="00615CF1">
            <w:pPr>
              <w:shd w:val="clear" w:color="auto" w:fill="FFFFFF"/>
              <w:spacing w:line="256" w:lineRule="auto"/>
              <w:ind w:left="71"/>
              <w:rPr>
                <w:rFonts w:ascii="Times New Roman" w:hAnsi="Times New Roman" w:cs="Times New Roman"/>
              </w:rPr>
            </w:pPr>
            <w:r w:rsidRPr="00357F03">
              <w:rPr>
                <w:rFonts w:ascii="Times New Roman" w:hAnsi="Times New Roman" w:cs="Times New Roman"/>
                <w:spacing w:val="-5"/>
              </w:rPr>
              <w:t>35777.28</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076CBB42"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7158797D" w14:textId="77777777" w:rsidR="005E2C17" w:rsidRPr="00357F03" w:rsidRDefault="005E2C17" w:rsidP="00615CF1">
            <w:pPr>
              <w:shd w:val="clear" w:color="auto" w:fill="FFFFFF"/>
              <w:spacing w:line="256" w:lineRule="auto"/>
              <w:ind w:left="237"/>
              <w:rPr>
                <w:rFonts w:ascii="Times New Roman" w:hAnsi="Times New Roman" w:cs="Times New Roman"/>
              </w:rPr>
            </w:pPr>
            <w:r w:rsidRPr="00357F03">
              <w:rPr>
                <w:rFonts w:ascii="Times New Roman" w:hAnsi="Times New Roman" w:cs="Times New Roman"/>
              </w:rPr>
              <w:t>2.48</w:t>
            </w:r>
          </w:p>
        </w:tc>
      </w:tr>
      <w:tr w:rsidR="005E2C17" w:rsidRPr="00357F03" w14:paraId="01A236B5"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3E9032F1"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П2</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3CFF28A9"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spacing w:val="-5"/>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23C79E75"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FF.E28.4E</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C16B7C9"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1990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E956639"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990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547F6821"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36CAA882" w14:textId="77777777" w:rsidR="005E2C17" w:rsidRPr="00357F03" w:rsidRDefault="005E2C17" w:rsidP="00615CF1">
            <w:pPr>
              <w:shd w:val="clear" w:color="auto" w:fill="FFFFFF"/>
              <w:spacing w:line="256" w:lineRule="auto"/>
              <w:ind w:left="71"/>
              <w:rPr>
                <w:rFonts w:ascii="Times New Roman" w:hAnsi="Times New Roman" w:cs="Times New Roman"/>
              </w:rPr>
            </w:pPr>
            <w:r w:rsidRPr="00357F03">
              <w:rPr>
                <w:rFonts w:ascii="Times New Roman" w:hAnsi="Times New Roman" w:cs="Times New Roman"/>
                <w:spacing w:val="-4"/>
              </w:rPr>
              <w:t>35437.92</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17AF59FF"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D1C4C27" w14:textId="77777777" w:rsidR="005E2C17" w:rsidRPr="00357F03" w:rsidRDefault="005E2C17" w:rsidP="00615CF1">
            <w:pPr>
              <w:shd w:val="clear" w:color="auto" w:fill="FFFFFF"/>
              <w:spacing w:line="256" w:lineRule="auto"/>
              <w:ind w:left="253"/>
              <w:rPr>
                <w:rFonts w:ascii="Times New Roman" w:hAnsi="Times New Roman" w:cs="Times New Roman"/>
              </w:rPr>
            </w:pPr>
            <w:r w:rsidRPr="00357F03">
              <w:rPr>
                <w:rFonts w:ascii="Times New Roman" w:hAnsi="Times New Roman" w:cs="Times New Roman"/>
              </w:rPr>
              <w:t>1.15</w:t>
            </w:r>
          </w:p>
        </w:tc>
      </w:tr>
      <w:tr w:rsidR="005E2C17" w:rsidRPr="00357F03" w14:paraId="146E67FC"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7197C9E"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ПЗ</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37CEA273"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0D3AEE0C" w14:textId="77777777" w:rsidR="005E2C17" w:rsidRPr="00357F03" w:rsidRDefault="005E2C17" w:rsidP="00615CF1">
            <w:pPr>
              <w:shd w:val="clear" w:color="auto" w:fill="FFFFFF"/>
              <w:spacing w:line="197" w:lineRule="exact"/>
              <w:ind w:left="91" w:right="91" w:firstLine="136"/>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spacing w:val="-5"/>
                <w:lang w:val="en-US"/>
              </w:rPr>
              <w:t>FP.C28.007A2</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28CAF4CA"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2190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0D1DA63A"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1060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457EC56E"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2B68D5F1" w14:textId="77777777" w:rsidR="005E2C17" w:rsidRPr="00357F03" w:rsidRDefault="005E2C17" w:rsidP="00615CF1">
            <w:pPr>
              <w:shd w:val="clear" w:color="auto" w:fill="FFFFFF"/>
              <w:spacing w:line="256" w:lineRule="auto"/>
              <w:ind w:left="71"/>
              <w:rPr>
                <w:rFonts w:ascii="Times New Roman" w:hAnsi="Times New Roman" w:cs="Times New Roman"/>
              </w:rPr>
            </w:pPr>
            <w:r w:rsidRPr="00357F03">
              <w:rPr>
                <w:rFonts w:ascii="Times New Roman" w:hAnsi="Times New Roman" w:cs="Times New Roman"/>
                <w:spacing w:val="-4"/>
              </w:rPr>
              <w:t>35320.32</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6FE4553D"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25A70B6F" w14:textId="77777777" w:rsidR="005E2C17" w:rsidRPr="00357F03" w:rsidRDefault="005E2C17" w:rsidP="00615CF1">
            <w:pPr>
              <w:shd w:val="clear" w:color="auto" w:fill="FFFFFF"/>
              <w:spacing w:line="256" w:lineRule="auto"/>
              <w:ind w:left="263"/>
              <w:rPr>
                <w:rFonts w:ascii="Times New Roman" w:hAnsi="Times New Roman" w:cs="Times New Roman"/>
              </w:rPr>
            </w:pPr>
            <w:r w:rsidRPr="00357F03">
              <w:rPr>
                <w:rFonts w:ascii="Times New Roman" w:hAnsi="Times New Roman" w:cs="Times New Roman"/>
              </w:rPr>
              <w:t>1.74</w:t>
            </w:r>
          </w:p>
        </w:tc>
      </w:tr>
      <w:tr w:rsidR="005E2C17" w:rsidRPr="00357F03" w14:paraId="1073AB7E"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6A97ED09"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П4</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616D5ED7"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3BDC3F83" w14:textId="77777777" w:rsidR="005E2C17" w:rsidRPr="00357F03" w:rsidRDefault="005E2C17" w:rsidP="00615CF1">
            <w:pPr>
              <w:shd w:val="clear" w:color="auto" w:fill="FFFFFF"/>
              <w:spacing w:line="197" w:lineRule="exact"/>
              <w:ind w:left="91" w:right="91" w:firstLine="136"/>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spacing w:val="-5"/>
                <w:lang w:val="en-US"/>
              </w:rPr>
              <w:t>FP.C35.022A2</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0B7D6387" w14:textId="77777777" w:rsidR="005E2C17" w:rsidRPr="00357F03" w:rsidRDefault="005E2C17" w:rsidP="00615CF1">
            <w:pPr>
              <w:shd w:val="clear" w:color="auto" w:fill="FFFFFF"/>
              <w:spacing w:line="256" w:lineRule="auto"/>
              <w:ind w:left="172"/>
              <w:rPr>
                <w:rFonts w:ascii="Times New Roman" w:hAnsi="Times New Roman" w:cs="Times New Roman"/>
              </w:rPr>
            </w:pPr>
            <w:r w:rsidRPr="00357F03">
              <w:rPr>
                <w:rFonts w:ascii="Times New Roman" w:hAnsi="Times New Roman" w:cs="Times New Roman"/>
              </w:rPr>
              <w:t>4900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45FEAD6"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1450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4EC107CE"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5E555189" w14:textId="77777777" w:rsidR="005E2C17" w:rsidRPr="00357F03" w:rsidRDefault="005E2C17" w:rsidP="00615CF1">
            <w:pPr>
              <w:shd w:val="clear" w:color="auto" w:fill="FFFFFF"/>
              <w:spacing w:line="256" w:lineRule="auto"/>
              <w:ind w:left="71"/>
              <w:rPr>
                <w:rFonts w:ascii="Times New Roman" w:hAnsi="Times New Roman" w:cs="Times New Roman"/>
              </w:rPr>
            </w:pPr>
            <w:r w:rsidRPr="00357F03">
              <w:rPr>
                <w:rFonts w:ascii="Times New Roman" w:hAnsi="Times New Roman" w:cs="Times New Roman"/>
                <w:spacing w:val="-4"/>
              </w:rPr>
              <w:t>87259.20</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0A25DD99"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69B2EE7A"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3.75</w:t>
            </w:r>
          </w:p>
        </w:tc>
      </w:tr>
      <w:tr w:rsidR="005E2C17" w:rsidRPr="00357F03" w14:paraId="5B202604"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086CD33"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П5</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0E7B01DC"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200310B8" w14:textId="77777777" w:rsidR="005E2C17" w:rsidRPr="00357F03" w:rsidRDefault="005E2C17" w:rsidP="00615CF1">
            <w:pPr>
              <w:shd w:val="clear" w:color="auto" w:fill="FFFFFF"/>
              <w:spacing w:line="192" w:lineRule="exact"/>
              <w:ind w:left="222" w:right="222" w:firstLine="5"/>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FB.E63.4D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0A5145F"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9340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80B5CD3"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1350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76F4DC19"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2AAC95EE" w14:textId="77777777" w:rsidR="005E2C17" w:rsidRPr="00357F03" w:rsidRDefault="005E2C17" w:rsidP="00615CF1">
            <w:pPr>
              <w:shd w:val="clear" w:color="auto" w:fill="FFFFFF"/>
              <w:spacing w:line="256" w:lineRule="auto"/>
              <w:ind w:left="30"/>
              <w:rPr>
                <w:rFonts w:ascii="Times New Roman" w:hAnsi="Times New Roman" w:cs="Times New Roman"/>
              </w:rPr>
            </w:pPr>
            <w:r w:rsidRPr="00357F03">
              <w:rPr>
                <w:rFonts w:ascii="Times New Roman" w:hAnsi="Times New Roman" w:cs="Times New Roman"/>
                <w:spacing w:val="-5"/>
              </w:rPr>
              <w:t>150635.52</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3A00A633"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45F4CB18"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3.80</w:t>
            </w:r>
          </w:p>
        </w:tc>
      </w:tr>
      <w:tr w:rsidR="005E2C17" w:rsidRPr="00357F03" w14:paraId="27F67D78"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7B5F6089"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П6</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150755FE"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57AAC3E"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FF.E28.4E</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5E2E9E7D"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1680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D8304B1"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1210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6657C7A0"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50923059" w14:textId="77777777" w:rsidR="005E2C17" w:rsidRPr="00357F03" w:rsidRDefault="005E2C17" w:rsidP="00615CF1">
            <w:pPr>
              <w:shd w:val="clear" w:color="auto" w:fill="FFFFFF"/>
              <w:spacing w:line="256" w:lineRule="auto"/>
              <w:ind w:left="66"/>
              <w:rPr>
                <w:rFonts w:ascii="Times New Roman" w:hAnsi="Times New Roman" w:cs="Times New Roman"/>
              </w:rPr>
            </w:pPr>
            <w:r w:rsidRPr="00357F03">
              <w:rPr>
                <w:rFonts w:ascii="Times New Roman" w:hAnsi="Times New Roman" w:cs="Times New Roman"/>
                <w:spacing w:val="-4"/>
              </w:rPr>
              <w:t>28224.00</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13559D67"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56842E71" w14:textId="77777777" w:rsidR="005E2C17" w:rsidRPr="00357F03" w:rsidRDefault="005E2C17" w:rsidP="00615CF1">
            <w:pPr>
              <w:shd w:val="clear" w:color="auto" w:fill="FFFFFF"/>
              <w:spacing w:line="256" w:lineRule="auto"/>
              <w:ind w:left="253"/>
              <w:rPr>
                <w:rFonts w:ascii="Times New Roman" w:hAnsi="Times New Roman" w:cs="Times New Roman"/>
              </w:rPr>
            </w:pPr>
            <w:r w:rsidRPr="00357F03">
              <w:rPr>
                <w:rFonts w:ascii="Times New Roman" w:hAnsi="Times New Roman" w:cs="Times New Roman"/>
              </w:rPr>
              <w:t>1.15</w:t>
            </w:r>
          </w:p>
        </w:tc>
      </w:tr>
      <w:tr w:rsidR="005E2C17" w:rsidRPr="00357F03" w14:paraId="25C02750"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363824F5"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П7</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2EEA5F8"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3861E234"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FF.E28.4E</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1E2FA6D4"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1680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251FE6DD"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1030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53E86993"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16271C93" w14:textId="77777777" w:rsidR="005E2C17" w:rsidRPr="00357F03" w:rsidRDefault="005E2C17" w:rsidP="00615CF1">
            <w:pPr>
              <w:shd w:val="clear" w:color="auto" w:fill="FFFFFF"/>
              <w:spacing w:line="256" w:lineRule="auto"/>
              <w:ind w:left="66"/>
              <w:rPr>
                <w:rFonts w:ascii="Times New Roman" w:hAnsi="Times New Roman" w:cs="Times New Roman"/>
              </w:rPr>
            </w:pPr>
            <w:r w:rsidRPr="00357F03">
              <w:rPr>
                <w:rFonts w:ascii="Times New Roman" w:hAnsi="Times New Roman" w:cs="Times New Roman"/>
                <w:spacing w:val="-4"/>
              </w:rPr>
              <w:t>24837.12</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757FE3A7"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464D7CF9" w14:textId="77777777" w:rsidR="005E2C17" w:rsidRPr="00357F03" w:rsidRDefault="005E2C17" w:rsidP="00615CF1">
            <w:pPr>
              <w:shd w:val="clear" w:color="auto" w:fill="FFFFFF"/>
              <w:spacing w:line="256" w:lineRule="auto"/>
              <w:ind w:left="253"/>
              <w:rPr>
                <w:rFonts w:ascii="Times New Roman" w:hAnsi="Times New Roman" w:cs="Times New Roman"/>
              </w:rPr>
            </w:pPr>
            <w:r w:rsidRPr="00357F03">
              <w:rPr>
                <w:rFonts w:ascii="Times New Roman" w:hAnsi="Times New Roman" w:cs="Times New Roman"/>
              </w:rPr>
              <w:t>1.15</w:t>
            </w:r>
          </w:p>
        </w:tc>
      </w:tr>
      <w:tr w:rsidR="005E2C17" w:rsidRPr="00357F03" w14:paraId="056C6DB1"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7B0ED25"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П8</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3986906A"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7A5F0287"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FF.E22.2E</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29F0F4F2" w14:textId="77777777" w:rsidR="005E2C17" w:rsidRPr="00357F03" w:rsidRDefault="005E2C17" w:rsidP="00615CF1">
            <w:pPr>
              <w:shd w:val="clear" w:color="auto" w:fill="FFFFFF"/>
              <w:spacing w:line="256" w:lineRule="auto"/>
              <w:ind w:left="222"/>
              <w:rPr>
                <w:rFonts w:ascii="Times New Roman" w:hAnsi="Times New Roman" w:cs="Times New Roman"/>
              </w:rPr>
            </w:pPr>
            <w:r w:rsidRPr="00357F03">
              <w:rPr>
                <w:rFonts w:ascii="Times New Roman" w:hAnsi="Times New Roman" w:cs="Times New Roman"/>
              </w:rPr>
              <w:t>480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BF1C427"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600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24FED6A6"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5F7D66E9" w14:textId="77777777" w:rsidR="005E2C17" w:rsidRPr="00357F03" w:rsidRDefault="005E2C17" w:rsidP="00615CF1">
            <w:pPr>
              <w:shd w:val="clear" w:color="auto" w:fill="FFFFFF"/>
              <w:spacing w:line="256" w:lineRule="auto"/>
              <w:ind w:left="116"/>
              <w:rPr>
                <w:rFonts w:ascii="Times New Roman" w:hAnsi="Times New Roman" w:cs="Times New Roman"/>
              </w:rPr>
            </w:pPr>
            <w:r w:rsidRPr="00357F03">
              <w:rPr>
                <w:rFonts w:ascii="Times New Roman" w:hAnsi="Times New Roman" w:cs="Times New Roman"/>
              </w:rPr>
              <w:t>7096.32</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68E1D2DB"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A631013" w14:textId="77777777" w:rsidR="005E2C17" w:rsidRPr="00357F03" w:rsidRDefault="005E2C17" w:rsidP="00615CF1">
            <w:pPr>
              <w:shd w:val="clear" w:color="auto" w:fill="FFFFFF"/>
              <w:spacing w:line="256" w:lineRule="auto"/>
              <w:ind w:left="237"/>
              <w:rPr>
                <w:rFonts w:ascii="Times New Roman" w:hAnsi="Times New Roman" w:cs="Times New Roman"/>
              </w:rPr>
            </w:pPr>
            <w:r w:rsidRPr="00357F03">
              <w:rPr>
                <w:rFonts w:ascii="Times New Roman" w:hAnsi="Times New Roman" w:cs="Times New Roman"/>
              </w:rPr>
              <w:t>0.23</w:t>
            </w:r>
          </w:p>
        </w:tc>
      </w:tr>
      <w:tr w:rsidR="005E2C17" w:rsidRPr="00357F03" w14:paraId="0A0900F0"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2BB8C90A"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П9</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6B053EC6"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43463055" w14:textId="77777777" w:rsidR="005E2C17" w:rsidRPr="00357F03" w:rsidRDefault="005E2C17" w:rsidP="00615CF1">
            <w:pPr>
              <w:shd w:val="clear" w:color="auto" w:fill="FFFFFF"/>
              <w:spacing w:line="197" w:lineRule="exact"/>
              <w:ind w:left="222" w:right="222" w:firstLine="5"/>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FB.E63.4D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76B91733"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9810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5BBF611" w14:textId="77777777" w:rsidR="005E2C17" w:rsidRPr="00357F03" w:rsidRDefault="005E2C17" w:rsidP="00615CF1">
            <w:pPr>
              <w:shd w:val="clear" w:color="auto" w:fill="FFFFFF"/>
              <w:spacing w:line="256" w:lineRule="auto"/>
              <w:ind w:left="212"/>
              <w:rPr>
                <w:rFonts w:ascii="Times New Roman" w:hAnsi="Times New Roman" w:cs="Times New Roman"/>
              </w:rPr>
            </w:pPr>
            <w:r w:rsidRPr="00357F03">
              <w:rPr>
                <w:rFonts w:ascii="Times New Roman" w:hAnsi="Times New Roman" w:cs="Times New Roman"/>
              </w:rPr>
              <w:t>1160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06DBAB71"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344CC98B" w14:textId="77777777" w:rsidR="005E2C17" w:rsidRPr="00357F03" w:rsidRDefault="005E2C17" w:rsidP="00615CF1">
            <w:pPr>
              <w:shd w:val="clear" w:color="auto" w:fill="FFFFFF"/>
              <w:spacing w:line="256" w:lineRule="auto"/>
              <w:ind w:left="30"/>
              <w:rPr>
                <w:rFonts w:ascii="Times New Roman" w:hAnsi="Times New Roman" w:cs="Times New Roman"/>
              </w:rPr>
            </w:pPr>
            <w:r w:rsidRPr="00357F03">
              <w:rPr>
                <w:rFonts w:ascii="Times New Roman" w:hAnsi="Times New Roman" w:cs="Times New Roman"/>
                <w:spacing w:val="-5"/>
              </w:rPr>
              <w:t>151623.36</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00DCBBE2"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2F206D2C"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3.80</w:t>
            </w:r>
          </w:p>
        </w:tc>
      </w:tr>
      <w:tr w:rsidR="005E2C17" w:rsidRPr="00357F03" w14:paraId="0C745B5D"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675AEE6" w14:textId="77777777" w:rsidR="005E2C17" w:rsidRPr="00357F03" w:rsidRDefault="005E2C17" w:rsidP="00615CF1">
            <w:pPr>
              <w:shd w:val="clear" w:color="auto" w:fill="FFFFFF"/>
              <w:spacing w:line="256" w:lineRule="auto"/>
              <w:ind w:left="152"/>
              <w:rPr>
                <w:rFonts w:ascii="Times New Roman" w:hAnsi="Times New Roman" w:cs="Times New Roman"/>
              </w:rPr>
            </w:pPr>
            <w:r w:rsidRPr="00357F03">
              <w:rPr>
                <w:rFonts w:ascii="Times New Roman" w:eastAsia="Times New Roman" w:hAnsi="Times New Roman" w:cs="Times New Roman"/>
              </w:rPr>
              <w:t>П10</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3BC37620"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4976D2C"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FF.E40.4D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50441457"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5530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5ECD21E6"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1390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7E9A5BA7"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02BB137A" w14:textId="77777777" w:rsidR="005E2C17" w:rsidRPr="00357F03" w:rsidRDefault="005E2C17" w:rsidP="00615CF1">
            <w:pPr>
              <w:shd w:val="clear" w:color="auto" w:fill="FFFFFF"/>
              <w:spacing w:line="256" w:lineRule="auto"/>
              <w:ind w:left="71"/>
              <w:rPr>
                <w:rFonts w:ascii="Times New Roman" w:hAnsi="Times New Roman" w:cs="Times New Roman"/>
              </w:rPr>
            </w:pPr>
            <w:r w:rsidRPr="00357F03">
              <w:rPr>
                <w:rFonts w:ascii="Times New Roman" w:hAnsi="Times New Roman" w:cs="Times New Roman"/>
                <w:spacing w:val="-5"/>
              </w:rPr>
              <w:t>85431.68</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5DE6E1E5" w14:textId="77777777" w:rsidR="005E2C17" w:rsidRPr="00357F03" w:rsidRDefault="005E2C17" w:rsidP="00615CF1">
            <w:pPr>
              <w:shd w:val="clear" w:color="auto" w:fill="FFFFFF"/>
              <w:spacing w:line="256" w:lineRule="auto"/>
              <w:ind w:left="51"/>
              <w:rPr>
                <w:rFonts w:ascii="Times New Roman" w:hAnsi="Times New Roman" w:cs="Times New Roman"/>
              </w:rPr>
            </w:pPr>
            <w:r w:rsidRPr="00357F03">
              <w:rPr>
                <w:rFonts w:ascii="Times New Roman" w:hAnsi="Times New Roman" w:cs="Times New Roman"/>
                <w:spacing w:val="-4"/>
              </w:rPr>
              <w:t>32750.20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7D74FF55" w14:textId="77777777" w:rsidR="005E2C17" w:rsidRPr="00357F03" w:rsidRDefault="005E2C17" w:rsidP="00615CF1">
            <w:pPr>
              <w:shd w:val="clear" w:color="auto" w:fill="FFFFFF"/>
              <w:spacing w:line="256" w:lineRule="auto"/>
              <w:ind w:left="232"/>
              <w:rPr>
                <w:rFonts w:ascii="Times New Roman" w:hAnsi="Times New Roman" w:cs="Times New Roman"/>
              </w:rPr>
            </w:pPr>
            <w:r w:rsidRPr="00357F03">
              <w:rPr>
                <w:rFonts w:ascii="Times New Roman" w:hAnsi="Times New Roman" w:cs="Times New Roman"/>
              </w:rPr>
              <w:t>4.38</w:t>
            </w:r>
          </w:p>
        </w:tc>
      </w:tr>
      <w:tr w:rsidR="005E2C17" w:rsidRPr="00357F03" w14:paraId="579B5D78"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66E1BF72" w14:textId="77777777" w:rsidR="005E2C17" w:rsidRPr="00357F03" w:rsidRDefault="005E2C17" w:rsidP="00615CF1">
            <w:pPr>
              <w:shd w:val="clear" w:color="auto" w:fill="FFFFFF"/>
              <w:spacing w:line="256" w:lineRule="auto"/>
              <w:ind w:left="157"/>
              <w:rPr>
                <w:rFonts w:ascii="Times New Roman" w:hAnsi="Times New Roman" w:cs="Times New Roman"/>
              </w:rPr>
            </w:pPr>
            <w:r>
              <w:rPr>
                <w:rFonts w:ascii="Times New Roman" w:eastAsia="Times New Roman" w:hAnsi="Times New Roman" w:cs="Times New Roman"/>
              </w:rPr>
              <w:t>П11</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7D7A6F3F"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D0AC73C"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FF.E40.4D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018A32AD"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5440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2DC6BD36"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1380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3C559A75"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3B1357AE" w14:textId="77777777" w:rsidR="005E2C17" w:rsidRPr="00357F03" w:rsidRDefault="005E2C17" w:rsidP="00615CF1">
            <w:pPr>
              <w:shd w:val="clear" w:color="auto" w:fill="FFFFFF"/>
              <w:spacing w:line="256" w:lineRule="auto"/>
              <w:ind w:left="71"/>
              <w:rPr>
                <w:rFonts w:ascii="Times New Roman" w:hAnsi="Times New Roman" w:cs="Times New Roman"/>
              </w:rPr>
            </w:pPr>
            <w:r w:rsidRPr="00357F03">
              <w:rPr>
                <w:rFonts w:ascii="Times New Roman" w:hAnsi="Times New Roman" w:cs="Times New Roman"/>
                <w:spacing w:val="-4"/>
              </w:rPr>
              <w:t>84080.64</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70176FD8" w14:textId="77777777" w:rsidR="005E2C17" w:rsidRPr="00357F03" w:rsidRDefault="005E2C17" w:rsidP="00615CF1">
            <w:pPr>
              <w:shd w:val="clear" w:color="auto" w:fill="FFFFFF"/>
              <w:spacing w:line="256" w:lineRule="auto"/>
              <w:ind w:left="51"/>
              <w:rPr>
                <w:rFonts w:ascii="Times New Roman" w:hAnsi="Times New Roman" w:cs="Times New Roman"/>
              </w:rPr>
            </w:pPr>
            <w:r w:rsidRPr="00357F03">
              <w:rPr>
                <w:rFonts w:ascii="Times New Roman" w:hAnsi="Times New Roman" w:cs="Times New Roman"/>
                <w:spacing w:val="-4"/>
              </w:rPr>
              <w:t>31580.20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4E2AB62B" w14:textId="77777777" w:rsidR="005E2C17" w:rsidRPr="00357F03" w:rsidRDefault="005E2C17" w:rsidP="00615CF1">
            <w:pPr>
              <w:shd w:val="clear" w:color="auto" w:fill="FFFFFF"/>
              <w:spacing w:line="256" w:lineRule="auto"/>
              <w:ind w:left="232"/>
              <w:rPr>
                <w:rFonts w:ascii="Times New Roman" w:hAnsi="Times New Roman" w:cs="Times New Roman"/>
              </w:rPr>
            </w:pPr>
            <w:r w:rsidRPr="00357F03">
              <w:rPr>
                <w:rFonts w:ascii="Times New Roman" w:hAnsi="Times New Roman" w:cs="Times New Roman"/>
              </w:rPr>
              <w:t>4.38</w:t>
            </w:r>
          </w:p>
        </w:tc>
      </w:tr>
      <w:tr w:rsidR="005E2C17" w:rsidRPr="00357F03" w14:paraId="031D8895"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7E5DBA3A" w14:textId="77777777" w:rsidR="005E2C17" w:rsidRPr="00357F03" w:rsidRDefault="005E2C17" w:rsidP="00615CF1">
            <w:pPr>
              <w:shd w:val="clear" w:color="auto" w:fill="FFFFFF"/>
              <w:spacing w:line="256" w:lineRule="auto"/>
              <w:ind w:left="152"/>
              <w:rPr>
                <w:rFonts w:ascii="Times New Roman" w:hAnsi="Times New Roman" w:cs="Times New Roman"/>
              </w:rPr>
            </w:pPr>
            <w:r w:rsidRPr="00357F03">
              <w:rPr>
                <w:rFonts w:ascii="Times New Roman" w:eastAsia="Times New Roman" w:hAnsi="Times New Roman" w:cs="Times New Roman"/>
              </w:rPr>
              <w:t>П12</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6CBE4A04"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B2A5A89" w14:textId="77777777" w:rsidR="005E2C17" w:rsidRPr="00357F03" w:rsidRDefault="005E2C17" w:rsidP="00615CF1">
            <w:pPr>
              <w:shd w:val="clear" w:color="auto" w:fill="FFFFFF"/>
              <w:spacing w:line="192"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FFE40.4D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02E026F2"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5320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C42B7FA"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1380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5698D627"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405C68F7" w14:textId="77777777" w:rsidR="005E2C17" w:rsidRPr="00357F03" w:rsidRDefault="005E2C17" w:rsidP="00615CF1">
            <w:pPr>
              <w:shd w:val="clear" w:color="auto" w:fill="FFFFFF"/>
              <w:spacing w:line="256" w:lineRule="auto"/>
              <w:ind w:left="30"/>
              <w:rPr>
                <w:rFonts w:ascii="Times New Roman" w:hAnsi="Times New Roman" w:cs="Times New Roman"/>
              </w:rPr>
            </w:pPr>
            <w:r w:rsidRPr="00357F03">
              <w:rPr>
                <w:rFonts w:ascii="Times New Roman" w:hAnsi="Times New Roman" w:cs="Times New Roman"/>
                <w:spacing w:val="-5"/>
              </w:rPr>
              <w:t>103676.16</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34339A8E" w14:textId="77777777" w:rsidR="005E2C17" w:rsidRPr="00357F03" w:rsidRDefault="005E2C17" w:rsidP="00615CF1">
            <w:pPr>
              <w:shd w:val="clear" w:color="auto" w:fill="FFFFFF"/>
              <w:spacing w:line="256" w:lineRule="auto"/>
              <w:ind w:left="51"/>
              <w:rPr>
                <w:rFonts w:ascii="Times New Roman" w:hAnsi="Times New Roman" w:cs="Times New Roman"/>
              </w:rPr>
            </w:pPr>
            <w:r w:rsidRPr="00357F03">
              <w:rPr>
                <w:rFonts w:ascii="Times New Roman" w:hAnsi="Times New Roman" w:cs="Times New Roman"/>
                <w:spacing w:val="-4"/>
              </w:rPr>
              <w:t>32680.50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ABD16B9" w14:textId="77777777" w:rsidR="005E2C17" w:rsidRPr="00357F03" w:rsidRDefault="005E2C17" w:rsidP="00615CF1">
            <w:pPr>
              <w:shd w:val="clear" w:color="auto" w:fill="FFFFFF"/>
              <w:spacing w:line="256" w:lineRule="auto"/>
              <w:ind w:left="232"/>
              <w:rPr>
                <w:rFonts w:ascii="Times New Roman" w:hAnsi="Times New Roman" w:cs="Times New Roman"/>
              </w:rPr>
            </w:pPr>
            <w:r w:rsidRPr="00357F03">
              <w:rPr>
                <w:rFonts w:ascii="Times New Roman" w:hAnsi="Times New Roman" w:cs="Times New Roman"/>
              </w:rPr>
              <w:t>4.38</w:t>
            </w:r>
          </w:p>
        </w:tc>
      </w:tr>
      <w:tr w:rsidR="005E2C17" w:rsidRPr="00357F03" w14:paraId="1DB72255"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F0D79A6" w14:textId="77777777" w:rsidR="005E2C17" w:rsidRPr="00357F03" w:rsidRDefault="005E2C17" w:rsidP="00615CF1">
            <w:pPr>
              <w:shd w:val="clear" w:color="auto" w:fill="FFFFFF"/>
              <w:spacing w:line="256" w:lineRule="auto"/>
              <w:ind w:left="152"/>
              <w:rPr>
                <w:rFonts w:ascii="Times New Roman" w:hAnsi="Times New Roman" w:cs="Times New Roman"/>
              </w:rPr>
            </w:pPr>
            <w:r w:rsidRPr="00357F03">
              <w:rPr>
                <w:rFonts w:ascii="Times New Roman" w:eastAsia="Times New Roman" w:hAnsi="Times New Roman" w:cs="Times New Roman"/>
              </w:rPr>
              <w:t>П13</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63008DA7"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274720ED"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FF.E40.4D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6EC6F518"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5400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1B5811E" w14:textId="77777777" w:rsidR="005E2C17" w:rsidRPr="00357F03" w:rsidRDefault="005E2C17" w:rsidP="00615CF1">
            <w:pPr>
              <w:shd w:val="clear" w:color="auto" w:fill="FFFFFF"/>
              <w:spacing w:line="256" w:lineRule="auto"/>
              <w:ind w:left="212"/>
              <w:rPr>
                <w:rFonts w:ascii="Times New Roman" w:hAnsi="Times New Roman" w:cs="Times New Roman"/>
              </w:rPr>
            </w:pPr>
            <w:r w:rsidRPr="00357F03">
              <w:rPr>
                <w:rFonts w:ascii="Times New Roman" w:hAnsi="Times New Roman" w:cs="Times New Roman"/>
              </w:rPr>
              <w:t>1380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0B274F37"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7E16B95C" w14:textId="77777777" w:rsidR="005E2C17" w:rsidRPr="00357F03" w:rsidRDefault="005E2C17" w:rsidP="00615CF1">
            <w:pPr>
              <w:shd w:val="clear" w:color="auto" w:fill="FFFFFF"/>
              <w:spacing w:line="256" w:lineRule="auto"/>
              <w:ind w:left="71"/>
              <w:rPr>
                <w:rFonts w:ascii="Times New Roman" w:hAnsi="Times New Roman" w:cs="Times New Roman"/>
              </w:rPr>
            </w:pPr>
            <w:r w:rsidRPr="00357F03">
              <w:rPr>
                <w:rFonts w:ascii="Times New Roman" w:hAnsi="Times New Roman" w:cs="Times New Roman"/>
                <w:spacing w:val="-4"/>
              </w:rPr>
              <w:t>83462.40</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48D1EA18" w14:textId="77777777" w:rsidR="005E2C17" w:rsidRPr="00357F03" w:rsidRDefault="005E2C17" w:rsidP="00615CF1">
            <w:pPr>
              <w:shd w:val="clear" w:color="auto" w:fill="FFFFFF"/>
              <w:spacing w:line="256" w:lineRule="auto"/>
              <w:ind w:left="51"/>
              <w:rPr>
                <w:rFonts w:ascii="Times New Roman" w:hAnsi="Times New Roman" w:cs="Times New Roman"/>
              </w:rPr>
            </w:pPr>
            <w:r w:rsidRPr="00357F03">
              <w:rPr>
                <w:rFonts w:ascii="Times New Roman" w:hAnsi="Times New Roman" w:cs="Times New Roman"/>
                <w:spacing w:val="-5"/>
              </w:rPr>
              <w:t>33560.23</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80E754F" w14:textId="77777777" w:rsidR="005E2C17" w:rsidRPr="00357F03" w:rsidRDefault="005E2C17" w:rsidP="00615CF1">
            <w:pPr>
              <w:shd w:val="clear" w:color="auto" w:fill="FFFFFF"/>
              <w:spacing w:line="256" w:lineRule="auto"/>
              <w:ind w:left="232"/>
              <w:rPr>
                <w:rFonts w:ascii="Times New Roman" w:hAnsi="Times New Roman" w:cs="Times New Roman"/>
              </w:rPr>
            </w:pPr>
            <w:r w:rsidRPr="00357F03">
              <w:rPr>
                <w:rFonts w:ascii="Times New Roman" w:hAnsi="Times New Roman" w:cs="Times New Roman"/>
              </w:rPr>
              <w:t>4.38</w:t>
            </w:r>
          </w:p>
        </w:tc>
      </w:tr>
      <w:tr w:rsidR="005E2C17" w:rsidRPr="00357F03" w14:paraId="6B050630"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5ACC710" w14:textId="77777777" w:rsidR="005E2C17" w:rsidRPr="00357F03" w:rsidRDefault="005E2C17" w:rsidP="00615CF1">
            <w:pPr>
              <w:shd w:val="clear" w:color="auto" w:fill="FFFFFF"/>
              <w:spacing w:line="256" w:lineRule="auto"/>
              <w:ind w:left="152"/>
              <w:rPr>
                <w:rFonts w:ascii="Times New Roman" w:hAnsi="Times New Roman" w:cs="Times New Roman"/>
              </w:rPr>
            </w:pPr>
            <w:r w:rsidRPr="00357F03">
              <w:rPr>
                <w:rFonts w:ascii="Times New Roman" w:eastAsia="Times New Roman" w:hAnsi="Times New Roman" w:cs="Times New Roman"/>
              </w:rPr>
              <w:t>П14</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05D5C6C"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38AF6A22"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FF.E35.4D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C877E75" w14:textId="77777777" w:rsidR="005E2C17" w:rsidRPr="00357F03" w:rsidRDefault="005E2C17" w:rsidP="00615CF1">
            <w:pPr>
              <w:shd w:val="clear" w:color="auto" w:fill="FFFFFF"/>
              <w:spacing w:line="256" w:lineRule="auto"/>
              <w:ind w:left="182"/>
              <w:rPr>
                <w:rFonts w:ascii="Times New Roman" w:hAnsi="Times New Roman" w:cs="Times New Roman"/>
              </w:rPr>
            </w:pPr>
            <w:r w:rsidRPr="00357F03">
              <w:rPr>
                <w:rFonts w:ascii="Times New Roman" w:hAnsi="Times New Roman" w:cs="Times New Roman"/>
              </w:rPr>
              <w:t>3450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50B1BC2"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1600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06349F5F"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2BD2B456" w14:textId="77777777" w:rsidR="005E2C17" w:rsidRPr="00357F03" w:rsidRDefault="005E2C17" w:rsidP="00615CF1">
            <w:pPr>
              <w:shd w:val="clear" w:color="auto" w:fill="FFFFFF"/>
              <w:spacing w:line="256" w:lineRule="auto"/>
              <w:ind w:left="61"/>
              <w:rPr>
                <w:rFonts w:ascii="Times New Roman" w:hAnsi="Times New Roman" w:cs="Times New Roman"/>
              </w:rPr>
            </w:pPr>
            <w:r w:rsidRPr="00357F03">
              <w:rPr>
                <w:rFonts w:ascii="Times New Roman" w:hAnsi="Times New Roman" w:cs="Times New Roman"/>
                <w:spacing w:val="-3"/>
              </w:rPr>
              <w:t>48686.40</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4D5D2341"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091E508E"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3.35</w:t>
            </w:r>
          </w:p>
        </w:tc>
      </w:tr>
      <w:tr w:rsidR="005E2C17" w:rsidRPr="00357F03" w14:paraId="31085C4D"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3ACB5EE4" w14:textId="77777777" w:rsidR="005E2C17" w:rsidRPr="00357F03" w:rsidRDefault="005E2C17" w:rsidP="00615CF1">
            <w:pPr>
              <w:shd w:val="clear" w:color="auto" w:fill="FFFFFF"/>
              <w:spacing w:line="256" w:lineRule="auto"/>
              <w:ind w:left="152"/>
              <w:rPr>
                <w:rFonts w:ascii="Times New Roman" w:hAnsi="Times New Roman" w:cs="Times New Roman"/>
              </w:rPr>
            </w:pPr>
            <w:r w:rsidRPr="00357F03">
              <w:rPr>
                <w:rFonts w:ascii="Times New Roman" w:eastAsia="Times New Roman" w:hAnsi="Times New Roman" w:cs="Times New Roman"/>
              </w:rPr>
              <w:t>П15</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704299F"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65BD759A"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FFE35.4D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05581AB" w14:textId="77777777" w:rsidR="005E2C17" w:rsidRPr="00357F03" w:rsidRDefault="005E2C17" w:rsidP="00615CF1">
            <w:pPr>
              <w:shd w:val="clear" w:color="auto" w:fill="FFFFFF"/>
              <w:spacing w:line="256" w:lineRule="auto"/>
              <w:ind w:left="182"/>
              <w:rPr>
                <w:rFonts w:ascii="Times New Roman" w:hAnsi="Times New Roman" w:cs="Times New Roman"/>
              </w:rPr>
            </w:pPr>
            <w:r w:rsidRPr="00357F03">
              <w:rPr>
                <w:rFonts w:ascii="Times New Roman" w:hAnsi="Times New Roman" w:cs="Times New Roman"/>
              </w:rPr>
              <w:t>3470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5B5C461A"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1600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7DFA2A22"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012F60A1" w14:textId="77777777" w:rsidR="005E2C17" w:rsidRPr="00357F03" w:rsidRDefault="005E2C17" w:rsidP="00615CF1">
            <w:pPr>
              <w:shd w:val="clear" w:color="auto" w:fill="FFFFFF"/>
              <w:spacing w:line="256" w:lineRule="auto"/>
              <w:ind w:left="61"/>
              <w:rPr>
                <w:rFonts w:ascii="Times New Roman" w:hAnsi="Times New Roman" w:cs="Times New Roman"/>
              </w:rPr>
            </w:pPr>
            <w:r w:rsidRPr="00357F03">
              <w:rPr>
                <w:rFonts w:ascii="Times New Roman" w:hAnsi="Times New Roman" w:cs="Times New Roman"/>
                <w:spacing w:val="-3"/>
              </w:rPr>
              <w:t>48968.64</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119AA0C9"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7416FD82"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3.35</w:t>
            </w:r>
          </w:p>
        </w:tc>
      </w:tr>
      <w:tr w:rsidR="005E2C17" w:rsidRPr="00357F03" w14:paraId="0C451F52"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28C9BFC7" w14:textId="77777777" w:rsidR="005E2C17" w:rsidRPr="00357F03" w:rsidRDefault="005E2C17" w:rsidP="00615CF1">
            <w:pPr>
              <w:shd w:val="clear" w:color="auto" w:fill="FFFFFF"/>
              <w:spacing w:line="256" w:lineRule="auto"/>
              <w:ind w:left="152"/>
              <w:rPr>
                <w:rFonts w:ascii="Times New Roman" w:hAnsi="Times New Roman" w:cs="Times New Roman"/>
              </w:rPr>
            </w:pPr>
            <w:r w:rsidRPr="00357F03">
              <w:rPr>
                <w:rFonts w:ascii="Times New Roman" w:eastAsia="Times New Roman" w:hAnsi="Times New Roman" w:cs="Times New Roman"/>
              </w:rPr>
              <w:t>П16</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5ECF0BE9"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приточная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4808C296" w14:textId="77777777" w:rsidR="005E2C17" w:rsidRPr="00357F03" w:rsidRDefault="005E2C17" w:rsidP="00615CF1">
            <w:pPr>
              <w:shd w:val="clear" w:color="auto" w:fill="FFFFFF"/>
              <w:spacing w:line="202"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FFE35.4D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131DBF46"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5670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773F9E8B" w14:textId="77777777" w:rsidR="005E2C17" w:rsidRPr="00357F03" w:rsidRDefault="005E2C17" w:rsidP="00615CF1">
            <w:pPr>
              <w:shd w:val="clear" w:color="auto" w:fill="FFFFFF"/>
              <w:spacing w:line="256" w:lineRule="auto"/>
              <w:ind w:left="207"/>
              <w:rPr>
                <w:rFonts w:ascii="Times New Roman" w:hAnsi="Times New Roman" w:cs="Times New Roman"/>
              </w:rPr>
            </w:pPr>
            <w:r w:rsidRPr="00357F03">
              <w:rPr>
                <w:rFonts w:ascii="Times New Roman" w:hAnsi="Times New Roman" w:cs="Times New Roman"/>
              </w:rPr>
              <w:t>1450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5EB22A96"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hideMark/>
          </w:tcPr>
          <w:p w14:paraId="7418B280" w14:textId="77777777" w:rsidR="005E2C17" w:rsidRPr="00357F03" w:rsidRDefault="005E2C17" w:rsidP="00615CF1">
            <w:pPr>
              <w:shd w:val="clear" w:color="auto" w:fill="FFFFFF"/>
              <w:spacing w:line="256" w:lineRule="auto"/>
              <w:ind w:left="66"/>
              <w:rPr>
                <w:rFonts w:ascii="Times New Roman" w:hAnsi="Times New Roman" w:cs="Times New Roman"/>
              </w:rPr>
            </w:pPr>
            <w:r w:rsidRPr="00357F03">
              <w:rPr>
                <w:rFonts w:ascii="Times New Roman" w:hAnsi="Times New Roman" w:cs="Times New Roman"/>
                <w:spacing w:val="-4"/>
              </w:rPr>
              <w:t>97161.12</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7284DBEC"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6DF5DDA6" w14:textId="77777777" w:rsidR="005E2C17" w:rsidRPr="00357F03" w:rsidRDefault="005E2C17" w:rsidP="00615CF1">
            <w:pPr>
              <w:shd w:val="clear" w:color="auto" w:fill="FFFFFF"/>
              <w:spacing w:line="256" w:lineRule="auto"/>
              <w:ind w:left="232"/>
              <w:rPr>
                <w:rFonts w:ascii="Times New Roman" w:hAnsi="Times New Roman" w:cs="Times New Roman"/>
              </w:rPr>
            </w:pPr>
            <w:r w:rsidRPr="00357F03">
              <w:rPr>
                <w:rFonts w:ascii="Times New Roman" w:hAnsi="Times New Roman" w:cs="Times New Roman"/>
              </w:rPr>
              <w:t>4.38</w:t>
            </w:r>
          </w:p>
        </w:tc>
      </w:tr>
      <w:tr w:rsidR="005E2C17" w:rsidRPr="00357F03" w14:paraId="6A40FAF3"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2CF4390"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В 1</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745FBCAF"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17D66975" w14:textId="77777777" w:rsidR="005E2C17" w:rsidRPr="00357F03" w:rsidRDefault="005E2C17" w:rsidP="00615CF1">
            <w:pPr>
              <w:shd w:val="clear" w:color="auto" w:fill="FFFFFF"/>
              <w:spacing w:line="197" w:lineRule="exact"/>
              <w:ind w:left="91" w:right="91" w:firstLine="136"/>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spacing w:val="-5"/>
                <w:lang w:val="en-US"/>
              </w:rPr>
              <w:t>FP.C28.007A2</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179865ED"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2700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C8B0652"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349</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0C7E4DBC"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6478E5E2"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D17FEF9"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6C9D5133" w14:textId="77777777" w:rsidR="005E2C17" w:rsidRPr="00357F03" w:rsidRDefault="005E2C17" w:rsidP="00615CF1">
            <w:pPr>
              <w:shd w:val="clear" w:color="auto" w:fill="FFFFFF"/>
              <w:spacing w:line="256" w:lineRule="auto"/>
              <w:ind w:left="253"/>
              <w:rPr>
                <w:rFonts w:ascii="Times New Roman" w:hAnsi="Times New Roman" w:cs="Times New Roman"/>
              </w:rPr>
            </w:pPr>
            <w:r w:rsidRPr="00357F03">
              <w:rPr>
                <w:rFonts w:ascii="Times New Roman" w:hAnsi="Times New Roman" w:cs="Times New Roman"/>
              </w:rPr>
              <w:t>1.74</w:t>
            </w:r>
          </w:p>
        </w:tc>
      </w:tr>
      <w:tr w:rsidR="005E2C17" w:rsidRPr="00357F03" w14:paraId="00122C26"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9E82BFF"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В2</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3AECA8CF"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2414D881" w14:textId="77777777" w:rsidR="005E2C17" w:rsidRPr="00357F03" w:rsidRDefault="005E2C17" w:rsidP="00615CF1">
            <w:pPr>
              <w:shd w:val="clear" w:color="auto" w:fill="FFFFFF"/>
              <w:spacing w:line="197" w:lineRule="exact"/>
              <w:ind w:left="91" w:right="91" w:firstLine="136"/>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spacing w:val="-5"/>
                <w:lang w:val="en-US"/>
              </w:rPr>
              <w:t>FP.C28.007A2</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4EC29565"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2600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9EA16F0"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360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447EC775"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4EB6BE47"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53AE7D69"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680E1A41" w14:textId="77777777" w:rsidR="005E2C17" w:rsidRPr="00357F03" w:rsidRDefault="005E2C17" w:rsidP="00615CF1">
            <w:pPr>
              <w:shd w:val="clear" w:color="auto" w:fill="FFFFFF"/>
              <w:spacing w:line="256" w:lineRule="auto"/>
              <w:ind w:left="263"/>
              <w:rPr>
                <w:rFonts w:ascii="Times New Roman" w:hAnsi="Times New Roman" w:cs="Times New Roman"/>
              </w:rPr>
            </w:pPr>
            <w:r w:rsidRPr="00357F03">
              <w:rPr>
                <w:rFonts w:ascii="Times New Roman" w:hAnsi="Times New Roman" w:cs="Times New Roman"/>
              </w:rPr>
              <w:t>1.74</w:t>
            </w:r>
          </w:p>
        </w:tc>
      </w:tr>
      <w:tr w:rsidR="005E2C17" w:rsidRPr="00357F03" w14:paraId="49F9F16B"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4345CEF"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ВЗ</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77DE2054"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1F8B2663" w14:textId="77777777" w:rsidR="005E2C17" w:rsidRPr="00357F03" w:rsidRDefault="005E2C17" w:rsidP="00615CF1">
            <w:pPr>
              <w:shd w:val="clear" w:color="auto" w:fill="FFFFFF"/>
              <w:spacing w:line="197" w:lineRule="exact"/>
              <w:ind w:left="91" w:right="91" w:firstLine="136"/>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spacing w:val="-5"/>
                <w:lang w:val="en-US"/>
              </w:rPr>
              <w:t>FP.C25.003A2</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84C5EC9"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1660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4DD0F0C"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319</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0F972AE2"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3554ECAE"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16089B1E"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63338173" w14:textId="77777777" w:rsidR="005E2C17" w:rsidRPr="00357F03" w:rsidRDefault="005E2C17" w:rsidP="00615CF1">
            <w:pPr>
              <w:shd w:val="clear" w:color="auto" w:fill="FFFFFF"/>
              <w:spacing w:line="256" w:lineRule="auto"/>
              <w:ind w:left="237"/>
              <w:rPr>
                <w:rFonts w:ascii="Times New Roman" w:hAnsi="Times New Roman" w:cs="Times New Roman"/>
              </w:rPr>
            </w:pPr>
            <w:r w:rsidRPr="00357F03">
              <w:rPr>
                <w:rFonts w:ascii="Times New Roman" w:hAnsi="Times New Roman" w:cs="Times New Roman"/>
              </w:rPr>
              <w:t>0.94</w:t>
            </w:r>
          </w:p>
        </w:tc>
      </w:tr>
      <w:tr w:rsidR="005E2C17" w:rsidRPr="00357F03" w14:paraId="0211176B"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4AF6B24"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В4</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8AE12AE"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390F6571" w14:textId="77777777" w:rsidR="005E2C17" w:rsidRPr="00357F03" w:rsidRDefault="005E2C17" w:rsidP="00615CF1">
            <w:pPr>
              <w:shd w:val="clear" w:color="auto" w:fill="FFFFFF"/>
              <w:spacing w:line="192" w:lineRule="exact"/>
              <w:ind w:left="91" w:right="91" w:firstLine="136"/>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spacing w:val="-5"/>
                <w:lang w:val="en-US"/>
              </w:rPr>
              <w:t>FP.C40.040A2</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1EB37DCA"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7960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6ED6AC6"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390</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3D261734"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79550798"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4E114D07"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08C4D44C" w14:textId="77777777" w:rsidR="005E2C17" w:rsidRPr="00357F03" w:rsidRDefault="005E2C17" w:rsidP="00615CF1">
            <w:pPr>
              <w:shd w:val="clear" w:color="auto" w:fill="FFFFFF"/>
              <w:spacing w:line="256" w:lineRule="auto"/>
              <w:ind w:left="237"/>
              <w:rPr>
                <w:rFonts w:ascii="Times New Roman" w:hAnsi="Times New Roman" w:cs="Times New Roman"/>
              </w:rPr>
            </w:pPr>
            <w:r w:rsidRPr="00357F03">
              <w:rPr>
                <w:rFonts w:ascii="Times New Roman" w:hAnsi="Times New Roman" w:cs="Times New Roman"/>
              </w:rPr>
              <w:t>3.75</w:t>
            </w:r>
          </w:p>
        </w:tc>
      </w:tr>
      <w:tr w:rsidR="005E2C17" w:rsidRPr="00357F03" w14:paraId="4D0AC60E" w14:textId="77777777" w:rsidTr="00615CF1">
        <w:trPr>
          <w:trHeight w:hRule="exact" w:val="803"/>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64BC1300" w14:textId="77777777" w:rsidR="005E2C17" w:rsidRPr="00357F03" w:rsidRDefault="005E2C17" w:rsidP="00615CF1">
            <w:pPr>
              <w:shd w:val="clear" w:color="auto" w:fill="FFFFFF"/>
              <w:spacing w:line="256" w:lineRule="auto"/>
              <w:ind w:left="222"/>
              <w:rPr>
                <w:rFonts w:ascii="Times New Roman" w:hAnsi="Times New Roman" w:cs="Times New Roman"/>
              </w:rPr>
            </w:pPr>
            <w:r w:rsidRPr="00357F03">
              <w:rPr>
                <w:rFonts w:ascii="Times New Roman" w:eastAsia="Times New Roman" w:hAnsi="Times New Roman" w:cs="Times New Roman"/>
              </w:rPr>
              <w:t>в5</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1E31CA82"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7732B018" w14:textId="77777777" w:rsidR="005E2C17" w:rsidRPr="00357F03" w:rsidRDefault="005E2C17" w:rsidP="00615CF1">
            <w:pPr>
              <w:shd w:val="clear" w:color="auto" w:fill="FFFFFF"/>
              <w:spacing w:line="197" w:lineRule="exact"/>
              <w:ind w:left="20" w:right="25" w:firstLine="182"/>
              <w:rPr>
                <w:rFonts w:ascii="Times New Roman" w:hAnsi="Times New Roman" w:cs="Times New Roman"/>
              </w:rPr>
            </w:pPr>
            <w:proofErr w:type="spellStart"/>
            <w:proofErr w:type="gramStart"/>
            <w:r w:rsidRPr="00357F03">
              <w:rPr>
                <w:rFonts w:ascii="Times New Roman" w:eastAsia="Times New Roman" w:hAnsi="Times New Roman" w:cs="Times New Roman"/>
              </w:rPr>
              <w:t>крыш.вент</w:t>
            </w:r>
            <w:proofErr w:type="spellEnd"/>
            <w:proofErr w:type="gramEnd"/>
            <w:r w:rsidRPr="00357F03">
              <w:rPr>
                <w:rFonts w:ascii="Times New Roman" w:eastAsia="Times New Roman" w:hAnsi="Times New Roman" w:cs="Times New Roman"/>
              </w:rPr>
              <w:t xml:space="preserve">. </w:t>
            </w:r>
            <w:r w:rsidRPr="00357F03">
              <w:rPr>
                <w:rFonts w:ascii="Times New Roman" w:eastAsia="Times New Roman" w:hAnsi="Times New Roman" w:cs="Times New Roman"/>
                <w:spacing w:val="-5"/>
                <w:lang w:val="en-US"/>
              </w:rPr>
              <w:t>RMVD311/440-</w:t>
            </w:r>
          </w:p>
          <w:p w14:paraId="6E9A84DF" w14:textId="77777777" w:rsidR="005E2C17" w:rsidRPr="00357F03" w:rsidRDefault="005E2C17" w:rsidP="00615CF1">
            <w:pPr>
              <w:shd w:val="clear" w:color="auto" w:fill="FFFFFF"/>
              <w:spacing w:line="197" w:lineRule="exact"/>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8E85E77"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1230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57CD405" w14:textId="77777777" w:rsidR="005E2C17" w:rsidRPr="00357F03" w:rsidRDefault="005E2C17" w:rsidP="00615CF1">
            <w:pPr>
              <w:shd w:val="clear" w:color="auto" w:fill="FFFFFF"/>
              <w:spacing w:line="256" w:lineRule="auto"/>
              <w:ind w:left="293"/>
              <w:rPr>
                <w:rFonts w:ascii="Times New Roman" w:hAnsi="Times New Roman" w:cs="Times New Roman"/>
              </w:rPr>
            </w:pPr>
            <w:r w:rsidRPr="00357F03">
              <w:rPr>
                <w:rFonts w:ascii="Times New Roman" w:hAnsi="Times New Roman" w:cs="Times New Roman"/>
              </w:rPr>
              <w:t>96</w:t>
            </w: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60DEA705"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58BA5789"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FBD121C"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136CB93B" w14:textId="77777777" w:rsidR="005E2C17" w:rsidRPr="00357F03" w:rsidRDefault="005E2C17" w:rsidP="00615CF1">
            <w:pPr>
              <w:shd w:val="clear" w:color="auto" w:fill="FFFFFF"/>
              <w:spacing w:line="256" w:lineRule="auto"/>
              <w:ind w:left="237"/>
              <w:rPr>
                <w:rFonts w:ascii="Times New Roman" w:hAnsi="Times New Roman" w:cs="Times New Roman"/>
              </w:rPr>
            </w:pPr>
            <w:r w:rsidRPr="00357F03">
              <w:rPr>
                <w:rFonts w:ascii="Times New Roman" w:hAnsi="Times New Roman" w:cs="Times New Roman"/>
              </w:rPr>
              <w:t>0.11</w:t>
            </w:r>
          </w:p>
        </w:tc>
      </w:tr>
      <w:tr w:rsidR="005E2C17" w:rsidRPr="00357F03" w14:paraId="4742D70B" w14:textId="77777777" w:rsidTr="00615CF1">
        <w:trPr>
          <w:trHeight w:hRule="exact" w:val="601"/>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315CD4B6" w14:textId="77777777" w:rsidR="005E2C17" w:rsidRPr="00357F03" w:rsidRDefault="005E2C17" w:rsidP="00615CF1">
            <w:pPr>
              <w:shd w:val="clear" w:color="auto" w:fill="FFFFFF"/>
              <w:spacing w:line="256" w:lineRule="auto"/>
              <w:ind w:left="202"/>
              <w:rPr>
                <w:rFonts w:ascii="Times New Roman" w:hAnsi="Times New Roman" w:cs="Times New Roman"/>
                <w:sz w:val="20"/>
                <w:szCs w:val="20"/>
              </w:rPr>
            </w:pPr>
            <w:r w:rsidRPr="00357F03">
              <w:rPr>
                <w:rFonts w:ascii="Times New Roman" w:eastAsia="Times New Roman" w:hAnsi="Times New Roman" w:cs="Times New Roman"/>
              </w:rPr>
              <w:t>В6</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51592AD9"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64CDB3C7" w14:textId="77777777" w:rsidR="005E2C17" w:rsidRPr="00357F03" w:rsidRDefault="005E2C17" w:rsidP="00615CF1">
            <w:pPr>
              <w:shd w:val="clear" w:color="auto" w:fill="FFFFFF"/>
              <w:spacing w:line="202" w:lineRule="exact"/>
              <w:ind w:left="20" w:right="25" w:firstLine="162"/>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5"/>
                <w:lang w:val="en-US"/>
              </w:rPr>
              <w:t>RMVD311/440-</w:t>
            </w:r>
          </w:p>
          <w:p w14:paraId="4276B72E" w14:textId="77777777" w:rsidR="005E2C17" w:rsidRPr="00357F03" w:rsidRDefault="005E2C17" w:rsidP="00615CF1">
            <w:pPr>
              <w:shd w:val="clear" w:color="auto" w:fill="FFFFFF"/>
              <w:spacing w:line="256" w:lineRule="auto"/>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5F5E2A0A"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1370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A7FA2AA"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84</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D903637"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307CA962"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397AE06E"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A00AEE8"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0.11</w:t>
            </w:r>
          </w:p>
        </w:tc>
      </w:tr>
      <w:tr w:rsidR="005E2C17" w:rsidRPr="00357F03" w14:paraId="1AA047CB"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6A4095E3"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В7</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4AC31DF3"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3A60D01D" w14:textId="77777777" w:rsidR="005E2C17" w:rsidRPr="00357F03" w:rsidRDefault="005E2C17" w:rsidP="00615CF1">
            <w:pPr>
              <w:shd w:val="clear" w:color="auto" w:fill="FFFFFF"/>
              <w:spacing w:line="197" w:lineRule="exact"/>
              <w:ind w:left="126" w:right="126" w:firstLine="56"/>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4"/>
                <w:lang w:val="en-US"/>
              </w:rPr>
              <w:t>KW63/50-4D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2F1CC466"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6950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7DA74B0D" w14:textId="77777777" w:rsidR="005E2C17" w:rsidRPr="00357F03" w:rsidRDefault="005E2C17" w:rsidP="00615CF1">
            <w:pPr>
              <w:shd w:val="clear" w:color="auto" w:fill="FFFFFF"/>
              <w:spacing w:line="256" w:lineRule="auto"/>
              <w:ind w:left="258"/>
              <w:rPr>
                <w:rFonts w:ascii="Times New Roman" w:hAnsi="Times New Roman" w:cs="Times New Roman"/>
              </w:rPr>
            </w:pPr>
            <w:r w:rsidRPr="00357F03">
              <w:rPr>
                <w:rFonts w:ascii="Times New Roman" w:hAnsi="Times New Roman" w:cs="Times New Roman"/>
              </w:rPr>
              <w:t>127</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5F7354D"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47C47CF3"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57FA5609"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9C3765B"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1.15</w:t>
            </w:r>
          </w:p>
        </w:tc>
      </w:tr>
      <w:tr w:rsidR="005E2C17" w:rsidRPr="00357F03" w14:paraId="143D38F8" w14:textId="77777777" w:rsidTr="00615CF1">
        <w:trPr>
          <w:trHeight w:hRule="exact" w:val="601"/>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1EEFC35"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В8</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184E3F58"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0CE0CE64" w14:textId="77777777" w:rsidR="005E2C17" w:rsidRPr="00357F03" w:rsidRDefault="005E2C17" w:rsidP="00615CF1">
            <w:pPr>
              <w:shd w:val="clear" w:color="auto" w:fill="FFFFFF"/>
              <w:spacing w:line="192" w:lineRule="exact"/>
              <w:ind w:left="20" w:right="25" w:firstLine="162"/>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5"/>
                <w:lang w:val="en-US"/>
              </w:rPr>
              <w:t>RMVD311/440-</w:t>
            </w:r>
          </w:p>
          <w:p w14:paraId="275A8761" w14:textId="77777777" w:rsidR="005E2C17" w:rsidRPr="00357F03" w:rsidRDefault="005E2C17" w:rsidP="00615CF1">
            <w:pPr>
              <w:shd w:val="clear" w:color="auto" w:fill="FFFFFF"/>
              <w:spacing w:line="192" w:lineRule="exact"/>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57085ECA"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1310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77296151"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89</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9875CE3"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290318B4"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6D7799E"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4361A67F"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0.11</w:t>
            </w:r>
          </w:p>
        </w:tc>
      </w:tr>
      <w:tr w:rsidR="005E2C17" w:rsidRPr="00357F03" w14:paraId="2392CE8F" w14:textId="77777777" w:rsidTr="00615CF1">
        <w:trPr>
          <w:trHeight w:hRule="exact" w:val="596"/>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BBF4BFA"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В9</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44D26D0B"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7AE13D0" w14:textId="77777777" w:rsidR="005E2C17" w:rsidRPr="00357F03" w:rsidRDefault="005E2C17" w:rsidP="00615CF1">
            <w:pPr>
              <w:shd w:val="clear" w:color="auto" w:fill="FFFFFF"/>
              <w:spacing w:line="197" w:lineRule="exact"/>
              <w:ind w:left="20" w:right="25" w:firstLine="162"/>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5"/>
                <w:lang w:val="en-US"/>
              </w:rPr>
              <w:t>RMVD311/440-</w:t>
            </w:r>
          </w:p>
          <w:p w14:paraId="4C3B0414" w14:textId="77777777" w:rsidR="005E2C17" w:rsidRPr="00357F03" w:rsidRDefault="005E2C17" w:rsidP="00615CF1">
            <w:pPr>
              <w:shd w:val="clear" w:color="auto" w:fill="FFFFFF"/>
              <w:spacing w:line="197" w:lineRule="exact"/>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0F18543A" w14:textId="77777777" w:rsidR="005E2C17" w:rsidRPr="00357F03" w:rsidRDefault="005E2C17" w:rsidP="00615CF1">
            <w:pPr>
              <w:shd w:val="clear" w:color="auto" w:fill="FFFFFF"/>
              <w:spacing w:line="256" w:lineRule="auto"/>
              <w:ind w:left="232"/>
              <w:rPr>
                <w:rFonts w:ascii="Times New Roman" w:hAnsi="Times New Roman" w:cs="Times New Roman"/>
              </w:rPr>
            </w:pPr>
            <w:r w:rsidRPr="00357F03">
              <w:rPr>
                <w:rFonts w:ascii="Times New Roman" w:hAnsi="Times New Roman" w:cs="Times New Roman"/>
              </w:rPr>
              <w:t>890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363EA32" w14:textId="77777777" w:rsidR="005E2C17" w:rsidRPr="00357F03" w:rsidRDefault="005E2C17" w:rsidP="00615CF1">
            <w:pPr>
              <w:shd w:val="clear" w:color="auto" w:fill="FFFFFF"/>
              <w:spacing w:line="256" w:lineRule="auto"/>
              <w:ind w:left="258"/>
              <w:rPr>
                <w:rFonts w:ascii="Times New Roman" w:hAnsi="Times New Roman" w:cs="Times New Roman"/>
              </w:rPr>
            </w:pPr>
            <w:r w:rsidRPr="00357F03">
              <w:rPr>
                <w:rFonts w:ascii="Times New Roman" w:hAnsi="Times New Roman" w:cs="Times New Roman"/>
              </w:rPr>
              <w:t>162</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B1C51B0"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28769864"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68C10ACB"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50C7FF1D"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0.17</w:t>
            </w:r>
          </w:p>
        </w:tc>
      </w:tr>
      <w:tr w:rsidR="005E2C17" w:rsidRPr="00357F03" w14:paraId="36264BA7"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20B0151"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 10</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0B3E5134"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70BDE405" w14:textId="77777777" w:rsidR="005E2C17" w:rsidRPr="00357F03" w:rsidRDefault="005E2C17" w:rsidP="00615CF1">
            <w:pPr>
              <w:shd w:val="clear" w:color="auto" w:fill="FFFFFF"/>
              <w:spacing w:line="202" w:lineRule="exact"/>
              <w:ind w:left="192" w:right="192"/>
              <w:rPr>
                <w:rFonts w:ascii="Times New Roman" w:hAnsi="Times New Roman" w:cs="Times New Roman"/>
              </w:rPr>
            </w:pPr>
            <w:r w:rsidRPr="00357F03">
              <w:rPr>
                <w:rFonts w:ascii="Times New Roman" w:eastAsia="Times New Roman" w:hAnsi="Times New Roman" w:cs="Times New Roman"/>
                <w:spacing w:val="-3"/>
              </w:rPr>
              <w:t xml:space="preserve">Канальный </w:t>
            </w:r>
            <w:r w:rsidRPr="00357F03">
              <w:rPr>
                <w:rFonts w:ascii="Times New Roman" w:eastAsia="Times New Roman" w:hAnsi="Times New Roman" w:cs="Times New Roman"/>
                <w:lang w:val="en-US"/>
              </w:rPr>
              <w:t>KVKE160</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FE1937F" w14:textId="77777777" w:rsidR="005E2C17" w:rsidRPr="00357F03" w:rsidRDefault="005E2C17" w:rsidP="00615CF1">
            <w:pPr>
              <w:shd w:val="clear" w:color="auto" w:fill="FFFFFF"/>
              <w:spacing w:line="256" w:lineRule="auto"/>
              <w:ind w:left="222"/>
              <w:rPr>
                <w:rFonts w:ascii="Times New Roman" w:hAnsi="Times New Roman" w:cs="Times New Roman"/>
              </w:rPr>
            </w:pPr>
            <w:r w:rsidRPr="00357F03">
              <w:rPr>
                <w:rFonts w:ascii="Times New Roman" w:hAnsi="Times New Roman" w:cs="Times New Roman"/>
              </w:rPr>
              <w:t>420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BE43665"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237</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D079092"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7641D647"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56C64632"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0F7FD54B"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0.11</w:t>
            </w:r>
          </w:p>
        </w:tc>
      </w:tr>
      <w:tr w:rsidR="005E2C17" w:rsidRPr="00357F03" w14:paraId="6C83B342" w14:textId="77777777" w:rsidTr="00615CF1">
        <w:trPr>
          <w:trHeight w:hRule="exact" w:val="601"/>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7631225A"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lastRenderedPageBreak/>
              <w:t>В11</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55FFCAFC"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11AFBCA" w14:textId="77777777" w:rsidR="005E2C17" w:rsidRPr="00357F03" w:rsidRDefault="005E2C17" w:rsidP="00615CF1">
            <w:pPr>
              <w:shd w:val="clear" w:color="auto" w:fill="FFFFFF"/>
              <w:spacing w:line="197" w:lineRule="exact"/>
              <w:ind w:left="20" w:right="20" w:firstLine="162"/>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5"/>
                <w:lang w:val="en-US"/>
              </w:rPr>
              <w:t>RMVD355/600-</w:t>
            </w:r>
          </w:p>
          <w:p w14:paraId="133A50D9" w14:textId="77777777" w:rsidR="005E2C17" w:rsidRPr="00357F03" w:rsidRDefault="005E2C17" w:rsidP="00615CF1">
            <w:pPr>
              <w:shd w:val="clear" w:color="auto" w:fill="FFFFFF"/>
              <w:spacing w:line="197" w:lineRule="exact"/>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F3C4DDA"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1680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078386CE"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88</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BD741CF"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6C048C25"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5816181"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4F86414B"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0.14</w:t>
            </w:r>
          </w:p>
        </w:tc>
      </w:tr>
      <w:tr w:rsidR="005E2C17" w:rsidRPr="00357F03" w14:paraId="761D6CCB"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380E317"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 12</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5294A36D"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2B4E5DAC" w14:textId="77777777" w:rsidR="005E2C17" w:rsidRPr="00357F03" w:rsidRDefault="005E2C17" w:rsidP="00615CF1">
            <w:pPr>
              <w:shd w:val="clear" w:color="auto" w:fill="FFFFFF"/>
              <w:spacing w:line="197" w:lineRule="exact"/>
              <w:ind w:left="91" w:right="91" w:firstLine="136"/>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spacing w:val="-5"/>
                <w:lang w:val="en-US"/>
              </w:rPr>
              <w:t>FP.C25.003A2</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786C577D"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1470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F65459A"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300</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B2C1411"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050A920B"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01915683"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FB0A101"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0.82</w:t>
            </w:r>
          </w:p>
        </w:tc>
      </w:tr>
      <w:tr w:rsidR="005E2C17" w:rsidRPr="00357F03" w14:paraId="2B1071D0"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61E38D59"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В13</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71B274DB"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6639FA7B" w14:textId="77777777" w:rsidR="005E2C17" w:rsidRPr="00357F03" w:rsidRDefault="005E2C17" w:rsidP="00615CF1">
            <w:pPr>
              <w:shd w:val="clear" w:color="auto" w:fill="FFFFFF"/>
              <w:spacing w:line="197" w:lineRule="exact"/>
              <w:ind w:left="91" w:right="91" w:firstLine="136"/>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spacing w:val="-5"/>
                <w:lang w:val="en-US"/>
              </w:rPr>
              <w:t>FP.C25.003A2</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594B2383"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1650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29E48D5"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277</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7D5CF0F6"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7195088C"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D75D45F"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2C6147E9"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0.82</w:t>
            </w:r>
          </w:p>
        </w:tc>
      </w:tr>
      <w:tr w:rsidR="005E2C17" w:rsidRPr="00357F03" w14:paraId="6F1C2A56" w14:textId="77777777" w:rsidTr="00615CF1">
        <w:trPr>
          <w:trHeight w:hRule="exact" w:val="596"/>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30EB0CEF"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 14</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445BF488"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16C0D8BB" w14:textId="77777777" w:rsidR="005E2C17" w:rsidRPr="00357F03" w:rsidRDefault="005E2C17" w:rsidP="00615CF1">
            <w:pPr>
              <w:shd w:val="clear" w:color="auto" w:fill="FFFFFF"/>
              <w:spacing w:line="192" w:lineRule="exact"/>
              <w:ind w:left="20" w:right="25" w:firstLine="162"/>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5"/>
                <w:lang w:val="en-US"/>
              </w:rPr>
              <w:t>RMVD311/440-</w:t>
            </w:r>
          </w:p>
          <w:p w14:paraId="7F4730CE" w14:textId="77777777" w:rsidR="005E2C17" w:rsidRPr="00357F03" w:rsidRDefault="005E2C17" w:rsidP="00615CF1">
            <w:pPr>
              <w:shd w:val="clear" w:color="auto" w:fill="FFFFFF"/>
              <w:spacing w:line="192" w:lineRule="exact"/>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69285BD9" w14:textId="77777777" w:rsidR="005E2C17" w:rsidRPr="00357F03" w:rsidRDefault="005E2C17" w:rsidP="00615CF1">
            <w:pPr>
              <w:shd w:val="clear" w:color="auto" w:fill="FFFFFF"/>
              <w:spacing w:line="256" w:lineRule="auto"/>
              <w:ind w:left="227"/>
              <w:rPr>
                <w:rFonts w:ascii="Times New Roman" w:hAnsi="Times New Roman" w:cs="Times New Roman"/>
              </w:rPr>
            </w:pPr>
            <w:r w:rsidRPr="00357F03">
              <w:rPr>
                <w:rFonts w:ascii="Times New Roman" w:hAnsi="Times New Roman" w:cs="Times New Roman"/>
              </w:rPr>
              <w:t>240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C588E57"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248</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7C5978C4"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0F7AFD41"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C525870"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7E17B8DE"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0.11</w:t>
            </w:r>
          </w:p>
        </w:tc>
      </w:tr>
      <w:tr w:rsidR="005E2C17" w:rsidRPr="00357F03" w14:paraId="6BE77FDA" w14:textId="77777777" w:rsidTr="00615CF1">
        <w:trPr>
          <w:trHeight w:hRule="exact" w:val="596"/>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269111AA"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 15</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65F7A4E"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37E3CA1E" w14:textId="77777777" w:rsidR="005E2C17" w:rsidRPr="00357F03" w:rsidRDefault="005E2C17" w:rsidP="00615CF1">
            <w:pPr>
              <w:shd w:val="clear" w:color="auto" w:fill="FFFFFF"/>
              <w:spacing w:line="197" w:lineRule="exact"/>
              <w:ind w:left="20" w:right="20" w:firstLine="162"/>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5"/>
                <w:lang w:val="en-US"/>
              </w:rPr>
              <w:t>RMVD355/600-</w:t>
            </w:r>
          </w:p>
          <w:p w14:paraId="38CDBB30" w14:textId="77777777" w:rsidR="005E2C17" w:rsidRPr="00357F03" w:rsidRDefault="005E2C17" w:rsidP="00615CF1">
            <w:pPr>
              <w:shd w:val="clear" w:color="auto" w:fill="FFFFFF"/>
              <w:spacing w:line="197" w:lineRule="exact"/>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4792F58E"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1680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BE32F9C"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88</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5A66A83"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5C50DA5C"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24D5F329"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EDE2969"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0.14</w:t>
            </w:r>
          </w:p>
        </w:tc>
      </w:tr>
      <w:tr w:rsidR="005E2C17" w:rsidRPr="00357F03" w14:paraId="71B63FDE" w14:textId="77777777" w:rsidTr="00615CF1">
        <w:trPr>
          <w:trHeight w:hRule="exact" w:val="601"/>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2B20BED0"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 16</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2450BB4"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4DDEBF92" w14:textId="77777777" w:rsidR="005E2C17" w:rsidRPr="00357F03" w:rsidRDefault="005E2C17" w:rsidP="00615CF1">
            <w:pPr>
              <w:shd w:val="clear" w:color="auto" w:fill="FFFFFF"/>
              <w:spacing w:line="197" w:lineRule="exact"/>
              <w:ind w:left="20" w:right="20" w:firstLine="162"/>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5"/>
                <w:lang w:val="en-US"/>
              </w:rPr>
              <w:t>RMVD500/670-</w:t>
            </w:r>
          </w:p>
          <w:p w14:paraId="7568334E" w14:textId="77777777" w:rsidR="005E2C17" w:rsidRPr="00357F03" w:rsidRDefault="005E2C17" w:rsidP="00615CF1">
            <w:pPr>
              <w:shd w:val="clear" w:color="auto" w:fill="FFFFFF"/>
              <w:spacing w:line="197" w:lineRule="exact"/>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39852D6C"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5850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452C6C43"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290</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44232FC"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0AAAD5ED"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56DD998C"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0E586F65"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1.15</w:t>
            </w:r>
          </w:p>
        </w:tc>
      </w:tr>
      <w:tr w:rsidR="005E2C17" w:rsidRPr="00357F03" w14:paraId="06E9A7B6" w14:textId="77777777" w:rsidTr="00615CF1">
        <w:trPr>
          <w:trHeight w:hRule="exact" w:val="601"/>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77BD211B"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 17</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DABF395"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38AC6ED3" w14:textId="77777777" w:rsidR="005E2C17" w:rsidRPr="00357F03" w:rsidRDefault="005E2C17" w:rsidP="00615CF1">
            <w:pPr>
              <w:shd w:val="clear" w:color="auto" w:fill="FFFFFF"/>
              <w:spacing w:line="207" w:lineRule="exact"/>
              <w:ind w:left="20" w:right="20" w:firstLine="162"/>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xml:space="preserve">. </w:t>
            </w:r>
            <w:r w:rsidRPr="00357F03">
              <w:rPr>
                <w:rFonts w:ascii="Times New Roman" w:eastAsia="Times New Roman" w:hAnsi="Times New Roman" w:cs="Times New Roman"/>
                <w:spacing w:val="-5"/>
                <w:lang w:val="en-US"/>
              </w:rPr>
              <w:t>RMVD500/670-</w:t>
            </w:r>
          </w:p>
          <w:p w14:paraId="4A246A5F" w14:textId="77777777" w:rsidR="005E2C17" w:rsidRPr="00357F03" w:rsidRDefault="005E2C17" w:rsidP="00615CF1">
            <w:pPr>
              <w:shd w:val="clear" w:color="auto" w:fill="FFFFFF"/>
              <w:spacing w:line="256" w:lineRule="auto"/>
              <w:ind w:left="20"/>
              <w:rPr>
                <w:rFonts w:ascii="Times New Roman" w:hAnsi="Times New Roman" w:cs="Times New Roman"/>
              </w:rPr>
            </w:pPr>
            <w:r w:rsidRPr="00357F03">
              <w:rPr>
                <w:rFonts w:ascii="Times New Roman" w:hAnsi="Times New Roman" w:cs="Times New Roman"/>
              </w:rPr>
              <w:t>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7211908E" w14:textId="77777777" w:rsidR="005E2C17" w:rsidRPr="00357F03" w:rsidRDefault="005E2C17" w:rsidP="00615CF1">
            <w:pPr>
              <w:shd w:val="clear" w:color="auto" w:fill="FFFFFF"/>
              <w:spacing w:line="256" w:lineRule="auto"/>
              <w:ind w:left="177"/>
              <w:rPr>
                <w:rFonts w:ascii="Times New Roman" w:hAnsi="Times New Roman" w:cs="Times New Roman"/>
              </w:rPr>
            </w:pPr>
            <w:r w:rsidRPr="00357F03">
              <w:rPr>
                <w:rFonts w:ascii="Times New Roman" w:hAnsi="Times New Roman" w:cs="Times New Roman"/>
              </w:rPr>
              <w:t>5850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26E393D2" w14:textId="77777777" w:rsidR="005E2C17" w:rsidRPr="00357F03" w:rsidRDefault="005E2C17" w:rsidP="00615CF1">
            <w:pPr>
              <w:shd w:val="clear" w:color="auto" w:fill="FFFFFF"/>
              <w:spacing w:line="256" w:lineRule="auto"/>
              <w:ind w:left="243"/>
              <w:rPr>
                <w:rFonts w:ascii="Times New Roman" w:hAnsi="Times New Roman" w:cs="Times New Roman"/>
              </w:rPr>
            </w:pPr>
            <w:r w:rsidRPr="00357F03">
              <w:rPr>
                <w:rFonts w:ascii="Times New Roman" w:hAnsi="Times New Roman" w:cs="Times New Roman"/>
              </w:rPr>
              <w:t>290</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3AA9910"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42BEB003"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28733B95"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67C18A75"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1.15</w:t>
            </w:r>
          </w:p>
        </w:tc>
      </w:tr>
      <w:tr w:rsidR="005E2C17" w:rsidRPr="00357F03" w14:paraId="1DF635D5"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CD3B899"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В18</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715DAA5C"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315D7107"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FRE35.4D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68C5D8B5" w14:textId="77777777" w:rsidR="005E2C17" w:rsidRPr="00357F03" w:rsidRDefault="005E2C17" w:rsidP="00615CF1">
            <w:pPr>
              <w:shd w:val="clear" w:color="auto" w:fill="FFFFFF"/>
              <w:spacing w:line="256" w:lineRule="auto"/>
              <w:ind w:left="147"/>
              <w:rPr>
                <w:rFonts w:ascii="Times New Roman" w:hAnsi="Times New Roman" w:cs="Times New Roman"/>
              </w:rPr>
            </w:pPr>
            <w:r w:rsidRPr="00357F03">
              <w:rPr>
                <w:rFonts w:ascii="Times New Roman" w:hAnsi="Times New Roman" w:cs="Times New Roman"/>
              </w:rPr>
              <w:t>10250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09177651"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84</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6422BDBE"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23D60455"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6470F057"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5BC13409"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1.80</w:t>
            </w:r>
          </w:p>
        </w:tc>
      </w:tr>
      <w:tr w:rsidR="005E2C17" w:rsidRPr="00357F03" w14:paraId="39886626"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97BE9D3" w14:textId="77777777" w:rsidR="005E2C17" w:rsidRPr="00357F03" w:rsidRDefault="005E2C17" w:rsidP="00615CF1">
            <w:pPr>
              <w:shd w:val="clear" w:color="auto" w:fill="FFFFFF"/>
              <w:spacing w:line="256" w:lineRule="auto"/>
              <w:ind w:left="157"/>
              <w:rPr>
                <w:rFonts w:ascii="Times New Roman" w:hAnsi="Times New Roman" w:cs="Times New Roman"/>
              </w:rPr>
            </w:pPr>
            <w:r w:rsidRPr="00357F03">
              <w:rPr>
                <w:rFonts w:ascii="Times New Roman" w:eastAsia="Times New Roman" w:hAnsi="Times New Roman" w:cs="Times New Roman"/>
              </w:rPr>
              <w:t>В 19</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71C5F507"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вытяжная</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2560248" w14:textId="77777777" w:rsidR="005E2C17" w:rsidRPr="00357F03" w:rsidRDefault="005E2C17" w:rsidP="00615CF1">
            <w:pPr>
              <w:shd w:val="clear" w:color="auto" w:fill="FFFFFF"/>
              <w:spacing w:line="197" w:lineRule="exact"/>
              <w:ind w:left="227" w:right="232"/>
              <w:rPr>
                <w:rFonts w:ascii="Times New Roman" w:hAnsi="Times New Roman" w:cs="Times New Roman"/>
              </w:rPr>
            </w:pPr>
            <w:r w:rsidRPr="00357F03">
              <w:rPr>
                <w:rFonts w:ascii="Times New Roman" w:eastAsia="Times New Roman" w:hAnsi="Times New Roman" w:cs="Times New Roman"/>
              </w:rPr>
              <w:t xml:space="preserve">Канальная </w:t>
            </w:r>
            <w:r w:rsidRPr="00357F03">
              <w:rPr>
                <w:rFonts w:ascii="Times New Roman" w:eastAsia="Times New Roman" w:hAnsi="Times New Roman" w:cs="Times New Roman"/>
                <w:lang w:val="en-US"/>
              </w:rPr>
              <w:t>FF.E35.4D</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48A25DFF" w14:textId="77777777" w:rsidR="005E2C17" w:rsidRPr="00357F03" w:rsidRDefault="005E2C17" w:rsidP="00615CF1">
            <w:pPr>
              <w:shd w:val="clear" w:color="auto" w:fill="FFFFFF"/>
              <w:spacing w:line="256" w:lineRule="auto"/>
              <w:ind w:left="147"/>
              <w:rPr>
                <w:rFonts w:ascii="Times New Roman" w:hAnsi="Times New Roman" w:cs="Times New Roman"/>
              </w:rPr>
            </w:pPr>
            <w:r w:rsidRPr="00357F03">
              <w:rPr>
                <w:rFonts w:ascii="Times New Roman" w:hAnsi="Times New Roman" w:cs="Times New Roman"/>
              </w:rPr>
              <w:t>10250</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7FCD150"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84</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58F69D16"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07F54996"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6814A4E1"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7B063E13"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1.80</w:t>
            </w:r>
          </w:p>
        </w:tc>
      </w:tr>
      <w:tr w:rsidR="005E2C17" w:rsidRPr="00357F03" w14:paraId="23DDD2DB"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0C39466" w14:textId="77777777" w:rsidR="005E2C17" w:rsidRPr="00357F03" w:rsidRDefault="005E2C17" w:rsidP="00615CF1">
            <w:pPr>
              <w:shd w:val="clear" w:color="auto" w:fill="FFFFFF"/>
              <w:spacing w:line="256" w:lineRule="auto"/>
              <w:ind w:left="162"/>
              <w:rPr>
                <w:rFonts w:ascii="Times New Roman" w:hAnsi="Times New Roman" w:cs="Times New Roman"/>
              </w:rPr>
            </w:pPr>
            <w:r w:rsidRPr="00357F03">
              <w:rPr>
                <w:rFonts w:ascii="Times New Roman" w:eastAsia="Times New Roman" w:hAnsi="Times New Roman" w:cs="Times New Roman"/>
              </w:rPr>
              <w:t>Ду1</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A20E9AB" w14:textId="77777777" w:rsidR="005E2C17" w:rsidRPr="00357F03" w:rsidRDefault="005E2C17" w:rsidP="00615CF1">
            <w:pPr>
              <w:shd w:val="clear" w:color="auto" w:fill="FFFFFF"/>
              <w:spacing w:line="256" w:lineRule="auto"/>
              <w:ind w:left="162"/>
              <w:rPr>
                <w:rFonts w:ascii="Times New Roman" w:hAnsi="Times New Roman" w:cs="Times New Roman"/>
              </w:rPr>
            </w:pPr>
            <w:proofErr w:type="spellStart"/>
            <w:r w:rsidRPr="00357F03">
              <w:rPr>
                <w:rFonts w:ascii="Times New Roman" w:eastAsia="Times New Roman" w:hAnsi="Times New Roman" w:cs="Times New Roman"/>
                <w:spacing w:val="-8"/>
              </w:rPr>
              <w:t>Дымоудал</w:t>
            </w:r>
            <w:proofErr w:type="spellEnd"/>
            <w:r w:rsidRPr="00357F03">
              <w:rPr>
                <w:rFonts w:ascii="Times New Roman" w:eastAsia="Times New Roman" w:hAnsi="Times New Roman" w:cs="Times New Roman"/>
                <w:spacing w:val="-8"/>
              </w:rPr>
              <w:t>.</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4BB10C14" w14:textId="77777777" w:rsidR="005E2C17" w:rsidRPr="00357F03" w:rsidRDefault="005E2C17" w:rsidP="00615CF1">
            <w:pPr>
              <w:shd w:val="clear" w:color="auto" w:fill="FFFFFF"/>
              <w:spacing w:line="197" w:lineRule="exact"/>
              <w:ind w:left="25" w:right="35" w:firstLine="157"/>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ВКРН-Б 5ДУ-4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622935A1" w14:textId="77777777" w:rsidR="005E2C17" w:rsidRPr="00357F03" w:rsidRDefault="005E2C17" w:rsidP="00615CF1">
            <w:pPr>
              <w:shd w:val="clear" w:color="auto" w:fill="FFFFFF"/>
              <w:spacing w:line="256" w:lineRule="auto"/>
              <w:ind w:left="147"/>
              <w:rPr>
                <w:rFonts w:ascii="Times New Roman" w:hAnsi="Times New Roman" w:cs="Times New Roman"/>
              </w:rPr>
            </w:pPr>
            <w:r w:rsidRPr="00357F03">
              <w:rPr>
                <w:rFonts w:ascii="Times New Roman" w:hAnsi="Times New Roman" w:cs="Times New Roman"/>
              </w:rPr>
              <w:t>13587</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61FB3D93" w14:textId="77777777" w:rsidR="005E2C17" w:rsidRPr="00357F03" w:rsidRDefault="005E2C17" w:rsidP="00615CF1">
            <w:pPr>
              <w:shd w:val="clear" w:color="auto" w:fill="FFFFFF"/>
              <w:spacing w:line="256" w:lineRule="auto"/>
              <w:ind w:left="293"/>
              <w:rPr>
                <w:rFonts w:ascii="Times New Roman" w:hAnsi="Times New Roman" w:cs="Times New Roman"/>
              </w:rPr>
            </w:pPr>
            <w:r w:rsidRPr="00357F03">
              <w:rPr>
                <w:rFonts w:ascii="Times New Roman" w:hAnsi="Times New Roman" w:cs="Times New Roman"/>
              </w:rPr>
              <w:t>22</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7E76134E"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12CF8E8D"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3F9C6A66"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6EAAA737"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2.20</w:t>
            </w:r>
          </w:p>
        </w:tc>
      </w:tr>
      <w:tr w:rsidR="005E2C17" w:rsidRPr="00357F03" w14:paraId="46037C80"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FEEE85D" w14:textId="77777777" w:rsidR="005E2C17" w:rsidRPr="00357F03" w:rsidRDefault="005E2C17" w:rsidP="00615CF1">
            <w:pPr>
              <w:shd w:val="clear" w:color="auto" w:fill="FFFFFF"/>
              <w:spacing w:line="256" w:lineRule="auto"/>
              <w:ind w:left="162"/>
              <w:rPr>
                <w:rFonts w:ascii="Times New Roman" w:hAnsi="Times New Roman" w:cs="Times New Roman"/>
              </w:rPr>
            </w:pPr>
            <w:r w:rsidRPr="00357F03">
              <w:rPr>
                <w:rFonts w:ascii="Times New Roman" w:eastAsia="Times New Roman" w:hAnsi="Times New Roman" w:cs="Times New Roman"/>
              </w:rPr>
              <w:t>ДУ2</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5B54F23A" w14:textId="77777777" w:rsidR="005E2C17" w:rsidRPr="00357F03" w:rsidRDefault="005E2C17" w:rsidP="00615CF1">
            <w:pPr>
              <w:shd w:val="clear" w:color="auto" w:fill="FFFFFF"/>
              <w:spacing w:line="256" w:lineRule="auto"/>
              <w:ind w:left="162"/>
              <w:rPr>
                <w:rFonts w:ascii="Times New Roman" w:hAnsi="Times New Roman" w:cs="Times New Roman"/>
              </w:rPr>
            </w:pPr>
            <w:proofErr w:type="spellStart"/>
            <w:r w:rsidRPr="00357F03">
              <w:rPr>
                <w:rFonts w:ascii="Times New Roman" w:eastAsia="Times New Roman" w:hAnsi="Times New Roman" w:cs="Times New Roman"/>
                <w:spacing w:val="-8"/>
              </w:rPr>
              <w:t>Дымоудал</w:t>
            </w:r>
            <w:proofErr w:type="spellEnd"/>
            <w:r w:rsidRPr="00357F03">
              <w:rPr>
                <w:rFonts w:ascii="Times New Roman" w:eastAsia="Times New Roman" w:hAnsi="Times New Roman" w:cs="Times New Roman"/>
                <w:spacing w:val="-8"/>
              </w:rPr>
              <w:t>.</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64DD8EFC" w14:textId="77777777" w:rsidR="005E2C17" w:rsidRPr="00357F03" w:rsidRDefault="005E2C17" w:rsidP="00615CF1">
            <w:pPr>
              <w:shd w:val="clear" w:color="auto" w:fill="FFFFFF"/>
              <w:spacing w:line="197" w:lineRule="exact"/>
              <w:ind w:left="25" w:right="35" w:firstLine="157"/>
              <w:rPr>
                <w:rFonts w:ascii="Times New Roman" w:hAnsi="Times New Roman" w:cs="Times New Roman"/>
              </w:rPr>
            </w:pPr>
            <w:proofErr w:type="spellStart"/>
            <w:r w:rsidRPr="00357F03">
              <w:rPr>
                <w:rFonts w:ascii="Times New Roman" w:eastAsia="Times New Roman" w:hAnsi="Times New Roman" w:cs="Times New Roman"/>
                <w:spacing w:val="-5"/>
              </w:rPr>
              <w:t>Крыш.вент</w:t>
            </w:r>
            <w:proofErr w:type="spellEnd"/>
            <w:r w:rsidRPr="00357F03">
              <w:rPr>
                <w:rFonts w:ascii="Times New Roman" w:eastAsia="Times New Roman" w:hAnsi="Times New Roman" w:cs="Times New Roman"/>
                <w:spacing w:val="-5"/>
              </w:rPr>
              <w:t>. ВКРН-Б 5ДУ-4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22C33350" w14:textId="77777777" w:rsidR="005E2C17" w:rsidRPr="00357F03" w:rsidRDefault="005E2C17" w:rsidP="00615CF1">
            <w:pPr>
              <w:shd w:val="clear" w:color="auto" w:fill="FFFFFF"/>
              <w:spacing w:line="256" w:lineRule="auto"/>
              <w:ind w:left="147"/>
              <w:rPr>
                <w:rFonts w:ascii="Times New Roman" w:hAnsi="Times New Roman" w:cs="Times New Roman"/>
              </w:rPr>
            </w:pPr>
            <w:r w:rsidRPr="00357F03">
              <w:rPr>
                <w:rFonts w:ascii="Times New Roman" w:hAnsi="Times New Roman" w:cs="Times New Roman"/>
              </w:rPr>
              <w:t>13587</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35944EC4" w14:textId="77777777" w:rsidR="005E2C17" w:rsidRPr="00357F03" w:rsidRDefault="005E2C17" w:rsidP="00615CF1">
            <w:pPr>
              <w:shd w:val="clear" w:color="auto" w:fill="FFFFFF"/>
              <w:spacing w:line="256" w:lineRule="auto"/>
              <w:ind w:left="293"/>
              <w:rPr>
                <w:rFonts w:ascii="Times New Roman" w:hAnsi="Times New Roman" w:cs="Times New Roman"/>
              </w:rPr>
            </w:pPr>
            <w:r w:rsidRPr="00357F03">
              <w:rPr>
                <w:rFonts w:ascii="Times New Roman" w:hAnsi="Times New Roman" w:cs="Times New Roman"/>
              </w:rPr>
              <w:t>22</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59E92B7"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7F6F4454"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6A9D4027"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2DB2F8E7"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2.20</w:t>
            </w:r>
          </w:p>
        </w:tc>
      </w:tr>
      <w:tr w:rsidR="005E2C17" w:rsidRPr="00357F03" w14:paraId="24320CE8"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ECC1863" w14:textId="77BAB8AB" w:rsidR="005E2C17" w:rsidRPr="00357F03" w:rsidRDefault="005E2C17" w:rsidP="00615CF1">
            <w:pPr>
              <w:shd w:val="clear" w:color="auto" w:fill="FFFFFF"/>
              <w:spacing w:line="256" w:lineRule="auto"/>
              <w:ind w:left="162"/>
              <w:rPr>
                <w:rFonts w:ascii="Times New Roman" w:hAnsi="Times New Roman" w:cs="Times New Roman"/>
              </w:rPr>
            </w:pPr>
            <w:r w:rsidRPr="00357F03">
              <w:rPr>
                <w:rFonts w:ascii="Times New Roman" w:eastAsia="Times New Roman" w:hAnsi="Times New Roman" w:cs="Times New Roman"/>
              </w:rPr>
              <w:t>Ду</w:t>
            </w:r>
            <w:r w:rsidR="001614A0">
              <w:rPr>
                <w:rFonts w:ascii="Times New Roman" w:eastAsia="Times New Roman" w:hAnsi="Times New Roman" w:cs="Times New Roman"/>
              </w:rPr>
              <w:t>3</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46D0584B" w14:textId="77777777" w:rsidR="005E2C17" w:rsidRPr="00357F03" w:rsidRDefault="005E2C17" w:rsidP="00615CF1">
            <w:pPr>
              <w:shd w:val="clear" w:color="auto" w:fill="FFFFFF"/>
              <w:spacing w:line="256" w:lineRule="auto"/>
              <w:ind w:left="162"/>
              <w:rPr>
                <w:rFonts w:ascii="Times New Roman" w:hAnsi="Times New Roman" w:cs="Times New Roman"/>
              </w:rPr>
            </w:pPr>
            <w:proofErr w:type="spellStart"/>
            <w:r w:rsidRPr="00357F03">
              <w:rPr>
                <w:rFonts w:ascii="Times New Roman" w:eastAsia="Times New Roman" w:hAnsi="Times New Roman" w:cs="Times New Roman"/>
                <w:spacing w:val="-8"/>
              </w:rPr>
              <w:t>Дымоудал</w:t>
            </w:r>
            <w:proofErr w:type="spellEnd"/>
            <w:r w:rsidRPr="00357F03">
              <w:rPr>
                <w:rFonts w:ascii="Times New Roman" w:eastAsia="Times New Roman" w:hAnsi="Times New Roman" w:cs="Times New Roman"/>
                <w:spacing w:val="-8"/>
              </w:rPr>
              <w:t>.</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41D81647" w14:textId="77777777" w:rsidR="005E2C17" w:rsidRPr="00357F03" w:rsidRDefault="005E2C17" w:rsidP="00615CF1">
            <w:pPr>
              <w:shd w:val="clear" w:color="auto" w:fill="FFFFFF"/>
              <w:spacing w:line="197" w:lineRule="exact"/>
              <w:ind w:left="25" w:right="35" w:firstLine="111"/>
              <w:rPr>
                <w:rFonts w:ascii="Times New Roman" w:hAnsi="Times New Roman" w:cs="Times New Roman"/>
              </w:rPr>
            </w:pPr>
            <w:r w:rsidRPr="00357F03">
              <w:rPr>
                <w:rFonts w:ascii="Times New Roman" w:eastAsia="Times New Roman" w:hAnsi="Times New Roman" w:cs="Times New Roman"/>
                <w:spacing w:val="-4"/>
              </w:rPr>
              <w:t xml:space="preserve">Крыш. Вент. </w:t>
            </w:r>
            <w:r w:rsidRPr="00357F03">
              <w:rPr>
                <w:rFonts w:ascii="Times New Roman" w:eastAsia="Times New Roman" w:hAnsi="Times New Roman" w:cs="Times New Roman"/>
                <w:spacing w:val="-5"/>
              </w:rPr>
              <w:t>ВКРН-Б 5ДУ-4</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19DB8440" w14:textId="77777777" w:rsidR="005E2C17" w:rsidRPr="00357F03" w:rsidRDefault="005E2C17" w:rsidP="00615CF1">
            <w:pPr>
              <w:shd w:val="clear" w:color="auto" w:fill="FFFFFF"/>
              <w:spacing w:line="256" w:lineRule="auto"/>
              <w:ind w:left="147"/>
              <w:rPr>
                <w:rFonts w:ascii="Times New Roman" w:hAnsi="Times New Roman" w:cs="Times New Roman"/>
              </w:rPr>
            </w:pPr>
            <w:r w:rsidRPr="00357F03">
              <w:rPr>
                <w:rFonts w:ascii="Times New Roman" w:hAnsi="Times New Roman" w:cs="Times New Roman"/>
              </w:rPr>
              <w:t>13587</w:t>
            </w:r>
          </w:p>
        </w:tc>
        <w:tc>
          <w:tcPr>
            <w:tcW w:w="985" w:type="dxa"/>
            <w:tcBorders>
              <w:top w:val="single" w:sz="6" w:space="0" w:color="auto"/>
              <w:left w:val="single" w:sz="6" w:space="0" w:color="auto"/>
              <w:bottom w:val="single" w:sz="6" w:space="0" w:color="auto"/>
              <w:right w:val="single" w:sz="6" w:space="0" w:color="auto"/>
            </w:tcBorders>
            <w:shd w:val="clear" w:color="auto" w:fill="FFFFFF"/>
            <w:hideMark/>
          </w:tcPr>
          <w:p w14:paraId="156D58A7" w14:textId="77777777" w:rsidR="005E2C17" w:rsidRPr="00357F03" w:rsidRDefault="005E2C17" w:rsidP="00615CF1">
            <w:pPr>
              <w:shd w:val="clear" w:color="auto" w:fill="FFFFFF"/>
              <w:spacing w:line="256" w:lineRule="auto"/>
              <w:ind w:left="293"/>
              <w:rPr>
                <w:rFonts w:ascii="Times New Roman" w:hAnsi="Times New Roman" w:cs="Times New Roman"/>
              </w:rPr>
            </w:pPr>
            <w:r w:rsidRPr="00357F03">
              <w:rPr>
                <w:rFonts w:ascii="Times New Roman" w:hAnsi="Times New Roman" w:cs="Times New Roman"/>
              </w:rPr>
              <w:t>22</w:t>
            </w: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EEECA7F"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49DB3D15"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7AC32B63"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2C647039"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2.20</w:t>
            </w:r>
          </w:p>
        </w:tc>
      </w:tr>
      <w:tr w:rsidR="005E2C17" w:rsidRPr="00357F03" w14:paraId="62058939" w14:textId="77777777" w:rsidTr="00615CF1">
        <w:trPr>
          <w:trHeight w:hRule="exact" w:val="596"/>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2F25DDB9" w14:textId="77777777" w:rsidR="005E2C17" w:rsidRPr="00357F03" w:rsidRDefault="005E2C17" w:rsidP="00615CF1">
            <w:pPr>
              <w:shd w:val="clear" w:color="auto" w:fill="FFFFFF"/>
              <w:spacing w:line="256" w:lineRule="auto"/>
              <w:ind w:left="212"/>
              <w:rPr>
                <w:rFonts w:ascii="Times New Roman" w:hAnsi="Times New Roman" w:cs="Times New Roman"/>
              </w:rPr>
            </w:pPr>
            <w:r w:rsidRPr="00357F03">
              <w:rPr>
                <w:rFonts w:ascii="Times New Roman" w:eastAsia="Times New Roman" w:hAnsi="Times New Roman" w:cs="Times New Roman"/>
              </w:rPr>
              <w:t>ОС</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5AB7D9F2"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осушение</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5A310DA7" w14:textId="77777777" w:rsidR="005E2C17" w:rsidRPr="00357F03" w:rsidRDefault="005E2C17" w:rsidP="00615CF1">
            <w:pPr>
              <w:shd w:val="clear" w:color="auto" w:fill="FFFFFF"/>
              <w:spacing w:line="192" w:lineRule="exact"/>
              <w:ind w:left="192"/>
              <w:rPr>
                <w:rFonts w:ascii="Times New Roman" w:hAnsi="Times New Roman" w:cs="Times New Roman"/>
              </w:rPr>
            </w:pPr>
            <w:r w:rsidRPr="00357F03">
              <w:rPr>
                <w:rFonts w:ascii="Times New Roman" w:eastAsia="Times New Roman" w:hAnsi="Times New Roman" w:cs="Times New Roman"/>
                <w:spacing w:val="-5"/>
              </w:rPr>
              <w:t>Осушитель</w:t>
            </w:r>
          </w:p>
          <w:p w14:paraId="26E5995C" w14:textId="77777777" w:rsidR="005E2C17" w:rsidRPr="00357F03" w:rsidRDefault="005E2C17" w:rsidP="00615CF1">
            <w:pPr>
              <w:shd w:val="clear" w:color="auto" w:fill="FFFFFF"/>
              <w:spacing w:line="192" w:lineRule="exact"/>
              <w:ind w:left="192" w:right="197" w:firstLine="278"/>
              <w:rPr>
                <w:rFonts w:ascii="Times New Roman" w:hAnsi="Times New Roman" w:cs="Times New Roman"/>
              </w:rPr>
            </w:pPr>
            <w:r w:rsidRPr="00357F03">
              <w:rPr>
                <w:rFonts w:ascii="Times New Roman" w:eastAsia="Times New Roman" w:hAnsi="Times New Roman" w:cs="Times New Roman"/>
              </w:rPr>
              <w:t xml:space="preserve">наст. </w:t>
            </w:r>
            <w:r w:rsidRPr="00357F03">
              <w:rPr>
                <w:rFonts w:ascii="Times New Roman" w:eastAsia="Times New Roman" w:hAnsi="Times New Roman" w:cs="Times New Roman"/>
                <w:lang w:val="en-US"/>
              </w:rPr>
              <w:t>SDM140A1</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51392228" w14:textId="77777777" w:rsidR="005E2C17" w:rsidRPr="00357F03" w:rsidRDefault="005E2C17" w:rsidP="00615CF1">
            <w:pPr>
              <w:shd w:val="clear" w:color="auto" w:fill="FFFFFF"/>
              <w:spacing w:line="256" w:lineRule="auto"/>
              <w:rPr>
                <w:rFonts w:ascii="Times New Roman" w:hAnsi="Times New Roman" w:cs="Times New Roman"/>
              </w:rPr>
            </w:pPr>
          </w:p>
        </w:tc>
        <w:tc>
          <w:tcPr>
            <w:tcW w:w="985" w:type="dxa"/>
            <w:tcBorders>
              <w:top w:val="single" w:sz="6" w:space="0" w:color="auto"/>
              <w:left w:val="single" w:sz="6" w:space="0" w:color="auto"/>
              <w:bottom w:val="single" w:sz="6" w:space="0" w:color="auto"/>
              <w:right w:val="single" w:sz="6" w:space="0" w:color="auto"/>
            </w:tcBorders>
            <w:shd w:val="clear" w:color="auto" w:fill="FFFFFF"/>
          </w:tcPr>
          <w:p w14:paraId="17E03A2A" w14:textId="77777777" w:rsidR="005E2C17" w:rsidRPr="00357F03" w:rsidRDefault="005E2C17" w:rsidP="00615CF1">
            <w:pPr>
              <w:shd w:val="clear" w:color="auto" w:fill="FFFFFF"/>
              <w:spacing w:line="256" w:lineRule="auto"/>
              <w:rPr>
                <w:rFonts w:ascii="Times New Roman" w:hAnsi="Times New Roman" w:cs="Times New Roman"/>
              </w:rPr>
            </w:pP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0242ABD" w14:textId="77777777" w:rsidR="005E2C17" w:rsidRPr="00357F03" w:rsidRDefault="005E2C17" w:rsidP="00615CF1">
            <w:pPr>
              <w:shd w:val="clear" w:color="auto" w:fill="FFFFFF"/>
              <w:spacing w:line="256" w:lineRule="auto"/>
              <w:ind w:left="248"/>
              <w:rPr>
                <w:rFonts w:ascii="Times New Roman" w:hAnsi="Times New Roman" w:cs="Times New Roman"/>
              </w:rPr>
            </w:pPr>
            <w:r w:rsidRPr="00357F03">
              <w:rPr>
                <w:rFonts w:ascii="Times New Roman" w:hAnsi="Times New Roman" w:cs="Times New Roman"/>
              </w:rPr>
              <w:t>20</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56884117"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4436048B" w14:textId="77777777" w:rsidR="005E2C17" w:rsidRPr="00357F03" w:rsidRDefault="005E2C17" w:rsidP="00615CF1">
            <w:pPr>
              <w:shd w:val="clear" w:color="auto" w:fill="FFFFFF"/>
              <w:spacing w:line="256" w:lineRule="auto"/>
              <w:rPr>
                <w:rFonts w:ascii="Times New Roman" w:hAnsi="Times New Roman" w:cs="Times New Roman"/>
              </w:rPr>
            </w:pP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675925A1"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64.00</w:t>
            </w:r>
          </w:p>
        </w:tc>
      </w:tr>
      <w:tr w:rsidR="005E2C17" w:rsidRPr="00357F03" w14:paraId="6E358919" w14:textId="77777777" w:rsidTr="00615CF1">
        <w:trPr>
          <w:trHeight w:hRule="exact" w:val="601"/>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96E3397" w14:textId="77777777" w:rsidR="005E2C17" w:rsidRPr="00357F03" w:rsidRDefault="005E2C17" w:rsidP="00615CF1">
            <w:pPr>
              <w:shd w:val="clear" w:color="auto" w:fill="FFFFFF"/>
              <w:spacing w:line="256" w:lineRule="auto"/>
              <w:ind w:left="212"/>
              <w:rPr>
                <w:rFonts w:ascii="Times New Roman" w:hAnsi="Times New Roman" w:cs="Times New Roman"/>
              </w:rPr>
            </w:pPr>
            <w:proofErr w:type="spellStart"/>
            <w:r w:rsidRPr="00357F03">
              <w:rPr>
                <w:rFonts w:ascii="Times New Roman" w:eastAsia="Times New Roman" w:hAnsi="Times New Roman" w:cs="Times New Roman"/>
                <w:b/>
                <w:bCs/>
                <w:sz w:val="28"/>
                <w:szCs w:val="28"/>
              </w:rPr>
              <w:t>хс</w:t>
            </w:r>
            <w:proofErr w:type="spellEnd"/>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63BDE033" w14:textId="77777777" w:rsidR="005E2C17" w:rsidRPr="00357F03" w:rsidRDefault="005E2C17" w:rsidP="00615CF1">
            <w:pPr>
              <w:shd w:val="clear" w:color="auto" w:fill="FFFFFF"/>
              <w:spacing w:line="256" w:lineRule="auto"/>
              <w:ind w:left="369"/>
              <w:rPr>
                <w:rFonts w:ascii="Times New Roman" w:hAnsi="Times New Roman" w:cs="Times New Roman"/>
              </w:rPr>
            </w:pPr>
            <w:r w:rsidRPr="00357F03">
              <w:rPr>
                <w:rFonts w:ascii="Times New Roman" w:eastAsia="Times New Roman" w:hAnsi="Times New Roman" w:cs="Times New Roman"/>
              </w:rPr>
              <w:t>холод</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064EF526" w14:textId="77777777" w:rsidR="005E2C17" w:rsidRPr="00357F03" w:rsidRDefault="005E2C17" w:rsidP="00615CF1">
            <w:pPr>
              <w:shd w:val="clear" w:color="auto" w:fill="FFFFFF"/>
              <w:spacing w:line="197" w:lineRule="exact"/>
              <w:ind w:left="222"/>
              <w:rPr>
                <w:rFonts w:ascii="Times New Roman" w:hAnsi="Times New Roman" w:cs="Times New Roman"/>
              </w:rPr>
            </w:pPr>
            <w:r w:rsidRPr="00357F03">
              <w:rPr>
                <w:rFonts w:ascii="Times New Roman" w:eastAsia="Times New Roman" w:hAnsi="Times New Roman" w:cs="Times New Roman"/>
              </w:rPr>
              <w:t>Чиллер</w:t>
            </w:r>
          </w:p>
          <w:p w14:paraId="1E1F6682" w14:textId="77777777" w:rsidR="005E2C17" w:rsidRPr="00357F03" w:rsidRDefault="005E2C17" w:rsidP="00615CF1">
            <w:pPr>
              <w:shd w:val="clear" w:color="auto" w:fill="FFFFFF"/>
              <w:spacing w:line="197" w:lineRule="exact"/>
              <w:ind w:left="222"/>
              <w:rPr>
                <w:rFonts w:ascii="Times New Roman" w:hAnsi="Times New Roman" w:cs="Times New Roman"/>
              </w:rPr>
            </w:pPr>
            <w:r w:rsidRPr="00357F03">
              <w:rPr>
                <w:rFonts w:ascii="Times New Roman" w:hAnsi="Times New Roman" w:cs="Times New Roman"/>
                <w:lang w:val="en-US"/>
              </w:rPr>
              <w:t>SCWY-</w:t>
            </w:r>
          </w:p>
          <w:p w14:paraId="35AC4971" w14:textId="77777777" w:rsidR="005E2C17" w:rsidRPr="00357F03" w:rsidRDefault="005E2C17" w:rsidP="00615CF1">
            <w:pPr>
              <w:shd w:val="clear" w:color="auto" w:fill="FFFFFF"/>
              <w:spacing w:line="197" w:lineRule="exact"/>
              <w:ind w:left="222"/>
              <w:rPr>
                <w:rFonts w:ascii="Times New Roman" w:hAnsi="Times New Roman" w:cs="Times New Roman"/>
              </w:rPr>
            </w:pPr>
            <w:r w:rsidRPr="00357F03">
              <w:rPr>
                <w:rFonts w:ascii="Times New Roman" w:hAnsi="Times New Roman" w:cs="Times New Roman"/>
                <w:lang w:val="en-US"/>
              </w:rPr>
              <w:t>P312/R410</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2D8A4114" w14:textId="77777777" w:rsidR="005E2C17" w:rsidRPr="00357F03" w:rsidRDefault="005E2C17" w:rsidP="00615CF1">
            <w:pPr>
              <w:shd w:val="clear" w:color="auto" w:fill="FFFFFF"/>
              <w:spacing w:line="256" w:lineRule="auto"/>
              <w:rPr>
                <w:rFonts w:ascii="Times New Roman" w:hAnsi="Times New Roman" w:cs="Times New Roman"/>
              </w:rPr>
            </w:pPr>
          </w:p>
        </w:tc>
        <w:tc>
          <w:tcPr>
            <w:tcW w:w="985" w:type="dxa"/>
            <w:tcBorders>
              <w:top w:val="single" w:sz="6" w:space="0" w:color="auto"/>
              <w:left w:val="single" w:sz="6" w:space="0" w:color="auto"/>
              <w:bottom w:val="single" w:sz="6" w:space="0" w:color="auto"/>
              <w:right w:val="single" w:sz="6" w:space="0" w:color="auto"/>
            </w:tcBorders>
            <w:shd w:val="clear" w:color="auto" w:fill="FFFFFF"/>
          </w:tcPr>
          <w:p w14:paraId="2BEF6B9E" w14:textId="77777777" w:rsidR="005E2C17" w:rsidRPr="00357F03" w:rsidRDefault="005E2C17" w:rsidP="00615CF1">
            <w:pPr>
              <w:shd w:val="clear" w:color="auto" w:fill="FFFFFF"/>
              <w:spacing w:line="256" w:lineRule="auto"/>
              <w:rPr>
                <w:rFonts w:ascii="Times New Roman" w:hAnsi="Times New Roman" w:cs="Times New Roman"/>
              </w:rPr>
            </w:pP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B004D97"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75AD4E61"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14A4C5BE" w14:textId="77777777" w:rsidR="005E2C17" w:rsidRPr="00357F03" w:rsidRDefault="005E2C17" w:rsidP="00615CF1">
            <w:pPr>
              <w:shd w:val="clear" w:color="auto" w:fill="FFFFFF"/>
              <w:spacing w:line="256" w:lineRule="auto"/>
              <w:ind w:left="51"/>
              <w:rPr>
                <w:rFonts w:ascii="Times New Roman" w:hAnsi="Times New Roman" w:cs="Times New Roman"/>
              </w:rPr>
            </w:pPr>
            <w:r w:rsidRPr="00357F03">
              <w:rPr>
                <w:rFonts w:ascii="Times New Roman" w:hAnsi="Times New Roman" w:cs="Times New Roman"/>
                <w:spacing w:val="-4"/>
              </w:rPr>
              <w:t>300000.0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1042D016"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141.00</w:t>
            </w:r>
          </w:p>
        </w:tc>
      </w:tr>
      <w:tr w:rsidR="005E2C17" w:rsidRPr="00357F03" w14:paraId="735A6354" w14:textId="77777777" w:rsidTr="00615CF1">
        <w:trPr>
          <w:trHeight w:hRule="exact" w:val="399"/>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6D96B43"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К1</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DF4A176" w14:textId="77777777" w:rsidR="005E2C17" w:rsidRPr="00357F03" w:rsidRDefault="005E2C17" w:rsidP="00615CF1">
            <w:pPr>
              <w:shd w:val="clear" w:color="auto" w:fill="FFFFFF"/>
              <w:spacing w:line="256" w:lineRule="auto"/>
              <w:ind w:left="369"/>
              <w:rPr>
                <w:rFonts w:ascii="Times New Roman" w:hAnsi="Times New Roman" w:cs="Times New Roman"/>
              </w:rPr>
            </w:pPr>
            <w:r w:rsidRPr="00357F03">
              <w:rPr>
                <w:rFonts w:ascii="Times New Roman" w:eastAsia="Times New Roman" w:hAnsi="Times New Roman" w:cs="Times New Roman"/>
              </w:rPr>
              <w:t>холод</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1CE30795" w14:textId="77777777" w:rsidR="005E2C17" w:rsidRPr="00357F03" w:rsidRDefault="005E2C17" w:rsidP="00615CF1">
            <w:pPr>
              <w:shd w:val="clear" w:color="auto" w:fill="FFFFFF"/>
              <w:spacing w:line="202" w:lineRule="exact"/>
              <w:ind w:left="268" w:right="263" w:firstLine="35"/>
              <w:rPr>
                <w:rFonts w:ascii="Times New Roman" w:hAnsi="Times New Roman" w:cs="Times New Roman"/>
              </w:rPr>
            </w:pPr>
            <w:r w:rsidRPr="00357F03">
              <w:rPr>
                <w:rFonts w:ascii="Times New Roman" w:eastAsia="Times New Roman" w:hAnsi="Times New Roman" w:cs="Times New Roman"/>
              </w:rPr>
              <w:t xml:space="preserve">Фанкойл </w:t>
            </w:r>
            <w:r w:rsidRPr="00357F03">
              <w:rPr>
                <w:rFonts w:ascii="Times New Roman" w:eastAsia="Times New Roman" w:hAnsi="Times New Roman" w:cs="Times New Roman"/>
                <w:lang w:val="en-US"/>
              </w:rPr>
              <w:t>CH2020G</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4CA69F31" w14:textId="77777777" w:rsidR="005E2C17" w:rsidRPr="00357F03" w:rsidRDefault="005E2C17" w:rsidP="00615CF1">
            <w:pPr>
              <w:shd w:val="clear" w:color="auto" w:fill="FFFFFF"/>
              <w:spacing w:line="256" w:lineRule="auto"/>
              <w:ind w:left="227"/>
              <w:rPr>
                <w:rFonts w:ascii="Times New Roman" w:hAnsi="Times New Roman" w:cs="Times New Roman"/>
              </w:rPr>
            </w:pPr>
            <w:r w:rsidRPr="00357F03">
              <w:rPr>
                <w:rFonts w:ascii="Times New Roman" w:hAnsi="Times New Roman" w:cs="Times New Roman"/>
              </w:rPr>
              <w:t>700</w:t>
            </w:r>
          </w:p>
        </w:tc>
        <w:tc>
          <w:tcPr>
            <w:tcW w:w="985" w:type="dxa"/>
            <w:tcBorders>
              <w:top w:val="single" w:sz="6" w:space="0" w:color="auto"/>
              <w:left w:val="single" w:sz="6" w:space="0" w:color="auto"/>
              <w:bottom w:val="single" w:sz="6" w:space="0" w:color="auto"/>
              <w:right w:val="single" w:sz="6" w:space="0" w:color="auto"/>
            </w:tcBorders>
            <w:shd w:val="clear" w:color="auto" w:fill="FFFFFF"/>
          </w:tcPr>
          <w:p w14:paraId="2F360041" w14:textId="77777777" w:rsidR="005E2C17" w:rsidRPr="00357F03" w:rsidRDefault="005E2C17" w:rsidP="00615CF1">
            <w:pPr>
              <w:shd w:val="clear" w:color="auto" w:fill="FFFFFF"/>
              <w:spacing w:line="256" w:lineRule="auto"/>
              <w:rPr>
                <w:rFonts w:ascii="Times New Roman" w:hAnsi="Times New Roman" w:cs="Times New Roman"/>
              </w:rPr>
            </w:pP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5B49534" w14:textId="77777777" w:rsidR="005E2C17" w:rsidRPr="00357F03" w:rsidRDefault="005E2C17" w:rsidP="00615CF1">
            <w:pPr>
              <w:shd w:val="clear" w:color="auto" w:fill="FFFFFF"/>
              <w:spacing w:line="256" w:lineRule="auto"/>
              <w:ind w:left="313"/>
              <w:rPr>
                <w:rFonts w:ascii="Times New Roman" w:hAnsi="Times New Roman" w:cs="Times New Roman"/>
              </w:rPr>
            </w:pPr>
            <w:r w:rsidRPr="00357F03">
              <w:rPr>
                <w:rFonts w:ascii="Times New Roman" w:hAnsi="Times New Roman" w:cs="Times New Roman"/>
              </w:rPr>
              <w:t>1</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3BCCD2B1"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3BBBB23C" w14:textId="77777777" w:rsidR="005E2C17" w:rsidRPr="00357F03" w:rsidRDefault="005E2C17" w:rsidP="00615CF1">
            <w:pPr>
              <w:shd w:val="clear" w:color="auto" w:fill="FFFFFF"/>
              <w:spacing w:line="256" w:lineRule="auto"/>
              <w:ind w:left="96"/>
              <w:rPr>
                <w:rFonts w:ascii="Times New Roman" w:hAnsi="Times New Roman" w:cs="Times New Roman"/>
              </w:rPr>
            </w:pPr>
            <w:r w:rsidRPr="00357F03">
              <w:rPr>
                <w:rFonts w:ascii="Times New Roman" w:hAnsi="Times New Roman" w:cs="Times New Roman"/>
                <w:spacing w:val="-4"/>
              </w:rPr>
              <w:t>2200.00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2AB16AC9"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0.06</w:t>
            </w:r>
          </w:p>
        </w:tc>
      </w:tr>
      <w:tr w:rsidR="005E2C17" w:rsidRPr="00357F03" w14:paraId="02B3DB71"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6DA18433"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К2</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68598DF0" w14:textId="77777777" w:rsidR="005E2C17" w:rsidRPr="00357F03" w:rsidRDefault="005E2C17" w:rsidP="00615CF1">
            <w:pPr>
              <w:shd w:val="clear" w:color="auto" w:fill="FFFFFF"/>
              <w:spacing w:line="256" w:lineRule="auto"/>
              <w:ind w:left="369"/>
              <w:rPr>
                <w:rFonts w:ascii="Times New Roman" w:hAnsi="Times New Roman" w:cs="Times New Roman"/>
              </w:rPr>
            </w:pPr>
            <w:r w:rsidRPr="00357F03">
              <w:rPr>
                <w:rFonts w:ascii="Times New Roman" w:eastAsia="Times New Roman" w:hAnsi="Times New Roman" w:cs="Times New Roman"/>
              </w:rPr>
              <w:t>холод</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4EA7224D" w14:textId="77777777" w:rsidR="005E2C17" w:rsidRPr="00357F03" w:rsidRDefault="005E2C17" w:rsidP="00615CF1">
            <w:pPr>
              <w:shd w:val="clear" w:color="auto" w:fill="FFFFFF"/>
              <w:spacing w:line="197" w:lineRule="exact"/>
              <w:ind w:left="268" w:right="263" w:firstLine="35"/>
              <w:rPr>
                <w:rFonts w:ascii="Times New Roman" w:hAnsi="Times New Roman" w:cs="Times New Roman"/>
              </w:rPr>
            </w:pPr>
            <w:r w:rsidRPr="00357F03">
              <w:rPr>
                <w:rFonts w:ascii="Times New Roman" w:eastAsia="Times New Roman" w:hAnsi="Times New Roman" w:cs="Times New Roman"/>
              </w:rPr>
              <w:t xml:space="preserve">Фанкойл </w:t>
            </w:r>
            <w:r w:rsidRPr="00357F03">
              <w:rPr>
                <w:rFonts w:ascii="Times New Roman" w:eastAsia="Times New Roman" w:hAnsi="Times New Roman" w:cs="Times New Roman"/>
                <w:lang w:val="en-US"/>
              </w:rPr>
              <w:t>CH2050G</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7CDBD64F" w14:textId="77777777" w:rsidR="005E2C17" w:rsidRPr="00357F03" w:rsidRDefault="005E2C17" w:rsidP="00615CF1">
            <w:pPr>
              <w:shd w:val="clear" w:color="auto" w:fill="FFFFFF"/>
              <w:spacing w:line="256" w:lineRule="auto"/>
              <w:ind w:left="227"/>
              <w:rPr>
                <w:rFonts w:ascii="Times New Roman" w:hAnsi="Times New Roman" w:cs="Times New Roman"/>
              </w:rPr>
            </w:pPr>
            <w:r w:rsidRPr="00357F03">
              <w:rPr>
                <w:rFonts w:ascii="Times New Roman" w:hAnsi="Times New Roman" w:cs="Times New Roman"/>
              </w:rPr>
              <w:t>760</w:t>
            </w:r>
          </w:p>
        </w:tc>
        <w:tc>
          <w:tcPr>
            <w:tcW w:w="985" w:type="dxa"/>
            <w:tcBorders>
              <w:top w:val="single" w:sz="6" w:space="0" w:color="auto"/>
              <w:left w:val="single" w:sz="6" w:space="0" w:color="auto"/>
              <w:bottom w:val="single" w:sz="6" w:space="0" w:color="auto"/>
              <w:right w:val="single" w:sz="6" w:space="0" w:color="auto"/>
            </w:tcBorders>
            <w:shd w:val="clear" w:color="auto" w:fill="FFFFFF"/>
          </w:tcPr>
          <w:p w14:paraId="18B99BF3" w14:textId="77777777" w:rsidR="005E2C17" w:rsidRPr="00357F03" w:rsidRDefault="005E2C17" w:rsidP="00615CF1">
            <w:pPr>
              <w:shd w:val="clear" w:color="auto" w:fill="FFFFFF"/>
              <w:spacing w:line="256" w:lineRule="auto"/>
              <w:rPr>
                <w:rFonts w:ascii="Times New Roman" w:hAnsi="Times New Roman" w:cs="Times New Roman"/>
              </w:rPr>
            </w:pP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23A06783"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2</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5BAFC2D6"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00D27911" w14:textId="77777777" w:rsidR="005E2C17" w:rsidRPr="00357F03" w:rsidRDefault="005E2C17" w:rsidP="00615CF1">
            <w:pPr>
              <w:shd w:val="clear" w:color="auto" w:fill="FFFFFF"/>
              <w:spacing w:line="256" w:lineRule="auto"/>
              <w:ind w:left="66"/>
              <w:rPr>
                <w:rFonts w:ascii="Times New Roman" w:hAnsi="Times New Roman" w:cs="Times New Roman"/>
              </w:rPr>
            </w:pPr>
            <w:r w:rsidRPr="00357F03">
              <w:rPr>
                <w:rFonts w:ascii="Times New Roman" w:hAnsi="Times New Roman" w:cs="Times New Roman"/>
                <w:spacing w:val="-6"/>
              </w:rPr>
              <w:t>10000.00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257B352E"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0.22</w:t>
            </w:r>
          </w:p>
        </w:tc>
      </w:tr>
      <w:tr w:rsidR="005E2C17" w:rsidRPr="00357F03" w14:paraId="6AA4019D" w14:textId="77777777" w:rsidTr="00615CF1">
        <w:trPr>
          <w:trHeight w:hRule="exact" w:val="404"/>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8F61FBB" w14:textId="77777777" w:rsidR="005E2C17" w:rsidRPr="00357F03" w:rsidRDefault="005E2C17" w:rsidP="00615CF1">
            <w:pPr>
              <w:shd w:val="clear" w:color="auto" w:fill="FFFFFF"/>
              <w:spacing w:line="256" w:lineRule="auto"/>
              <w:ind w:left="202"/>
              <w:rPr>
                <w:rFonts w:ascii="Times New Roman" w:hAnsi="Times New Roman" w:cs="Times New Roman"/>
              </w:rPr>
            </w:pPr>
            <w:r w:rsidRPr="00357F03">
              <w:rPr>
                <w:rFonts w:ascii="Times New Roman" w:eastAsia="Times New Roman" w:hAnsi="Times New Roman" w:cs="Times New Roman"/>
              </w:rPr>
              <w:t>КЗ</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52C286F" w14:textId="77777777" w:rsidR="005E2C17" w:rsidRPr="00357F03" w:rsidRDefault="005E2C17" w:rsidP="00615CF1">
            <w:pPr>
              <w:shd w:val="clear" w:color="auto" w:fill="FFFFFF"/>
              <w:spacing w:line="256" w:lineRule="auto"/>
              <w:ind w:left="369"/>
              <w:rPr>
                <w:rFonts w:ascii="Times New Roman" w:hAnsi="Times New Roman" w:cs="Times New Roman"/>
              </w:rPr>
            </w:pPr>
            <w:r w:rsidRPr="00357F03">
              <w:rPr>
                <w:rFonts w:ascii="Times New Roman" w:eastAsia="Times New Roman" w:hAnsi="Times New Roman" w:cs="Times New Roman"/>
              </w:rPr>
              <w:t>холод</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2A17F4CE" w14:textId="77777777" w:rsidR="005E2C17" w:rsidRPr="00357F03" w:rsidRDefault="005E2C17" w:rsidP="00615CF1">
            <w:pPr>
              <w:shd w:val="clear" w:color="auto" w:fill="FFFFFF"/>
              <w:spacing w:line="192" w:lineRule="exact"/>
              <w:ind w:left="268" w:right="263" w:firstLine="35"/>
              <w:rPr>
                <w:rFonts w:ascii="Times New Roman" w:hAnsi="Times New Roman" w:cs="Times New Roman"/>
              </w:rPr>
            </w:pPr>
            <w:r w:rsidRPr="00357F03">
              <w:rPr>
                <w:rFonts w:ascii="Times New Roman" w:eastAsia="Times New Roman" w:hAnsi="Times New Roman" w:cs="Times New Roman"/>
              </w:rPr>
              <w:t>Фанкойл СН2070Н</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74174B70" w14:textId="77777777" w:rsidR="005E2C17" w:rsidRPr="00357F03" w:rsidRDefault="005E2C17" w:rsidP="00615CF1">
            <w:pPr>
              <w:shd w:val="clear" w:color="auto" w:fill="FFFFFF"/>
              <w:spacing w:line="256" w:lineRule="auto"/>
              <w:ind w:left="192"/>
              <w:rPr>
                <w:rFonts w:ascii="Times New Roman" w:hAnsi="Times New Roman" w:cs="Times New Roman"/>
              </w:rPr>
            </w:pPr>
            <w:r w:rsidRPr="00357F03">
              <w:rPr>
                <w:rFonts w:ascii="Times New Roman" w:hAnsi="Times New Roman" w:cs="Times New Roman"/>
              </w:rPr>
              <w:t>1550</w:t>
            </w:r>
          </w:p>
        </w:tc>
        <w:tc>
          <w:tcPr>
            <w:tcW w:w="985" w:type="dxa"/>
            <w:tcBorders>
              <w:top w:val="single" w:sz="6" w:space="0" w:color="auto"/>
              <w:left w:val="single" w:sz="6" w:space="0" w:color="auto"/>
              <w:bottom w:val="single" w:sz="6" w:space="0" w:color="auto"/>
              <w:right w:val="single" w:sz="6" w:space="0" w:color="auto"/>
            </w:tcBorders>
            <w:shd w:val="clear" w:color="auto" w:fill="FFFFFF"/>
          </w:tcPr>
          <w:p w14:paraId="3CB60844" w14:textId="77777777" w:rsidR="005E2C17" w:rsidRPr="00357F03" w:rsidRDefault="005E2C17" w:rsidP="00615CF1">
            <w:pPr>
              <w:shd w:val="clear" w:color="auto" w:fill="FFFFFF"/>
              <w:spacing w:line="256" w:lineRule="auto"/>
              <w:rPr>
                <w:rFonts w:ascii="Times New Roman" w:hAnsi="Times New Roman" w:cs="Times New Roman"/>
              </w:rPr>
            </w:pP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2E67E6DB"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9</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63102457"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7D4F1410" w14:textId="77777777" w:rsidR="005E2C17" w:rsidRPr="00357F03" w:rsidRDefault="005E2C17" w:rsidP="00615CF1">
            <w:pPr>
              <w:shd w:val="clear" w:color="auto" w:fill="FFFFFF"/>
              <w:spacing w:line="256" w:lineRule="auto"/>
              <w:ind w:left="45"/>
              <w:rPr>
                <w:rFonts w:ascii="Times New Roman" w:hAnsi="Times New Roman" w:cs="Times New Roman"/>
              </w:rPr>
            </w:pPr>
            <w:r w:rsidRPr="00357F03">
              <w:rPr>
                <w:rFonts w:ascii="Times New Roman" w:hAnsi="Times New Roman" w:cs="Times New Roman"/>
                <w:spacing w:val="-4"/>
              </w:rPr>
              <w:t>58500.00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5DC1B0AF"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1.80</w:t>
            </w:r>
          </w:p>
        </w:tc>
      </w:tr>
      <w:tr w:rsidR="005E2C17" w:rsidRPr="00357F03" w14:paraId="6C92475E" w14:textId="77777777" w:rsidTr="00615CF1">
        <w:trPr>
          <w:trHeight w:hRule="exact" w:val="743"/>
        </w:trPr>
        <w:tc>
          <w:tcPr>
            <w:tcW w:w="894" w:type="dxa"/>
            <w:tcBorders>
              <w:top w:val="single" w:sz="6" w:space="0" w:color="auto"/>
              <w:left w:val="single" w:sz="6" w:space="0" w:color="auto"/>
              <w:bottom w:val="single" w:sz="6" w:space="0" w:color="auto"/>
              <w:right w:val="single" w:sz="6" w:space="0" w:color="auto"/>
            </w:tcBorders>
            <w:shd w:val="clear" w:color="auto" w:fill="FFFFFF"/>
          </w:tcPr>
          <w:p w14:paraId="30DECE49" w14:textId="77777777" w:rsidR="005E2C17" w:rsidRPr="00357F03" w:rsidRDefault="005E2C17" w:rsidP="00615CF1">
            <w:pPr>
              <w:shd w:val="clear" w:color="auto" w:fill="FFFFFF"/>
              <w:spacing w:line="256" w:lineRule="auto"/>
              <w:ind w:left="202"/>
              <w:rPr>
                <w:rFonts w:ascii="Times New Roman" w:eastAsia="Times New Roman" w:hAnsi="Times New Roman" w:cs="Times New Roman"/>
              </w:rPr>
            </w:pPr>
            <w:r>
              <w:rPr>
                <w:rFonts w:ascii="Times New Roman" w:eastAsia="Times New Roman" w:hAnsi="Times New Roman" w:cs="Times New Roman"/>
              </w:rPr>
              <w:t>К4</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14:paraId="6E9C8FB9" w14:textId="77777777" w:rsidR="005E2C17" w:rsidRPr="00357F03" w:rsidRDefault="005E2C17" w:rsidP="00615CF1">
            <w:pPr>
              <w:shd w:val="clear" w:color="auto" w:fill="FFFFFF"/>
              <w:spacing w:line="256" w:lineRule="auto"/>
              <w:ind w:left="369"/>
              <w:rPr>
                <w:rFonts w:ascii="Times New Roman" w:eastAsia="Times New Roman" w:hAnsi="Times New Roman" w:cs="Times New Roman"/>
              </w:rPr>
            </w:pPr>
            <w:r w:rsidRPr="00357F03">
              <w:rPr>
                <w:rFonts w:ascii="Times New Roman" w:eastAsia="Times New Roman" w:hAnsi="Times New Roman" w:cs="Times New Roman"/>
              </w:rPr>
              <w:t>холод</w:t>
            </w:r>
          </w:p>
        </w:tc>
        <w:tc>
          <w:tcPr>
            <w:tcW w:w="1551" w:type="dxa"/>
            <w:tcBorders>
              <w:top w:val="single" w:sz="6" w:space="0" w:color="auto"/>
              <w:left w:val="single" w:sz="6" w:space="0" w:color="auto"/>
              <w:bottom w:val="single" w:sz="6" w:space="0" w:color="auto"/>
              <w:right w:val="single" w:sz="6" w:space="0" w:color="auto"/>
            </w:tcBorders>
            <w:shd w:val="clear" w:color="auto" w:fill="FFFFFF"/>
          </w:tcPr>
          <w:p w14:paraId="074297CF" w14:textId="77777777" w:rsidR="005E2C17" w:rsidRPr="00357F03" w:rsidRDefault="005E2C17" w:rsidP="00615CF1">
            <w:pPr>
              <w:shd w:val="clear" w:color="auto" w:fill="FFFFFF"/>
              <w:spacing w:line="192" w:lineRule="exact"/>
              <w:ind w:left="268" w:right="263" w:firstLine="35"/>
              <w:rPr>
                <w:rFonts w:ascii="Times New Roman" w:eastAsia="Times New Roman" w:hAnsi="Times New Roman" w:cs="Times New Roman"/>
              </w:rPr>
            </w:pPr>
            <w:r>
              <w:rPr>
                <w:rFonts w:ascii="Times New Roman" w:eastAsia="Times New Roman" w:hAnsi="Times New Roman" w:cs="Times New Roman"/>
              </w:rPr>
              <w:t>Настенный кондиционер</w:t>
            </w:r>
          </w:p>
        </w:tc>
        <w:tc>
          <w:tcPr>
            <w:tcW w:w="955" w:type="dxa"/>
            <w:tcBorders>
              <w:top w:val="single" w:sz="6" w:space="0" w:color="auto"/>
              <w:left w:val="single" w:sz="6" w:space="0" w:color="auto"/>
              <w:bottom w:val="single" w:sz="6" w:space="0" w:color="auto"/>
              <w:right w:val="single" w:sz="6" w:space="0" w:color="auto"/>
            </w:tcBorders>
            <w:shd w:val="clear" w:color="auto" w:fill="FFFFFF"/>
          </w:tcPr>
          <w:p w14:paraId="20C68D62" w14:textId="77777777" w:rsidR="005E2C17" w:rsidRPr="00357F03" w:rsidRDefault="005E2C17" w:rsidP="00615CF1">
            <w:pPr>
              <w:shd w:val="clear" w:color="auto" w:fill="FFFFFF"/>
              <w:spacing w:line="256" w:lineRule="auto"/>
              <w:ind w:left="192"/>
              <w:rPr>
                <w:rFonts w:ascii="Times New Roman" w:hAnsi="Times New Roman" w:cs="Times New Roman"/>
              </w:rPr>
            </w:pPr>
            <w:r>
              <w:rPr>
                <w:rFonts w:ascii="Times New Roman" w:hAnsi="Times New Roman" w:cs="Times New Roman"/>
              </w:rPr>
              <w:t>1100</w:t>
            </w:r>
          </w:p>
        </w:tc>
        <w:tc>
          <w:tcPr>
            <w:tcW w:w="985" w:type="dxa"/>
            <w:tcBorders>
              <w:top w:val="single" w:sz="6" w:space="0" w:color="auto"/>
              <w:left w:val="single" w:sz="6" w:space="0" w:color="auto"/>
              <w:bottom w:val="single" w:sz="6" w:space="0" w:color="auto"/>
              <w:right w:val="single" w:sz="6" w:space="0" w:color="auto"/>
            </w:tcBorders>
            <w:shd w:val="clear" w:color="auto" w:fill="FFFFFF"/>
          </w:tcPr>
          <w:p w14:paraId="7C2AB061" w14:textId="77777777" w:rsidR="005E2C17" w:rsidRPr="00357F03" w:rsidRDefault="005E2C17" w:rsidP="00615CF1">
            <w:pPr>
              <w:shd w:val="clear" w:color="auto" w:fill="FFFFFF"/>
              <w:spacing w:line="256" w:lineRule="auto"/>
              <w:rPr>
                <w:rFonts w:ascii="Times New Roman" w:hAnsi="Times New Roman" w:cs="Times New Roman"/>
              </w:rPr>
            </w:pPr>
          </w:p>
        </w:tc>
        <w:tc>
          <w:tcPr>
            <w:tcW w:w="894" w:type="dxa"/>
            <w:tcBorders>
              <w:top w:val="single" w:sz="6" w:space="0" w:color="auto"/>
              <w:left w:val="single" w:sz="6" w:space="0" w:color="auto"/>
              <w:bottom w:val="single" w:sz="6" w:space="0" w:color="auto"/>
              <w:right w:val="single" w:sz="6" w:space="0" w:color="auto"/>
            </w:tcBorders>
            <w:shd w:val="clear" w:color="auto" w:fill="FFFFFF"/>
          </w:tcPr>
          <w:p w14:paraId="0CBD79E5" w14:textId="77777777" w:rsidR="005E2C17" w:rsidRPr="00357F03" w:rsidRDefault="005E2C17" w:rsidP="00615CF1">
            <w:pPr>
              <w:shd w:val="clear" w:color="auto" w:fill="FFFFFF"/>
              <w:spacing w:line="256" w:lineRule="auto"/>
              <w:ind w:left="298"/>
              <w:rPr>
                <w:rFonts w:ascii="Times New Roman" w:hAnsi="Times New Roman" w:cs="Times New Roman"/>
              </w:rPr>
            </w:pPr>
            <w:r>
              <w:rPr>
                <w:rFonts w:ascii="Times New Roman" w:hAnsi="Times New Roman" w:cs="Times New Roman"/>
              </w:rPr>
              <w:t>2</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5BF9F505"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14:paraId="1F39AED0" w14:textId="77777777" w:rsidR="005E2C17" w:rsidRPr="00357F03" w:rsidRDefault="005E2C17" w:rsidP="00615CF1">
            <w:pPr>
              <w:shd w:val="clear" w:color="auto" w:fill="FFFFFF"/>
              <w:spacing w:line="256" w:lineRule="auto"/>
              <w:ind w:left="45"/>
              <w:rPr>
                <w:rFonts w:ascii="Times New Roman" w:hAnsi="Times New Roman" w:cs="Times New Roman"/>
                <w:spacing w:val="-4"/>
              </w:rPr>
            </w:pPr>
            <w:r>
              <w:rPr>
                <w:rFonts w:ascii="Times New Roman" w:hAnsi="Times New Roman" w:cs="Times New Roman"/>
                <w:spacing w:val="-4"/>
              </w:rPr>
              <w:t>9800,00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14:paraId="02F42DEB"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3.30</w:t>
            </w:r>
          </w:p>
        </w:tc>
      </w:tr>
      <w:tr w:rsidR="005E2C17" w:rsidRPr="00357F03" w14:paraId="57E87564" w14:textId="77777777" w:rsidTr="00615CF1">
        <w:trPr>
          <w:trHeight w:hRule="exact" w:val="596"/>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2C8C76E"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hAnsi="Times New Roman" w:cs="Times New Roman"/>
                <w:lang w:val="en-US"/>
              </w:rPr>
              <w:t>XI</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2B978F1E" w14:textId="77777777" w:rsidR="005E2C17" w:rsidRPr="00357F03" w:rsidRDefault="005E2C17" w:rsidP="00615CF1">
            <w:pPr>
              <w:shd w:val="clear" w:color="auto" w:fill="FFFFFF"/>
              <w:spacing w:line="256" w:lineRule="auto"/>
              <w:ind w:left="369"/>
              <w:rPr>
                <w:rFonts w:ascii="Times New Roman" w:hAnsi="Times New Roman" w:cs="Times New Roman"/>
              </w:rPr>
            </w:pPr>
            <w:r w:rsidRPr="00357F03">
              <w:rPr>
                <w:rFonts w:ascii="Times New Roman" w:eastAsia="Times New Roman" w:hAnsi="Times New Roman" w:cs="Times New Roman"/>
              </w:rPr>
              <w:t>холод</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705A48AA" w14:textId="77777777" w:rsidR="005E2C17" w:rsidRPr="00357F03" w:rsidRDefault="005E2C17" w:rsidP="00615CF1">
            <w:pPr>
              <w:shd w:val="clear" w:color="auto" w:fill="FFFFFF"/>
              <w:spacing w:line="197" w:lineRule="exact"/>
              <w:rPr>
                <w:rFonts w:ascii="Times New Roman" w:hAnsi="Times New Roman" w:cs="Times New Roman"/>
              </w:rPr>
            </w:pPr>
            <w:proofErr w:type="spellStart"/>
            <w:r w:rsidRPr="00357F03">
              <w:rPr>
                <w:rFonts w:ascii="Times New Roman" w:eastAsia="Times New Roman" w:hAnsi="Times New Roman" w:cs="Times New Roman"/>
                <w:spacing w:val="-5"/>
              </w:rPr>
              <w:t>Рециркуляцион</w:t>
            </w:r>
            <w:proofErr w:type="spellEnd"/>
            <w:r w:rsidRPr="00357F03">
              <w:rPr>
                <w:rFonts w:ascii="Times New Roman" w:eastAsia="Times New Roman" w:hAnsi="Times New Roman" w:cs="Times New Roman"/>
                <w:spacing w:val="-5"/>
              </w:rPr>
              <w:t>.</w:t>
            </w:r>
          </w:p>
          <w:p w14:paraId="52A288A2" w14:textId="77777777" w:rsidR="005E2C17" w:rsidRPr="00357F03" w:rsidRDefault="005E2C17" w:rsidP="00615CF1">
            <w:pPr>
              <w:shd w:val="clear" w:color="auto" w:fill="FFFFFF"/>
              <w:spacing w:line="197" w:lineRule="exact"/>
              <w:rPr>
                <w:rFonts w:ascii="Times New Roman" w:hAnsi="Times New Roman" w:cs="Times New Roman"/>
              </w:rPr>
            </w:pPr>
            <w:r w:rsidRPr="00357F03">
              <w:rPr>
                <w:rFonts w:ascii="Times New Roman" w:eastAsia="Times New Roman" w:hAnsi="Times New Roman" w:cs="Times New Roman"/>
                <w:spacing w:val="-5"/>
              </w:rPr>
              <w:t xml:space="preserve">Агрегат </w:t>
            </w:r>
            <w:r w:rsidRPr="00357F03">
              <w:rPr>
                <w:rFonts w:ascii="Times New Roman" w:eastAsia="Times New Roman" w:hAnsi="Times New Roman" w:cs="Times New Roman"/>
                <w:spacing w:val="-5"/>
                <w:lang w:val="en-US"/>
              </w:rPr>
              <w:t>DKV-</w:t>
            </w:r>
          </w:p>
          <w:p w14:paraId="406097D4" w14:textId="77777777" w:rsidR="005E2C17" w:rsidRPr="00357F03" w:rsidRDefault="005E2C17" w:rsidP="00615CF1">
            <w:pPr>
              <w:shd w:val="clear" w:color="auto" w:fill="FFFFFF"/>
              <w:spacing w:line="197" w:lineRule="exact"/>
              <w:rPr>
                <w:rFonts w:ascii="Times New Roman" w:hAnsi="Times New Roman" w:cs="Times New Roman"/>
              </w:rPr>
            </w:pPr>
            <w:r w:rsidRPr="00357F03">
              <w:rPr>
                <w:rFonts w:ascii="Times New Roman" w:hAnsi="Times New Roman" w:cs="Times New Roman"/>
              </w:rPr>
              <w:t>6/</w:t>
            </w:r>
            <w:r w:rsidRPr="00357F03">
              <w:rPr>
                <w:rFonts w:ascii="Times New Roman" w:eastAsia="Times New Roman" w:hAnsi="Times New Roman" w:cs="Times New Roman"/>
              </w:rPr>
              <w:t>С</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54AD65D9" w14:textId="77777777" w:rsidR="005E2C17" w:rsidRPr="00357F03" w:rsidRDefault="005E2C17" w:rsidP="00615CF1">
            <w:pPr>
              <w:shd w:val="clear" w:color="auto" w:fill="FFFFFF"/>
              <w:spacing w:line="256" w:lineRule="auto"/>
              <w:ind w:left="172"/>
              <w:rPr>
                <w:rFonts w:ascii="Times New Roman" w:hAnsi="Times New Roman" w:cs="Times New Roman"/>
              </w:rPr>
            </w:pPr>
            <w:r w:rsidRPr="00357F03">
              <w:rPr>
                <w:rFonts w:ascii="Times New Roman" w:hAnsi="Times New Roman" w:cs="Times New Roman"/>
              </w:rPr>
              <w:t>4900</w:t>
            </w:r>
          </w:p>
        </w:tc>
        <w:tc>
          <w:tcPr>
            <w:tcW w:w="985" w:type="dxa"/>
            <w:tcBorders>
              <w:top w:val="single" w:sz="6" w:space="0" w:color="auto"/>
              <w:left w:val="single" w:sz="6" w:space="0" w:color="auto"/>
              <w:bottom w:val="single" w:sz="6" w:space="0" w:color="auto"/>
              <w:right w:val="single" w:sz="6" w:space="0" w:color="auto"/>
            </w:tcBorders>
            <w:shd w:val="clear" w:color="auto" w:fill="FFFFFF"/>
          </w:tcPr>
          <w:p w14:paraId="1B291AC3" w14:textId="77777777" w:rsidR="005E2C17" w:rsidRPr="00357F03" w:rsidRDefault="005E2C17" w:rsidP="00615CF1">
            <w:pPr>
              <w:shd w:val="clear" w:color="auto" w:fill="FFFFFF"/>
              <w:spacing w:line="256" w:lineRule="auto"/>
              <w:rPr>
                <w:rFonts w:ascii="Times New Roman" w:hAnsi="Times New Roman" w:cs="Times New Roman"/>
              </w:rPr>
            </w:pP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12F47805"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2</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47AD0EBD"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551B47F8" w14:textId="77777777" w:rsidR="005E2C17" w:rsidRPr="00357F03" w:rsidRDefault="005E2C17" w:rsidP="00615CF1">
            <w:pPr>
              <w:shd w:val="clear" w:color="auto" w:fill="FFFFFF"/>
              <w:spacing w:line="256" w:lineRule="auto"/>
              <w:ind w:left="40"/>
              <w:rPr>
                <w:rFonts w:ascii="Times New Roman" w:hAnsi="Times New Roman" w:cs="Times New Roman"/>
              </w:rPr>
            </w:pPr>
            <w:r w:rsidRPr="00357F03">
              <w:rPr>
                <w:rFonts w:ascii="Times New Roman" w:hAnsi="Times New Roman" w:cs="Times New Roman"/>
                <w:spacing w:val="-3"/>
              </w:rPr>
              <w:t>44000.00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12A4D0BC"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1.96</w:t>
            </w:r>
          </w:p>
        </w:tc>
      </w:tr>
      <w:tr w:rsidR="005E2C17" w:rsidRPr="00357F03" w14:paraId="69502244" w14:textId="77777777" w:rsidTr="00615CF1">
        <w:trPr>
          <w:trHeight w:hRule="exact" w:val="611"/>
        </w:trPr>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0BEC66E8" w14:textId="77777777" w:rsidR="005E2C17" w:rsidRPr="00357F03" w:rsidRDefault="005E2C17" w:rsidP="00615CF1">
            <w:pPr>
              <w:shd w:val="clear" w:color="auto" w:fill="FFFFFF"/>
              <w:spacing w:line="256" w:lineRule="auto"/>
              <w:ind w:left="197"/>
              <w:rPr>
                <w:rFonts w:ascii="Times New Roman" w:hAnsi="Times New Roman" w:cs="Times New Roman"/>
              </w:rPr>
            </w:pPr>
            <w:r w:rsidRPr="00357F03">
              <w:rPr>
                <w:rFonts w:ascii="Times New Roman" w:eastAsia="Times New Roman" w:hAnsi="Times New Roman" w:cs="Times New Roman"/>
              </w:rPr>
              <w:t>Х2</w:t>
            </w:r>
          </w:p>
        </w:tc>
        <w:tc>
          <w:tcPr>
            <w:tcW w:w="1435" w:type="dxa"/>
            <w:tcBorders>
              <w:top w:val="single" w:sz="6" w:space="0" w:color="auto"/>
              <w:left w:val="single" w:sz="6" w:space="0" w:color="auto"/>
              <w:bottom w:val="single" w:sz="6" w:space="0" w:color="auto"/>
              <w:right w:val="single" w:sz="6" w:space="0" w:color="auto"/>
            </w:tcBorders>
            <w:shd w:val="clear" w:color="auto" w:fill="FFFFFF"/>
            <w:hideMark/>
          </w:tcPr>
          <w:p w14:paraId="07348323" w14:textId="77777777" w:rsidR="005E2C17" w:rsidRPr="00357F03" w:rsidRDefault="005E2C17" w:rsidP="00615CF1">
            <w:pPr>
              <w:shd w:val="clear" w:color="auto" w:fill="FFFFFF"/>
              <w:spacing w:line="256" w:lineRule="auto"/>
              <w:ind w:left="369"/>
              <w:rPr>
                <w:rFonts w:ascii="Times New Roman" w:hAnsi="Times New Roman" w:cs="Times New Roman"/>
              </w:rPr>
            </w:pPr>
            <w:r w:rsidRPr="00357F03">
              <w:rPr>
                <w:rFonts w:ascii="Times New Roman" w:eastAsia="Times New Roman" w:hAnsi="Times New Roman" w:cs="Times New Roman"/>
              </w:rPr>
              <w:t>холод</w:t>
            </w:r>
          </w:p>
        </w:tc>
        <w:tc>
          <w:tcPr>
            <w:tcW w:w="1551" w:type="dxa"/>
            <w:tcBorders>
              <w:top w:val="single" w:sz="6" w:space="0" w:color="auto"/>
              <w:left w:val="single" w:sz="6" w:space="0" w:color="auto"/>
              <w:bottom w:val="single" w:sz="6" w:space="0" w:color="auto"/>
              <w:right w:val="single" w:sz="6" w:space="0" w:color="auto"/>
            </w:tcBorders>
            <w:shd w:val="clear" w:color="auto" w:fill="FFFFFF"/>
            <w:hideMark/>
          </w:tcPr>
          <w:p w14:paraId="049799AE" w14:textId="77777777" w:rsidR="005E2C17" w:rsidRPr="00357F03" w:rsidRDefault="005E2C17" w:rsidP="00615CF1">
            <w:pPr>
              <w:shd w:val="clear" w:color="auto" w:fill="FFFFFF"/>
              <w:spacing w:line="192" w:lineRule="exact"/>
              <w:rPr>
                <w:rFonts w:ascii="Times New Roman" w:hAnsi="Times New Roman" w:cs="Times New Roman"/>
              </w:rPr>
            </w:pPr>
            <w:proofErr w:type="spellStart"/>
            <w:r w:rsidRPr="00357F03">
              <w:rPr>
                <w:rFonts w:ascii="Times New Roman" w:eastAsia="Times New Roman" w:hAnsi="Times New Roman" w:cs="Times New Roman"/>
                <w:spacing w:val="-5"/>
              </w:rPr>
              <w:t>Рециркуляцион</w:t>
            </w:r>
            <w:proofErr w:type="spellEnd"/>
            <w:r w:rsidRPr="00357F03">
              <w:rPr>
                <w:rFonts w:ascii="Times New Roman" w:eastAsia="Times New Roman" w:hAnsi="Times New Roman" w:cs="Times New Roman"/>
                <w:spacing w:val="-5"/>
              </w:rPr>
              <w:t>.</w:t>
            </w:r>
          </w:p>
          <w:p w14:paraId="46EF5205" w14:textId="77777777" w:rsidR="005E2C17" w:rsidRPr="00357F03" w:rsidRDefault="005E2C17" w:rsidP="00615CF1">
            <w:pPr>
              <w:shd w:val="clear" w:color="auto" w:fill="FFFFFF"/>
              <w:spacing w:line="192" w:lineRule="exact"/>
              <w:rPr>
                <w:rFonts w:ascii="Times New Roman" w:hAnsi="Times New Roman" w:cs="Times New Roman"/>
              </w:rPr>
            </w:pPr>
            <w:r w:rsidRPr="00357F03">
              <w:rPr>
                <w:rFonts w:ascii="Times New Roman" w:eastAsia="Times New Roman" w:hAnsi="Times New Roman" w:cs="Times New Roman"/>
                <w:spacing w:val="-5"/>
              </w:rPr>
              <w:t xml:space="preserve">Агрегат </w:t>
            </w:r>
            <w:r w:rsidRPr="00357F03">
              <w:rPr>
                <w:rFonts w:ascii="Times New Roman" w:eastAsia="Times New Roman" w:hAnsi="Times New Roman" w:cs="Times New Roman"/>
                <w:spacing w:val="-5"/>
                <w:lang w:val="en-US"/>
              </w:rPr>
              <w:t>DKV-</w:t>
            </w:r>
          </w:p>
          <w:p w14:paraId="662A714A" w14:textId="77777777" w:rsidR="005E2C17" w:rsidRPr="00357F03" w:rsidRDefault="005E2C17" w:rsidP="00615CF1">
            <w:pPr>
              <w:shd w:val="clear" w:color="auto" w:fill="FFFFFF"/>
              <w:spacing w:line="192" w:lineRule="exact"/>
              <w:rPr>
                <w:rFonts w:ascii="Times New Roman" w:hAnsi="Times New Roman" w:cs="Times New Roman"/>
              </w:rPr>
            </w:pPr>
            <w:r w:rsidRPr="00357F03">
              <w:rPr>
                <w:rFonts w:ascii="Times New Roman" w:hAnsi="Times New Roman" w:cs="Times New Roman"/>
              </w:rPr>
              <w:t>9/</w:t>
            </w:r>
            <w:r w:rsidRPr="00357F03">
              <w:rPr>
                <w:rFonts w:ascii="Times New Roman" w:eastAsia="Times New Roman" w:hAnsi="Times New Roman" w:cs="Times New Roman"/>
              </w:rPr>
              <w:t>С</w:t>
            </w:r>
          </w:p>
        </w:tc>
        <w:tc>
          <w:tcPr>
            <w:tcW w:w="955" w:type="dxa"/>
            <w:tcBorders>
              <w:top w:val="single" w:sz="6" w:space="0" w:color="auto"/>
              <w:left w:val="single" w:sz="6" w:space="0" w:color="auto"/>
              <w:bottom w:val="single" w:sz="6" w:space="0" w:color="auto"/>
              <w:right w:val="single" w:sz="6" w:space="0" w:color="auto"/>
            </w:tcBorders>
            <w:shd w:val="clear" w:color="auto" w:fill="FFFFFF"/>
            <w:hideMark/>
          </w:tcPr>
          <w:p w14:paraId="05491E2B" w14:textId="77777777" w:rsidR="005E2C17" w:rsidRPr="00357F03" w:rsidRDefault="005E2C17" w:rsidP="00615CF1">
            <w:pPr>
              <w:shd w:val="clear" w:color="auto" w:fill="FFFFFF"/>
              <w:spacing w:line="256" w:lineRule="auto"/>
              <w:ind w:left="182"/>
              <w:rPr>
                <w:rFonts w:ascii="Times New Roman" w:hAnsi="Times New Roman" w:cs="Times New Roman"/>
              </w:rPr>
            </w:pPr>
            <w:r w:rsidRPr="00357F03">
              <w:rPr>
                <w:rFonts w:ascii="Times New Roman" w:hAnsi="Times New Roman" w:cs="Times New Roman"/>
              </w:rPr>
              <w:t>8700</w:t>
            </w:r>
          </w:p>
        </w:tc>
        <w:tc>
          <w:tcPr>
            <w:tcW w:w="985" w:type="dxa"/>
            <w:tcBorders>
              <w:top w:val="single" w:sz="6" w:space="0" w:color="auto"/>
              <w:left w:val="single" w:sz="6" w:space="0" w:color="auto"/>
              <w:bottom w:val="single" w:sz="6" w:space="0" w:color="auto"/>
              <w:right w:val="single" w:sz="6" w:space="0" w:color="auto"/>
            </w:tcBorders>
            <w:shd w:val="clear" w:color="auto" w:fill="FFFFFF"/>
          </w:tcPr>
          <w:p w14:paraId="61171BE1" w14:textId="77777777" w:rsidR="005E2C17" w:rsidRPr="00357F03" w:rsidRDefault="005E2C17" w:rsidP="00615CF1">
            <w:pPr>
              <w:shd w:val="clear" w:color="auto" w:fill="FFFFFF"/>
              <w:spacing w:line="256" w:lineRule="auto"/>
              <w:rPr>
                <w:rFonts w:ascii="Times New Roman" w:hAnsi="Times New Roman" w:cs="Times New Roman"/>
              </w:rPr>
            </w:pPr>
          </w:p>
        </w:tc>
        <w:tc>
          <w:tcPr>
            <w:tcW w:w="894" w:type="dxa"/>
            <w:tcBorders>
              <w:top w:val="single" w:sz="6" w:space="0" w:color="auto"/>
              <w:left w:val="single" w:sz="6" w:space="0" w:color="auto"/>
              <w:bottom w:val="single" w:sz="6" w:space="0" w:color="auto"/>
              <w:right w:val="single" w:sz="6" w:space="0" w:color="auto"/>
            </w:tcBorders>
            <w:shd w:val="clear" w:color="auto" w:fill="FFFFFF"/>
            <w:hideMark/>
          </w:tcPr>
          <w:p w14:paraId="4E9572C9"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2</w:t>
            </w:r>
          </w:p>
        </w:tc>
        <w:tc>
          <w:tcPr>
            <w:tcW w:w="1076" w:type="dxa"/>
            <w:tcBorders>
              <w:top w:val="single" w:sz="6" w:space="0" w:color="auto"/>
              <w:left w:val="single" w:sz="6" w:space="0" w:color="auto"/>
              <w:bottom w:val="single" w:sz="6" w:space="0" w:color="auto"/>
              <w:right w:val="single" w:sz="6" w:space="0" w:color="auto"/>
            </w:tcBorders>
            <w:shd w:val="clear" w:color="auto" w:fill="FFFFFF"/>
          </w:tcPr>
          <w:p w14:paraId="56616003" w14:textId="77777777" w:rsidR="005E2C17" w:rsidRPr="00357F03" w:rsidRDefault="005E2C17" w:rsidP="00615CF1">
            <w:pPr>
              <w:shd w:val="clear" w:color="auto" w:fill="FFFFFF"/>
              <w:spacing w:line="256" w:lineRule="auto"/>
              <w:rPr>
                <w:rFonts w:ascii="Times New Roman" w:hAnsi="Times New Roman" w:cs="Times New Roman"/>
              </w:rPr>
            </w:pP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14:paraId="70AD2881" w14:textId="77777777" w:rsidR="005E2C17" w:rsidRPr="00357F03" w:rsidRDefault="005E2C17" w:rsidP="00615CF1">
            <w:pPr>
              <w:shd w:val="clear" w:color="auto" w:fill="FFFFFF"/>
              <w:spacing w:line="256" w:lineRule="auto"/>
              <w:ind w:left="45"/>
              <w:rPr>
                <w:rFonts w:ascii="Times New Roman" w:hAnsi="Times New Roman" w:cs="Times New Roman"/>
              </w:rPr>
            </w:pPr>
            <w:r w:rsidRPr="00357F03">
              <w:rPr>
                <w:rFonts w:ascii="Times New Roman" w:hAnsi="Times New Roman" w:cs="Times New Roman"/>
                <w:spacing w:val="-4"/>
              </w:rPr>
              <w:t>74000.00</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14:paraId="3DF7DFC3"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3.30</w:t>
            </w:r>
          </w:p>
        </w:tc>
      </w:tr>
    </w:tbl>
    <w:p w14:paraId="423F7028" w14:textId="77777777" w:rsidR="005E2C17" w:rsidRPr="00357F03" w:rsidRDefault="005E2C17" w:rsidP="005E2C17">
      <w:pPr>
        <w:shd w:val="clear" w:color="auto" w:fill="FFFFFF"/>
        <w:spacing w:after="0"/>
        <w:ind w:left="5"/>
        <w:rPr>
          <w:rFonts w:ascii="Times New Roman" w:hAnsi="Times New Roman" w:cs="Times New Roman"/>
          <w:sz w:val="20"/>
          <w:szCs w:val="20"/>
        </w:rPr>
      </w:pPr>
      <w:bookmarkStart w:id="66" w:name="OLE_LINK51"/>
      <w:bookmarkStart w:id="67" w:name="OLE_LINK52"/>
      <w:r w:rsidRPr="00357F03">
        <w:rPr>
          <w:rFonts w:ascii="Times New Roman" w:eastAsia="Times New Roman" w:hAnsi="Times New Roman" w:cs="Times New Roman"/>
          <w:spacing w:val="-6"/>
          <w:sz w:val="24"/>
          <w:szCs w:val="24"/>
        </w:rPr>
        <w:t>Марка производителя:</w:t>
      </w:r>
    </w:p>
    <w:p w14:paraId="16BE8620" w14:textId="77777777" w:rsidR="005E2C17" w:rsidRPr="00357F03" w:rsidRDefault="005E2C17" w:rsidP="007549EC">
      <w:pPr>
        <w:widowControl w:val="0"/>
        <w:numPr>
          <w:ilvl w:val="0"/>
          <w:numId w:val="9"/>
        </w:numPr>
        <w:shd w:val="clear" w:color="auto" w:fill="FFFFFF"/>
        <w:tabs>
          <w:tab w:val="left" w:pos="141"/>
        </w:tabs>
        <w:autoSpaceDE w:val="0"/>
        <w:autoSpaceDN w:val="0"/>
        <w:adjustRightInd w:val="0"/>
        <w:spacing w:after="0" w:line="268" w:lineRule="exact"/>
        <w:ind w:left="10"/>
        <w:rPr>
          <w:rFonts w:ascii="Times New Roman" w:hAnsi="Times New Roman" w:cs="Times New Roman"/>
          <w:sz w:val="24"/>
          <w:szCs w:val="24"/>
        </w:rPr>
      </w:pPr>
      <w:proofErr w:type="spellStart"/>
      <w:r w:rsidRPr="00357F03">
        <w:rPr>
          <w:rFonts w:ascii="Times New Roman" w:eastAsia="Times New Roman" w:hAnsi="Times New Roman" w:cs="Times New Roman"/>
          <w:spacing w:val="-1"/>
          <w:sz w:val="24"/>
          <w:szCs w:val="24"/>
        </w:rPr>
        <w:t>вентсистем</w:t>
      </w:r>
      <w:proofErr w:type="spellEnd"/>
      <w:r w:rsidRPr="00357F03">
        <w:rPr>
          <w:rFonts w:ascii="Times New Roman" w:eastAsia="Times New Roman" w:hAnsi="Times New Roman" w:cs="Times New Roman"/>
          <w:spacing w:val="-1"/>
          <w:sz w:val="24"/>
          <w:szCs w:val="24"/>
        </w:rPr>
        <w:t xml:space="preserve">, фанкойлов - </w:t>
      </w:r>
      <w:proofErr w:type="spellStart"/>
      <w:r w:rsidRPr="00357F03">
        <w:rPr>
          <w:rFonts w:ascii="Times New Roman" w:eastAsia="Times New Roman" w:hAnsi="Times New Roman" w:cs="Times New Roman"/>
          <w:spacing w:val="-1"/>
          <w:sz w:val="24"/>
          <w:szCs w:val="24"/>
          <w:lang w:val="en-US"/>
        </w:rPr>
        <w:t>LuftMeer</w:t>
      </w:r>
      <w:proofErr w:type="spellEnd"/>
    </w:p>
    <w:p w14:paraId="262C3A11" w14:textId="77777777" w:rsidR="005E2C17" w:rsidRPr="00357F03" w:rsidRDefault="005E2C17" w:rsidP="007549EC">
      <w:pPr>
        <w:widowControl w:val="0"/>
        <w:numPr>
          <w:ilvl w:val="0"/>
          <w:numId w:val="9"/>
        </w:numPr>
        <w:shd w:val="clear" w:color="auto" w:fill="FFFFFF"/>
        <w:tabs>
          <w:tab w:val="left" w:pos="141"/>
        </w:tabs>
        <w:autoSpaceDE w:val="0"/>
        <w:autoSpaceDN w:val="0"/>
        <w:adjustRightInd w:val="0"/>
        <w:spacing w:after="0" w:line="268" w:lineRule="exact"/>
        <w:ind w:left="10"/>
        <w:rPr>
          <w:rFonts w:ascii="Times New Roman" w:hAnsi="Times New Roman" w:cs="Times New Roman"/>
          <w:sz w:val="24"/>
          <w:szCs w:val="24"/>
        </w:rPr>
      </w:pPr>
      <w:r w:rsidRPr="00357F03">
        <w:rPr>
          <w:rFonts w:ascii="Times New Roman" w:eastAsia="Times New Roman" w:hAnsi="Times New Roman" w:cs="Times New Roman"/>
          <w:spacing w:val="-3"/>
          <w:sz w:val="24"/>
          <w:szCs w:val="24"/>
        </w:rPr>
        <w:t xml:space="preserve">рециркуляционных агрегатов </w:t>
      </w:r>
      <w:r w:rsidRPr="00357F03">
        <w:rPr>
          <w:rFonts w:ascii="Times New Roman" w:eastAsia="Times New Roman" w:hAnsi="Times New Roman" w:cs="Times New Roman"/>
          <w:spacing w:val="-3"/>
          <w:sz w:val="24"/>
          <w:szCs w:val="24"/>
          <w:lang w:val="en-US"/>
        </w:rPr>
        <w:t>-HOVAL</w:t>
      </w:r>
    </w:p>
    <w:p w14:paraId="09BC59BF" w14:textId="77777777" w:rsidR="005E2C17" w:rsidRPr="00357F03" w:rsidRDefault="005E2C17" w:rsidP="007549EC">
      <w:pPr>
        <w:widowControl w:val="0"/>
        <w:numPr>
          <w:ilvl w:val="0"/>
          <w:numId w:val="9"/>
        </w:numPr>
        <w:shd w:val="clear" w:color="auto" w:fill="FFFFFF"/>
        <w:tabs>
          <w:tab w:val="left" w:pos="141"/>
        </w:tabs>
        <w:autoSpaceDE w:val="0"/>
        <w:autoSpaceDN w:val="0"/>
        <w:adjustRightInd w:val="0"/>
        <w:spacing w:after="0" w:line="268" w:lineRule="exact"/>
        <w:ind w:left="10"/>
        <w:rPr>
          <w:rFonts w:ascii="Times New Roman" w:hAnsi="Times New Roman" w:cs="Times New Roman"/>
          <w:sz w:val="24"/>
          <w:szCs w:val="24"/>
        </w:rPr>
      </w:pPr>
      <w:r w:rsidRPr="00357F03">
        <w:rPr>
          <w:rFonts w:ascii="Times New Roman" w:eastAsia="Times New Roman" w:hAnsi="Times New Roman" w:cs="Times New Roman"/>
          <w:spacing w:val="-2"/>
          <w:sz w:val="24"/>
          <w:szCs w:val="24"/>
        </w:rPr>
        <w:t xml:space="preserve">осушителей </w:t>
      </w:r>
      <w:proofErr w:type="spellStart"/>
      <w:r w:rsidRPr="00357F03">
        <w:rPr>
          <w:rFonts w:ascii="Times New Roman" w:eastAsia="Times New Roman" w:hAnsi="Times New Roman" w:cs="Times New Roman"/>
          <w:spacing w:val="-2"/>
          <w:sz w:val="24"/>
          <w:szCs w:val="24"/>
          <w:lang w:val="en-US"/>
        </w:rPr>
        <w:t>PolarBeer</w:t>
      </w:r>
      <w:proofErr w:type="spellEnd"/>
    </w:p>
    <w:bookmarkEnd w:id="66"/>
    <w:bookmarkEnd w:id="67"/>
    <w:p w14:paraId="19CBB760" w14:textId="77777777" w:rsidR="005E2C17" w:rsidRPr="00FF144B" w:rsidRDefault="005E2C17" w:rsidP="005E2C17">
      <w:pPr>
        <w:shd w:val="clear" w:color="auto" w:fill="FFFFFF"/>
        <w:spacing w:before="263" w:after="0"/>
        <w:rPr>
          <w:rFonts w:ascii="Times New Roman" w:hAnsi="Times New Roman" w:cs="Times New Roman"/>
          <w:b/>
        </w:rPr>
      </w:pPr>
      <w:r w:rsidRPr="00FF144B">
        <w:rPr>
          <w:rFonts w:ascii="Times New Roman" w:eastAsia="Times New Roman" w:hAnsi="Times New Roman" w:cs="Times New Roman"/>
          <w:b/>
          <w:spacing w:val="-3"/>
          <w:sz w:val="24"/>
          <w:szCs w:val="24"/>
        </w:rPr>
        <w:t>Характеристика   вентиляционного   оборудования   крытой   ледовой   площадки   "КРИСТАЛЛ-</w:t>
      </w:r>
      <w:r w:rsidRPr="00FF144B">
        <w:rPr>
          <w:rFonts w:ascii="Times New Roman" w:eastAsia="Times New Roman" w:hAnsi="Times New Roman" w:cs="Times New Roman"/>
          <w:b/>
          <w:spacing w:val="-8"/>
          <w:sz w:val="24"/>
          <w:szCs w:val="24"/>
        </w:rPr>
        <w:t>АРЕНА":</w:t>
      </w:r>
    </w:p>
    <w:p w14:paraId="3746A030" w14:textId="77777777" w:rsidR="005E2C17" w:rsidRPr="00357F03" w:rsidRDefault="005E2C17" w:rsidP="005E2C17">
      <w:pPr>
        <w:spacing w:after="5" w:line="1" w:lineRule="exact"/>
        <w:rPr>
          <w:rFonts w:ascii="Times New Roman" w:hAnsi="Times New Roman" w:cs="Times New Roman"/>
          <w:sz w:val="2"/>
          <w:szCs w:val="2"/>
        </w:rPr>
      </w:pPr>
    </w:p>
    <w:tbl>
      <w:tblPr>
        <w:tblW w:w="9781" w:type="dxa"/>
        <w:tblInd w:w="-8" w:type="dxa"/>
        <w:tblLayout w:type="fixed"/>
        <w:tblCellMar>
          <w:left w:w="40" w:type="dxa"/>
          <w:right w:w="40" w:type="dxa"/>
        </w:tblCellMar>
        <w:tblLook w:val="04A0" w:firstRow="1" w:lastRow="0" w:firstColumn="1" w:lastColumn="0" w:noHBand="0" w:noVBand="1"/>
      </w:tblPr>
      <w:tblGrid>
        <w:gridCol w:w="993"/>
        <w:gridCol w:w="1417"/>
        <w:gridCol w:w="1559"/>
        <w:gridCol w:w="851"/>
        <w:gridCol w:w="992"/>
        <w:gridCol w:w="992"/>
        <w:gridCol w:w="851"/>
        <w:gridCol w:w="1134"/>
        <w:gridCol w:w="992"/>
      </w:tblGrid>
      <w:tr w:rsidR="005E2C17" w:rsidRPr="00357F03" w14:paraId="05F50214" w14:textId="77777777" w:rsidTr="00615CF1">
        <w:trPr>
          <w:trHeight w:hRule="exact" w:val="40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2B7C21C3" w14:textId="77777777" w:rsidR="005E2C17" w:rsidRPr="00357F03" w:rsidRDefault="005E2C17" w:rsidP="00615CF1">
            <w:pPr>
              <w:shd w:val="clear" w:color="auto" w:fill="FFFFFF"/>
              <w:spacing w:line="256" w:lineRule="auto"/>
              <w:ind w:left="147"/>
              <w:rPr>
                <w:rFonts w:ascii="Times New Roman" w:hAnsi="Times New Roman" w:cs="Times New Roman"/>
                <w:sz w:val="20"/>
                <w:szCs w:val="20"/>
              </w:rPr>
            </w:pPr>
            <w:r w:rsidRPr="00357F03">
              <w:rPr>
                <w:rFonts w:ascii="Times New Roman" w:eastAsia="Times New Roman" w:hAnsi="Times New Roman" w:cs="Times New Roman"/>
              </w:rPr>
              <w:t>№</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542804E3" w14:textId="77777777" w:rsidR="005E2C17" w:rsidRPr="00357F03" w:rsidRDefault="005E2C17" w:rsidP="00615CF1">
            <w:pPr>
              <w:shd w:val="clear" w:color="auto" w:fill="FFFFFF"/>
              <w:spacing w:line="197" w:lineRule="exact"/>
              <w:ind w:left="76" w:right="86"/>
              <w:rPr>
                <w:rFonts w:ascii="Times New Roman" w:hAnsi="Times New Roman" w:cs="Times New Roman"/>
              </w:rPr>
            </w:pPr>
            <w:r w:rsidRPr="00357F03">
              <w:rPr>
                <w:rFonts w:ascii="Times New Roman" w:eastAsia="Times New Roman" w:hAnsi="Times New Roman" w:cs="Times New Roman"/>
                <w:spacing w:val="-5"/>
              </w:rPr>
              <w:t xml:space="preserve">Наименование </w:t>
            </w:r>
            <w:r w:rsidRPr="00357F03">
              <w:rPr>
                <w:rFonts w:ascii="Times New Roman" w:eastAsia="Times New Roman" w:hAnsi="Times New Roman" w:cs="Times New Roman"/>
              </w:rPr>
              <w:t>системы</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E506A82" w14:textId="77777777" w:rsidR="005E2C17" w:rsidRPr="00357F03" w:rsidRDefault="005E2C17" w:rsidP="00615CF1">
            <w:pPr>
              <w:shd w:val="clear" w:color="auto" w:fill="FFFFFF"/>
              <w:spacing w:line="197" w:lineRule="exact"/>
              <w:ind w:left="344" w:right="344" w:firstLine="192"/>
              <w:rPr>
                <w:rFonts w:ascii="Times New Roman" w:hAnsi="Times New Roman" w:cs="Times New Roman"/>
              </w:rPr>
            </w:pPr>
            <w:r w:rsidRPr="00357F03">
              <w:rPr>
                <w:rFonts w:ascii="Times New Roman" w:eastAsia="Times New Roman" w:hAnsi="Times New Roman" w:cs="Times New Roman"/>
              </w:rPr>
              <w:t>Тип системы</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0E12C23D" w14:textId="77777777" w:rsidR="005E2C17" w:rsidRPr="00357F03" w:rsidRDefault="005E2C17" w:rsidP="00615CF1">
            <w:pPr>
              <w:shd w:val="clear" w:color="auto" w:fill="FFFFFF"/>
              <w:spacing w:line="197" w:lineRule="exact"/>
              <w:ind w:left="5" w:right="10" w:firstLine="35"/>
              <w:rPr>
                <w:rFonts w:ascii="Times New Roman" w:hAnsi="Times New Roman" w:cs="Times New Roman"/>
              </w:rPr>
            </w:pPr>
            <w:r w:rsidRPr="00357F03">
              <w:rPr>
                <w:rFonts w:ascii="Times New Roman" w:eastAsia="Times New Roman" w:hAnsi="Times New Roman" w:cs="Times New Roman"/>
                <w:spacing w:val="-5"/>
              </w:rPr>
              <w:t xml:space="preserve">Объем </w:t>
            </w:r>
            <w:r w:rsidRPr="00357F03">
              <w:rPr>
                <w:rFonts w:ascii="Times New Roman" w:eastAsia="Times New Roman" w:hAnsi="Times New Roman" w:cs="Times New Roman"/>
                <w:spacing w:val="-4"/>
              </w:rPr>
              <w:t>МЗ/час</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0B25CCE" w14:textId="77777777" w:rsidR="005E2C17" w:rsidRPr="00357F03" w:rsidRDefault="005E2C17" w:rsidP="00615CF1">
            <w:pPr>
              <w:shd w:val="clear" w:color="auto" w:fill="FFFFFF"/>
              <w:spacing w:line="197" w:lineRule="exact"/>
              <w:ind w:left="136" w:right="136"/>
              <w:rPr>
                <w:rFonts w:ascii="Times New Roman" w:hAnsi="Times New Roman" w:cs="Times New Roman"/>
              </w:rPr>
            </w:pPr>
            <w:r w:rsidRPr="00357F03">
              <w:rPr>
                <w:rFonts w:ascii="Times New Roman" w:eastAsia="Times New Roman" w:hAnsi="Times New Roman" w:cs="Times New Roman"/>
              </w:rPr>
              <w:t>Потери па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59EF89E" w14:textId="77777777" w:rsidR="005E2C17" w:rsidRPr="00357F03" w:rsidRDefault="005E2C17" w:rsidP="00615CF1">
            <w:pPr>
              <w:shd w:val="clear" w:color="auto" w:fill="FFFFFF"/>
              <w:spacing w:line="256" w:lineRule="auto"/>
              <w:ind w:left="20"/>
              <w:rPr>
                <w:rFonts w:ascii="Times New Roman" w:hAnsi="Times New Roman" w:cs="Times New Roman"/>
              </w:rPr>
            </w:pPr>
            <w:r w:rsidRPr="00357F03">
              <w:rPr>
                <w:rFonts w:ascii="Times New Roman" w:eastAsia="Times New Roman" w:hAnsi="Times New Roman" w:cs="Times New Roman"/>
                <w:spacing w:val="-7"/>
              </w:rPr>
              <w:t>Кол-во</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4EB49E90" w14:textId="77777777" w:rsidR="005E2C17" w:rsidRPr="00357F03" w:rsidRDefault="005E2C17" w:rsidP="00615CF1">
            <w:pPr>
              <w:shd w:val="clear" w:color="auto" w:fill="FFFFFF"/>
              <w:spacing w:line="256" w:lineRule="auto"/>
              <w:ind w:left="152"/>
              <w:rPr>
                <w:rFonts w:ascii="Times New Roman" w:hAnsi="Times New Roman" w:cs="Times New Roman"/>
              </w:rPr>
            </w:pPr>
            <w:r w:rsidRPr="00357F03">
              <w:rPr>
                <w:rFonts w:ascii="Times New Roman" w:eastAsia="Times New Roman" w:hAnsi="Times New Roman" w:cs="Times New Roman"/>
              </w:rPr>
              <w:t>Нагрев</w:t>
            </w:r>
          </w:p>
          <w:p w14:paraId="0233E577" w14:textId="77777777" w:rsidR="005E2C17" w:rsidRPr="00357F03" w:rsidRDefault="005E2C17" w:rsidP="00615CF1">
            <w:pPr>
              <w:shd w:val="clear" w:color="auto" w:fill="FFFFFF"/>
              <w:spacing w:line="256" w:lineRule="auto"/>
              <w:ind w:left="152"/>
              <w:rPr>
                <w:rFonts w:ascii="Times New Roman" w:hAnsi="Times New Roman" w:cs="Times New Roman"/>
              </w:rPr>
            </w:pPr>
            <w:r w:rsidRPr="00357F03">
              <w:rPr>
                <w:rFonts w:ascii="Times New Roman" w:eastAsia="Times New Roman" w:hAnsi="Times New Roman" w:cs="Times New Roman"/>
                <w:sz w:val="14"/>
                <w:szCs w:val="14"/>
              </w:rPr>
              <w:t>КВТ</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14:paraId="1BF6AFF8" w14:textId="77777777" w:rsidR="005E2C17" w:rsidRPr="00357F03" w:rsidRDefault="005E2C17" w:rsidP="00615CF1">
            <w:pPr>
              <w:shd w:val="clear" w:color="auto" w:fill="FFFFFF"/>
              <w:spacing w:line="256" w:lineRule="auto"/>
              <w:ind w:left="187"/>
              <w:rPr>
                <w:rFonts w:ascii="Times New Roman" w:hAnsi="Times New Roman" w:cs="Times New Roman"/>
              </w:rPr>
            </w:pPr>
            <w:proofErr w:type="spellStart"/>
            <w:r w:rsidRPr="00357F03">
              <w:rPr>
                <w:rFonts w:ascii="Times New Roman" w:eastAsia="Times New Roman" w:hAnsi="Times New Roman" w:cs="Times New Roman"/>
              </w:rPr>
              <w:t>Охл</w:t>
            </w:r>
            <w:proofErr w:type="spellEnd"/>
            <w:r w:rsidRPr="00357F03">
              <w:rPr>
                <w:rFonts w:ascii="Times New Roman" w:eastAsia="Times New Roman" w:hAnsi="Times New Roman" w:cs="Times New Roman"/>
              </w:rPr>
              <w:t>.</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1C9773D"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eastAsia="Times New Roman" w:hAnsi="Times New Roman" w:cs="Times New Roman"/>
                <w:spacing w:val="-5"/>
              </w:rPr>
              <w:t>Мощность</w:t>
            </w:r>
          </w:p>
          <w:p w14:paraId="08F04E35"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eastAsia="Times New Roman" w:hAnsi="Times New Roman" w:cs="Times New Roman"/>
                <w:sz w:val="14"/>
                <w:szCs w:val="14"/>
              </w:rPr>
              <w:t>КВТ</w:t>
            </w:r>
          </w:p>
        </w:tc>
      </w:tr>
      <w:tr w:rsidR="005E2C17" w:rsidRPr="00357F03" w14:paraId="65D09502" w14:textId="77777777" w:rsidTr="00615CF1">
        <w:trPr>
          <w:trHeight w:hRule="exact" w:val="409"/>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235D5CEF" w14:textId="77777777" w:rsidR="005E2C17" w:rsidRPr="00357F03" w:rsidRDefault="005E2C17" w:rsidP="00615CF1">
            <w:pPr>
              <w:shd w:val="clear" w:color="auto" w:fill="FFFFFF"/>
              <w:spacing w:line="256" w:lineRule="auto"/>
              <w:ind w:left="121"/>
              <w:rPr>
                <w:rFonts w:ascii="Times New Roman" w:hAnsi="Times New Roman" w:cs="Times New Roman"/>
              </w:rPr>
            </w:pPr>
            <w:r w:rsidRPr="00357F03">
              <w:rPr>
                <w:rFonts w:ascii="Times New Roman" w:eastAsia="Times New Roman" w:hAnsi="Times New Roman" w:cs="Times New Roman"/>
              </w:rPr>
              <w:t>Ш</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4FC301FB" w14:textId="77777777" w:rsidR="005E2C17" w:rsidRPr="00357F03" w:rsidRDefault="005E2C17" w:rsidP="00615CF1">
            <w:pPr>
              <w:shd w:val="clear" w:color="auto" w:fill="FFFFFF"/>
              <w:spacing w:line="256" w:lineRule="auto"/>
              <w:ind w:left="258"/>
              <w:rPr>
                <w:rFonts w:ascii="Times New Roman" w:hAnsi="Times New Roman" w:cs="Times New Roman"/>
              </w:rPr>
            </w:pPr>
            <w:r w:rsidRPr="00357F03">
              <w:rPr>
                <w:rFonts w:ascii="Times New Roman" w:eastAsia="Times New Roman" w:hAnsi="Times New Roman" w:cs="Times New Roman"/>
              </w:rPr>
              <w:t>приточная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72FED21" w14:textId="77777777" w:rsidR="005E2C17" w:rsidRPr="00357F03" w:rsidRDefault="005E2C17" w:rsidP="00615CF1">
            <w:pPr>
              <w:shd w:val="clear" w:color="auto" w:fill="FFFFFF"/>
              <w:spacing w:line="197" w:lineRule="exact"/>
              <w:ind w:left="374" w:right="374"/>
              <w:rPr>
                <w:rFonts w:ascii="Times New Roman" w:hAnsi="Times New Roman" w:cs="Times New Roman"/>
              </w:rPr>
            </w:pPr>
            <w:proofErr w:type="spellStart"/>
            <w:r w:rsidRPr="00357F03">
              <w:rPr>
                <w:rFonts w:ascii="Times New Roman" w:hAnsi="Times New Roman" w:cs="Times New Roman"/>
                <w:lang w:val="en-US"/>
              </w:rPr>
              <w:t>Lita</w:t>
            </w:r>
            <w:proofErr w:type="spellEnd"/>
            <w:r w:rsidRPr="00357F03">
              <w:rPr>
                <w:rFonts w:ascii="Times New Roman" w:hAnsi="Times New Roman" w:cs="Times New Roman"/>
                <w:lang w:val="en-US"/>
              </w:rPr>
              <w:t xml:space="preserve"> </w:t>
            </w:r>
            <w:proofErr w:type="spellStart"/>
            <w:r w:rsidRPr="00357F03">
              <w:rPr>
                <w:rFonts w:ascii="Times New Roman" w:hAnsi="Times New Roman" w:cs="Times New Roman"/>
                <w:lang w:val="en-US"/>
              </w:rPr>
              <w:t>ned</w:t>
            </w:r>
            <w:proofErr w:type="spellEnd"/>
            <w:r w:rsidRPr="00357F03">
              <w:rPr>
                <w:rFonts w:ascii="Times New Roman" w:hAnsi="Times New Roman" w:cs="Times New Roman"/>
                <w:lang w:val="en-US"/>
              </w:rPr>
              <w:t xml:space="preserve"> </w:t>
            </w:r>
            <w:r w:rsidRPr="00357F03">
              <w:rPr>
                <w:rFonts w:ascii="Times New Roman" w:hAnsi="Times New Roman" w:cs="Times New Roman"/>
              </w:rPr>
              <w:t>60-35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54A8B087" w14:textId="77777777" w:rsidR="005E2C17" w:rsidRPr="00357F03" w:rsidRDefault="005E2C17" w:rsidP="00615CF1">
            <w:pPr>
              <w:shd w:val="clear" w:color="auto" w:fill="FFFFFF"/>
              <w:spacing w:line="256" w:lineRule="auto"/>
              <w:ind w:left="121"/>
              <w:rPr>
                <w:rFonts w:ascii="Times New Roman" w:hAnsi="Times New Roman" w:cs="Times New Roman"/>
              </w:rPr>
            </w:pPr>
            <w:r w:rsidRPr="00357F03">
              <w:rPr>
                <w:rFonts w:ascii="Times New Roman" w:hAnsi="Times New Roman" w:cs="Times New Roman"/>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668904F4" w14:textId="77777777" w:rsidR="005E2C17" w:rsidRPr="00357F03" w:rsidRDefault="005E2C17" w:rsidP="00615CF1">
            <w:pPr>
              <w:shd w:val="clear" w:color="auto" w:fill="FFFFFF"/>
              <w:spacing w:line="256" w:lineRule="auto"/>
              <w:ind w:left="308"/>
              <w:rPr>
                <w:rFonts w:ascii="Times New Roman" w:hAnsi="Times New Roman" w:cs="Times New Roman"/>
              </w:rPr>
            </w:pPr>
            <w:r w:rsidRPr="00357F03">
              <w:rPr>
                <w:rFonts w:ascii="Times New Roman" w:hAnsi="Times New Roman" w:cs="Times New Roman"/>
              </w:rPr>
              <w:t>300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19003A5" w14:textId="77777777" w:rsidR="005E2C17" w:rsidRPr="00357F03" w:rsidRDefault="005E2C17" w:rsidP="00615CF1">
            <w:pPr>
              <w:shd w:val="clear" w:color="auto" w:fill="FFFFFF"/>
              <w:spacing w:line="256" w:lineRule="auto"/>
              <w:ind w:left="278"/>
              <w:jc w:val="center"/>
              <w:rPr>
                <w:rFonts w:ascii="Times New Roman" w:hAnsi="Times New Roman" w:cs="Times New Roman"/>
              </w:rPr>
            </w:pPr>
            <w:r w:rsidRPr="00357F03">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CE8A635" w14:textId="77777777" w:rsidR="005E2C17" w:rsidRPr="00357F03" w:rsidRDefault="005E2C17" w:rsidP="00615CF1">
            <w:pPr>
              <w:shd w:val="clear" w:color="auto" w:fill="FFFFFF"/>
              <w:spacing w:line="256" w:lineRule="auto"/>
              <w:ind w:left="273"/>
              <w:rPr>
                <w:rFonts w:ascii="Times New Roman" w:hAnsi="Times New Roman" w:cs="Times New Roman"/>
              </w:rPr>
            </w:pPr>
            <w:r w:rsidRPr="00357F03">
              <w:rPr>
                <w:rFonts w:ascii="Times New Roman" w:hAnsi="Times New Roman" w:cs="Times New Roman"/>
              </w:rPr>
              <w:t>46.9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43D3439"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B0910A6"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1.1</w:t>
            </w:r>
          </w:p>
        </w:tc>
      </w:tr>
      <w:tr w:rsidR="005E2C17" w:rsidRPr="00357F03" w14:paraId="16FC10D7" w14:textId="77777777" w:rsidTr="00615CF1">
        <w:trPr>
          <w:trHeight w:hRule="exact" w:val="40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0DF14C5D" w14:textId="77777777" w:rsidR="005E2C17" w:rsidRPr="00357F03" w:rsidRDefault="005E2C17" w:rsidP="00615CF1">
            <w:pPr>
              <w:shd w:val="clear" w:color="auto" w:fill="FFFFFF"/>
              <w:spacing w:line="256" w:lineRule="auto"/>
              <w:ind w:left="86"/>
              <w:rPr>
                <w:rFonts w:ascii="Times New Roman" w:hAnsi="Times New Roman" w:cs="Times New Roman"/>
                <w:sz w:val="20"/>
                <w:szCs w:val="20"/>
              </w:rPr>
            </w:pPr>
            <w:r w:rsidRPr="00357F03">
              <w:rPr>
                <w:rFonts w:ascii="Times New Roman" w:eastAsia="Times New Roman" w:hAnsi="Times New Roman" w:cs="Times New Roman"/>
              </w:rPr>
              <w:t>П-2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D0B4F11" w14:textId="77777777" w:rsidR="005E2C17" w:rsidRPr="00357F03" w:rsidRDefault="005E2C17" w:rsidP="00615CF1">
            <w:pPr>
              <w:shd w:val="clear" w:color="auto" w:fill="FFFFFF"/>
              <w:spacing w:line="256" w:lineRule="auto"/>
              <w:ind w:left="237"/>
              <w:rPr>
                <w:rFonts w:ascii="Times New Roman" w:hAnsi="Times New Roman" w:cs="Times New Roman"/>
              </w:rPr>
            </w:pPr>
            <w:r w:rsidRPr="00357F03">
              <w:rPr>
                <w:rFonts w:ascii="Times New Roman" w:eastAsia="Times New Roman" w:hAnsi="Times New Roman" w:cs="Times New Roman"/>
              </w:rPr>
              <w:t>Приточная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5E543BA" w14:textId="77777777" w:rsidR="005E2C17" w:rsidRPr="00357F03" w:rsidRDefault="005E2C17" w:rsidP="00615CF1">
            <w:pPr>
              <w:shd w:val="clear" w:color="auto" w:fill="FFFFFF"/>
              <w:spacing w:line="197" w:lineRule="exact"/>
              <w:ind w:left="369" w:right="374"/>
              <w:rPr>
                <w:rFonts w:ascii="Times New Roman" w:hAnsi="Times New Roman" w:cs="Times New Roman"/>
              </w:rPr>
            </w:pPr>
            <w:proofErr w:type="spellStart"/>
            <w:r w:rsidRPr="00357F03">
              <w:rPr>
                <w:rFonts w:ascii="Times New Roman" w:hAnsi="Times New Roman" w:cs="Times New Roman"/>
                <w:lang w:val="en-US"/>
              </w:rPr>
              <w:t>Lita</w:t>
            </w:r>
            <w:proofErr w:type="spellEnd"/>
            <w:r w:rsidRPr="00357F03">
              <w:rPr>
                <w:rFonts w:ascii="Times New Roman" w:hAnsi="Times New Roman" w:cs="Times New Roman"/>
                <w:lang w:val="en-US"/>
              </w:rPr>
              <w:t xml:space="preserve"> </w:t>
            </w:r>
            <w:proofErr w:type="spellStart"/>
            <w:r w:rsidRPr="00357F03">
              <w:rPr>
                <w:rFonts w:ascii="Times New Roman" w:hAnsi="Times New Roman" w:cs="Times New Roman"/>
                <w:lang w:val="en-US"/>
              </w:rPr>
              <w:t>ned</w:t>
            </w:r>
            <w:proofErr w:type="spellEnd"/>
            <w:r w:rsidRPr="00357F03">
              <w:rPr>
                <w:rFonts w:ascii="Times New Roman" w:hAnsi="Times New Roman" w:cs="Times New Roman"/>
                <w:lang w:val="en-US"/>
              </w:rPr>
              <w:t xml:space="preserve"> </w:t>
            </w:r>
            <w:r w:rsidRPr="00357F03">
              <w:rPr>
                <w:rFonts w:ascii="Times New Roman" w:hAnsi="Times New Roman" w:cs="Times New Roman"/>
              </w:rPr>
              <w:t>50-30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763F67C" w14:textId="77777777" w:rsidR="005E2C17" w:rsidRPr="00357F03" w:rsidRDefault="005E2C17" w:rsidP="00615CF1">
            <w:pPr>
              <w:shd w:val="clear" w:color="auto" w:fill="FFFFFF"/>
              <w:spacing w:line="256" w:lineRule="auto"/>
              <w:ind w:left="116"/>
              <w:rPr>
                <w:rFonts w:ascii="Times New Roman" w:hAnsi="Times New Roman" w:cs="Times New Roman"/>
              </w:rPr>
            </w:pPr>
            <w:r w:rsidRPr="00357F03">
              <w:rPr>
                <w:rFonts w:ascii="Times New Roman" w:hAnsi="Times New Roman" w:cs="Times New Roman"/>
              </w:rPr>
              <w:t>2260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0F3CA91" w14:textId="77777777" w:rsidR="005E2C17" w:rsidRPr="00357F03" w:rsidRDefault="005E2C17" w:rsidP="00615CF1">
            <w:pPr>
              <w:shd w:val="clear" w:color="auto" w:fill="FFFFFF"/>
              <w:spacing w:line="256" w:lineRule="auto"/>
              <w:ind w:left="308"/>
              <w:rPr>
                <w:rFonts w:ascii="Times New Roman" w:hAnsi="Times New Roman" w:cs="Times New Roman"/>
              </w:rPr>
            </w:pPr>
            <w:r w:rsidRPr="00357F03">
              <w:rPr>
                <w:rFonts w:ascii="Times New Roman" w:hAnsi="Times New Roman" w:cs="Times New Roman"/>
              </w:rPr>
              <w:t>300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73AED625"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155A2F7F" w14:textId="77777777" w:rsidR="005E2C17" w:rsidRPr="00357F03" w:rsidRDefault="005E2C17" w:rsidP="00615CF1">
            <w:pPr>
              <w:shd w:val="clear" w:color="auto" w:fill="FFFFFF"/>
              <w:spacing w:line="256" w:lineRule="auto"/>
              <w:ind w:left="273"/>
              <w:rPr>
                <w:rFonts w:ascii="Times New Roman" w:hAnsi="Times New Roman" w:cs="Times New Roman"/>
              </w:rPr>
            </w:pPr>
            <w:r w:rsidRPr="00357F03">
              <w:rPr>
                <w:rFonts w:ascii="Times New Roman" w:hAnsi="Times New Roman" w:cs="Times New Roman"/>
              </w:rPr>
              <w:t>40.7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FDCDDE6"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7399454"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1.1</w:t>
            </w:r>
          </w:p>
        </w:tc>
      </w:tr>
      <w:tr w:rsidR="005E2C17" w:rsidRPr="00357F03" w14:paraId="4108A874" w14:textId="77777777" w:rsidTr="00615CF1">
        <w:trPr>
          <w:trHeight w:hRule="exact" w:val="399"/>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5F1ED608" w14:textId="77777777" w:rsidR="005E2C17" w:rsidRPr="00357F03" w:rsidRDefault="005E2C17" w:rsidP="00615CF1">
            <w:pPr>
              <w:shd w:val="clear" w:color="auto" w:fill="FFFFFF"/>
              <w:spacing w:line="256" w:lineRule="auto"/>
              <w:ind w:left="86"/>
              <w:rPr>
                <w:rFonts w:ascii="Times New Roman" w:hAnsi="Times New Roman" w:cs="Times New Roman"/>
              </w:rPr>
            </w:pPr>
            <w:r w:rsidRPr="00357F03">
              <w:rPr>
                <w:rFonts w:ascii="Times New Roman" w:eastAsia="Times New Roman" w:hAnsi="Times New Roman" w:cs="Times New Roman"/>
              </w:rPr>
              <w:t>П-3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D05C726" w14:textId="77777777" w:rsidR="005E2C17" w:rsidRPr="00357F03" w:rsidRDefault="005E2C17" w:rsidP="00615CF1">
            <w:pPr>
              <w:shd w:val="clear" w:color="auto" w:fill="FFFFFF"/>
              <w:spacing w:line="256" w:lineRule="auto"/>
              <w:ind w:left="258"/>
              <w:rPr>
                <w:rFonts w:ascii="Times New Roman" w:hAnsi="Times New Roman" w:cs="Times New Roman"/>
              </w:rPr>
            </w:pPr>
            <w:r w:rsidRPr="00357F03">
              <w:rPr>
                <w:rFonts w:ascii="Times New Roman" w:eastAsia="Times New Roman" w:hAnsi="Times New Roman" w:cs="Times New Roman"/>
              </w:rPr>
              <w:t>приточная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21B5D945" w14:textId="77777777" w:rsidR="005E2C17" w:rsidRPr="00357F03" w:rsidRDefault="005E2C17" w:rsidP="00615CF1">
            <w:pPr>
              <w:shd w:val="clear" w:color="auto" w:fill="FFFFFF"/>
              <w:spacing w:line="197" w:lineRule="exact"/>
              <w:ind w:left="369" w:right="374"/>
              <w:rPr>
                <w:rFonts w:ascii="Times New Roman" w:hAnsi="Times New Roman" w:cs="Times New Roman"/>
              </w:rPr>
            </w:pPr>
            <w:proofErr w:type="spellStart"/>
            <w:r w:rsidRPr="00357F03">
              <w:rPr>
                <w:rFonts w:ascii="Times New Roman" w:hAnsi="Times New Roman" w:cs="Times New Roman"/>
                <w:lang w:val="en-US"/>
              </w:rPr>
              <w:t>Lita</w:t>
            </w:r>
            <w:proofErr w:type="spellEnd"/>
            <w:r w:rsidRPr="00357F03">
              <w:rPr>
                <w:rFonts w:ascii="Times New Roman" w:hAnsi="Times New Roman" w:cs="Times New Roman"/>
                <w:lang w:val="en-US"/>
              </w:rPr>
              <w:t xml:space="preserve"> </w:t>
            </w:r>
            <w:proofErr w:type="spellStart"/>
            <w:r w:rsidRPr="00357F03">
              <w:rPr>
                <w:rFonts w:ascii="Times New Roman" w:hAnsi="Times New Roman" w:cs="Times New Roman"/>
                <w:lang w:val="en-US"/>
              </w:rPr>
              <w:t>ned</w:t>
            </w:r>
            <w:proofErr w:type="spellEnd"/>
            <w:r w:rsidRPr="00357F03">
              <w:rPr>
                <w:rFonts w:ascii="Times New Roman" w:hAnsi="Times New Roman" w:cs="Times New Roman"/>
                <w:lang w:val="en-US"/>
              </w:rPr>
              <w:t xml:space="preserve"> </w:t>
            </w:r>
            <w:r w:rsidRPr="00357F03">
              <w:rPr>
                <w:rFonts w:ascii="Times New Roman" w:hAnsi="Times New Roman" w:cs="Times New Roman"/>
              </w:rPr>
              <w:t>70-40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585CE516" w14:textId="77777777" w:rsidR="005E2C17" w:rsidRPr="00357F03" w:rsidRDefault="005E2C17" w:rsidP="00615CF1">
            <w:pPr>
              <w:shd w:val="clear" w:color="auto" w:fill="FFFFFF"/>
              <w:spacing w:line="256" w:lineRule="auto"/>
              <w:ind w:left="111"/>
              <w:rPr>
                <w:rFonts w:ascii="Times New Roman" w:hAnsi="Times New Roman" w:cs="Times New Roman"/>
              </w:rPr>
            </w:pPr>
            <w:r w:rsidRPr="00357F03">
              <w:rPr>
                <w:rFonts w:ascii="Times New Roman" w:hAnsi="Times New Roman" w:cs="Times New Roman"/>
              </w:rPr>
              <w:t>4000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ECD5F98" w14:textId="77777777" w:rsidR="005E2C17" w:rsidRPr="00357F03" w:rsidRDefault="005E2C17" w:rsidP="00615CF1">
            <w:pPr>
              <w:shd w:val="clear" w:color="auto" w:fill="FFFFFF"/>
              <w:spacing w:line="256" w:lineRule="auto"/>
              <w:ind w:left="303"/>
              <w:rPr>
                <w:rFonts w:ascii="Times New Roman" w:hAnsi="Times New Roman" w:cs="Times New Roman"/>
              </w:rPr>
            </w:pPr>
            <w:r w:rsidRPr="00357F03">
              <w:rPr>
                <w:rFonts w:ascii="Times New Roman" w:hAnsi="Times New Roman" w:cs="Times New Roman"/>
              </w:rPr>
              <w:t>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7D94BEC"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56426065" w14:textId="77777777" w:rsidR="005E2C17" w:rsidRPr="00357F03" w:rsidRDefault="005E2C17" w:rsidP="00615CF1">
            <w:pPr>
              <w:shd w:val="clear" w:color="auto" w:fill="FFFFFF"/>
              <w:spacing w:line="256" w:lineRule="auto"/>
              <w:ind w:left="278"/>
              <w:rPr>
                <w:rFonts w:ascii="Times New Roman" w:hAnsi="Times New Roman" w:cs="Times New Roman"/>
              </w:rPr>
            </w:pPr>
            <w:r w:rsidRPr="00357F03">
              <w:rPr>
                <w:rFonts w:ascii="Times New Roman" w:hAnsi="Times New Roman" w:cs="Times New Roman"/>
              </w:rPr>
              <w:t>72</w:t>
            </w:r>
            <w:r w:rsidRPr="00357F03">
              <w:rPr>
                <w:rFonts w:ascii="Times New Roman" w:eastAsia="Times New Roman" w:hAnsi="Times New Roman" w:cs="Times New Roman"/>
              </w:rPr>
              <w:t>Л</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B78DD5B"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6D0BDA7"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4.9</w:t>
            </w:r>
          </w:p>
        </w:tc>
      </w:tr>
      <w:tr w:rsidR="005E2C17" w:rsidRPr="00357F03" w14:paraId="7B5465EE" w14:textId="77777777" w:rsidTr="00615CF1">
        <w:trPr>
          <w:trHeight w:hRule="exact" w:val="40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04333C7E" w14:textId="77777777" w:rsidR="005E2C17" w:rsidRPr="00357F03" w:rsidRDefault="005E2C17" w:rsidP="00615CF1">
            <w:pPr>
              <w:shd w:val="clear" w:color="auto" w:fill="FFFFFF"/>
              <w:spacing w:line="256" w:lineRule="auto"/>
              <w:ind w:left="96"/>
              <w:rPr>
                <w:rFonts w:ascii="Times New Roman" w:hAnsi="Times New Roman" w:cs="Times New Roman"/>
              </w:rPr>
            </w:pPr>
            <w:r w:rsidRPr="00357F03">
              <w:rPr>
                <w:rFonts w:ascii="Times New Roman" w:eastAsia="Times New Roman" w:hAnsi="Times New Roman" w:cs="Times New Roman"/>
              </w:rPr>
              <w:t>В-3</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CA452CA" w14:textId="77777777" w:rsidR="005E2C17" w:rsidRPr="00357F03" w:rsidRDefault="005E2C17" w:rsidP="00615CF1">
            <w:pPr>
              <w:shd w:val="clear" w:color="auto" w:fill="FFFFFF"/>
              <w:spacing w:line="256" w:lineRule="auto"/>
              <w:ind w:left="278"/>
              <w:rPr>
                <w:rFonts w:ascii="Times New Roman" w:hAnsi="Times New Roman" w:cs="Times New Roman"/>
              </w:rPr>
            </w:pPr>
            <w:r w:rsidRPr="00357F03">
              <w:rPr>
                <w:rFonts w:ascii="Times New Roman" w:eastAsia="Times New Roman" w:hAnsi="Times New Roman" w:cs="Times New Roman"/>
              </w:rPr>
              <w:t>вытяжная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0708DEE3" w14:textId="77777777" w:rsidR="005E2C17" w:rsidRPr="00357F03" w:rsidRDefault="005E2C17" w:rsidP="00615CF1">
            <w:pPr>
              <w:shd w:val="clear" w:color="auto" w:fill="FFFFFF"/>
              <w:spacing w:line="197" w:lineRule="exact"/>
              <w:ind w:left="369" w:right="374"/>
              <w:rPr>
                <w:rFonts w:ascii="Times New Roman" w:hAnsi="Times New Roman" w:cs="Times New Roman"/>
              </w:rPr>
            </w:pPr>
            <w:proofErr w:type="spellStart"/>
            <w:r w:rsidRPr="00357F03">
              <w:rPr>
                <w:rFonts w:ascii="Times New Roman" w:hAnsi="Times New Roman" w:cs="Times New Roman"/>
                <w:lang w:val="en-US"/>
              </w:rPr>
              <w:t>Lita</w:t>
            </w:r>
            <w:proofErr w:type="spellEnd"/>
            <w:r w:rsidRPr="00357F03">
              <w:rPr>
                <w:rFonts w:ascii="Times New Roman" w:hAnsi="Times New Roman" w:cs="Times New Roman"/>
                <w:lang w:val="en-US"/>
              </w:rPr>
              <w:t xml:space="preserve"> </w:t>
            </w:r>
            <w:proofErr w:type="spellStart"/>
            <w:r w:rsidRPr="00357F03">
              <w:rPr>
                <w:rFonts w:ascii="Times New Roman" w:hAnsi="Times New Roman" w:cs="Times New Roman"/>
                <w:lang w:val="en-US"/>
              </w:rPr>
              <w:t>ned</w:t>
            </w:r>
            <w:proofErr w:type="spellEnd"/>
            <w:r w:rsidRPr="00357F03">
              <w:rPr>
                <w:rFonts w:ascii="Times New Roman" w:hAnsi="Times New Roman" w:cs="Times New Roman"/>
                <w:lang w:val="en-US"/>
              </w:rPr>
              <w:t xml:space="preserve"> </w:t>
            </w:r>
            <w:r w:rsidRPr="00357F03">
              <w:rPr>
                <w:rFonts w:ascii="Times New Roman" w:hAnsi="Times New Roman" w:cs="Times New Roman"/>
              </w:rPr>
              <w:t>70-40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A5B5339" w14:textId="77777777" w:rsidR="005E2C17" w:rsidRPr="00357F03" w:rsidRDefault="005E2C17" w:rsidP="00615CF1">
            <w:pPr>
              <w:shd w:val="clear" w:color="auto" w:fill="FFFFFF"/>
              <w:spacing w:line="256" w:lineRule="auto"/>
              <w:ind w:left="111"/>
              <w:rPr>
                <w:rFonts w:ascii="Times New Roman" w:hAnsi="Times New Roman" w:cs="Times New Roman"/>
              </w:rPr>
            </w:pPr>
            <w:r w:rsidRPr="00357F03">
              <w:rPr>
                <w:rFonts w:ascii="Times New Roman" w:hAnsi="Times New Roman" w:cs="Times New Roman"/>
              </w:rPr>
              <w:t>4000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C94AAB8"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450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E6615CF"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D5F6C2E"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0C61393"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9E9D9C6"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1.1</w:t>
            </w:r>
          </w:p>
        </w:tc>
      </w:tr>
      <w:tr w:rsidR="005E2C17" w:rsidRPr="00357F03" w14:paraId="70B2A503" w14:textId="77777777" w:rsidTr="00615CF1">
        <w:trPr>
          <w:trHeight w:hRule="exact" w:val="40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6FD755F7" w14:textId="77777777" w:rsidR="005E2C17" w:rsidRPr="00357F03" w:rsidRDefault="005E2C17" w:rsidP="00615CF1">
            <w:pPr>
              <w:shd w:val="clear" w:color="auto" w:fill="FFFFFF"/>
              <w:spacing w:line="256" w:lineRule="auto"/>
              <w:ind w:left="86"/>
              <w:rPr>
                <w:rFonts w:ascii="Times New Roman" w:hAnsi="Times New Roman" w:cs="Times New Roman"/>
              </w:rPr>
            </w:pPr>
            <w:r w:rsidRPr="00357F03">
              <w:rPr>
                <w:rFonts w:ascii="Times New Roman" w:eastAsia="Times New Roman" w:hAnsi="Times New Roman" w:cs="Times New Roman"/>
              </w:rPr>
              <w:t>П-4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309E456" w14:textId="77777777" w:rsidR="005E2C17" w:rsidRPr="00357F03" w:rsidRDefault="005E2C17" w:rsidP="00615CF1">
            <w:pPr>
              <w:shd w:val="clear" w:color="auto" w:fill="FFFFFF"/>
              <w:spacing w:line="256" w:lineRule="auto"/>
              <w:ind w:left="258"/>
              <w:rPr>
                <w:rFonts w:ascii="Times New Roman" w:hAnsi="Times New Roman" w:cs="Times New Roman"/>
              </w:rPr>
            </w:pPr>
            <w:r w:rsidRPr="00357F03">
              <w:rPr>
                <w:rFonts w:ascii="Times New Roman" w:eastAsia="Times New Roman" w:hAnsi="Times New Roman" w:cs="Times New Roman"/>
              </w:rPr>
              <w:t>приточная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D89779C" w14:textId="77777777" w:rsidR="005E2C17" w:rsidRPr="00357F03" w:rsidRDefault="005E2C17" w:rsidP="00615CF1">
            <w:pPr>
              <w:shd w:val="clear" w:color="auto" w:fill="FFFFFF"/>
              <w:spacing w:line="202" w:lineRule="exact"/>
              <w:ind w:left="369" w:right="374"/>
              <w:rPr>
                <w:rFonts w:ascii="Times New Roman" w:hAnsi="Times New Roman" w:cs="Times New Roman"/>
              </w:rPr>
            </w:pPr>
            <w:proofErr w:type="spellStart"/>
            <w:r w:rsidRPr="00357F03">
              <w:rPr>
                <w:rFonts w:ascii="Times New Roman" w:hAnsi="Times New Roman" w:cs="Times New Roman"/>
                <w:lang w:val="en-US"/>
              </w:rPr>
              <w:t>Lita</w:t>
            </w:r>
            <w:proofErr w:type="spellEnd"/>
            <w:r w:rsidRPr="00357F03">
              <w:rPr>
                <w:rFonts w:ascii="Times New Roman" w:hAnsi="Times New Roman" w:cs="Times New Roman"/>
                <w:lang w:val="en-US"/>
              </w:rPr>
              <w:t xml:space="preserve"> </w:t>
            </w:r>
            <w:proofErr w:type="spellStart"/>
            <w:r w:rsidRPr="00357F03">
              <w:rPr>
                <w:rFonts w:ascii="Times New Roman" w:hAnsi="Times New Roman" w:cs="Times New Roman"/>
                <w:lang w:val="en-US"/>
              </w:rPr>
              <w:t>ned</w:t>
            </w:r>
            <w:proofErr w:type="spellEnd"/>
            <w:r w:rsidRPr="00357F03">
              <w:rPr>
                <w:rFonts w:ascii="Times New Roman" w:hAnsi="Times New Roman" w:cs="Times New Roman"/>
                <w:lang w:val="en-US"/>
              </w:rPr>
              <w:t xml:space="preserve"> </w:t>
            </w:r>
            <w:r w:rsidRPr="00357F03">
              <w:rPr>
                <w:rFonts w:ascii="Times New Roman" w:hAnsi="Times New Roman" w:cs="Times New Roman"/>
              </w:rPr>
              <w:t>50-25</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DBE5046" w14:textId="77777777" w:rsidR="005E2C17" w:rsidRPr="00357F03" w:rsidRDefault="005E2C17" w:rsidP="00615CF1">
            <w:pPr>
              <w:shd w:val="clear" w:color="auto" w:fill="FFFFFF"/>
              <w:spacing w:line="256" w:lineRule="auto"/>
              <w:ind w:left="172"/>
              <w:rPr>
                <w:rFonts w:ascii="Times New Roman" w:hAnsi="Times New Roman" w:cs="Times New Roman"/>
              </w:rPr>
            </w:pPr>
            <w:r w:rsidRPr="00357F03">
              <w:rPr>
                <w:rFonts w:ascii="Times New Roman" w:hAnsi="Times New Roman" w:cs="Times New Roman"/>
              </w:rPr>
              <w:t>800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91A5489" w14:textId="77777777" w:rsidR="005E2C17" w:rsidRPr="00357F03" w:rsidRDefault="005E2C17" w:rsidP="00615CF1">
            <w:pPr>
              <w:shd w:val="clear" w:color="auto" w:fill="FFFFFF"/>
              <w:spacing w:line="256" w:lineRule="auto"/>
              <w:ind w:left="308"/>
              <w:rPr>
                <w:rFonts w:ascii="Times New Roman" w:hAnsi="Times New Roman" w:cs="Times New Roman"/>
              </w:rPr>
            </w:pPr>
            <w:r w:rsidRPr="00357F03">
              <w:rPr>
                <w:rFonts w:ascii="Times New Roman" w:hAnsi="Times New Roman" w:cs="Times New Roman"/>
              </w:rPr>
              <w:t>300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229F413"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E852A62"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5B7D543"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87D0EED"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0.4</w:t>
            </w:r>
          </w:p>
        </w:tc>
      </w:tr>
      <w:tr w:rsidR="005E2C17" w:rsidRPr="00357F03" w14:paraId="0CD6E20D" w14:textId="77777777" w:rsidTr="00615CF1">
        <w:trPr>
          <w:trHeight w:hRule="exact" w:val="394"/>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10715B4E" w14:textId="77777777" w:rsidR="005E2C17" w:rsidRPr="00357F03" w:rsidRDefault="005E2C17" w:rsidP="00615CF1">
            <w:pPr>
              <w:shd w:val="clear" w:color="auto" w:fill="FFFFFF"/>
              <w:spacing w:line="256" w:lineRule="auto"/>
              <w:ind w:left="96"/>
              <w:rPr>
                <w:rFonts w:ascii="Times New Roman" w:hAnsi="Times New Roman" w:cs="Times New Roman"/>
              </w:rPr>
            </w:pPr>
            <w:r w:rsidRPr="00357F03">
              <w:rPr>
                <w:rFonts w:ascii="Times New Roman" w:eastAsia="Times New Roman" w:hAnsi="Times New Roman" w:cs="Times New Roman"/>
              </w:rPr>
              <w:t>В-1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67C87283" w14:textId="77777777" w:rsidR="005E2C17" w:rsidRPr="00357F03" w:rsidRDefault="005E2C17" w:rsidP="00615CF1">
            <w:pPr>
              <w:shd w:val="clear" w:color="auto" w:fill="FFFFFF"/>
              <w:spacing w:line="256" w:lineRule="auto"/>
              <w:ind w:left="278"/>
              <w:rPr>
                <w:rFonts w:ascii="Times New Roman" w:hAnsi="Times New Roman" w:cs="Times New Roman"/>
              </w:rPr>
            </w:pPr>
            <w:r w:rsidRPr="00357F03">
              <w:rPr>
                <w:rFonts w:ascii="Times New Roman" w:eastAsia="Times New Roman" w:hAnsi="Times New Roman" w:cs="Times New Roman"/>
              </w:rPr>
              <w:t>вытяжная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0FDDE7C1" w14:textId="77777777" w:rsidR="005E2C17" w:rsidRPr="00357F03" w:rsidRDefault="005E2C17" w:rsidP="00615CF1">
            <w:pPr>
              <w:shd w:val="clear" w:color="auto" w:fill="FFFFFF"/>
              <w:spacing w:line="256" w:lineRule="auto"/>
              <w:ind w:left="318"/>
              <w:rPr>
                <w:rFonts w:ascii="Times New Roman" w:hAnsi="Times New Roman" w:cs="Times New Roman"/>
              </w:rPr>
            </w:pPr>
            <w:r w:rsidRPr="00357F03">
              <w:rPr>
                <w:rFonts w:ascii="Times New Roman" w:hAnsi="Times New Roman" w:cs="Times New Roman"/>
                <w:lang w:val="en-US"/>
              </w:rPr>
              <w:t>Kvr315/1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4F109AA0" w14:textId="77777777" w:rsidR="005E2C17" w:rsidRPr="00357F03" w:rsidRDefault="005E2C17" w:rsidP="00615CF1">
            <w:pPr>
              <w:shd w:val="clear" w:color="auto" w:fill="FFFFFF"/>
              <w:spacing w:line="256" w:lineRule="auto"/>
              <w:ind w:left="172"/>
              <w:rPr>
                <w:rFonts w:ascii="Times New Roman" w:hAnsi="Times New Roman" w:cs="Times New Roman"/>
              </w:rPr>
            </w:pPr>
            <w:r w:rsidRPr="00357F03">
              <w:rPr>
                <w:rFonts w:ascii="Times New Roman" w:hAnsi="Times New Roman" w:cs="Times New Roman"/>
              </w:rPr>
              <w:t>880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B08B8DA" w14:textId="77777777" w:rsidR="005E2C17" w:rsidRPr="00357F03" w:rsidRDefault="005E2C17" w:rsidP="00615CF1">
            <w:pPr>
              <w:shd w:val="clear" w:color="auto" w:fill="FFFFFF"/>
              <w:spacing w:line="256" w:lineRule="auto"/>
              <w:ind w:left="308"/>
              <w:rPr>
                <w:rFonts w:ascii="Times New Roman" w:hAnsi="Times New Roman" w:cs="Times New Roman"/>
              </w:rPr>
            </w:pPr>
            <w:r w:rsidRPr="00357F03">
              <w:rPr>
                <w:rFonts w:ascii="Times New Roman" w:hAnsi="Times New Roman" w:cs="Times New Roman"/>
              </w:rPr>
              <w:t>300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8A85D09"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5E05F3F1"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56C3DF1"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49114C7"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0.295</w:t>
            </w:r>
          </w:p>
        </w:tc>
      </w:tr>
      <w:tr w:rsidR="005E2C17" w:rsidRPr="00357F03" w14:paraId="4C78605D" w14:textId="77777777" w:rsidTr="00615CF1">
        <w:trPr>
          <w:trHeight w:hRule="exact" w:val="617"/>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2AAAB257" w14:textId="77777777" w:rsidR="005E2C17" w:rsidRPr="00357F03" w:rsidRDefault="005E2C17" w:rsidP="00615CF1">
            <w:pPr>
              <w:shd w:val="clear" w:color="auto" w:fill="FFFFFF"/>
              <w:spacing w:line="256" w:lineRule="auto"/>
              <w:ind w:left="96"/>
              <w:rPr>
                <w:rFonts w:ascii="Times New Roman" w:hAnsi="Times New Roman" w:cs="Times New Roman"/>
              </w:rPr>
            </w:pPr>
            <w:r w:rsidRPr="00357F03">
              <w:rPr>
                <w:rFonts w:ascii="Times New Roman" w:eastAsia="Times New Roman" w:hAnsi="Times New Roman" w:cs="Times New Roman"/>
              </w:rPr>
              <w:lastRenderedPageBreak/>
              <w:t>В-2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1886E1F" w14:textId="77777777" w:rsidR="005E2C17" w:rsidRPr="00357F03" w:rsidRDefault="005E2C17" w:rsidP="00615CF1">
            <w:pPr>
              <w:shd w:val="clear" w:color="auto" w:fill="FFFFFF"/>
              <w:spacing w:line="256" w:lineRule="auto"/>
              <w:ind w:left="278"/>
              <w:rPr>
                <w:rFonts w:ascii="Times New Roman" w:hAnsi="Times New Roman" w:cs="Times New Roman"/>
              </w:rPr>
            </w:pPr>
            <w:r w:rsidRPr="00357F03">
              <w:rPr>
                <w:rFonts w:ascii="Times New Roman" w:eastAsia="Times New Roman" w:hAnsi="Times New Roman" w:cs="Times New Roman"/>
              </w:rPr>
              <w:t>вытяжная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9F59626" w14:textId="77777777" w:rsidR="005E2C17" w:rsidRPr="00357F03" w:rsidRDefault="005E2C17" w:rsidP="00615CF1">
            <w:pPr>
              <w:shd w:val="clear" w:color="auto" w:fill="FFFFFF"/>
              <w:spacing w:line="192" w:lineRule="exact"/>
              <w:ind w:left="344" w:right="339"/>
              <w:rPr>
                <w:rFonts w:ascii="Times New Roman" w:hAnsi="Times New Roman" w:cs="Times New Roman"/>
              </w:rPr>
            </w:pPr>
            <w:r w:rsidRPr="00357F03">
              <w:rPr>
                <w:rFonts w:ascii="Times New Roman" w:hAnsi="Times New Roman" w:cs="Times New Roman"/>
                <w:lang w:val="en-US"/>
              </w:rPr>
              <w:t>Vr60-30/ 28-4d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7D8DDF15" w14:textId="77777777" w:rsidR="005E2C17" w:rsidRPr="00357F03" w:rsidRDefault="005E2C17" w:rsidP="00615CF1">
            <w:pPr>
              <w:shd w:val="clear" w:color="auto" w:fill="FFFFFF"/>
              <w:spacing w:line="256" w:lineRule="auto"/>
              <w:ind w:left="116"/>
              <w:rPr>
                <w:rFonts w:ascii="Times New Roman" w:hAnsi="Times New Roman" w:cs="Times New Roman"/>
              </w:rPr>
            </w:pPr>
            <w:r w:rsidRPr="00357F03">
              <w:rPr>
                <w:rFonts w:ascii="Times New Roman" w:hAnsi="Times New Roman" w:cs="Times New Roman"/>
              </w:rPr>
              <w:t>2280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6B41A12" w14:textId="77777777" w:rsidR="005E2C17" w:rsidRPr="00357F03" w:rsidRDefault="005E2C17" w:rsidP="00615CF1">
            <w:pPr>
              <w:shd w:val="clear" w:color="auto" w:fill="FFFFFF"/>
              <w:spacing w:line="256" w:lineRule="auto"/>
              <w:ind w:left="308"/>
              <w:rPr>
                <w:rFonts w:ascii="Times New Roman" w:hAnsi="Times New Roman" w:cs="Times New Roman"/>
              </w:rPr>
            </w:pPr>
            <w:r w:rsidRPr="00357F03">
              <w:rPr>
                <w:rFonts w:ascii="Times New Roman" w:hAnsi="Times New Roman" w:cs="Times New Roman"/>
              </w:rPr>
              <w:t>370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658FEAF"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F2F2065"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DFA8B98"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FCA3C4E"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1.7</w:t>
            </w:r>
          </w:p>
        </w:tc>
      </w:tr>
      <w:tr w:rsidR="005E2C17" w:rsidRPr="00357F03" w14:paraId="0E603D19" w14:textId="77777777" w:rsidTr="00615CF1">
        <w:trPr>
          <w:trHeight w:hRule="exact" w:val="346"/>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4115BC6E" w14:textId="77777777" w:rsidR="005E2C17" w:rsidRPr="00357F03" w:rsidRDefault="005E2C17" w:rsidP="00615CF1">
            <w:pPr>
              <w:shd w:val="clear" w:color="auto" w:fill="FFFFFF"/>
              <w:spacing w:line="256" w:lineRule="auto"/>
              <w:ind w:left="96"/>
              <w:rPr>
                <w:rFonts w:ascii="Times New Roman" w:hAnsi="Times New Roman" w:cs="Times New Roman"/>
              </w:rPr>
            </w:pPr>
            <w:r w:rsidRPr="00357F03">
              <w:rPr>
                <w:rFonts w:ascii="Times New Roman" w:eastAsia="Times New Roman" w:hAnsi="Times New Roman" w:cs="Times New Roman"/>
              </w:rPr>
              <w:t>В-4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9EAB055" w14:textId="77777777" w:rsidR="005E2C17" w:rsidRPr="00357F03" w:rsidRDefault="005E2C17" w:rsidP="00615CF1">
            <w:pPr>
              <w:shd w:val="clear" w:color="auto" w:fill="FFFFFF"/>
              <w:spacing w:line="256" w:lineRule="auto"/>
              <w:ind w:left="278"/>
              <w:rPr>
                <w:rFonts w:ascii="Times New Roman" w:hAnsi="Times New Roman" w:cs="Times New Roman"/>
              </w:rPr>
            </w:pPr>
            <w:r w:rsidRPr="00357F03">
              <w:rPr>
                <w:rFonts w:ascii="Times New Roman" w:eastAsia="Times New Roman" w:hAnsi="Times New Roman" w:cs="Times New Roman"/>
              </w:rPr>
              <w:t>вытяжная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B7BAE0E" w14:textId="77777777" w:rsidR="005E2C17" w:rsidRPr="00357F03" w:rsidRDefault="005E2C17" w:rsidP="00615CF1">
            <w:pPr>
              <w:shd w:val="clear" w:color="auto" w:fill="FFFFFF"/>
              <w:spacing w:line="256" w:lineRule="auto"/>
              <w:ind w:left="318"/>
              <w:rPr>
                <w:rFonts w:ascii="Times New Roman" w:hAnsi="Times New Roman" w:cs="Times New Roman"/>
              </w:rPr>
            </w:pPr>
            <w:r w:rsidRPr="00357F03">
              <w:rPr>
                <w:rFonts w:ascii="Times New Roman" w:hAnsi="Times New Roman" w:cs="Times New Roman"/>
                <w:lang w:val="en-US"/>
              </w:rPr>
              <w:t>Kvr315/1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12D12E9F" w14:textId="77777777" w:rsidR="005E2C17" w:rsidRPr="00357F03" w:rsidRDefault="005E2C17" w:rsidP="00615CF1">
            <w:pPr>
              <w:shd w:val="clear" w:color="auto" w:fill="FFFFFF"/>
              <w:spacing w:line="256" w:lineRule="auto"/>
              <w:ind w:left="172"/>
              <w:rPr>
                <w:rFonts w:ascii="Times New Roman" w:hAnsi="Times New Roman" w:cs="Times New Roman"/>
              </w:rPr>
            </w:pPr>
            <w:r w:rsidRPr="00357F03">
              <w:rPr>
                <w:rFonts w:ascii="Times New Roman" w:hAnsi="Times New Roman" w:cs="Times New Roman"/>
              </w:rPr>
              <w:t>800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DF653F0" w14:textId="77777777" w:rsidR="005E2C17" w:rsidRPr="00357F03" w:rsidRDefault="005E2C17" w:rsidP="00615CF1">
            <w:pPr>
              <w:shd w:val="clear" w:color="auto" w:fill="FFFFFF"/>
              <w:spacing w:line="256" w:lineRule="auto"/>
              <w:ind w:left="298"/>
              <w:rPr>
                <w:rFonts w:ascii="Times New Roman" w:hAnsi="Times New Roman" w:cs="Times New Roman"/>
              </w:rPr>
            </w:pPr>
            <w:r w:rsidRPr="00357F03">
              <w:rPr>
                <w:rFonts w:ascii="Times New Roman" w:hAnsi="Times New Roman" w:cs="Times New Roman"/>
              </w:rPr>
              <w:t>400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DFF17A5"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6E3AFFB6"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6870E32C"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4DC80B24"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0.295</w:t>
            </w:r>
          </w:p>
        </w:tc>
      </w:tr>
      <w:tr w:rsidR="005E2C17" w:rsidRPr="00357F03" w14:paraId="34CE8E90" w14:textId="77777777" w:rsidTr="00615CF1">
        <w:trPr>
          <w:trHeight w:hRule="exact" w:val="571"/>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1D149378" w14:textId="77777777" w:rsidR="005E2C17" w:rsidRPr="00357F03" w:rsidRDefault="005E2C17" w:rsidP="00615CF1">
            <w:pPr>
              <w:shd w:val="clear" w:color="auto" w:fill="FFFFFF"/>
              <w:spacing w:line="256" w:lineRule="auto"/>
              <w:ind w:left="96"/>
              <w:rPr>
                <w:rFonts w:ascii="Times New Roman" w:hAnsi="Times New Roman" w:cs="Times New Roman"/>
              </w:rPr>
            </w:pPr>
            <w:r w:rsidRPr="00357F03">
              <w:rPr>
                <w:rFonts w:ascii="Times New Roman" w:eastAsia="Times New Roman" w:hAnsi="Times New Roman" w:cs="Times New Roman"/>
              </w:rPr>
              <w:t>В-5</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96A1C97" w14:textId="77777777" w:rsidR="005E2C17" w:rsidRPr="00357F03" w:rsidRDefault="005E2C17" w:rsidP="00615CF1">
            <w:pPr>
              <w:shd w:val="clear" w:color="auto" w:fill="FFFFFF"/>
              <w:spacing w:line="256" w:lineRule="auto"/>
              <w:ind w:left="278"/>
              <w:rPr>
                <w:rFonts w:ascii="Times New Roman" w:hAnsi="Times New Roman" w:cs="Times New Roman"/>
              </w:rPr>
            </w:pPr>
            <w:r w:rsidRPr="00357F03">
              <w:rPr>
                <w:rFonts w:ascii="Times New Roman" w:eastAsia="Times New Roman" w:hAnsi="Times New Roman" w:cs="Times New Roman"/>
              </w:rPr>
              <w:t>вытяжная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6D796F6" w14:textId="77777777" w:rsidR="005E2C17" w:rsidRPr="00357F03" w:rsidRDefault="005E2C17" w:rsidP="00615CF1">
            <w:pPr>
              <w:shd w:val="clear" w:color="auto" w:fill="FFFFFF"/>
              <w:spacing w:line="187" w:lineRule="exact"/>
              <w:ind w:left="349" w:right="339"/>
              <w:rPr>
                <w:rFonts w:ascii="Times New Roman" w:hAnsi="Times New Roman" w:cs="Times New Roman"/>
              </w:rPr>
            </w:pPr>
            <w:r w:rsidRPr="00357F03">
              <w:rPr>
                <w:rFonts w:ascii="Times New Roman" w:hAnsi="Times New Roman" w:cs="Times New Roman"/>
                <w:lang w:val="en-US"/>
              </w:rPr>
              <w:t>Vr60-30/ 28-4d</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07C72780" w14:textId="77777777" w:rsidR="005E2C17" w:rsidRPr="00357F03" w:rsidRDefault="005E2C17" w:rsidP="00615CF1">
            <w:pPr>
              <w:shd w:val="clear" w:color="auto" w:fill="FFFFFF"/>
              <w:spacing w:line="256" w:lineRule="auto"/>
              <w:ind w:left="131"/>
              <w:rPr>
                <w:rFonts w:ascii="Times New Roman" w:hAnsi="Times New Roman" w:cs="Times New Roman"/>
              </w:rPr>
            </w:pPr>
            <w:r w:rsidRPr="00357F03">
              <w:rPr>
                <w:rFonts w:ascii="Times New Roman" w:hAnsi="Times New Roman" w:cs="Times New Roman"/>
              </w:rPr>
              <w:t>1720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E42FB97" w14:textId="77777777" w:rsidR="005E2C17" w:rsidRPr="00357F03" w:rsidRDefault="005E2C17" w:rsidP="00615CF1">
            <w:pPr>
              <w:shd w:val="clear" w:color="auto" w:fill="FFFFFF"/>
              <w:spacing w:line="256" w:lineRule="auto"/>
              <w:ind w:left="308"/>
              <w:rPr>
                <w:rFonts w:ascii="Times New Roman" w:hAnsi="Times New Roman" w:cs="Times New Roman"/>
              </w:rPr>
            </w:pPr>
            <w:r w:rsidRPr="00357F03">
              <w:rPr>
                <w:rFonts w:ascii="Times New Roman" w:hAnsi="Times New Roman" w:cs="Times New Roman"/>
              </w:rPr>
              <w:t>320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ABAC27E"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19C458AE"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C8ADD2F"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65422FA"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1.7</w:t>
            </w:r>
          </w:p>
        </w:tc>
      </w:tr>
      <w:tr w:rsidR="005E2C17" w:rsidRPr="00357F03" w14:paraId="79BD4DB8" w14:textId="77777777" w:rsidTr="00615CF1">
        <w:trPr>
          <w:trHeight w:hRule="exact" w:val="456"/>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733FF790" w14:textId="77777777" w:rsidR="005E2C17" w:rsidRPr="00357F03" w:rsidRDefault="005E2C17" w:rsidP="00615CF1">
            <w:pPr>
              <w:shd w:val="clear" w:color="auto" w:fill="FFFFFF"/>
              <w:spacing w:line="256" w:lineRule="auto"/>
              <w:ind w:left="96"/>
              <w:rPr>
                <w:rFonts w:ascii="Times New Roman" w:hAnsi="Times New Roman" w:cs="Times New Roman"/>
              </w:rPr>
            </w:pPr>
            <w:r w:rsidRPr="00357F03">
              <w:rPr>
                <w:rFonts w:ascii="Times New Roman" w:eastAsia="Times New Roman" w:hAnsi="Times New Roman" w:cs="Times New Roman"/>
              </w:rPr>
              <w:t>В-6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78093390" w14:textId="77777777" w:rsidR="005E2C17" w:rsidRPr="00357F03" w:rsidRDefault="005E2C17" w:rsidP="00615CF1">
            <w:pPr>
              <w:shd w:val="clear" w:color="auto" w:fill="FFFFFF"/>
              <w:spacing w:line="256" w:lineRule="auto"/>
              <w:ind w:left="278"/>
              <w:rPr>
                <w:rFonts w:ascii="Times New Roman" w:hAnsi="Times New Roman" w:cs="Times New Roman"/>
              </w:rPr>
            </w:pPr>
            <w:r w:rsidRPr="00357F03">
              <w:rPr>
                <w:rFonts w:ascii="Times New Roman" w:eastAsia="Times New Roman" w:hAnsi="Times New Roman" w:cs="Times New Roman"/>
              </w:rPr>
              <w:t>вытяжная</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40C1D04" w14:textId="77777777" w:rsidR="005E2C17" w:rsidRPr="00357F03" w:rsidRDefault="005E2C17" w:rsidP="00615CF1">
            <w:pPr>
              <w:shd w:val="clear" w:color="auto" w:fill="FFFFFF"/>
              <w:spacing w:line="256" w:lineRule="auto"/>
              <w:ind w:left="318"/>
              <w:rPr>
                <w:rFonts w:ascii="Times New Roman" w:hAnsi="Times New Roman" w:cs="Times New Roman"/>
              </w:rPr>
            </w:pPr>
            <w:r w:rsidRPr="00357F03">
              <w:rPr>
                <w:rFonts w:ascii="Times New Roman" w:hAnsi="Times New Roman" w:cs="Times New Roman"/>
                <w:lang w:val="en-US"/>
              </w:rPr>
              <w:t>Kvr315/1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FC1E61D" w14:textId="77777777" w:rsidR="005E2C17" w:rsidRPr="00357F03" w:rsidRDefault="005E2C17" w:rsidP="00615CF1">
            <w:pPr>
              <w:shd w:val="clear" w:color="auto" w:fill="FFFFFF"/>
              <w:spacing w:line="256" w:lineRule="auto"/>
              <w:ind w:left="131"/>
              <w:rPr>
                <w:rFonts w:ascii="Times New Roman" w:hAnsi="Times New Roman" w:cs="Times New Roman"/>
              </w:rPr>
            </w:pPr>
            <w:r w:rsidRPr="00357F03">
              <w:rPr>
                <w:rFonts w:ascii="Times New Roman" w:hAnsi="Times New Roman" w:cs="Times New Roman"/>
              </w:rPr>
              <w:t>1050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CA5C133" w14:textId="77777777" w:rsidR="005E2C17" w:rsidRPr="00357F03" w:rsidRDefault="005E2C17" w:rsidP="00615CF1">
            <w:pPr>
              <w:shd w:val="clear" w:color="auto" w:fill="FFFFFF"/>
              <w:spacing w:line="256" w:lineRule="auto"/>
              <w:ind w:left="303"/>
              <w:rPr>
                <w:rFonts w:ascii="Times New Roman" w:hAnsi="Times New Roman" w:cs="Times New Roman"/>
              </w:rPr>
            </w:pPr>
            <w:r w:rsidRPr="00357F03">
              <w:rPr>
                <w:rFonts w:ascii="Times New Roman" w:hAnsi="Times New Roman" w:cs="Times New Roman"/>
              </w:rPr>
              <w:t>200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3DF19320"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77A6050B"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71C6FB5"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8F63E35"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0.295</w:t>
            </w:r>
          </w:p>
        </w:tc>
      </w:tr>
      <w:tr w:rsidR="005E2C17" w:rsidRPr="00357F03" w14:paraId="4309FA95" w14:textId="77777777" w:rsidTr="00615CF1">
        <w:trPr>
          <w:trHeight w:hRule="exact" w:val="529"/>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6E5B7D35" w14:textId="77777777" w:rsidR="005E2C17" w:rsidRPr="00357F03" w:rsidRDefault="005E2C17" w:rsidP="00615CF1">
            <w:pPr>
              <w:shd w:val="clear" w:color="auto" w:fill="FFFFFF"/>
              <w:spacing w:line="256" w:lineRule="auto"/>
              <w:ind w:left="71"/>
              <w:rPr>
                <w:rFonts w:ascii="Times New Roman" w:hAnsi="Times New Roman" w:cs="Times New Roman"/>
              </w:rPr>
            </w:pPr>
            <w:r w:rsidRPr="00357F03">
              <w:rPr>
                <w:rFonts w:ascii="Times New Roman" w:eastAsia="Times New Roman" w:hAnsi="Times New Roman" w:cs="Times New Roman"/>
              </w:rPr>
              <w:t>Пд1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46DF53B6" w14:textId="77777777" w:rsidR="005E2C17" w:rsidRPr="00357F03" w:rsidRDefault="005E2C17" w:rsidP="00615CF1">
            <w:pPr>
              <w:shd w:val="clear" w:color="auto" w:fill="FFFFFF"/>
              <w:spacing w:line="197" w:lineRule="exact"/>
              <w:ind w:left="177" w:right="177" w:firstLine="61"/>
              <w:rPr>
                <w:rFonts w:ascii="Times New Roman" w:hAnsi="Times New Roman" w:cs="Times New Roman"/>
              </w:rPr>
            </w:pPr>
            <w:r w:rsidRPr="00357F03">
              <w:rPr>
                <w:rFonts w:ascii="Times New Roman" w:eastAsia="Times New Roman" w:hAnsi="Times New Roman" w:cs="Times New Roman"/>
              </w:rPr>
              <w:t xml:space="preserve">Приточная </w:t>
            </w:r>
            <w:r w:rsidRPr="00357F03">
              <w:rPr>
                <w:rFonts w:ascii="Times New Roman" w:eastAsia="Times New Roman" w:hAnsi="Times New Roman" w:cs="Times New Roman"/>
                <w:spacing w:val="-3"/>
              </w:rPr>
              <w:t xml:space="preserve">Подпор в </w:t>
            </w:r>
            <w:proofErr w:type="spellStart"/>
            <w:r w:rsidRPr="00357F03">
              <w:rPr>
                <w:rFonts w:ascii="Times New Roman" w:eastAsia="Times New Roman" w:hAnsi="Times New Roman" w:cs="Times New Roman"/>
                <w:spacing w:val="-3"/>
              </w:rPr>
              <w:t>лк</w:t>
            </w:r>
            <w:proofErr w:type="spellEnd"/>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009B57E5" w14:textId="77777777" w:rsidR="005E2C17" w:rsidRPr="00357F03" w:rsidRDefault="005E2C17" w:rsidP="00615CF1">
            <w:pPr>
              <w:shd w:val="clear" w:color="auto" w:fill="FFFFFF"/>
              <w:spacing w:line="197" w:lineRule="exact"/>
              <w:ind w:left="359" w:right="359"/>
              <w:rPr>
                <w:rFonts w:ascii="Times New Roman" w:hAnsi="Times New Roman" w:cs="Times New Roman"/>
              </w:rPr>
            </w:pPr>
            <w:r w:rsidRPr="00357F03">
              <w:rPr>
                <w:rFonts w:ascii="Times New Roman" w:hAnsi="Times New Roman" w:cs="Times New Roman"/>
                <w:lang w:val="en-US"/>
              </w:rPr>
              <w:t>Oca201-</w:t>
            </w:r>
            <w:r w:rsidRPr="00357F03">
              <w:rPr>
                <w:rFonts w:ascii="Times New Roman" w:hAnsi="Times New Roman" w:cs="Times New Roman"/>
              </w:rPr>
              <w:t>080</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62879972" w14:textId="77777777" w:rsidR="005E2C17" w:rsidRPr="00357F03" w:rsidRDefault="005E2C17" w:rsidP="00615CF1">
            <w:pPr>
              <w:shd w:val="clear" w:color="auto" w:fill="FFFFFF"/>
              <w:spacing w:line="256" w:lineRule="auto"/>
              <w:ind w:left="86"/>
              <w:rPr>
                <w:rFonts w:ascii="Times New Roman" w:hAnsi="Times New Roman" w:cs="Times New Roman"/>
              </w:rPr>
            </w:pPr>
            <w:r w:rsidRPr="00357F03">
              <w:rPr>
                <w:rFonts w:ascii="Times New Roman" w:hAnsi="Times New Roman" w:cs="Times New Roman"/>
              </w:rPr>
              <w:t>18620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07169F88" w14:textId="77777777" w:rsidR="005E2C17" w:rsidRPr="00357F03" w:rsidRDefault="005E2C17" w:rsidP="00615CF1">
            <w:pPr>
              <w:shd w:val="clear" w:color="auto" w:fill="FFFFFF"/>
              <w:spacing w:line="256" w:lineRule="auto"/>
              <w:ind w:left="308"/>
              <w:rPr>
                <w:rFonts w:ascii="Times New Roman" w:hAnsi="Times New Roman" w:cs="Times New Roman"/>
              </w:rPr>
            </w:pPr>
            <w:r w:rsidRPr="00357F03">
              <w:rPr>
                <w:rFonts w:ascii="Times New Roman" w:hAnsi="Times New Roman" w:cs="Times New Roman"/>
              </w:rPr>
              <w:t>350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09F2DFAE"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457BBD53"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71AEBF3"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1EDA981B"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3.0</w:t>
            </w:r>
          </w:p>
        </w:tc>
      </w:tr>
      <w:tr w:rsidR="005E2C17" w:rsidRPr="00357F03" w14:paraId="5BAEFBF8" w14:textId="77777777" w:rsidTr="00615CF1">
        <w:trPr>
          <w:trHeight w:hRule="exact" w:val="683"/>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70DEF780" w14:textId="77777777" w:rsidR="005E2C17" w:rsidRPr="00357F03" w:rsidRDefault="005E2C17" w:rsidP="00615CF1">
            <w:pPr>
              <w:shd w:val="clear" w:color="auto" w:fill="FFFFFF"/>
              <w:spacing w:line="256" w:lineRule="auto"/>
              <w:ind w:left="51"/>
              <w:rPr>
                <w:rFonts w:ascii="Times New Roman" w:hAnsi="Times New Roman" w:cs="Times New Roman"/>
              </w:rPr>
            </w:pPr>
            <w:r w:rsidRPr="00357F03">
              <w:rPr>
                <w:rFonts w:ascii="Times New Roman" w:eastAsia="Times New Roman" w:hAnsi="Times New Roman" w:cs="Times New Roman"/>
              </w:rPr>
              <w:t>Вд-1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4C9CD61" w14:textId="77777777" w:rsidR="005E2C17" w:rsidRPr="00357F03" w:rsidRDefault="005E2C17" w:rsidP="00615CF1">
            <w:pPr>
              <w:shd w:val="clear" w:color="auto" w:fill="FFFFFF"/>
              <w:spacing w:line="197" w:lineRule="exact"/>
              <w:ind w:left="91" w:right="96" w:firstLine="167"/>
              <w:rPr>
                <w:rFonts w:ascii="Times New Roman" w:hAnsi="Times New Roman" w:cs="Times New Roman"/>
              </w:rPr>
            </w:pPr>
            <w:r w:rsidRPr="00357F03">
              <w:rPr>
                <w:rFonts w:ascii="Times New Roman" w:eastAsia="Times New Roman" w:hAnsi="Times New Roman" w:cs="Times New Roman"/>
              </w:rPr>
              <w:t xml:space="preserve">Вытяжная </w:t>
            </w:r>
            <w:r w:rsidRPr="00357F03">
              <w:rPr>
                <w:rFonts w:ascii="Times New Roman" w:eastAsia="Times New Roman" w:hAnsi="Times New Roman" w:cs="Times New Roman"/>
                <w:spacing w:val="-6"/>
              </w:rPr>
              <w:t>дымоудаление</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CD8E106" w14:textId="77777777" w:rsidR="005E2C17" w:rsidRPr="00357F03" w:rsidRDefault="005E2C17" w:rsidP="00615CF1">
            <w:pPr>
              <w:shd w:val="clear" w:color="auto" w:fill="FFFFFF"/>
              <w:spacing w:line="256" w:lineRule="auto"/>
              <w:ind w:left="308"/>
              <w:rPr>
                <w:rFonts w:ascii="Times New Roman" w:hAnsi="Times New Roman" w:cs="Times New Roman"/>
              </w:rPr>
            </w:pPr>
            <w:r w:rsidRPr="00357F03">
              <w:rPr>
                <w:rFonts w:ascii="Times New Roman" w:eastAsia="Times New Roman" w:hAnsi="Times New Roman" w:cs="Times New Roman"/>
              </w:rPr>
              <w:t>Врав-063</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673D7466" w14:textId="77777777" w:rsidR="005E2C17" w:rsidRPr="00357F03" w:rsidRDefault="005E2C17" w:rsidP="00615CF1">
            <w:pPr>
              <w:shd w:val="clear" w:color="auto" w:fill="FFFFFF"/>
              <w:spacing w:line="256" w:lineRule="auto"/>
              <w:ind w:left="86"/>
              <w:rPr>
                <w:rFonts w:ascii="Times New Roman" w:hAnsi="Times New Roman" w:cs="Times New Roman"/>
              </w:rPr>
            </w:pPr>
            <w:r w:rsidRPr="00357F03">
              <w:rPr>
                <w:rFonts w:ascii="Times New Roman" w:hAnsi="Times New Roman" w:cs="Times New Roman"/>
              </w:rPr>
              <w:t>18820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3BA7695C" w14:textId="77777777" w:rsidR="005E2C17" w:rsidRPr="00357F03" w:rsidRDefault="005E2C17" w:rsidP="00615CF1">
            <w:pPr>
              <w:shd w:val="clear" w:color="auto" w:fill="FFFFFF"/>
              <w:spacing w:line="256" w:lineRule="auto"/>
              <w:ind w:left="303"/>
              <w:rPr>
                <w:rFonts w:ascii="Times New Roman" w:hAnsi="Times New Roman" w:cs="Times New Roman"/>
              </w:rPr>
            </w:pPr>
            <w:r w:rsidRPr="00357F03">
              <w:rPr>
                <w:rFonts w:ascii="Times New Roman" w:hAnsi="Times New Roman" w:cs="Times New Roman"/>
              </w:rPr>
              <w:t>500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2081D560"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14:paraId="2FE38D62" w14:textId="77777777" w:rsidR="005E2C17" w:rsidRPr="00357F03" w:rsidRDefault="005E2C17" w:rsidP="00615CF1">
            <w:pPr>
              <w:shd w:val="clear" w:color="auto" w:fill="FFFFFF"/>
              <w:spacing w:line="256" w:lineRule="auto"/>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7B3A358"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18E5064"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11.0</w:t>
            </w:r>
          </w:p>
        </w:tc>
      </w:tr>
      <w:tr w:rsidR="005E2C17" w:rsidRPr="00357F03" w14:paraId="60071A26" w14:textId="77777777" w:rsidTr="00615CF1">
        <w:trPr>
          <w:trHeight w:hRule="exact" w:val="331"/>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63054BA8" w14:textId="77777777" w:rsidR="005E2C17" w:rsidRPr="00357F03" w:rsidRDefault="005E2C17" w:rsidP="00615CF1">
            <w:pPr>
              <w:shd w:val="clear" w:color="auto" w:fill="FFFFFF"/>
              <w:spacing w:line="256" w:lineRule="auto"/>
              <w:ind w:left="25"/>
              <w:rPr>
                <w:rFonts w:ascii="Times New Roman" w:hAnsi="Times New Roman" w:cs="Times New Roman"/>
              </w:rPr>
            </w:pPr>
            <w:r w:rsidRPr="00357F03">
              <w:rPr>
                <w:rFonts w:ascii="Times New Roman" w:eastAsia="Times New Roman" w:hAnsi="Times New Roman" w:cs="Times New Roman"/>
              </w:rPr>
              <w:t>Аво1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5D3461D1" w14:textId="77777777" w:rsidR="005E2C17" w:rsidRPr="00357F03" w:rsidRDefault="005E2C17" w:rsidP="00615CF1">
            <w:pPr>
              <w:shd w:val="clear" w:color="auto" w:fill="FFFFFF"/>
              <w:spacing w:line="256" w:lineRule="auto"/>
              <w:ind w:left="182"/>
              <w:rPr>
                <w:rFonts w:ascii="Times New Roman" w:hAnsi="Times New Roman" w:cs="Times New Roman"/>
              </w:rPr>
            </w:pPr>
            <w:r w:rsidRPr="00357F03">
              <w:rPr>
                <w:rFonts w:ascii="Times New Roman" w:hAnsi="Times New Roman" w:cs="Times New Roman"/>
                <w:spacing w:val="-11"/>
                <w:lang w:val="en-US"/>
              </w:rPr>
              <w:t xml:space="preserve">Avo </w:t>
            </w:r>
            <w:r w:rsidRPr="00357F03">
              <w:rPr>
                <w:rFonts w:ascii="Times New Roman" w:hAnsi="Times New Roman" w:cs="Times New Roman"/>
                <w:spacing w:val="-11"/>
              </w:rPr>
              <w:t>(</w:t>
            </w:r>
            <w:r w:rsidRPr="00357F03">
              <w:rPr>
                <w:rFonts w:ascii="Times New Roman" w:eastAsia="Times New Roman" w:hAnsi="Times New Roman" w:cs="Times New Roman"/>
                <w:spacing w:val="-11"/>
              </w:rPr>
              <w:t>вулкан)</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3D997D72" w14:textId="77777777" w:rsidR="005E2C17" w:rsidRPr="00357F03" w:rsidRDefault="005E2C17" w:rsidP="00615CF1">
            <w:pPr>
              <w:shd w:val="clear" w:color="auto" w:fill="FFFFFF"/>
              <w:spacing w:line="256" w:lineRule="auto"/>
              <w:ind w:left="520"/>
              <w:rPr>
                <w:rFonts w:ascii="Times New Roman" w:hAnsi="Times New Roman" w:cs="Times New Roman"/>
              </w:rPr>
            </w:pPr>
            <w:r w:rsidRPr="00357F03">
              <w:rPr>
                <w:rFonts w:ascii="Times New Roman" w:hAnsi="Times New Roman" w:cs="Times New Roman"/>
                <w:lang w:val="en-US"/>
              </w:rPr>
              <w:t>Vr-1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446E552E" w14:textId="77777777" w:rsidR="005E2C17" w:rsidRPr="00357F03" w:rsidRDefault="005E2C17" w:rsidP="00615CF1">
            <w:pPr>
              <w:shd w:val="clear" w:color="auto" w:fill="FFFFFF"/>
              <w:spacing w:line="256" w:lineRule="auto"/>
              <w:ind w:left="121"/>
              <w:rPr>
                <w:rFonts w:ascii="Times New Roman" w:hAnsi="Times New Roman" w:cs="Times New Roman"/>
              </w:rPr>
            </w:pPr>
            <w:r w:rsidRPr="00357F03">
              <w:rPr>
                <w:rFonts w:ascii="Times New Roman" w:hAnsi="Times New Roman" w:cs="Times New Roman"/>
              </w:rPr>
              <w:t>3000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7C6AC96"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BD7DF63" w14:textId="77777777" w:rsidR="005E2C17" w:rsidRPr="00357F03" w:rsidRDefault="005E2C17" w:rsidP="00615CF1">
            <w:pPr>
              <w:shd w:val="clear" w:color="auto" w:fill="FFFFFF"/>
              <w:spacing w:line="256" w:lineRule="auto"/>
              <w:ind w:left="263"/>
              <w:jc w:val="center"/>
              <w:rPr>
                <w:rFonts w:ascii="Times New Roman" w:hAnsi="Times New Roman" w:cs="Times New Roman"/>
              </w:rPr>
            </w:pPr>
            <w:r w:rsidRPr="00357F03">
              <w:rPr>
                <w:rFonts w:ascii="Times New Roman" w:hAnsi="Times New Roman" w:cs="Times New Roman"/>
              </w:rPr>
              <w:t>6</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23A1E48F" w14:textId="77777777" w:rsidR="005E2C17" w:rsidRPr="00357F03" w:rsidRDefault="005E2C17" w:rsidP="00615CF1">
            <w:pPr>
              <w:shd w:val="clear" w:color="auto" w:fill="FFFFFF"/>
              <w:spacing w:line="256" w:lineRule="auto"/>
              <w:ind w:left="328"/>
              <w:rPr>
                <w:rFonts w:ascii="Times New Roman" w:hAnsi="Times New Roman" w:cs="Times New Roman"/>
              </w:rPr>
            </w:pPr>
            <w:r w:rsidRPr="00357F03">
              <w:rPr>
                <w:rFonts w:ascii="Times New Roman" w:hAnsi="Times New Roman" w:cs="Times New Roman"/>
              </w:rPr>
              <w:t>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4CA04B7"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25238DE4"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0.016</w:t>
            </w:r>
          </w:p>
        </w:tc>
      </w:tr>
      <w:tr w:rsidR="005E2C17" w:rsidRPr="00357F03" w14:paraId="649A1A0F" w14:textId="77777777" w:rsidTr="00615CF1">
        <w:trPr>
          <w:trHeight w:hRule="exact" w:val="601"/>
        </w:trPr>
        <w:tc>
          <w:tcPr>
            <w:tcW w:w="993" w:type="dxa"/>
            <w:tcBorders>
              <w:top w:val="single" w:sz="6" w:space="0" w:color="auto"/>
              <w:left w:val="single" w:sz="6" w:space="0" w:color="auto"/>
              <w:bottom w:val="single" w:sz="6" w:space="0" w:color="auto"/>
              <w:right w:val="single" w:sz="6" w:space="0" w:color="auto"/>
            </w:tcBorders>
            <w:shd w:val="clear" w:color="auto" w:fill="FFFFFF"/>
            <w:hideMark/>
          </w:tcPr>
          <w:p w14:paraId="0B831819" w14:textId="77777777" w:rsidR="005E2C17" w:rsidRPr="00357F03" w:rsidRDefault="005E2C17" w:rsidP="00615CF1">
            <w:pPr>
              <w:shd w:val="clear" w:color="auto" w:fill="FFFFFF"/>
              <w:spacing w:line="256" w:lineRule="auto"/>
              <w:ind w:left="40"/>
              <w:rPr>
                <w:rFonts w:ascii="Times New Roman" w:hAnsi="Times New Roman" w:cs="Times New Roman"/>
              </w:rPr>
            </w:pPr>
            <w:r w:rsidRPr="00357F03">
              <w:rPr>
                <w:rFonts w:ascii="Times New Roman" w:eastAsia="Times New Roman" w:hAnsi="Times New Roman" w:cs="Times New Roman"/>
              </w:rPr>
              <w:t>Ад-1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14:paraId="3F4026F6" w14:textId="77777777" w:rsidR="005E2C17" w:rsidRPr="00357F03" w:rsidRDefault="005E2C17" w:rsidP="00615CF1">
            <w:pPr>
              <w:shd w:val="clear" w:color="auto" w:fill="FFFFFF"/>
              <w:spacing w:line="197" w:lineRule="exact"/>
              <w:rPr>
                <w:rFonts w:ascii="Times New Roman" w:hAnsi="Times New Roman" w:cs="Times New Roman"/>
              </w:rPr>
            </w:pPr>
            <w:r w:rsidRPr="00357F03">
              <w:rPr>
                <w:rFonts w:ascii="Times New Roman" w:eastAsia="Times New Roman" w:hAnsi="Times New Roman" w:cs="Times New Roman"/>
                <w:spacing w:val="-4"/>
              </w:rPr>
              <w:t xml:space="preserve">Адсорбционный </w:t>
            </w:r>
            <w:r w:rsidRPr="00357F03">
              <w:rPr>
                <w:rFonts w:ascii="Times New Roman" w:eastAsia="Times New Roman" w:hAnsi="Times New Roman" w:cs="Times New Roman"/>
              </w:rPr>
              <w:t>осушитель</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14:paraId="1B2387D5" w14:textId="77777777" w:rsidR="005E2C17" w:rsidRPr="00357F03" w:rsidRDefault="005E2C17" w:rsidP="00615CF1">
            <w:pPr>
              <w:shd w:val="clear" w:color="auto" w:fill="FFFFFF"/>
              <w:spacing w:line="256" w:lineRule="auto"/>
              <w:ind w:left="333"/>
              <w:rPr>
                <w:rFonts w:ascii="Times New Roman" w:hAnsi="Times New Roman" w:cs="Times New Roman"/>
              </w:rPr>
            </w:pPr>
            <w:r w:rsidRPr="00357F03">
              <w:rPr>
                <w:rFonts w:ascii="Times New Roman" w:hAnsi="Times New Roman" w:cs="Times New Roman"/>
                <w:lang w:val="en-US"/>
              </w:rPr>
              <w:t>Crt9000e</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D1EAF66" w14:textId="77777777" w:rsidR="005E2C17" w:rsidRPr="00357F03" w:rsidRDefault="005E2C17" w:rsidP="00615CF1">
            <w:pPr>
              <w:shd w:val="clear" w:color="auto" w:fill="FFFFFF"/>
              <w:spacing w:line="256" w:lineRule="auto"/>
              <w:ind w:left="116"/>
              <w:rPr>
                <w:rFonts w:ascii="Times New Roman" w:hAnsi="Times New Roman" w:cs="Times New Roman"/>
              </w:rPr>
            </w:pPr>
            <w:r w:rsidRPr="00357F03">
              <w:rPr>
                <w:rFonts w:ascii="Times New Roman" w:hAnsi="Times New Roman" w:cs="Times New Roman"/>
              </w:rPr>
              <w:t>9000</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5D3BBEA9" w14:textId="77777777" w:rsidR="005E2C17" w:rsidRPr="00357F03" w:rsidRDefault="005E2C17" w:rsidP="00615CF1">
            <w:pPr>
              <w:shd w:val="clear" w:color="auto" w:fill="FFFFFF"/>
              <w:spacing w:line="256" w:lineRule="auto"/>
              <w:ind w:left="303"/>
              <w:rPr>
                <w:rFonts w:ascii="Times New Roman" w:hAnsi="Times New Roman" w:cs="Times New Roman"/>
              </w:rPr>
            </w:pPr>
            <w:r w:rsidRPr="00357F03">
              <w:rPr>
                <w:rFonts w:ascii="Times New Roman" w:hAnsi="Times New Roman" w:cs="Times New Roman"/>
              </w:rPr>
              <w:t>600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580E34BB" w14:textId="77777777" w:rsidR="005E2C17" w:rsidRPr="00357F03" w:rsidRDefault="005E2C17" w:rsidP="00615CF1">
            <w:pPr>
              <w:shd w:val="clear" w:color="auto" w:fill="FFFFFF"/>
              <w:spacing w:line="256" w:lineRule="auto"/>
              <w:jc w:val="center"/>
              <w:rPr>
                <w:rFonts w:ascii="Times New Roman" w:hAnsi="Times New Roman" w:cs="Times New Roman"/>
              </w:rPr>
            </w:pPr>
            <w:r>
              <w:rPr>
                <w:rFonts w:ascii="Times New Roman" w:hAnsi="Times New Roman" w:cs="Times New Roman"/>
              </w:rPr>
              <w:t>1</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14:paraId="3409D3E2" w14:textId="77777777" w:rsidR="005E2C17" w:rsidRPr="00357F03" w:rsidRDefault="005E2C17" w:rsidP="00615CF1">
            <w:pPr>
              <w:shd w:val="clear" w:color="auto" w:fill="FFFFFF"/>
              <w:spacing w:line="256" w:lineRule="auto"/>
              <w:ind w:left="328"/>
              <w:rPr>
                <w:rFonts w:ascii="Times New Roman" w:hAnsi="Times New Roman" w:cs="Times New Roman"/>
              </w:rPr>
            </w:pPr>
            <w:r w:rsidRPr="00357F03">
              <w:rPr>
                <w:rFonts w:ascii="Times New Roman" w:hAnsi="Times New Roman" w:cs="Times New Roman"/>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781258CB" w14:textId="77777777" w:rsidR="005E2C17" w:rsidRPr="00357F03" w:rsidRDefault="005E2C17" w:rsidP="00615CF1">
            <w:pPr>
              <w:shd w:val="clear" w:color="auto" w:fill="FFFFFF"/>
              <w:spacing w:line="256" w:lineRule="auto"/>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14:paraId="72E55FD3" w14:textId="77777777" w:rsidR="005E2C17" w:rsidRPr="00357F03" w:rsidRDefault="005E2C17" w:rsidP="00615CF1">
            <w:pPr>
              <w:shd w:val="clear" w:color="auto" w:fill="FFFFFF"/>
              <w:spacing w:line="256" w:lineRule="auto"/>
              <w:jc w:val="center"/>
              <w:rPr>
                <w:rFonts w:ascii="Times New Roman" w:hAnsi="Times New Roman" w:cs="Times New Roman"/>
              </w:rPr>
            </w:pPr>
            <w:r w:rsidRPr="00357F03">
              <w:rPr>
                <w:rFonts w:ascii="Times New Roman" w:hAnsi="Times New Roman" w:cs="Times New Roman"/>
              </w:rPr>
              <w:t>63.0</w:t>
            </w:r>
          </w:p>
        </w:tc>
      </w:tr>
    </w:tbl>
    <w:p w14:paraId="06E6ADC2" w14:textId="77777777" w:rsidR="005E2C17" w:rsidRPr="0041046B" w:rsidRDefault="005E2C17" w:rsidP="005E2C17">
      <w:pPr>
        <w:shd w:val="clear" w:color="auto" w:fill="FFFFFF"/>
        <w:spacing w:before="253" w:after="0" w:line="273" w:lineRule="exact"/>
        <w:ind w:left="5" w:right="20" w:firstLine="692"/>
        <w:jc w:val="both"/>
        <w:rPr>
          <w:rFonts w:ascii="Times New Roman" w:hAnsi="Times New Roman" w:cs="Times New Roman"/>
          <w:sz w:val="24"/>
          <w:szCs w:val="24"/>
        </w:rPr>
      </w:pPr>
      <w:r w:rsidRPr="0041046B">
        <w:rPr>
          <w:rFonts w:ascii="Times New Roman" w:eastAsia="Times New Roman" w:hAnsi="Times New Roman" w:cs="Times New Roman"/>
          <w:spacing w:val="-3"/>
          <w:sz w:val="24"/>
          <w:szCs w:val="24"/>
        </w:rPr>
        <w:t xml:space="preserve">Выполнение заявок по ремонту систем должно производится в течение 24 часов с момента </w:t>
      </w:r>
      <w:r w:rsidRPr="0041046B">
        <w:rPr>
          <w:rFonts w:ascii="Times New Roman" w:eastAsia="Times New Roman" w:hAnsi="Times New Roman" w:cs="Times New Roman"/>
          <w:sz w:val="24"/>
          <w:szCs w:val="24"/>
        </w:rPr>
        <w:t>поступления заявки.</w:t>
      </w:r>
    </w:p>
    <w:p w14:paraId="5AA4AC10" w14:textId="77777777" w:rsidR="005E2C17" w:rsidRPr="0041046B" w:rsidRDefault="005E2C17" w:rsidP="005E2C17">
      <w:pPr>
        <w:spacing w:after="0" w:line="240" w:lineRule="auto"/>
        <w:jc w:val="both"/>
        <w:rPr>
          <w:rFonts w:ascii="Times New Roman" w:eastAsia="Times New Roman" w:hAnsi="Times New Roman" w:cs="Times New Roman"/>
          <w:b/>
          <w:sz w:val="24"/>
          <w:szCs w:val="24"/>
        </w:rPr>
      </w:pPr>
      <w:r w:rsidRPr="0041046B">
        <w:rPr>
          <w:rFonts w:ascii="Times New Roman" w:eastAsia="Times New Roman" w:hAnsi="Times New Roman" w:cs="Times New Roman"/>
          <w:b/>
          <w:sz w:val="24"/>
          <w:szCs w:val="24"/>
        </w:rPr>
        <w:t>8.</w:t>
      </w:r>
      <w:r w:rsidRPr="0041046B">
        <w:rPr>
          <w:rFonts w:ascii="Times New Roman" w:eastAsia="Times New Roman" w:hAnsi="Times New Roman" w:cs="Times New Roman"/>
          <w:b/>
          <w:sz w:val="24"/>
          <w:szCs w:val="24"/>
        </w:rPr>
        <w:tab/>
        <w:t>Общие требования к оказанию услуг:</w:t>
      </w:r>
    </w:p>
    <w:p w14:paraId="7A69D1AD" w14:textId="77777777" w:rsidR="005E2C17" w:rsidRPr="0041046B" w:rsidRDefault="005E2C17" w:rsidP="005E2C17">
      <w:pPr>
        <w:spacing w:after="0" w:line="240" w:lineRule="auto"/>
        <w:jc w:val="both"/>
        <w:rPr>
          <w:rFonts w:ascii="Times New Roman" w:eastAsia="Times New Roman" w:hAnsi="Times New Roman" w:cs="Times New Roman"/>
          <w:sz w:val="24"/>
          <w:szCs w:val="24"/>
        </w:rPr>
      </w:pPr>
      <w:r w:rsidRPr="0041046B">
        <w:rPr>
          <w:rFonts w:ascii="Times New Roman" w:eastAsia="Times New Roman" w:hAnsi="Times New Roman" w:cs="Times New Roman"/>
          <w:b/>
          <w:sz w:val="24"/>
          <w:szCs w:val="24"/>
        </w:rPr>
        <w:t xml:space="preserve">            </w:t>
      </w:r>
      <w:r w:rsidRPr="0041046B">
        <w:rPr>
          <w:rFonts w:ascii="Times New Roman" w:eastAsia="Times New Roman" w:hAnsi="Times New Roman" w:cs="Times New Roman"/>
          <w:sz w:val="24"/>
          <w:szCs w:val="24"/>
        </w:rPr>
        <w:t>Все оказываемые услуги и оборудование должны соответствовать требованиям нормативно - технических документов:</w:t>
      </w:r>
    </w:p>
    <w:p w14:paraId="489DE151" w14:textId="77777777" w:rsidR="005E2C17" w:rsidRPr="0041046B" w:rsidRDefault="005E2C17" w:rsidP="005E2C17">
      <w:pPr>
        <w:spacing w:after="0" w:line="240" w:lineRule="auto"/>
        <w:ind w:firstLine="709"/>
        <w:jc w:val="both"/>
        <w:rPr>
          <w:rFonts w:ascii="Times New Roman" w:eastAsia="Calibri" w:hAnsi="Times New Roman" w:cs="Times New Roman"/>
          <w:sz w:val="24"/>
          <w:szCs w:val="24"/>
        </w:rPr>
      </w:pPr>
      <w:r w:rsidRPr="0041046B">
        <w:rPr>
          <w:rFonts w:ascii="Times New Roman" w:hAnsi="Times New Roman" w:cs="Times New Roman"/>
          <w:sz w:val="24"/>
          <w:szCs w:val="24"/>
        </w:rPr>
        <w:t xml:space="preserve">ГОСТу 12.0.003-74 «Система стандартов безопасности труда. Опасные и вредные производственные факторы. Классификация»; </w:t>
      </w:r>
    </w:p>
    <w:p w14:paraId="6BD9C9D9" w14:textId="77777777" w:rsidR="005E2C17" w:rsidRPr="0041046B" w:rsidRDefault="005E2C17" w:rsidP="005E2C17">
      <w:pPr>
        <w:spacing w:after="0" w:line="240" w:lineRule="auto"/>
        <w:ind w:firstLine="709"/>
        <w:jc w:val="both"/>
        <w:rPr>
          <w:rFonts w:ascii="Times New Roman" w:hAnsi="Times New Roman" w:cs="Times New Roman"/>
          <w:sz w:val="24"/>
          <w:szCs w:val="24"/>
        </w:rPr>
      </w:pPr>
      <w:r w:rsidRPr="0041046B">
        <w:rPr>
          <w:rFonts w:ascii="Times New Roman" w:hAnsi="Times New Roman" w:cs="Times New Roman"/>
          <w:sz w:val="24"/>
          <w:szCs w:val="24"/>
        </w:rPr>
        <w:t xml:space="preserve">ГОСТу 12.1.004-91 «Система стандартов безопасности труда. Пожарная безопасность. Общие требования»; </w:t>
      </w:r>
    </w:p>
    <w:p w14:paraId="1D21797A" w14:textId="77777777" w:rsidR="005E2C17" w:rsidRPr="0041046B" w:rsidRDefault="005E2C17" w:rsidP="005E2C17">
      <w:pPr>
        <w:spacing w:after="0" w:line="240" w:lineRule="auto"/>
        <w:ind w:firstLine="709"/>
        <w:jc w:val="both"/>
        <w:rPr>
          <w:rFonts w:ascii="Times New Roman" w:hAnsi="Times New Roman" w:cs="Times New Roman"/>
          <w:sz w:val="24"/>
          <w:szCs w:val="24"/>
        </w:rPr>
      </w:pPr>
      <w:r w:rsidRPr="0041046B">
        <w:rPr>
          <w:rFonts w:ascii="Times New Roman" w:hAnsi="Times New Roman" w:cs="Times New Roman"/>
          <w:sz w:val="24"/>
          <w:szCs w:val="24"/>
        </w:rPr>
        <w:t>СНиПу 21-01-97* «Пожарная безопасность зданий и сооружений»</w:t>
      </w:r>
    </w:p>
    <w:p w14:paraId="283E09AD" w14:textId="77777777" w:rsidR="005E2C17" w:rsidRPr="0041046B" w:rsidRDefault="005E2C17" w:rsidP="005E2C17">
      <w:pPr>
        <w:pStyle w:val="15"/>
        <w:tabs>
          <w:tab w:val="left" w:pos="0"/>
        </w:tabs>
        <w:ind w:left="0"/>
        <w:jc w:val="both"/>
        <w:rPr>
          <w:szCs w:val="24"/>
        </w:rPr>
      </w:pPr>
      <w:r w:rsidRPr="0041046B">
        <w:rPr>
          <w:szCs w:val="24"/>
        </w:rPr>
        <w:t xml:space="preserve">Все </w:t>
      </w:r>
      <w:r>
        <w:rPr>
          <w:szCs w:val="24"/>
        </w:rPr>
        <w:t>услуги</w:t>
      </w:r>
      <w:r w:rsidRPr="0041046B">
        <w:rPr>
          <w:szCs w:val="24"/>
        </w:rPr>
        <w:t xml:space="preserve"> должны выполняться качественно, в строгом соответствии с действующими федеральными законами, нормативными правовыми актами Российской Федерации, нормативными техническими документами, определяющими данный вид деятельности, а также с соблюдением правил пожарной безопасности, правил техники безопасности и охраны труда.</w:t>
      </w:r>
    </w:p>
    <w:p w14:paraId="6F05E8D8" w14:textId="77777777" w:rsidR="005E2C17" w:rsidRPr="0041046B" w:rsidRDefault="005E2C17" w:rsidP="005E2C17">
      <w:pPr>
        <w:widowControl w:val="0"/>
        <w:suppressAutoHyphens/>
        <w:spacing w:after="0" w:line="240" w:lineRule="auto"/>
        <w:jc w:val="both"/>
        <w:textAlignment w:val="baseline"/>
        <w:rPr>
          <w:rFonts w:ascii="Times New Roman" w:hAnsi="Times New Roman" w:cs="Times New Roman"/>
          <w:kern w:val="3"/>
          <w:sz w:val="24"/>
          <w:szCs w:val="24"/>
          <w:lang w:eastAsia="ar-SA"/>
        </w:rPr>
      </w:pPr>
      <w:r w:rsidRPr="0041046B">
        <w:rPr>
          <w:rFonts w:ascii="Times New Roman" w:hAnsi="Times New Roman" w:cs="Times New Roman"/>
          <w:b/>
          <w:sz w:val="24"/>
          <w:szCs w:val="24"/>
        </w:rPr>
        <w:t xml:space="preserve">9.Порядок оплаты: </w:t>
      </w:r>
      <w:r w:rsidRPr="0041046B">
        <w:rPr>
          <w:rFonts w:ascii="Times New Roman" w:hAnsi="Times New Roman" w:cs="Times New Roman"/>
          <w:kern w:val="3"/>
          <w:sz w:val="24"/>
          <w:szCs w:val="24"/>
          <w:lang w:eastAsia="ar-SA"/>
        </w:rPr>
        <w:t xml:space="preserve">Оплата услуг </w:t>
      </w:r>
      <w:r w:rsidRPr="0041046B">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41046B">
        <w:rPr>
          <w:rFonts w:ascii="Times New Roman" w:hAnsi="Times New Roman" w:cs="Times New Roman"/>
          <w:kern w:val="3"/>
          <w:sz w:val="24"/>
          <w:szCs w:val="24"/>
          <w:lang w:eastAsia="ar-SA"/>
        </w:rPr>
        <w:t>после подписания Заказчиком А</w:t>
      </w:r>
      <w:r w:rsidRPr="0041046B">
        <w:rPr>
          <w:rFonts w:ascii="Times New Roman" w:hAnsi="Times New Roman" w:cs="Times New Roman"/>
          <w:kern w:val="1"/>
          <w:sz w:val="24"/>
          <w:szCs w:val="24"/>
          <w:lang w:eastAsia="ar-SA"/>
        </w:rPr>
        <w:t xml:space="preserve">кта приемки </w:t>
      </w:r>
      <w:r>
        <w:rPr>
          <w:rFonts w:ascii="Times New Roman" w:hAnsi="Times New Roman" w:cs="Times New Roman"/>
          <w:kern w:val="1"/>
          <w:sz w:val="24"/>
          <w:szCs w:val="24"/>
          <w:lang w:eastAsia="ar-SA"/>
        </w:rPr>
        <w:t>услуг</w:t>
      </w:r>
      <w:r w:rsidRPr="0041046B">
        <w:rPr>
          <w:rFonts w:ascii="Times New Roman" w:hAnsi="Times New Roman" w:cs="Times New Roman"/>
          <w:kern w:val="1"/>
          <w:sz w:val="24"/>
          <w:szCs w:val="24"/>
          <w:lang w:eastAsia="ar-SA"/>
        </w:rPr>
        <w:t xml:space="preserve"> (оказанных услуг),</w:t>
      </w:r>
      <w:r w:rsidRPr="0041046B">
        <w:rPr>
          <w:rFonts w:ascii="Times New Roman" w:hAnsi="Times New Roman" w:cs="Times New Roman"/>
          <w:spacing w:val="4"/>
          <w:kern w:val="3"/>
          <w:sz w:val="24"/>
          <w:szCs w:val="24"/>
          <w:lang w:eastAsia="ar-SA"/>
        </w:rPr>
        <w:t xml:space="preserve"> путем безналичного перечисления на расчетный счет Исполнителя</w:t>
      </w:r>
      <w:r w:rsidRPr="0041046B">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оказанных услуг.</w:t>
      </w:r>
    </w:p>
    <w:p w14:paraId="50C28CBF" w14:textId="77777777" w:rsidR="005E2C17" w:rsidRPr="0041046B" w:rsidRDefault="005E2C17" w:rsidP="005E2C17">
      <w:pPr>
        <w:pStyle w:val="15"/>
        <w:tabs>
          <w:tab w:val="left" w:pos="-284"/>
        </w:tabs>
        <w:ind w:left="0"/>
        <w:jc w:val="both"/>
        <w:rPr>
          <w:szCs w:val="24"/>
        </w:rPr>
      </w:pPr>
      <w:r w:rsidRPr="0041046B">
        <w:rPr>
          <w:szCs w:val="24"/>
        </w:rPr>
        <w:t xml:space="preserve"> </w:t>
      </w:r>
      <w:r w:rsidRPr="0041046B">
        <w:rPr>
          <w:b/>
          <w:szCs w:val="24"/>
        </w:rPr>
        <w:t xml:space="preserve">10. Требования к объемам оказываемых услуг: </w:t>
      </w:r>
      <w:r w:rsidRPr="0041046B">
        <w:rPr>
          <w:szCs w:val="24"/>
        </w:rPr>
        <w:t>Оказание услуг по техническому обслуживанию должно быть выполнено в соответствии с настоящим техническим заданием.</w:t>
      </w:r>
    </w:p>
    <w:p w14:paraId="529E52FA" w14:textId="77777777" w:rsidR="005E2C17" w:rsidRPr="0041046B" w:rsidRDefault="005E2C17" w:rsidP="005E2C17">
      <w:pPr>
        <w:pStyle w:val="15"/>
        <w:tabs>
          <w:tab w:val="left" w:pos="-284"/>
        </w:tabs>
        <w:ind w:left="0"/>
        <w:jc w:val="both"/>
        <w:rPr>
          <w:b/>
          <w:bCs/>
          <w:szCs w:val="24"/>
        </w:rPr>
      </w:pPr>
      <w:r w:rsidRPr="0041046B">
        <w:rPr>
          <w:b/>
          <w:bCs/>
          <w:szCs w:val="24"/>
        </w:rPr>
        <w:t xml:space="preserve"> 11. Условия оказания услуг</w:t>
      </w:r>
      <w:proofErr w:type="gramStart"/>
      <w:r w:rsidRPr="0041046B">
        <w:rPr>
          <w:b/>
          <w:bCs/>
          <w:szCs w:val="24"/>
        </w:rPr>
        <w:t xml:space="preserve">: </w:t>
      </w:r>
      <w:bookmarkStart w:id="68" w:name="OLE_LINK45"/>
      <w:r w:rsidRPr="0041046B">
        <w:rPr>
          <w:bCs/>
          <w:szCs w:val="24"/>
          <w:u w:val="single"/>
        </w:rPr>
        <w:t>При</w:t>
      </w:r>
      <w:proofErr w:type="gramEnd"/>
      <w:r w:rsidRPr="0041046B">
        <w:rPr>
          <w:bCs/>
          <w:szCs w:val="24"/>
          <w:u w:val="single"/>
        </w:rPr>
        <w:t xml:space="preserve"> получении заявки о неисправности оборудования, находящегося на техническом обслуживании, представитель Исполнителя обязан прибыть на объект, провести анализ неисправности и принять меры по устранению поломки в течение 24 часов.</w:t>
      </w:r>
    </w:p>
    <w:bookmarkEnd w:id="68"/>
    <w:p w14:paraId="1EE227A0" w14:textId="77777777" w:rsidR="005E2C17" w:rsidRPr="0041046B" w:rsidRDefault="005E2C17" w:rsidP="005E2C17">
      <w:pPr>
        <w:pStyle w:val="15"/>
        <w:tabs>
          <w:tab w:val="left" w:pos="-284"/>
        </w:tabs>
        <w:ind w:left="0"/>
        <w:jc w:val="both"/>
        <w:rPr>
          <w:szCs w:val="24"/>
        </w:rPr>
      </w:pPr>
      <w:r w:rsidRPr="0041046B">
        <w:rPr>
          <w:szCs w:val="24"/>
        </w:rPr>
        <w:t xml:space="preserve"> Работы должны быть выполнены Исполнителем своими силами и </w:t>
      </w:r>
      <w:proofErr w:type="gramStart"/>
      <w:r w:rsidRPr="0041046B">
        <w:rPr>
          <w:szCs w:val="24"/>
        </w:rPr>
        <w:t>средствами,  в</w:t>
      </w:r>
      <w:proofErr w:type="gramEnd"/>
      <w:r w:rsidRPr="0041046B">
        <w:rPr>
          <w:szCs w:val="24"/>
        </w:rPr>
        <w:t xml:space="preserve"> соответствии с требованиями действующих технических регламентов (норм и правил) и иных нормативных правовых актов Российской Федерации. </w:t>
      </w:r>
    </w:p>
    <w:p w14:paraId="6516E0B1" w14:textId="77777777" w:rsidR="005E2C17" w:rsidRPr="0041046B" w:rsidRDefault="005E2C17" w:rsidP="005E2C17">
      <w:pPr>
        <w:tabs>
          <w:tab w:val="left" w:pos="284"/>
        </w:tabs>
        <w:spacing w:after="0" w:line="240" w:lineRule="auto"/>
        <w:ind w:firstLine="141"/>
        <w:jc w:val="both"/>
        <w:rPr>
          <w:rFonts w:ascii="Times New Roman" w:eastAsia="Calibri" w:hAnsi="Times New Roman" w:cs="Times New Roman"/>
          <w:sz w:val="24"/>
          <w:szCs w:val="24"/>
        </w:rPr>
      </w:pPr>
      <w:r w:rsidRPr="0041046B">
        <w:rPr>
          <w:rFonts w:ascii="Times New Roman" w:eastAsia="Calibri" w:hAnsi="Times New Roman" w:cs="Times New Roman"/>
          <w:sz w:val="24"/>
          <w:szCs w:val="24"/>
        </w:rPr>
        <w:tab/>
        <w:t xml:space="preserve"> Исполнитель устраняет собственными силами и за счет собственных средств дефекты и их последствия, возникшие в период гарантийного срока.</w:t>
      </w:r>
    </w:p>
    <w:p w14:paraId="39B6CFA7" w14:textId="77777777" w:rsidR="005E2C17" w:rsidRPr="0041046B" w:rsidRDefault="005E2C17" w:rsidP="005E2C17">
      <w:pPr>
        <w:tabs>
          <w:tab w:val="left" w:pos="284"/>
        </w:tabs>
        <w:spacing w:after="0" w:line="240" w:lineRule="auto"/>
        <w:ind w:firstLine="709"/>
        <w:jc w:val="both"/>
        <w:rPr>
          <w:rFonts w:ascii="Times New Roman" w:eastAsia="Calibri" w:hAnsi="Times New Roman" w:cs="Times New Roman"/>
          <w:sz w:val="24"/>
          <w:szCs w:val="24"/>
        </w:rPr>
      </w:pPr>
      <w:r w:rsidRPr="0041046B">
        <w:rPr>
          <w:rFonts w:ascii="Times New Roman" w:eastAsia="Times New Roman" w:hAnsi="Times New Roman" w:cs="Times New Roman"/>
          <w:sz w:val="24"/>
          <w:szCs w:val="24"/>
        </w:rPr>
        <w:t>Исполнитель может принять на себя обязанности по техническому обслуживанию, отвечающую более высоким по сравнению с установленными обязательными для сторон требованиями к качеству.</w:t>
      </w:r>
    </w:p>
    <w:p w14:paraId="3548FBFB" w14:textId="77777777" w:rsidR="005E2C17" w:rsidRPr="0041046B" w:rsidRDefault="005E2C17" w:rsidP="005E2C17">
      <w:pPr>
        <w:tabs>
          <w:tab w:val="left" w:pos="885"/>
        </w:tabs>
        <w:spacing w:after="0" w:line="240" w:lineRule="auto"/>
        <w:ind w:firstLine="709"/>
        <w:jc w:val="both"/>
        <w:rPr>
          <w:rFonts w:ascii="Times New Roman" w:hAnsi="Times New Roman" w:cs="Times New Roman"/>
          <w:sz w:val="24"/>
          <w:szCs w:val="24"/>
        </w:rPr>
      </w:pPr>
      <w:r w:rsidRPr="0041046B">
        <w:rPr>
          <w:rFonts w:ascii="Times New Roman" w:hAnsi="Times New Roman" w:cs="Times New Roman"/>
          <w:sz w:val="24"/>
          <w:szCs w:val="24"/>
        </w:rPr>
        <w:t>Исполнитель несет ответственность за соблюдение собственным персоналом правил технической эксплуатации, правил охраны труда, правил техники безопасности при производстве ремонтных работ, правил противопожарной безопасности, правил внутреннего трудового распорядка Заказчика, соблюдению пропускного режима и режима перемещений по территории Заказчика.</w:t>
      </w:r>
    </w:p>
    <w:p w14:paraId="4BF79C82" w14:textId="77777777" w:rsidR="005E2C17" w:rsidRPr="0041046B" w:rsidRDefault="005E2C17" w:rsidP="005E2C17">
      <w:pPr>
        <w:tabs>
          <w:tab w:val="left" w:pos="885"/>
        </w:tabs>
        <w:spacing w:after="0" w:line="240" w:lineRule="auto"/>
        <w:ind w:firstLine="709"/>
        <w:jc w:val="both"/>
        <w:rPr>
          <w:rFonts w:ascii="Times New Roman" w:hAnsi="Times New Roman" w:cs="Times New Roman"/>
          <w:sz w:val="24"/>
          <w:szCs w:val="24"/>
        </w:rPr>
      </w:pPr>
      <w:bookmarkStart w:id="69" w:name="OLE_LINK24"/>
      <w:r w:rsidRPr="0041046B">
        <w:rPr>
          <w:rFonts w:ascii="Times New Roman" w:hAnsi="Times New Roman" w:cs="Times New Roman"/>
          <w:sz w:val="24"/>
          <w:szCs w:val="24"/>
        </w:rPr>
        <w:t>Исполнитель обеспечивает:</w:t>
      </w:r>
      <w:bookmarkEnd w:id="69"/>
    </w:p>
    <w:p w14:paraId="753BF646" w14:textId="77777777" w:rsidR="005E2C17" w:rsidRPr="0041046B" w:rsidRDefault="005E2C17" w:rsidP="005E2C17">
      <w:pPr>
        <w:tabs>
          <w:tab w:val="left" w:pos="851"/>
        </w:tabs>
        <w:spacing w:after="0" w:line="240" w:lineRule="auto"/>
        <w:ind w:firstLine="993"/>
        <w:jc w:val="both"/>
        <w:rPr>
          <w:rFonts w:ascii="Times New Roman" w:hAnsi="Times New Roman" w:cs="Times New Roman"/>
          <w:sz w:val="24"/>
          <w:szCs w:val="24"/>
        </w:rPr>
      </w:pPr>
      <w:r w:rsidRPr="0041046B">
        <w:rPr>
          <w:rFonts w:ascii="Times New Roman" w:hAnsi="Times New Roman" w:cs="Times New Roman"/>
          <w:sz w:val="24"/>
          <w:szCs w:val="24"/>
        </w:rPr>
        <w:lastRenderedPageBreak/>
        <w:t>- Возможность беспрепятственного контроля Заказчиком производства всех видов услуг в течение всего срока действия договора.</w:t>
      </w:r>
    </w:p>
    <w:p w14:paraId="1863CD79" w14:textId="77777777" w:rsidR="005E2C17" w:rsidRPr="0041046B" w:rsidRDefault="005E2C17" w:rsidP="005E2C17">
      <w:pPr>
        <w:tabs>
          <w:tab w:val="left" w:pos="851"/>
        </w:tabs>
        <w:spacing w:after="0" w:line="240" w:lineRule="auto"/>
        <w:ind w:firstLine="851"/>
        <w:jc w:val="both"/>
        <w:rPr>
          <w:rFonts w:ascii="Times New Roman" w:hAnsi="Times New Roman" w:cs="Times New Roman"/>
          <w:sz w:val="24"/>
          <w:szCs w:val="24"/>
        </w:rPr>
      </w:pPr>
      <w:r w:rsidRPr="0041046B">
        <w:rPr>
          <w:rFonts w:ascii="Times New Roman" w:hAnsi="Times New Roman" w:cs="Times New Roman"/>
          <w:sz w:val="24"/>
          <w:szCs w:val="24"/>
        </w:rPr>
        <w:t>- Сдачу результатов работы Заказчику в установленный срок.</w:t>
      </w:r>
    </w:p>
    <w:p w14:paraId="47CE601E" w14:textId="77777777" w:rsidR="005E2C17" w:rsidRPr="0041046B" w:rsidRDefault="005E2C17" w:rsidP="005E2C17">
      <w:pPr>
        <w:tabs>
          <w:tab w:val="left" w:pos="851"/>
        </w:tabs>
        <w:spacing w:after="0" w:line="240" w:lineRule="auto"/>
        <w:ind w:firstLine="993"/>
        <w:jc w:val="both"/>
        <w:rPr>
          <w:rFonts w:ascii="Times New Roman" w:hAnsi="Times New Roman" w:cs="Times New Roman"/>
          <w:sz w:val="24"/>
          <w:szCs w:val="24"/>
        </w:rPr>
      </w:pPr>
      <w:r w:rsidRPr="0041046B">
        <w:rPr>
          <w:rFonts w:ascii="Times New Roman" w:hAnsi="Times New Roman" w:cs="Times New Roman"/>
          <w:sz w:val="24"/>
          <w:szCs w:val="24"/>
        </w:rPr>
        <w:t>- Оперативное информирование Заказчика о проблемах, выявленных в процессе оказания услуг.</w:t>
      </w:r>
    </w:p>
    <w:p w14:paraId="534A2B79" w14:textId="77777777" w:rsidR="005E2C17" w:rsidRPr="0041046B" w:rsidRDefault="005E2C17" w:rsidP="005E2C17">
      <w:pPr>
        <w:tabs>
          <w:tab w:val="left" w:pos="851"/>
        </w:tabs>
        <w:spacing w:after="0" w:line="240" w:lineRule="auto"/>
        <w:ind w:firstLine="1277"/>
        <w:jc w:val="both"/>
        <w:rPr>
          <w:rFonts w:ascii="Times New Roman" w:hAnsi="Times New Roman" w:cs="Times New Roman"/>
          <w:sz w:val="24"/>
          <w:szCs w:val="24"/>
        </w:rPr>
      </w:pPr>
      <w:r w:rsidRPr="0041046B">
        <w:rPr>
          <w:rFonts w:ascii="Times New Roman" w:hAnsi="Times New Roman" w:cs="Times New Roman"/>
          <w:sz w:val="24"/>
          <w:szCs w:val="24"/>
        </w:rPr>
        <w:t xml:space="preserve">- Немедленное извещение Заказчика, путем направления уведомления в письменной форме, об обнаружении обстоятельств, угрожающих положительным результатам и качеству оказываемых услуг либо создающих невозможность ее завершения в срок. </w:t>
      </w:r>
    </w:p>
    <w:p w14:paraId="5F72B339" w14:textId="77777777" w:rsidR="005E2C17" w:rsidRPr="0041046B" w:rsidRDefault="005E2C17" w:rsidP="005E2C17">
      <w:pPr>
        <w:spacing w:after="0" w:line="240" w:lineRule="auto"/>
        <w:ind w:firstLine="435"/>
        <w:jc w:val="both"/>
        <w:rPr>
          <w:rFonts w:ascii="Times New Roman" w:hAnsi="Times New Roman" w:cs="Times New Roman"/>
          <w:sz w:val="24"/>
          <w:szCs w:val="24"/>
        </w:rPr>
      </w:pPr>
      <w:r w:rsidRPr="0041046B">
        <w:rPr>
          <w:rFonts w:ascii="Times New Roman" w:hAnsi="Times New Roman" w:cs="Times New Roman"/>
          <w:sz w:val="24"/>
          <w:szCs w:val="24"/>
        </w:rPr>
        <w:t xml:space="preserve">           -Техническое обслуживание проводить в рабочие дни с 9 час. 00 мин. до 18час00 мин. В выходные или нерабочие праздничные дни возможно только по согласованию с Заказчиком. </w:t>
      </w:r>
    </w:p>
    <w:p w14:paraId="4E526B9F" w14:textId="77777777" w:rsidR="005E2C17" w:rsidRPr="0041046B" w:rsidRDefault="005E2C17" w:rsidP="005E2C17">
      <w:pPr>
        <w:spacing w:after="0" w:line="240" w:lineRule="auto"/>
        <w:jc w:val="both"/>
        <w:rPr>
          <w:rFonts w:ascii="Times New Roman" w:hAnsi="Times New Roman" w:cs="Times New Roman"/>
          <w:sz w:val="24"/>
          <w:szCs w:val="24"/>
        </w:rPr>
      </w:pPr>
      <w:r w:rsidRPr="0041046B">
        <w:rPr>
          <w:rFonts w:ascii="Times New Roman" w:hAnsi="Times New Roman" w:cs="Times New Roman"/>
          <w:sz w:val="24"/>
          <w:szCs w:val="24"/>
        </w:rPr>
        <w:t xml:space="preserve">                       -При оказании услуг соблюдать установленные действующим законодательством РФ и документами МАУ” Шаховской ДОК” требования по контрольно-пропускному и внутриобъектовому режиму.  </w:t>
      </w:r>
    </w:p>
    <w:p w14:paraId="4AF78B67" w14:textId="77777777" w:rsidR="005E2C17" w:rsidRPr="0041046B" w:rsidRDefault="005E2C17" w:rsidP="005E2C17">
      <w:pPr>
        <w:spacing w:after="0" w:line="240" w:lineRule="auto"/>
        <w:jc w:val="both"/>
        <w:rPr>
          <w:rFonts w:ascii="Times New Roman" w:hAnsi="Times New Roman" w:cs="Times New Roman"/>
          <w:sz w:val="24"/>
          <w:szCs w:val="24"/>
        </w:rPr>
      </w:pPr>
      <w:r w:rsidRPr="0041046B">
        <w:rPr>
          <w:rFonts w:ascii="Times New Roman" w:hAnsi="Times New Roman" w:cs="Times New Roman"/>
          <w:sz w:val="24"/>
          <w:szCs w:val="24"/>
        </w:rPr>
        <w:t xml:space="preserve">                 - Транспортировка специалистов на место проведения технического обслуживания обеспечивается Исполнителем.</w:t>
      </w:r>
    </w:p>
    <w:p w14:paraId="15ABC3B0" w14:textId="77777777" w:rsidR="005E2C17" w:rsidRPr="0041046B" w:rsidRDefault="005E2C17" w:rsidP="005E2C17">
      <w:pPr>
        <w:spacing w:after="0" w:line="240" w:lineRule="auto"/>
        <w:jc w:val="both"/>
        <w:rPr>
          <w:rFonts w:ascii="Times New Roman" w:hAnsi="Times New Roman" w:cs="Times New Roman"/>
          <w:sz w:val="24"/>
          <w:szCs w:val="24"/>
        </w:rPr>
      </w:pPr>
      <w:r w:rsidRPr="0041046B">
        <w:rPr>
          <w:rFonts w:ascii="Times New Roman" w:hAnsi="Times New Roman" w:cs="Times New Roman"/>
          <w:sz w:val="24"/>
          <w:szCs w:val="24"/>
        </w:rPr>
        <w:t xml:space="preserve">                  -Исполнитель обязан обеспечить в процессе оказания услуг возможность нормальной эксплуатации помещений, для выполнения должностными лицами и сотрудниками учреждения Заказчика своих функциональных обязанностей.</w:t>
      </w:r>
    </w:p>
    <w:p w14:paraId="797F0589" w14:textId="0A60CBBB" w:rsidR="005E2C17" w:rsidRPr="0041046B" w:rsidRDefault="005E2C17" w:rsidP="005E2C17">
      <w:pPr>
        <w:spacing w:after="0" w:line="240" w:lineRule="auto"/>
        <w:jc w:val="both"/>
        <w:rPr>
          <w:rFonts w:ascii="Times New Roman" w:hAnsi="Times New Roman" w:cs="Times New Roman"/>
          <w:sz w:val="24"/>
          <w:szCs w:val="24"/>
        </w:rPr>
      </w:pPr>
      <w:r w:rsidRPr="0041046B">
        <w:rPr>
          <w:rFonts w:ascii="Times New Roman" w:hAnsi="Times New Roman" w:cs="Times New Roman"/>
          <w:b/>
          <w:bCs/>
          <w:sz w:val="24"/>
          <w:szCs w:val="24"/>
        </w:rPr>
        <w:t xml:space="preserve">12. Требования к результатам </w:t>
      </w:r>
      <w:r w:rsidR="00213219">
        <w:rPr>
          <w:rFonts w:ascii="Times New Roman" w:hAnsi="Times New Roman" w:cs="Times New Roman"/>
          <w:b/>
          <w:bCs/>
          <w:sz w:val="24"/>
          <w:szCs w:val="24"/>
        </w:rPr>
        <w:t>оказываемых услуг</w:t>
      </w:r>
      <w:r w:rsidRPr="0041046B">
        <w:rPr>
          <w:rFonts w:ascii="Times New Roman" w:hAnsi="Times New Roman" w:cs="Times New Roman"/>
          <w:b/>
          <w:bCs/>
          <w:sz w:val="24"/>
          <w:szCs w:val="24"/>
        </w:rPr>
        <w:t xml:space="preserve">: </w:t>
      </w:r>
      <w:r w:rsidRPr="0041046B">
        <w:rPr>
          <w:rFonts w:ascii="Times New Roman" w:hAnsi="Times New Roman" w:cs="Times New Roman"/>
          <w:sz w:val="24"/>
          <w:szCs w:val="24"/>
        </w:rPr>
        <w:t xml:space="preserve">Оборудование после проведения технического обслуживания должно быть чистым и работать </w:t>
      </w:r>
      <w:proofErr w:type="gramStart"/>
      <w:r w:rsidRPr="0041046B">
        <w:rPr>
          <w:rFonts w:ascii="Times New Roman" w:hAnsi="Times New Roman" w:cs="Times New Roman"/>
          <w:sz w:val="24"/>
          <w:szCs w:val="24"/>
        </w:rPr>
        <w:t>согласно руководства</w:t>
      </w:r>
      <w:proofErr w:type="gramEnd"/>
      <w:r w:rsidRPr="0041046B">
        <w:rPr>
          <w:rFonts w:ascii="Times New Roman" w:hAnsi="Times New Roman" w:cs="Times New Roman"/>
          <w:sz w:val="24"/>
          <w:szCs w:val="24"/>
        </w:rPr>
        <w:t xml:space="preserve"> по эксплуатации завода изготовителя.</w:t>
      </w:r>
    </w:p>
    <w:p w14:paraId="1904475E" w14:textId="77777777" w:rsidR="005E2C17" w:rsidRPr="0041046B" w:rsidRDefault="005E2C17" w:rsidP="005E2C17">
      <w:pPr>
        <w:spacing w:after="0" w:line="240" w:lineRule="auto"/>
        <w:jc w:val="both"/>
        <w:rPr>
          <w:rFonts w:ascii="Times New Roman" w:hAnsi="Times New Roman" w:cs="Times New Roman"/>
          <w:sz w:val="24"/>
          <w:szCs w:val="24"/>
        </w:rPr>
      </w:pPr>
      <w:r w:rsidRPr="0041046B">
        <w:rPr>
          <w:rFonts w:ascii="Times New Roman" w:hAnsi="Times New Roman" w:cs="Times New Roman"/>
          <w:b/>
          <w:sz w:val="24"/>
          <w:szCs w:val="24"/>
        </w:rPr>
        <w:t>13.Требования к квалификации персонала:</w:t>
      </w:r>
      <w:r w:rsidRPr="0041046B">
        <w:rPr>
          <w:rFonts w:ascii="Times New Roman" w:hAnsi="Times New Roman" w:cs="Times New Roman"/>
          <w:sz w:val="24"/>
          <w:szCs w:val="24"/>
        </w:rPr>
        <w:t xml:space="preserve"> персонал (специалисты и рабочие), должен быть аттестован в соответствии с квалификацией, соответствующей видам оказываемых услуг, обладать необходимыми профессиональными знаниями и опытом.</w:t>
      </w:r>
    </w:p>
    <w:tbl>
      <w:tblPr>
        <w:tblW w:w="10380" w:type="dxa"/>
        <w:jc w:val="center"/>
        <w:tblLayout w:type="fixed"/>
        <w:tblLook w:val="00A0" w:firstRow="1" w:lastRow="0" w:firstColumn="1" w:lastColumn="0" w:noHBand="0" w:noVBand="0"/>
      </w:tblPr>
      <w:tblGrid>
        <w:gridCol w:w="10380"/>
      </w:tblGrid>
      <w:tr w:rsidR="005E2C17" w:rsidRPr="0041046B" w14:paraId="34120913" w14:textId="77777777" w:rsidTr="00615CF1">
        <w:trPr>
          <w:trHeight w:val="20"/>
          <w:jc w:val="center"/>
        </w:trPr>
        <w:tc>
          <w:tcPr>
            <w:tcW w:w="10380" w:type="dxa"/>
            <w:hideMark/>
          </w:tcPr>
          <w:p w14:paraId="54329885" w14:textId="77777777" w:rsidR="005E2C17" w:rsidRPr="0041046B" w:rsidRDefault="005E2C17" w:rsidP="00615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1046B">
              <w:rPr>
                <w:rFonts w:ascii="Times New Roman" w:hAnsi="Times New Roman" w:cs="Times New Roman"/>
                <w:b/>
                <w:sz w:val="24"/>
                <w:szCs w:val="24"/>
              </w:rPr>
              <w:t>14. Требования к качеству материалов (товаров):</w:t>
            </w:r>
          </w:p>
        </w:tc>
      </w:tr>
      <w:tr w:rsidR="005E2C17" w:rsidRPr="0041046B" w14:paraId="0D289E47" w14:textId="77777777" w:rsidTr="00615CF1">
        <w:trPr>
          <w:trHeight w:val="20"/>
          <w:jc w:val="center"/>
        </w:trPr>
        <w:tc>
          <w:tcPr>
            <w:tcW w:w="10380" w:type="dxa"/>
            <w:hideMark/>
          </w:tcPr>
          <w:tbl>
            <w:tblPr>
              <w:tblW w:w="10380" w:type="dxa"/>
              <w:jc w:val="center"/>
              <w:tblLayout w:type="fixed"/>
              <w:tblLook w:val="00A0" w:firstRow="1" w:lastRow="0" w:firstColumn="1" w:lastColumn="0" w:noHBand="0" w:noVBand="0"/>
            </w:tblPr>
            <w:tblGrid>
              <w:gridCol w:w="10380"/>
            </w:tblGrid>
            <w:tr w:rsidR="005E2C17" w:rsidRPr="0041046B" w14:paraId="2AA76D45" w14:textId="77777777" w:rsidTr="00615CF1">
              <w:trPr>
                <w:trHeight w:val="20"/>
                <w:jc w:val="center"/>
              </w:trPr>
              <w:tc>
                <w:tcPr>
                  <w:tcW w:w="10382" w:type="dxa"/>
                  <w:hideMark/>
                </w:tcPr>
                <w:p w14:paraId="32F2E0D0" w14:textId="77777777" w:rsidR="005E2C17" w:rsidRPr="0041046B" w:rsidRDefault="005E2C17" w:rsidP="00615C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bl>
          <w:p w14:paraId="7417C482" w14:textId="77777777" w:rsidR="005E2C17" w:rsidRPr="0041046B" w:rsidRDefault="005E2C17" w:rsidP="00615CF1">
            <w:pPr>
              <w:widowControl w:val="0"/>
              <w:tabs>
                <w:tab w:val="left" w:pos="0"/>
              </w:tabs>
              <w:spacing w:after="0" w:line="240" w:lineRule="auto"/>
              <w:contextualSpacing/>
              <w:jc w:val="both"/>
              <w:rPr>
                <w:rFonts w:ascii="Times New Roman" w:hAnsi="Times New Roman" w:cs="Times New Roman"/>
                <w:sz w:val="24"/>
                <w:szCs w:val="24"/>
              </w:rPr>
            </w:pPr>
            <w:r w:rsidRPr="0041046B">
              <w:rPr>
                <w:rFonts w:ascii="Times New Roman" w:hAnsi="Times New Roman" w:cs="Times New Roman"/>
                <w:sz w:val="24"/>
                <w:szCs w:val="24"/>
              </w:rPr>
              <w:t xml:space="preserve">         Запасные части и расходные материалы, применяемые при оказании </w:t>
            </w:r>
            <w:proofErr w:type="gramStart"/>
            <w:r w:rsidRPr="0041046B">
              <w:rPr>
                <w:rFonts w:ascii="Times New Roman" w:hAnsi="Times New Roman" w:cs="Times New Roman"/>
                <w:sz w:val="24"/>
                <w:szCs w:val="24"/>
              </w:rPr>
              <w:t>услуг</w:t>
            </w:r>
            <w:proofErr w:type="gramEnd"/>
            <w:r w:rsidRPr="0041046B">
              <w:rPr>
                <w:rFonts w:ascii="Times New Roman" w:hAnsi="Times New Roman" w:cs="Times New Roman"/>
                <w:sz w:val="24"/>
                <w:szCs w:val="24"/>
              </w:rPr>
              <w:t xml:space="preserve"> должны быть новыми, не бывшими в употреблении, рекомендованные для данных </w:t>
            </w:r>
            <w:r w:rsidRPr="0041046B">
              <w:rPr>
                <w:rFonts w:ascii="Times New Roman" w:hAnsi="Times New Roman" w:cs="Times New Roman"/>
                <w:bCs/>
                <w:sz w:val="24"/>
                <w:szCs w:val="24"/>
              </w:rPr>
              <w:t>транспортных средств</w:t>
            </w:r>
            <w:r w:rsidRPr="0041046B">
              <w:rPr>
                <w:rFonts w:ascii="Times New Roman" w:hAnsi="Times New Roman" w:cs="Times New Roman"/>
                <w:sz w:val="24"/>
                <w:szCs w:val="24"/>
              </w:rPr>
              <w:t xml:space="preserve"> заводами - изготовителями и должны соответствовать их заявленным техническим характеристикам и номенклатурным номерам. Заказчик сохраняет за собой право собственности на демонтированные в процессе ремонта узлы, агрегаты и материалы.</w:t>
            </w:r>
          </w:p>
          <w:p w14:paraId="4EDAA444" w14:textId="77777777" w:rsidR="005E2C17" w:rsidRPr="0041046B" w:rsidRDefault="005E2C17" w:rsidP="00615CF1">
            <w:pPr>
              <w:tabs>
                <w:tab w:val="left" w:pos="0"/>
              </w:tabs>
              <w:spacing w:line="240" w:lineRule="auto"/>
              <w:ind w:firstLine="851"/>
              <w:contextualSpacing/>
              <w:jc w:val="both"/>
              <w:rPr>
                <w:rFonts w:ascii="Times New Roman" w:eastAsia="Calibri" w:hAnsi="Times New Roman" w:cs="Times New Roman"/>
                <w:sz w:val="24"/>
                <w:szCs w:val="24"/>
              </w:rPr>
            </w:pPr>
            <w:r w:rsidRPr="0041046B">
              <w:rPr>
                <w:rFonts w:ascii="Times New Roman" w:eastAsia="Calibri" w:hAnsi="Times New Roman" w:cs="Times New Roman"/>
                <w:sz w:val="24"/>
                <w:szCs w:val="24"/>
              </w:rPr>
              <w:t>Исполнитель несет ответственность за качество, безопасность, маркировку и упаковку используемых материалов в соответствии с действующими стандартами, утвержденными на соответствующий вид материалов с наличием сертификатов, обязательных для каждого вида используемых материалов.</w:t>
            </w:r>
          </w:p>
          <w:p w14:paraId="34DC940E" w14:textId="77777777" w:rsidR="005E2C17" w:rsidRPr="0041046B" w:rsidRDefault="005E2C17" w:rsidP="00615CF1">
            <w:pPr>
              <w:spacing w:after="0" w:line="240" w:lineRule="auto"/>
              <w:ind w:firstLine="851"/>
              <w:jc w:val="both"/>
              <w:rPr>
                <w:rFonts w:ascii="Times New Roman" w:hAnsi="Times New Roman" w:cs="Times New Roman"/>
                <w:sz w:val="24"/>
                <w:szCs w:val="24"/>
              </w:rPr>
            </w:pPr>
          </w:p>
        </w:tc>
      </w:tr>
    </w:tbl>
    <w:p w14:paraId="6A4CBE51" w14:textId="7F6ABB8D" w:rsidR="005E2C17" w:rsidRPr="0041046B" w:rsidRDefault="005E2C17" w:rsidP="005E2C17">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sidRPr="0041046B">
        <w:rPr>
          <w:rFonts w:ascii="Times New Roman" w:hAnsi="Times New Roman" w:cs="Times New Roman"/>
          <w:b/>
          <w:sz w:val="24"/>
          <w:szCs w:val="24"/>
        </w:rPr>
        <w:t xml:space="preserve">     15.</w:t>
      </w:r>
      <w:r w:rsidRPr="0041046B">
        <w:rPr>
          <w:rFonts w:ascii="Times New Roman" w:hAnsi="Times New Roman" w:cs="Times New Roman"/>
          <w:b/>
          <w:bCs/>
          <w:sz w:val="24"/>
          <w:szCs w:val="24"/>
        </w:rPr>
        <w:t xml:space="preserve"> Гарантии качества:</w:t>
      </w:r>
      <w:r w:rsidRPr="0041046B">
        <w:rPr>
          <w:rFonts w:ascii="Times New Roman" w:hAnsi="Times New Roman" w:cs="Times New Roman"/>
          <w:b/>
          <w:bCs/>
          <w:color w:val="FF0000"/>
          <w:sz w:val="24"/>
          <w:szCs w:val="24"/>
        </w:rPr>
        <w:t xml:space="preserve"> </w:t>
      </w:r>
      <w:bookmarkStart w:id="70" w:name="OLE_LINK46"/>
      <w:r w:rsidRPr="0041046B">
        <w:rPr>
          <w:rFonts w:ascii="Times New Roman" w:hAnsi="Times New Roman" w:cs="Times New Roman"/>
          <w:sz w:val="24"/>
          <w:szCs w:val="24"/>
        </w:rPr>
        <w:t>Исполнител</w:t>
      </w:r>
      <w:bookmarkEnd w:id="70"/>
      <w:r w:rsidRPr="0041046B">
        <w:rPr>
          <w:rFonts w:ascii="Times New Roman" w:hAnsi="Times New Roman" w:cs="Times New Roman"/>
          <w:sz w:val="24"/>
          <w:szCs w:val="24"/>
        </w:rPr>
        <w:t xml:space="preserve">ь гарантирует, что </w:t>
      </w:r>
      <w:bookmarkStart w:id="71" w:name="OLE_LINK43"/>
      <w:r w:rsidRPr="0041046B">
        <w:rPr>
          <w:rFonts w:ascii="Times New Roman" w:hAnsi="Times New Roman" w:cs="Times New Roman"/>
          <w:sz w:val="24"/>
          <w:szCs w:val="24"/>
        </w:rPr>
        <w:t xml:space="preserve">оказанные услуги </w:t>
      </w:r>
      <w:bookmarkEnd w:id="71"/>
      <w:r w:rsidRPr="0041046B">
        <w:rPr>
          <w:rFonts w:ascii="Times New Roman" w:hAnsi="Times New Roman" w:cs="Times New Roman"/>
          <w:sz w:val="24"/>
          <w:szCs w:val="24"/>
        </w:rPr>
        <w:t xml:space="preserve">соответствуют требованиям, установленным в договоре, обязательным нормам и правилам, регулирующим данную деятельность, а также иным требованиям законодательства Российской Федерации, действующим на момент оказания услуг. Гарантийный срок составляет 24 (двадцать четыре) месяца с даты подписания Сторонами </w:t>
      </w:r>
      <w:r w:rsidRPr="0041046B">
        <w:rPr>
          <w:rFonts w:ascii="Times New Roman" w:hAnsi="Times New Roman" w:cs="Times New Roman"/>
          <w:spacing w:val="1"/>
          <w:kern w:val="3"/>
          <w:sz w:val="24"/>
          <w:szCs w:val="24"/>
          <w:lang w:eastAsia="ar-SA"/>
        </w:rPr>
        <w:t xml:space="preserve">Акта сдачи-приемки </w:t>
      </w:r>
      <w:r w:rsidR="000D0313">
        <w:rPr>
          <w:rFonts w:ascii="Times New Roman" w:hAnsi="Times New Roman" w:cs="Times New Roman"/>
          <w:spacing w:val="1"/>
          <w:kern w:val="3"/>
          <w:sz w:val="24"/>
          <w:szCs w:val="24"/>
          <w:lang w:eastAsia="ar-SA"/>
        </w:rPr>
        <w:t>оказанных услуг</w:t>
      </w:r>
      <w:r w:rsidRPr="0041046B">
        <w:rPr>
          <w:rFonts w:ascii="Times New Roman" w:hAnsi="Times New Roman" w:cs="Times New Roman"/>
          <w:spacing w:val="1"/>
          <w:kern w:val="3"/>
          <w:sz w:val="24"/>
          <w:szCs w:val="24"/>
          <w:lang w:eastAsia="ar-SA"/>
        </w:rPr>
        <w:t>.</w:t>
      </w:r>
      <w:r w:rsidR="000D0313">
        <w:rPr>
          <w:rFonts w:ascii="Times New Roman" w:hAnsi="Times New Roman" w:cs="Times New Roman"/>
          <w:spacing w:val="1"/>
          <w:kern w:val="3"/>
          <w:sz w:val="24"/>
          <w:szCs w:val="24"/>
          <w:lang w:eastAsia="ar-SA"/>
        </w:rPr>
        <w:t xml:space="preserve"> Гарантийный </w:t>
      </w:r>
      <w:proofErr w:type="gramStart"/>
      <w:r w:rsidR="000D0313">
        <w:rPr>
          <w:rFonts w:ascii="Times New Roman" w:hAnsi="Times New Roman" w:cs="Times New Roman"/>
          <w:spacing w:val="1"/>
          <w:kern w:val="3"/>
          <w:sz w:val="24"/>
          <w:szCs w:val="24"/>
          <w:lang w:eastAsia="ar-SA"/>
        </w:rPr>
        <w:t>срок  на</w:t>
      </w:r>
      <w:proofErr w:type="gramEnd"/>
      <w:r w:rsidR="000D0313">
        <w:rPr>
          <w:rFonts w:ascii="Times New Roman" w:hAnsi="Times New Roman" w:cs="Times New Roman"/>
          <w:spacing w:val="1"/>
          <w:kern w:val="3"/>
          <w:sz w:val="24"/>
          <w:szCs w:val="24"/>
          <w:lang w:eastAsia="ar-SA"/>
        </w:rPr>
        <w:t xml:space="preserve"> применяемые в процессе  оказания услуг материалы, должен составлять не менее срока действия гарантии производителя.</w:t>
      </w:r>
    </w:p>
    <w:p w14:paraId="1D2E0FEE" w14:textId="77777777" w:rsidR="005E2C17" w:rsidRPr="0041046B" w:rsidRDefault="005E2C17" w:rsidP="005E2C17">
      <w:pPr>
        <w:autoSpaceDE w:val="0"/>
        <w:spacing w:after="0" w:line="240" w:lineRule="auto"/>
        <w:ind w:firstLine="851"/>
        <w:jc w:val="both"/>
        <w:rPr>
          <w:rFonts w:ascii="Times New Roman" w:hAnsi="Times New Roman" w:cs="Times New Roman"/>
          <w:sz w:val="24"/>
          <w:szCs w:val="24"/>
        </w:rPr>
      </w:pPr>
      <w:r w:rsidRPr="0041046B">
        <w:rPr>
          <w:rFonts w:ascii="Times New Roman" w:hAnsi="Times New Roman" w:cs="Times New Roman"/>
          <w:sz w:val="24"/>
          <w:szCs w:val="24"/>
        </w:rPr>
        <w:t xml:space="preserve">Под гарантией понимается устранение Исполнителем своими силами и за свой счет допущенных по его вине недостатков, выявленных после </w:t>
      </w:r>
      <w:proofErr w:type="gramStart"/>
      <w:r w:rsidRPr="0041046B">
        <w:rPr>
          <w:rFonts w:ascii="Times New Roman" w:hAnsi="Times New Roman" w:cs="Times New Roman"/>
          <w:sz w:val="24"/>
          <w:szCs w:val="24"/>
        </w:rPr>
        <w:t>приемки .</w:t>
      </w:r>
      <w:proofErr w:type="gramEnd"/>
    </w:p>
    <w:p w14:paraId="0B25E386" w14:textId="77777777" w:rsidR="005E2C17" w:rsidRPr="0041046B" w:rsidRDefault="005E2C17" w:rsidP="005E2C17">
      <w:pPr>
        <w:autoSpaceDE w:val="0"/>
        <w:spacing w:after="0" w:line="240" w:lineRule="auto"/>
        <w:ind w:firstLine="851"/>
        <w:jc w:val="both"/>
        <w:rPr>
          <w:rFonts w:ascii="Times New Roman" w:hAnsi="Times New Roman" w:cs="Times New Roman"/>
          <w:sz w:val="24"/>
          <w:szCs w:val="24"/>
        </w:rPr>
      </w:pPr>
      <w:r w:rsidRPr="0041046B">
        <w:rPr>
          <w:rFonts w:ascii="Times New Roman" w:hAnsi="Times New Roman" w:cs="Times New Roman"/>
          <w:sz w:val="24"/>
          <w:szCs w:val="24"/>
        </w:rPr>
        <w:t>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479638C9" w14:textId="77777777" w:rsidR="005E2C17" w:rsidRPr="0041046B" w:rsidRDefault="005E2C17" w:rsidP="005E2C17">
      <w:pPr>
        <w:spacing w:line="240" w:lineRule="auto"/>
        <w:ind w:firstLine="851"/>
        <w:jc w:val="both"/>
        <w:rPr>
          <w:rFonts w:ascii="Times New Roman" w:hAnsi="Times New Roman" w:cs="Times New Roman"/>
          <w:sz w:val="24"/>
          <w:szCs w:val="24"/>
        </w:rPr>
      </w:pPr>
      <w:r w:rsidRPr="0041046B">
        <w:rPr>
          <w:rFonts w:ascii="Times New Roman" w:hAnsi="Times New Roman" w:cs="Times New Roman"/>
          <w:sz w:val="24"/>
          <w:szCs w:val="24"/>
        </w:rPr>
        <w:t> Исполнитель гарантирует возможность безопасного использования результата оказанных услуг по назначению в течение всего гарантийного срока.</w:t>
      </w:r>
    </w:p>
    <w:tbl>
      <w:tblPr>
        <w:tblW w:w="11381" w:type="dxa"/>
        <w:tblLook w:val="04A0" w:firstRow="1" w:lastRow="0" w:firstColumn="1" w:lastColumn="0" w:noHBand="0" w:noVBand="1"/>
      </w:tblPr>
      <w:tblGrid>
        <w:gridCol w:w="11381"/>
      </w:tblGrid>
      <w:tr w:rsidR="005E2C17" w:rsidRPr="0041046B" w14:paraId="5C95B05E" w14:textId="77777777" w:rsidTr="00615CF1">
        <w:trPr>
          <w:trHeight w:val="1698"/>
        </w:trPr>
        <w:tc>
          <w:tcPr>
            <w:tcW w:w="11381" w:type="dxa"/>
          </w:tcPr>
          <w:tbl>
            <w:tblPr>
              <w:tblW w:w="10267" w:type="dxa"/>
              <w:tblCellMar>
                <w:left w:w="0" w:type="dxa"/>
                <w:right w:w="0" w:type="dxa"/>
              </w:tblCellMar>
              <w:tblLook w:val="00A0" w:firstRow="1" w:lastRow="0" w:firstColumn="1" w:lastColumn="0" w:noHBand="0" w:noVBand="0"/>
            </w:tblPr>
            <w:tblGrid>
              <w:gridCol w:w="4820"/>
              <w:gridCol w:w="5447"/>
            </w:tblGrid>
            <w:tr w:rsidR="005E2C17" w:rsidRPr="0041046B" w14:paraId="73151625" w14:textId="77777777" w:rsidTr="00615CF1">
              <w:trPr>
                <w:trHeight w:val="397"/>
              </w:trPr>
              <w:tc>
                <w:tcPr>
                  <w:tcW w:w="4820" w:type="dxa"/>
                  <w:tcMar>
                    <w:top w:w="0" w:type="dxa"/>
                    <w:left w:w="108" w:type="dxa"/>
                    <w:bottom w:w="0" w:type="dxa"/>
                    <w:right w:w="108" w:type="dxa"/>
                  </w:tcMar>
                  <w:vAlign w:val="center"/>
                </w:tcPr>
                <w:p w14:paraId="690D5E32" w14:textId="77777777" w:rsidR="005E2C17" w:rsidRPr="0041046B" w:rsidRDefault="005E2C17" w:rsidP="00615CF1">
                  <w:pPr>
                    <w:rPr>
                      <w:rFonts w:ascii="Times New Roman" w:hAnsi="Times New Roman" w:cs="Times New Roman"/>
                      <w:b/>
                      <w:bCs/>
                      <w:sz w:val="24"/>
                      <w:szCs w:val="24"/>
                    </w:rPr>
                  </w:pPr>
                  <w:r w:rsidRPr="0041046B">
                    <w:rPr>
                      <w:rFonts w:ascii="Times New Roman" w:hAnsi="Times New Roman" w:cs="Times New Roman"/>
                      <w:b/>
                      <w:bCs/>
                      <w:sz w:val="24"/>
                      <w:szCs w:val="24"/>
                    </w:rPr>
                    <w:lastRenderedPageBreak/>
                    <w:t>От Исполнителя:</w:t>
                  </w:r>
                </w:p>
              </w:tc>
              <w:tc>
                <w:tcPr>
                  <w:tcW w:w="5447" w:type="dxa"/>
                  <w:tcMar>
                    <w:top w:w="0" w:type="dxa"/>
                    <w:left w:w="108" w:type="dxa"/>
                    <w:bottom w:w="0" w:type="dxa"/>
                    <w:right w:w="108" w:type="dxa"/>
                  </w:tcMar>
                  <w:vAlign w:val="center"/>
                </w:tcPr>
                <w:p w14:paraId="40E38293" w14:textId="77777777" w:rsidR="005E2C17" w:rsidRPr="0041046B" w:rsidRDefault="005E2C17" w:rsidP="00615CF1">
                  <w:pPr>
                    <w:rPr>
                      <w:rFonts w:ascii="Times New Roman" w:hAnsi="Times New Roman" w:cs="Times New Roman"/>
                      <w:sz w:val="24"/>
                      <w:szCs w:val="24"/>
                    </w:rPr>
                  </w:pPr>
                  <w:r w:rsidRPr="0041046B">
                    <w:rPr>
                      <w:rFonts w:ascii="Times New Roman" w:hAnsi="Times New Roman" w:cs="Times New Roman"/>
                      <w:b/>
                      <w:bCs/>
                      <w:sz w:val="24"/>
                      <w:szCs w:val="24"/>
                    </w:rPr>
                    <w:t>От Заказчика:</w:t>
                  </w:r>
                </w:p>
              </w:tc>
            </w:tr>
            <w:tr w:rsidR="005E2C17" w:rsidRPr="0041046B" w14:paraId="03191D02" w14:textId="77777777" w:rsidTr="00615CF1">
              <w:trPr>
                <w:trHeight w:val="266"/>
              </w:trPr>
              <w:tc>
                <w:tcPr>
                  <w:tcW w:w="4820" w:type="dxa"/>
                  <w:tcMar>
                    <w:top w:w="0" w:type="dxa"/>
                    <w:left w:w="108" w:type="dxa"/>
                    <w:bottom w:w="0" w:type="dxa"/>
                    <w:right w:w="108" w:type="dxa"/>
                  </w:tcMar>
                </w:tcPr>
                <w:p w14:paraId="0AFF73FE" w14:textId="77777777" w:rsidR="005E2C17" w:rsidRPr="0041046B" w:rsidRDefault="005E2C17" w:rsidP="00615CF1">
                  <w:pPr>
                    <w:rPr>
                      <w:rFonts w:ascii="Times New Roman" w:hAnsi="Times New Roman" w:cs="Times New Roman"/>
                      <w:sz w:val="24"/>
                      <w:szCs w:val="24"/>
                    </w:rPr>
                  </w:pPr>
                </w:p>
              </w:tc>
              <w:tc>
                <w:tcPr>
                  <w:tcW w:w="5447" w:type="dxa"/>
                  <w:tcMar>
                    <w:top w:w="0" w:type="dxa"/>
                    <w:left w:w="108" w:type="dxa"/>
                    <w:bottom w:w="0" w:type="dxa"/>
                    <w:right w:w="108" w:type="dxa"/>
                  </w:tcMar>
                </w:tcPr>
                <w:p w14:paraId="05119624" w14:textId="77777777" w:rsidR="005E2C17" w:rsidRPr="0041046B" w:rsidRDefault="005E2C17" w:rsidP="00615CF1">
                  <w:pPr>
                    <w:rPr>
                      <w:rFonts w:ascii="Times New Roman" w:hAnsi="Times New Roman" w:cs="Times New Roman"/>
                      <w:sz w:val="24"/>
                      <w:szCs w:val="24"/>
                    </w:rPr>
                  </w:pPr>
                  <w:r w:rsidRPr="0041046B">
                    <w:rPr>
                      <w:rFonts w:ascii="Times New Roman" w:hAnsi="Times New Roman" w:cs="Times New Roman"/>
                      <w:sz w:val="24"/>
                      <w:szCs w:val="24"/>
                    </w:rPr>
                    <w:t>Директор МАУ «Шаховской ДОК»</w:t>
                  </w:r>
                </w:p>
                <w:p w14:paraId="0EB9A5C5" w14:textId="77777777" w:rsidR="005E2C17" w:rsidRPr="0041046B" w:rsidRDefault="005E2C17" w:rsidP="00615CF1">
                  <w:pPr>
                    <w:rPr>
                      <w:rFonts w:ascii="Times New Roman" w:hAnsi="Times New Roman" w:cs="Times New Roman"/>
                      <w:sz w:val="24"/>
                      <w:szCs w:val="24"/>
                    </w:rPr>
                  </w:pPr>
                </w:p>
              </w:tc>
            </w:tr>
            <w:tr w:rsidR="005E2C17" w:rsidRPr="0041046B" w14:paraId="7BB63989" w14:textId="77777777" w:rsidTr="00615CF1">
              <w:trPr>
                <w:trHeight w:val="293"/>
              </w:trPr>
              <w:tc>
                <w:tcPr>
                  <w:tcW w:w="4820" w:type="dxa"/>
                  <w:tcMar>
                    <w:top w:w="0" w:type="dxa"/>
                    <w:left w:w="108" w:type="dxa"/>
                    <w:bottom w:w="0" w:type="dxa"/>
                    <w:right w:w="108" w:type="dxa"/>
                  </w:tcMar>
                  <w:vAlign w:val="bottom"/>
                </w:tcPr>
                <w:p w14:paraId="757A902B" w14:textId="77777777" w:rsidR="005E2C17" w:rsidRPr="0041046B" w:rsidRDefault="005E2C17" w:rsidP="00615CF1">
                  <w:pPr>
                    <w:rPr>
                      <w:rFonts w:ascii="Times New Roman" w:hAnsi="Times New Roman" w:cs="Times New Roman"/>
                      <w:sz w:val="24"/>
                      <w:szCs w:val="24"/>
                    </w:rPr>
                  </w:pPr>
                  <w:r w:rsidRPr="0041046B">
                    <w:rPr>
                      <w:rFonts w:ascii="Times New Roman" w:hAnsi="Times New Roman" w:cs="Times New Roman"/>
                      <w:sz w:val="24"/>
                      <w:szCs w:val="24"/>
                    </w:rPr>
                    <w:t>______________________ /                             /</w:t>
                  </w:r>
                </w:p>
              </w:tc>
              <w:tc>
                <w:tcPr>
                  <w:tcW w:w="5447" w:type="dxa"/>
                  <w:tcMar>
                    <w:top w:w="0" w:type="dxa"/>
                    <w:left w:w="108" w:type="dxa"/>
                    <w:bottom w:w="0" w:type="dxa"/>
                    <w:right w:w="108" w:type="dxa"/>
                  </w:tcMar>
                  <w:vAlign w:val="bottom"/>
                </w:tcPr>
                <w:p w14:paraId="79F9B589" w14:textId="77777777" w:rsidR="005E2C17" w:rsidRPr="0041046B" w:rsidRDefault="005E2C17" w:rsidP="00615CF1">
                  <w:pPr>
                    <w:rPr>
                      <w:rFonts w:ascii="Times New Roman" w:hAnsi="Times New Roman" w:cs="Times New Roman"/>
                      <w:sz w:val="24"/>
                      <w:szCs w:val="24"/>
                    </w:rPr>
                  </w:pPr>
                  <w:r w:rsidRPr="0041046B">
                    <w:rPr>
                      <w:rFonts w:ascii="Times New Roman" w:hAnsi="Times New Roman" w:cs="Times New Roman"/>
                      <w:sz w:val="24"/>
                      <w:szCs w:val="24"/>
                    </w:rPr>
                    <w:t>_____________________ /Короткова О.Л./</w:t>
                  </w:r>
                </w:p>
              </w:tc>
            </w:tr>
            <w:tr w:rsidR="005E2C17" w:rsidRPr="0041046B" w14:paraId="41DAF075" w14:textId="77777777" w:rsidTr="00615CF1">
              <w:trPr>
                <w:trHeight w:val="540"/>
              </w:trPr>
              <w:tc>
                <w:tcPr>
                  <w:tcW w:w="4820" w:type="dxa"/>
                  <w:tcMar>
                    <w:top w:w="0" w:type="dxa"/>
                    <w:left w:w="108" w:type="dxa"/>
                    <w:bottom w:w="0" w:type="dxa"/>
                    <w:right w:w="108" w:type="dxa"/>
                  </w:tcMar>
                  <w:vAlign w:val="bottom"/>
                </w:tcPr>
                <w:p w14:paraId="18CA24D9" w14:textId="77777777" w:rsidR="005E2C17" w:rsidRPr="0041046B" w:rsidRDefault="005E2C17" w:rsidP="00615CF1">
                  <w:pPr>
                    <w:rPr>
                      <w:rFonts w:ascii="Times New Roman" w:hAnsi="Times New Roman" w:cs="Times New Roman"/>
                      <w:sz w:val="24"/>
                      <w:szCs w:val="24"/>
                    </w:rPr>
                  </w:pPr>
                  <w:bookmarkStart w:id="72" w:name="_Hlk499328031"/>
                  <w:proofErr w:type="spellStart"/>
                  <w:r w:rsidRPr="0041046B">
                    <w:rPr>
                      <w:rFonts w:ascii="Times New Roman" w:hAnsi="Times New Roman" w:cs="Times New Roman"/>
                      <w:sz w:val="24"/>
                      <w:szCs w:val="24"/>
                    </w:rPr>
                    <w:t>м.п</w:t>
                  </w:r>
                  <w:proofErr w:type="spellEnd"/>
                  <w:r w:rsidRPr="0041046B">
                    <w:rPr>
                      <w:rFonts w:ascii="Times New Roman" w:hAnsi="Times New Roman" w:cs="Times New Roman"/>
                      <w:sz w:val="24"/>
                      <w:szCs w:val="24"/>
                    </w:rPr>
                    <w:t>.</w:t>
                  </w:r>
                </w:p>
              </w:tc>
              <w:tc>
                <w:tcPr>
                  <w:tcW w:w="5447" w:type="dxa"/>
                  <w:tcMar>
                    <w:top w:w="0" w:type="dxa"/>
                    <w:left w:w="108" w:type="dxa"/>
                    <w:bottom w:w="0" w:type="dxa"/>
                    <w:right w:w="108" w:type="dxa"/>
                  </w:tcMar>
                  <w:vAlign w:val="bottom"/>
                </w:tcPr>
                <w:p w14:paraId="1DF457D9" w14:textId="77777777" w:rsidR="005E2C17" w:rsidRPr="0041046B" w:rsidRDefault="005E2C17" w:rsidP="00615CF1">
                  <w:pPr>
                    <w:rPr>
                      <w:rFonts w:ascii="Times New Roman" w:hAnsi="Times New Roman" w:cs="Times New Roman"/>
                      <w:sz w:val="24"/>
                      <w:szCs w:val="24"/>
                    </w:rPr>
                  </w:pPr>
                  <w:proofErr w:type="spellStart"/>
                  <w:r w:rsidRPr="0041046B">
                    <w:rPr>
                      <w:rFonts w:ascii="Times New Roman" w:hAnsi="Times New Roman" w:cs="Times New Roman"/>
                      <w:sz w:val="24"/>
                      <w:szCs w:val="24"/>
                    </w:rPr>
                    <w:t>м.п</w:t>
                  </w:r>
                  <w:proofErr w:type="spellEnd"/>
                  <w:r w:rsidRPr="0041046B">
                    <w:rPr>
                      <w:rFonts w:ascii="Times New Roman" w:hAnsi="Times New Roman" w:cs="Times New Roman"/>
                      <w:sz w:val="24"/>
                      <w:szCs w:val="24"/>
                    </w:rPr>
                    <w:t>.</w:t>
                  </w:r>
                </w:p>
              </w:tc>
            </w:tr>
            <w:bookmarkEnd w:id="72"/>
          </w:tbl>
          <w:p w14:paraId="07477D11" w14:textId="77777777" w:rsidR="005E2C17" w:rsidRPr="0041046B" w:rsidRDefault="005E2C17" w:rsidP="00615CF1">
            <w:pPr>
              <w:rPr>
                <w:rFonts w:ascii="Times New Roman" w:hAnsi="Times New Roman" w:cs="Times New Roman"/>
                <w:sz w:val="24"/>
                <w:szCs w:val="24"/>
                <w:highlight w:val="yellow"/>
              </w:rPr>
            </w:pPr>
          </w:p>
        </w:tc>
      </w:tr>
    </w:tbl>
    <w:p w14:paraId="759BF304" w14:textId="77777777" w:rsidR="005E2C17" w:rsidRPr="0041046B" w:rsidRDefault="005E2C17" w:rsidP="005E2C17">
      <w:pPr>
        <w:pStyle w:val="Standard"/>
        <w:spacing w:after="0"/>
        <w:jc w:val="center"/>
        <w:rPr>
          <w:rFonts w:ascii="Times New Roman" w:hAnsi="Times New Roman"/>
          <w:color w:val="FF0000"/>
          <w:sz w:val="24"/>
          <w:szCs w:val="24"/>
        </w:rPr>
      </w:pPr>
    </w:p>
    <w:p w14:paraId="6FAEEC86" w14:textId="25A9EEE0" w:rsidR="002222B0" w:rsidRPr="003E41EA" w:rsidRDefault="00106FF1" w:rsidP="002222B0">
      <w:pPr>
        <w:pStyle w:val="1"/>
        <w:rPr>
          <w:sz w:val="24"/>
          <w:szCs w:val="24"/>
        </w:rPr>
      </w:pPr>
      <w:r w:rsidRPr="003E41EA">
        <w:rPr>
          <w:sz w:val="24"/>
          <w:szCs w:val="24"/>
        </w:rPr>
        <w:t xml:space="preserve">                                               </w:t>
      </w:r>
      <w:r w:rsidR="00A054AE" w:rsidRPr="003E41EA">
        <w:rPr>
          <w:sz w:val="24"/>
          <w:szCs w:val="24"/>
        </w:rPr>
        <w:t xml:space="preserve">Приложение № </w:t>
      </w:r>
      <w:r w:rsidR="00CC0C48" w:rsidRPr="003E41EA">
        <w:rPr>
          <w:sz w:val="24"/>
          <w:szCs w:val="24"/>
        </w:rPr>
        <w:t>8</w:t>
      </w:r>
    </w:p>
    <w:p w14:paraId="24B4BFF3" w14:textId="77777777" w:rsidR="002222B0" w:rsidRPr="003E41EA"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3E41EA">
        <w:rPr>
          <w:rFonts w:ascii="Times New Roman" w:hAnsi="Times New Roman" w:cs="Times New Roman"/>
          <w:sz w:val="24"/>
          <w:szCs w:val="24"/>
        </w:rPr>
        <w:t>к договору</w:t>
      </w:r>
    </w:p>
    <w:p w14:paraId="45349D13" w14:textId="7AFD4C54" w:rsidR="002222B0" w:rsidRPr="003E41EA"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3E41EA">
        <w:rPr>
          <w:rFonts w:ascii="Times New Roman" w:hAnsi="Times New Roman" w:cs="Times New Roman"/>
          <w:sz w:val="24"/>
          <w:szCs w:val="24"/>
        </w:rPr>
        <w:t xml:space="preserve">от «__» </w:t>
      </w:r>
      <w:r w:rsidR="00F05DED">
        <w:rPr>
          <w:rFonts w:ascii="Times New Roman" w:hAnsi="Times New Roman" w:cs="Times New Roman"/>
          <w:sz w:val="24"/>
          <w:szCs w:val="24"/>
        </w:rPr>
        <w:t>дека</w:t>
      </w:r>
      <w:r w:rsidR="004C7681" w:rsidRPr="003E41EA">
        <w:rPr>
          <w:rFonts w:ascii="Times New Roman" w:hAnsi="Times New Roman" w:cs="Times New Roman"/>
          <w:sz w:val="24"/>
          <w:szCs w:val="24"/>
        </w:rPr>
        <w:t>бря</w:t>
      </w:r>
      <w:r w:rsidRPr="003E41EA">
        <w:rPr>
          <w:rFonts w:ascii="Times New Roman" w:hAnsi="Times New Roman" w:cs="Times New Roman"/>
          <w:sz w:val="24"/>
          <w:szCs w:val="24"/>
        </w:rPr>
        <w:t xml:space="preserve"> 20</w:t>
      </w:r>
      <w:r w:rsidR="00A054AE" w:rsidRPr="003E41EA">
        <w:rPr>
          <w:rFonts w:ascii="Times New Roman" w:hAnsi="Times New Roman" w:cs="Times New Roman"/>
          <w:sz w:val="24"/>
          <w:szCs w:val="24"/>
        </w:rPr>
        <w:t>20</w:t>
      </w:r>
      <w:r w:rsidRPr="003E41EA">
        <w:rPr>
          <w:rFonts w:ascii="Times New Roman" w:hAnsi="Times New Roman" w:cs="Times New Roman"/>
          <w:sz w:val="24"/>
          <w:szCs w:val="24"/>
        </w:rPr>
        <w:t xml:space="preserve"> г. </w:t>
      </w:r>
    </w:p>
    <w:p w14:paraId="0E7ACCE7" w14:textId="77777777" w:rsidR="002222B0" w:rsidRPr="003E41EA"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3E41EA">
        <w:rPr>
          <w:rFonts w:ascii="Times New Roman" w:hAnsi="Times New Roman" w:cs="Times New Roman"/>
          <w:sz w:val="24"/>
          <w:szCs w:val="24"/>
        </w:rPr>
        <w:t>№ ______________________</w:t>
      </w:r>
    </w:p>
    <w:p w14:paraId="0157C1B7" w14:textId="2C7AA744" w:rsidR="00034D1A" w:rsidRPr="003E41EA" w:rsidRDefault="002222B0" w:rsidP="00034D1A">
      <w:pPr>
        <w:tabs>
          <w:tab w:val="left" w:pos="3360"/>
          <w:tab w:val="left" w:pos="3544"/>
          <w:tab w:val="left" w:pos="8820"/>
          <w:tab w:val="left" w:pos="12060"/>
        </w:tabs>
        <w:spacing w:after="0" w:line="240" w:lineRule="auto"/>
        <w:rPr>
          <w:rFonts w:ascii="Times New Roman" w:hAnsi="Times New Roman" w:cs="Times New Roman"/>
          <w:b/>
          <w:sz w:val="24"/>
          <w:szCs w:val="24"/>
        </w:rPr>
      </w:pPr>
      <w:r w:rsidRPr="003E41EA">
        <w:rPr>
          <w:rFonts w:ascii="Times New Roman" w:eastAsia="Times New Roman" w:hAnsi="Times New Roman" w:cs="Times New Roman"/>
          <w:b/>
          <w:bCs/>
          <w:color w:val="00000A"/>
          <w:sz w:val="24"/>
          <w:szCs w:val="24"/>
        </w:rPr>
        <w:t xml:space="preserve">                                                                                   </w:t>
      </w:r>
      <w:bookmarkStart w:id="73" w:name="_Toc476923638"/>
      <w:r w:rsidR="00034D1A" w:rsidRPr="003E41EA">
        <w:rPr>
          <w:rFonts w:ascii="Times New Roman" w:hAnsi="Times New Roman" w:cs="Times New Roman"/>
          <w:b/>
          <w:sz w:val="24"/>
          <w:szCs w:val="24"/>
        </w:rPr>
        <w:t>ФОРМА</w:t>
      </w:r>
      <w:bookmarkEnd w:id="73"/>
    </w:p>
    <w:p w14:paraId="46297900" w14:textId="77777777" w:rsidR="00034D1A" w:rsidRPr="003E41EA" w:rsidRDefault="00034D1A" w:rsidP="00034D1A">
      <w:pPr>
        <w:autoSpaceDE w:val="0"/>
        <w:autoSpaceDN w:val="0"/>
        <w:adjustRightInd w:val="0"/>
        <w:spacing w:after="0"/>
        <w:jc w:val="center"/>
        <w:rPr>
          <w:rFonts w:ascii="Times New Roman" w:eastAsia="Times New Roman" w:hAnsi="Times New Roman" w:cs="Times New Roman"/>
          <w:sz w:val="24"/>
          <w:szCs w:val="24"/>
        </w:rPr>
      </w:pPr>
      <w:bookmarkStart w:id="74" w:name="Par1049"/>
      <w:bookmarkEnd w:id="74"/>
      <w:r w:rsidRPr="003E41EA">
        <w:rPr>
          <w:rFonts w:ascii="Times New Roman" w:eastAsia="Times New Roman" w:hAnsi="Times New Roman" w:cs="Times New Roman"/>
          <w:sz w:val="24"/>
          <w:szCs w:val="24"/>
        </w:rPr>
        <w:t>АКТ</w:t>
      </w:r>
    </w:p>
    <w:p w14:paraId="4013DA57" w14:textId="068C9575" w:rsidR="00034D1A" w:rsidRPr="003E41EA" w:rsidRDefault="00034D1A" w:rsidP="00034D1A">
      <w:pPr>
        <w:autoSpaceDE w:val="0"/>
        <w:autoSpaceDN w:val="0"/>
        <w:adjustRightInd w:val="0"/>
        <w:spacing w:after="0"/>
        <w:jc w:val="center"/>
        <w:rPr>
          <w:rFonts w:ascii="Times New Roman" w:eastAsia="Times New Roman" w:hAnsi="Times New Roman" w:cs="Times New Roman"/>
          <w:sz w:val="24"/>
          <w:szCs w:val="24"/>
        </w:rPr>
      </w:pPr>
      <w:r w:rsidRPr="003E41EA">
        <w:rPr>
          <w:rFonts w:ascii="Times New Roman" w:eastAsia="Times New Roman" w:hAnsi="Times New Roman" w:cs="Times New Roman"/>
          <w:sz w:val="24"/>
          <w:szCs w:val="24"/>
        </w:rPr>
        <w:t xml:space="preserve">СДАЧИ-ПРИЕМКИ </w:t>
      </w:r>
      <w:r w:rsidR="00F05DED">
        <w:rPr>
          <w:rFonts w:ascii="Times New Roman" w:eastAsia="Times New Roman" w:hAnsi="Times New Roman" w:cs="Times New Roman"/>
          <w:sz w:val="24"/>
          <w:szCs w:val="24"/>
        </w:rPr>
        <w:t>ОКАЗАННЫХ УСЛУГ</w:t>
      </w:r>
      <w:r w:rsidRPr="003E41EA">
        <w:rPr>
          <w:rFonts w:ascii="Times New Roman" w:eastAsia="Times New Roman" w:hAnsi="Times New Roman" w:cs="Times New Roman"/>
          <w:sz w:val="24"/>
          <w:szCs w:val="24"/>
        </w:rPr>
        <w:t xml:space="preserve"> </w:t>
      </w:r>
    </w:p>
    <w:p w14:paraId="69B99CD5" w14:textId="77777777" w:rsidR="00034D1A" w:rsidRPr="003E41EA" w:rsidRDefault="00034D1A" w:rsidP="00034D1A">
      <w:pPr>
        <w:autoSpaceDE w:val="0"/>
        <w:autoSpaceDN w:val="0"/>
        <w:adjustRightInd w:val="0"/>
        <w:spacing w:after="0"/>
        <w:rPr>
          <w:rFonts w:ascii="Times New Roman" w:eastAsia="Times New Roman" w:hAnsi="Times New Roman" w:cs="Times New Roman"/>
          <w:sz w:val="24"/>
          <w:szCs w:val="24"/>
        </w:rPr>
      </w:pPr>
    </w:p>
    <w:p w14:paraId="10C289DF" w14:textId="77777777" w:rsidR="00034D1A" w:rsidRPr="003E41EA" w:rsidRDefault="00034D1A" w:rsidP="00034D1A">
      <w:pPr>
        <w:autoSpaceDE w:val="0"/>
        <w:autoSpaceDN w:val="0"/>
        <w:adjustRightInd w:val="0"/>
        <w:spacing w:after="0"/>
        <w:rPr>
          <w:rFonts w:ascii="Times New Roman" w:eastAsia="Times New Roman" w:hAnsi="Times New Roman" w:cs="Times New Roman"/>
          <w:sz w:val="24"/>
          <w:szCs w:val="24"/>
        </w:rPr>
      </w:pPr>
      <w:proofErr w:type="spellStart"/>
      <w:r w:rsidRPr="003E41EA">
        <w:rPr>
          <w:rFonts w:ascii="Times New Roman" w:eastAsia="Times New Roman" w:hAnsi="Times New Roman" w:cs="Times New Roman"/>
          <w:sz w:val="24"/>
          <w:szCs w:val="24"/>
        </w:rPr>
        <w:t>рп</w:t>
      </w:r>
      <w:proofErr w:type="spellEnd"/>
      <w:r w:rsidRPr="003E41EA">
        <w:rPr>
          <w:rFonts w:ascii="Times New Roman" w:eastAsia="Times New Roman" w:hAnsi="Times New Roman" w:cs="Times New Roman"/>
          <w:sz w:val="24"/>
          <w:szCs w:val="24"/>
        </w:rPr>
        <w:t xml:space="preserve">. Шаховская_________________                                 </w:t>
      </w:r>
      <w:proofErr w:type="gramStart"/>
      <w:r w:rsidRPr="003E41EA">
        <w:rPr>
          <w:rFonts w:ascii="Times New Roman" w:eastAsia="Times New Roman" w:hAnsi="Times New Roman" w:cs="Times New Roman"/>
          <w:sz w:val="24"/>
          <w:szCs w:val="24"/>
        </w:rPr>
        <w:t xml:space="preserve">   «</w:t>
      </w:r>
      <w:proofErr w:type="gramEnd"/>
      <w:r w:rsidRPr="003E41EA">
        <w:rPr>
          <w:rFonts w:ascii="Times New Roman" w:eastAsia="Times New Roman" w:hAnsi="Times New Roman" w:cs="Times New Roman"/>
          <w:sz w:val="24"/>
          <w:szCs w:val="24"/>
        </w:rPr>
        <w:t>____» __________ 20____ г.</w:t>
      </w:r>
    </w:p>
    <w:p w14:paraId="555BDFDF" w14:textId="3D17B86F" w:rsidR="00034D1A" w:rsidRPr="003E41EA" w:rsidRDefault="00034D1A" w:rsidP="00034D1A">
      <w:pPr>
        <w:autoSpaceDE w:val="0"/>
        <w:autoSpaceDN w:val="0"/>
        <w:adjustRightInd w:val="0"/>
        <w:spacing w:after="0"/>
        <w:jc w:val="both"/>
        <w:rPr>
          <w:rFonts w:ascii="Times New Roman" w:eastAsia="Times New Roman" w:hAnsi="Times New Roman" w:cs="Times New Roman"/>
          <w:sz w:val="24"/>
          <w:szCs w:val="24"/>
        </w:rPr>
      </w:pPr>
      <w:r w:rsidRPr="003E41EA">
        <w:rPr>
          <w:rFonts w:ascii="Times New Roman" w:hAnsi="Times New Roman" w:cs="Times New Roman"/>
          <w:sz w:val="24"/>
          <w:szCs w:val="24"/>
        </w:rPr>
        <w:t xml:space="preserve">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w:t>
      </w:r>
      <w:r w:rsidR="00A054AE" w:rsidRPr="003E41EA">
        <w:rPr>
          <w:rFonts w:ascii="Times New Roman" w:hAnsi="Times New Roman" w:cs="Times New Roman"/>
          <w:sz w:val="24"/>
          <w:szCs w:val="24"/>
        </w:rPr>
        <w:t>Коротковой Ольги Леонидовны</w:t>
      </w:r>
      <w:r w:rsidRPr="003E41EA">
        <w:rPr>
          <w:rFonts w:ascii="Times New Roman" w:hAnsi="Times New Roman" w:cs="Times New Roman"/>
          <w:sz w:val="24"/>
          <w:szCs w:val="24"/>
        </w:rPr>
        <w:t>, действующего на основании Устава</w:t>
      </w:r>
      <w:r w:rsidRPr="003E41EA">
        <w:rPr>
          <w:rFonts w:ascii="Times New Roman" w:hAnsi="Times New Roman" w:cs="Times New Roman"/>
          <w:color w:val="000000"/>
          <w:sz w:val="24"/>
          <w:szCs w:val="24"/>
        </w:rPr>
        <w:t xml:space="preserve">, </w:t>
      </w:r>
      <w:r w:rsidRPr="003E41EA">
        <w:rPr>
          <w:rFonts w:ascii="Times New Roman" w:hAnsi="Times New Roman" w:cs="Times New Roman"/>
          <w:sz w:val="24"/>
          <w:szCs w:val="24"/>
        </w:rPr>
        <w:t xml:space="preserve"> с одной стороны и </w:t>
      </w:r>
      <w:r w:rsidR="00F05DED">
        <w:rPr>
          <w:rFonts w:ascii="Times New Roman" w:hAnsi="Times New Roman" w:cs="Times New Roman"/>
          <w:sz w:val="24"/>
          <w:szCs w:val="24"/>
        </w:rPr>
        <w:t>Исполнителя</w:t>
      </w:r>
      <w:r w:rsidRPr="003E41EA">
        <w:rPr>
          <w:rFonts w:ascii="Times New Roman" w:hAnsi="Times New Roman" w:cs="Times New Roman"/>
          <w:sz w:val="24"/>
          <w:szCs w:val="24"/>
        </w:rPr>
        <w:t xml:space="preserve"> ________________________, (сокращенное наименование учреждения – _________________) в лице директора ____________, действующего на основании ________,</w:t>
      </w:r>
      <w:r w:rsidRPr="003E41EA">
        <w:rPr>
          <w:rFonts w:ascii="Times New Roman" w:eastAsia="Times New Roman" w:hAnsi="Times New Roman" w:cs="Times New Roman"/>
          <w:sz w:val="24"/>
          <w:szCs w:val="24"/>
        </w:rPr>
        <w:t>с  другой  стороны,  вместе  именуемые «Стороны», составили настоящий Акт о нижеследующем:</w:t>
      </w:r>
    </w:p>
    <w:p w14:paraId="40A84468" w14:textId="636E472D" w:rsidR="00034D1A" w:rsidRPr="003E41EA"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3E41EA">
        <w:rPr>
          <w:rFonts w:ascii="Times New Roman" w:eastAsia="Times New Roman" w:hAnsi="Times New Roman" w:cs="Times New Roman"/>
          <w:sz w:val="24"/>
          <w:szCs w:val="24"/>
        </w:rPr>
        <w:t>1.</w:t>
      </w:r>
      <w:r w:rsidR="00A054AE" w:rsidRPr="003E41EA">
        <w:rPr>
          <w:rFonts w:ascii="Times New Roman" w:eastAsia="Times New Roman" w:hAnsi="Times New Roman" w:cs="Times New Roman"/>
          <w:sz w:val="24"/>
          <w:szCs w:val="24"/>
        </w:rPr>
        <w:tab/>
        <w:t>В соответствии с договор</w:t>
      </w:r>
      <w:r w:rsidRPr="003E41EA">
        <w:rPr>
          <w:rFonts w:ascii="Times New Roman" w:eastAsia="Times New Roman" w:hAnsi="Times New Roman" w:cs="Times New Roman"/>
          <w:sz w:val="24"/>
          <w:szCs w:val="24"/>
        </w:rPr>
        <w:t>ом от «___» __________ 20__ г. № ___</w:t>
      </w:r>
      <w:proofErr w:type="gramStart"/>
      <w:r w:rsidRPr="003E41EA">
        <w:rPr>
          <w:rFonts w:ascii="Times New Roman" w:eastAsia="Times New Roman" w:hAnsi="Times New Roman" w:cs="Times New Roman"/>
          <w:sz w:val="24"/>
          <w:szCs w:val="24"/>
        </w:rPr>
        <w:t xml:space="preserve">_  </w:t>
      </w:r>
      <w:r w:rsidR="00F05DED">
        <w:rPr>
          <w:rFonts w:ascii="Times New Roman" w:eastAsia="Times New Roman" w:hAnsi="Times New Roman" w:cs="Times New Roman"/>
          <w:sz w:val="24"/>
          <w:szCs w:val="24"/>
        </w:rPr>
        <w:t>Исполнитель</w:t>
      </w:r>
      <w:proofErr w:type="gramEnd"/>
      <w:r w:rsidRPr="003E41EA">
        <w:rPr>
          <w:rFonts w:ascii="Times New Roman" w:eastAsia="Times New Roman" w:hAnsi="Times New Roman" w:cs="Times New Roman"/>
          <w:sz w:val="24"/>
          <w:szCs w:val="24"/>
        </w:rPr>
        <w:t xml:space="preserve">  исполнил обязательства по </w:t>
      </w:r>
      <w:r w:rsidR="00F05DED">
        <w:rPr>
          <w:rFonts w:ascii="Times New Roman" w:eastAsia="Times New Roman" w:hAnsi="Times New Roman" w:cs="Times New Roman"/>
          <w:sz w:val="24"/>
          <w:szCs w:val="24"/>
        </w:rPr>
        <w:t>оказанию услуг</w:t>
      </w:r>
      <w:r w:rsidRPr="003E41EA">
        <w:rPr>
          <w:rFonts w:ascii="Times New Roman" w:eastAsia="Times New Roman" w:hAnsi="Times New Roman" w:cs="Times New Roman"/>
          <w:sz w:val="24"/>
          <w:szCs w:val="24"/>
        </w:rPr>
        <w:t>, а именно:</w:t>
      </w:r>
    </w:p>
    <w:p w14:paraId="12550DD2" w14:textId="77777777" w:rsidR="00034D1A" w:rsidRPr="003E41EA"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3E41EA">
        <w:rPr>
          <w:rFonts w:ascii="Times New Roman" w:eastAsia="Times New Roman" w:hAnsi="Times New Roman" w:cs="Times New Roman"/>
          <w:sz w:val="24"/>
          <w:szCs w:val="24"/>
        </w:rPr>
        <w:t>______________________________________________________________________</w:t>
      </w:r>
    </w:p>
    <w:p w14:paraId="63FFE211" w14:textId="77777777" w:rsidR="00034D1A" w:rsidRPr="003E41EA"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3E41EA">
        <w:rPr>
          <w:rFonts w:ascii="Times New Roman" w:eastAsia="Times New Roman" w:hAnsi="Times New Roman" w:cs="Times New Roman"/>
          <w:sz w:val="24"/>
          <w:szCs w:val="24"/>
        </w:rPr>
        <w:t>______________________________________________________________________</w:t>
      </w:r>
    </w:p>
    <w:p w14:paraId="45F8FAB3" w14:textId="13F6FD6A" w:rsidR="00034D1A" w:rsidRPr="003E41EA"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3E41EA">
        <w:rPr>
          <w:rFonts w:ascii="Times New Roman" w:eastAsia="Times New Roman" w:hAnsi="Times New Roman" w:cs="Times New Roman"/>
          <w:sz w:val="24"/>
          <w:szCs w:val="24"/>
        </w:rPr>
        <w:t>2.</w:t>
      </w:r>
      <w:r w:rsidRPr="003E41EA">
        <w:rPr>
          <w:rFonts w:ascii="Times New Roman" w:eastAsia="Times New Roman" w:hAnsi="Times New Roman" w:cs="Times New Roman"/>
          <w:sz w:val="24"/>
          <w:szCs w:val="24"/>
        </w:rPr>
        <w:tab/>
        <w:t xml:space="preserve">Фактическое   качество   </w:t>
      </w:r>
      <w:r w:rsidR="00F05DED">
        <w:rPr>
          <w:rFonts w:ascii="Times New Roman" w:eastAsia="Times New Roman" w:hAnsi="Times New Roman" w:cs="Times New Roman"/>
          <w:sz w:val="24"/>
          <w:szCs w:val="24"/>
        </w:rPr>
        <w:t>оказанных услуг</w:t>
      </w:r>
      <w:r w:rsidRPr="003E41EA">
        <w:rPr>
          <w:rFonts w:ascii="Times New Roman" w:eastAsia="Times New Roman" w:hAnsi="Times New Roman" w:cs="Times New Roman"/>
          <w:sz w:val="24"/>
          <w:szCs w:val="24"/>
        </w:rPr>
        <w:t xml:space="preserve"> соответствует (не соо</w:t>
      </w:r>
      <w:r w:rsidR="00A054AE" w:rsidRPr="003E41EA">
        <w:rPr>
          <w:rFonts w:ascii="Times New Roman" w:eastAsia="Times New Roman" w:hAnsi="Times New Roman" w:cs="Times New Roman"/>
          <w:sz w:val="24"/>
          <w:szCs w:val="24"/>
        </w:rPr>
        <w:t>тветствует) требованиям договор</w:t>
      </w:r>
      <w:r w:rsidRPr="003E41EA">
        <w:rPr>
          <w:rFonts w:ascii="Times New Roman" w:eastAsia="Times New Roman" w:hAnsi="Times New Roman" w:cs="Times New Roman"/>
          <w:sz w:val="24"/>
          <w:szCs w:val="24"/>
        </w:rPr>
        <w:t>а:</w:t>
      </w:r>
    </w:p>
    <w:p w14:paraId="7BB68C20" w14:textId="77777777" w:rsidR="00034D1A" w:rsidRPr="003E41EA"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3E41EA">
        <w:rPr>
          <w:rFonts w:ascii="Times New Roman" w:eastAsia="Times New Roman" w:hAnsi="Times New Roman" w:cs="Times New Roman"/>
          <w:sz w:val="24"/>
          <w:szCs w:val="24"/>
        </w:rPr>
        <w:t>______________________________________________________________________</w:t>
      </w:r>
    </w:p>
    <w:p w14:paraId="2B98864B" w14:textId="4E3D054F" w:rsidR="00034D1A" w:rsidRPr="003E41EA" w:rsidRDefault="00F05DED"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rPr>
        <w:t>3</w:t>
      </w:r>
      <w:r w:rsidR="00034D1A" w:rsidRPr="003E41EA">
        <w:rPr>
          <w:rFonts w:ascii="Times New Roman" w:eastAsia="Times New Roman" w:hAnsi="Times New Roman" w:cs="Times New Roman"/>
          <w:sz w:val="24"/>
          <w:szCs w:val="24"/>
        </w:rPr>
        <w:t>.</w:t>
      </w:r>
      <w:r w:rsidR="00034D1A" w:rsidRPr="003E41EA">
        <w:rPr>
          <w:rFonts w:ascii="Times New Roman" w:eastAsia="Times New Roman" w:hAnsi="Times New Roman" w:cs="Times New Roman"/>
          <w:sz w:val="24"/>
          <w:szCs w:val="24"/>
        </w:rPr>
        <w:tab/>
      </w:r>
      <w:r w:rsidR="00034D1A" w:rsidRPr="003E41EA">
        <w:rPr>
          <w:rFonts w:ascii="Times New Roman" w:eastAsia="Times New Roman" w:hAnsi="Times New Roman" w:cs="Times New Roman"/>
          <w:spacing w:val="-4"/>
          <w:sz w:val="24"/>
          <w:szCs w:val="24"/>
        </w:rPr>
        <w:t xml:space="preserve">Недостатки </w:t>
      </w:r>
      <w:proofErr w:type="gramStart"/>
      <w:r>
        <w:rPr>
          <w:rFonts w:ascii="Times New Roman" w:eastAsia="Times New Roman" w:hAnsi="Times New Roman" w:cs="Times New Roman"/>
          <w:spacing w:val="-4"/>
          <w:sz w:val="24"/>
          <w:szCs w:val="24"/>
        </w:rPr>
        <w:t xml:space="preserve">оказанных </w:t>
      </w:r>
      <w:r w:rsidR="00034D1A" w:rsidRPr="003E41EA">
        <w:rPr>
          <w:rFonts w:ascii="Times New Roman" w:eastAsia="Times New Roman" w:hAnsi="Times New Roman" w:cs="Times New Roman"/>
          <w:spacing w:val="-4"/>
          <w:sz w:val="24"/>
          <w:szCs w:val="24"/>
        </w:rPr>
        <w:t xml:space="preserve"> выявлены</w:t>
      </w:r>
      <w:proofErr w:type="gramEnd"/>
      <w:r w:rsidR="00034D1A" w:rsidRPr="003E41EA">
        <w:rPr>
          <w:rFonts w:ascii="Times New Roman" w:eastAsia="Times New Roman" w:hAnsi="Times New Roman" w:cs="Times New Roman"/>
          <w:spacing w:val="-4"/>
          <w:sz w:val="24"/>
          <w:szCs w:val="24"/>
        </w:rPr>
        <w:t>/не выявлены</w:t>
      </w:r>
    </w:p>
    <w:p w14:paraId="5596526A" w14:textId="42D96EB5" w:rsidR="00034D1A" w:rsidRPr="003E41EA"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3E41EA">
        <w:rPr>
          <w:rFonts w:ascii="Times New Roman" w:eastAsia="Times New Roman" w:hAnsi="Times New Roman" w:cs="Times New Roman"/>
          <w:sz w:val="24"/>
          <w:szCs w:val="24"/>
        </w:rPr>
        <w:t>______________________________________________________________________</w:t>
      </w:r>
    </w:p>
    <w:p w14:paraId="149B2F27" w14:textId="54CD460B" w:rsidR="00034D1A" w:rsidRPr="003E41EA" w:rsidRDefault="00F05DED" w:rsidP="00034D1A">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34D1A" w:rsidRPr="003E41EA">
        <w:rPr>
          <w:rFonts w:ascii="Times New Roman" w:eastAsia="Times New Roman" w:hAnsi="Times New Roman" w:cs="Times New Roman"/>
          <w:sz w:val="24"/>
          <w:szCs w:val="24"/>
        </w:rPr>
        <w:t xml:space="preserve">.  </w:t>
      </w:r>
      <w:proofErr w:type="gramStart"/>
      <w:r w:rsidR="00034D1A" w:rsidRPr="003E41EA">
        <w:rPr>
          <w:rFonts w:ascii="Times New Roman" w:eastAsia="Times New Roman" w:hAnsi="Times New Roman" w:cs="Times New Roman"/>
          <w:sz w:val="24"/>
          <w:szCs w:val="24"/>
        </w:rPr>
        <w:t>Сумма,  подлежащая</w:t>
      </w:r>
      <w:proofErr w:type="gramEnd"/>
      <w:r w:rsidR="00034D1A" w:rsidRPr="003E41EA">
        <w:rPr>
          <w:rFonts w:ascii="Times New Roman" w:eastAsia="Times New Roman" w:hAnsi="Times New Roman" w:cs="Times New Roman"/>
          <w:sz w:val="24"/>
          <w:szCs w:val="24"/>
        </w:rPr>
        <w:t xml:space="preserve"> оплате </w:t>
      </w:r>
      <w:r>
        <w:rPr>
          <w:rFonts w:ascii="Times New Roman" w:eastAsia="Times New Roman" w:hAnsi="Times New Roman" w:cs="Times New Roman"/>
          <w:sz w:val="24"/>
          <w:szCs w:val="24"/>
        </w:rPr>
        <w:t>Исполнителя</w:t>
      </w:r>
      <w:r w:rsidR="00034D1A" w:rsidRPr="003E41EA">
        <w:rPr>
          <w:rFonts w:ascii="Times New Roman" w:eastAsia="Times New Roman" w:hAnsi="Times New Roman" w:cs="Times New Roman"/>
          <w:sz w:val="24"/>
          <w:szCs w:val="24"/>
        </w:rPr>
        <w:t xml:space="preserve">  в соотв</w:t>
      </w:r>
      <w:r w:rsidR="00A054AE" w:rsidRPr="003E41EA">
        <w:rPr>
          <w:rFonts w:ascii="Times New Roman" w:eastAsia="Times New Roman" w:hAnsi="Times New Roman" w:cs="Times New Roman"/>
          <w:sz w:val="24"/>
          <w:szCs w:val="24"/>
        </w:rPr>
        <w:t>етствии с условиями договор</w:t>
      </w:r>
      <w:r w:rsidR="00034D1A" w:rsidRPr="003E41EA">
        <w:rPr>
          <w:rFonts w:ascii="Times New Roman" w:eastAsia="Times New Roman" w:hAnsi="Times New Roman" w:cs="Times New Roman"/>
          <w:sz w:val="24"/>
          <w:szCs w:val="24"/>
        </w:rPr>
        <w:t>а _____________________________________________________________.</w:t>
      </w:r>
    </w:p>
    <w:p w14:paraId="206CA9F6" w14:textId="729DB6FB" w:rsidR="00034D1A" w:rsidRPr="003E41EA" w:rsidRDefault="00F05DED" w:rsidP="00034D1A">
      <w:pPr>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34D1A" w:rsidRPr="003E41EA">
        <w:rPr>
          <w:rFonts w:ascii="Times New Roman" w:eastAsia="Times New Roman" w:hAnsi="Times New Roman" w:cs="Times New Roman"/>
          <w:sz w:val="24"/>
          <w:szCs w:val="24"/>
        </w:rPr>
        <w:t>.  В соотве</w:t>
      </w:r>
      <w:r w:rsidR="00A054AE" w:rsidRPr="003E41EA">
        <w:rPr>
          <w:rFonts w:ascii="Times New Roman" w:eastAsia="Times New Roman" w:hAnsi="Times New Roman" w:cs="Times New Roman"/>
          <w:sz w:val="24"/>
          <w:szCs w:val="24"/>
        </w:rPr>
        <w:t>тствии с пунктом ______ договор</w:t>
      </w:r>
      <w:r w:rsidR="00034D1A" w:rsidRPr="003E41EA">
        <w:rPr>
          <w:rFonts w:ascii="Times New Roman" w:eastAsia="Times New Roman" w:hAnsi="Times New Roman" w:cs="Times New Roman"/>
          <w:sz w:val="24"/>
          <w:szCs w:val="24"/>
        </w:rPr>
        <w:t>а сумма штрафных санкций составляет _______________ (</w:t>
      </w:r>
      <w:r w:rsidR="00034D1A" w:rsidRPr="003E41EA">
        <w:rPr>
          <w:rFonts w:ascii="Times New Roman" w:eastAsia="Times New Roman" w:hAnsi="Times New Roman" w:cs="Times New Roman"/>
          <w:i/>
          <w:sz w:val="24"/>
          <w:szCs w:val="24"/>
        </w:rPr>
        <w:t>указывается порядок расчета штрафных санкций</w:t>
      </w:r>
      <w:r w:rsidR="00034D1A" w:rsidRPr="003E41EA">
        <w:rPr>
          <w:rFonts w:ascii="Times New Roman" w:eastAsia="Times New Roman" w:hAnsi="Times New Roman" w:cs="Times New Roman"/>
          <w:sz w:val="24"/>
          <w:szCs w:val="24"/>
        </w:rPr>
        <w:t>).</w:t>
      </w:r>
    </w:p>
    <w:p w14:paraId="03C11518" w14:textId="77777777" w:rsidR="00034D1A" w:rsidRPr="003E41EA"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3E41EA">
        <w:rPr>
          <w:rFonts w:ascii="Times New Roman" w:eastAsia="Times New Roman" w:hAnsi="Times New Roman" w:cs="Times New Roman"/>
          <w:sz w:val="24"/>
          <w:szCs w:val="24"/>
        </w:rPr>
        <w:t>Общая стоимость штрафных санкций составит: ________________.</w:t>
      </w:r>
    </w:p>
    <w:p w14:paraId="2152DB37" w14:textId="33FC395F" w:rsidR="00034D1A" w:rsidRPr="003E41EA" w:rsidRDefault="00F05DED" w:rsidP="00034D1A">
      <w:pPr>
        <w:tabs>
          <w:tab w:val="left" w:pos="1134"/>
        </w:tabs>
        <w:autoSpaceDE w:val="0"/>
        <w:autoSpaceDN w:val="0"/>
        <w:adjustRightInd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34D1A" w:rsidRPr="003E41EA">
        <w:rPr>
          <w:rFonts w:ascii="Times New Roman" w:eastAsia="Times New Roman" w:hAnsi="Times New Roman" w:cs="Times New Roman"/>
          <w:sz w:val="24"/>
          <w:szCs w:val="24"/>
        </w:rPr>
        <w:t>.</w:t>
      </w:r>
      <w:r w:rsidR="00034D1A" w:rsidRPr="003E41EA">
        <w:rPr>
          <w:rFonts w:ascii="Times New Roman" w:eastAsia="Times New Roman" w:hAnsi="Times New Roman" w:cs="Times New Roman"/>
          <w:sz w:val="24"/>
          <w:szCs w:val="24"/>
        </w:rPr>
        <w:tab/>
      </w:r>
      <w:r w:rsidR="00034D1A" w:rsidRPr="003E41EA">
        <w:rPr>
          <w:rFonts w:ascii="Times New Roman" w:eastAsia="Times New Roman" w:hAnsi="Times New Roman" w:cs="Times New Roman"/>
          <w:i/>
          <w:sz w:val="24"/>
          <w:szCs w:val="24"/>
        </w:rPr>
        <w:t xml:space="preserve">Итоговая сумма, подлежащая оплате Подрядчику </w:t>
      </w:r>
      <w:r w:rsidR="00034D1A" w:rsidRPr="003E41EA">
        <w:rPr>
          <w:rFonts w:ascii="Times New Roman" w:eastAsia="Times New Roman" w:hAnsi="Times New Roman" w:cs="Times New Roman"/>
          <w:i/>
          <w:sz w:val="24"/>
          <w:szCs w:val="24"/>
        </w:rPr>
        <w:br/>
        <w:t xml:space="preserve">с учетом удержания штрафных санкций, составляет </w:t>
      </w:r>
      <w:r w:rsidR="00034D1A" w:rsidRPr="003E41EA">
        <w:rPr>
          <w:rFonts w:ascii="Times New Roman" w:eastAsia="Times New Roman" w:hAnsi="Times New Roman" w:cs="Times New Roman"/>
          <w:sz w:val="24"/>
          <w:szCs w:val="24"/>
        </w:rPr>
        <w:t>_______________________.</w:t>
      </w:r>
    </w:p>
    <w:p w14:paraId="06C5BCEB" w14:textId="77777777" w:rsidR="00034D1A" w:rsidRPr="003E41EA" w:rsidRDefault="00034D1A" w:rsidP="00034D1A">
      <w:pPr>
        <w:widowControl w:val="0"/>
        <w:autoSpaceDE w:val="0"/>
        <w:autoSpaceDN w:val="0"/>
        <w:adjustRightInd w:val="0"/>
        <w:spacing w:after="0"/>
        <w:ind w:firstLine="720"/>
        <w:jc w:val="both"/>
        <w:rPr>
          <w:rFonts w:ascii="Times New Roman" w:hAnsi="Times New Roman" w:cs="Times New Roman"/>
          <w:sz w:val="24"/>
          <w:szCs w:val="24"/>
        </w:rPr>
      </w:pPr>
    </w:p>
    <w:tbl>
      <w:tblPr>
        <w:tblW w:w="10330" w:type="dxa"/>
        <w:tblLook w:val="04A0" w:firstRow="1" w:lastRow="0" w:firstColumn="1" w:lastColumn="0" w:noHBand="0" w:noVBand="1"/>
      </w:tblPr>
      <w:tblGrid>
        <w:gridCol w:w="5070"/>
        <w:gridCol w:w="5260"/>
      </w:tblGrid>
      <w:tr w:rsidR="00034D1A" w:rsidRPr="003E41EA" w14:paraId="000449C3" w14:textId="77777777" w:rsidTr="008E7448">
        <w:tc>
          <w:tcPr>
            <w:tcW w:w="5070" w:type="dxa"/>
          </w:tcPr>
          <w:p w14:paraId="2AE2030C" w14:textId="77777777" w:rsidR="00034D1A" w:rsidRPr="003E41EA" w:rsidRDefault="00034D1A" w:rsidP="008E7448">
            <w:pPr>
              <w:spacing w:after="0"/>
              <w:jc w:val="both"/>
              <w:rPr>
                <w:rFonts w:ascii="Times New Roman" w:hAnsi="Times New Roman" w:cs="Times New Roman"/>
                <w:sz w:val="24"/>
                <w:szCs w:val="24"/>
              </w:rPr>
            </w:pPr>
            <w:r w:rsidRPr="003E41EA">
              <w:rPr>
                <w:rFonts w:ascii="Times New Roman" w:hAnsi="Times New Roman" w:cs="Times New Roman"/>
                <w:sz w:val="24"/>
                <w:szCs w:val="24"/>
              </w:rPr>
              <w:t>Сдал:</w:t>
            </w:r>
          </w:p>
          <w:p w14:paraId="5DC50115" w14:textId="4366E653" w:rsidR="00034D1A" w:rsidRPr="003E41EA" w:rsidRDefault="00F05DED" w:rsidP="008E7448">
            <w:pPr>
              <w:spacing w:after="0"/>
              <w:jc w:val="both"/>
              <w:rPr>
                <w:rFonts w:ascii="Times New Roman" w:hAnsi="Times New Roman" w:cs="Times New Roman"/>
                <w:caps/>
                <w:sz w:val="24"/>
                <w:szCs w:val="24"/>
              </w:rPr>
            </w:pPr>
            <w:r>
              <w:rPr>
                <w:rFonts w:ascii="Times New Roman" w:hAnsi="Times New Roman" w:cs="Times New Roman"/>
                <w:caps/>
                <w:sz w:val="24"/>
                <w:szCs w:val="24"/>
              </w:rPr>
              <w:t>ИСПОЛНИТЕЛЬ</w:t>
            </w:r>
            <w:r w:rsidR="00034D1A" w:rsidRPr="003E41EA">
              <w:rPr>
                <w:rFonts w:ascii="Times New Roman" w:hAnsi="Times New Roman" w:cs="Times New Roman"/>
                <w:caps/>
                <w:sz w:val="24"/>
                <w:szCs w:val="24"/>
              </w:rPr>
              <w:t>:</w:t>
            </w:r>
          </w:p>
          <w:p w14:paraId="69C76190" w14:textId="77777777" w:rsidR="00034D1A" w:rsidRPr="003E41EA" w:rsidRDefault="00034D1A" w:rsidP="008E7448">
            <w:pPr>
              <w:keepNext/>
              <w:spacing w:after="0"/>
              <w:contextualSpacing/>
              <w:jc w:val="both"/>
              <w:outlineLvl w:val="2"/>
              <w:rPr>
                <w:rFonts w:ascii="Times New Roman" w:eastAsia="Times New Roman" w:hAnsi="Times New Roman" w:cs="Times New Roman"/>
                <w:bCs/>
                <w:sz w:val="24"/>
                <w:szCs w:val="24"/>
              </w:rPr>
            </w:pPr>
          </w:p>
        </w:tc>
        <w:tc>
          <w:tcPr>
            <w:tcW w:w="5260" w:type="dxa"/>
          </w:tcPr>
          <w:p w14:paraId="20F6B079" w14:textId="77777777" w:rsidR="00034D1A" w:rsidRPr="003E41EA" w:rsidRDefault="00034D1A" w:rsidP="008E7448">
            <w:pPr>
              <w:spacing w:after="0"/>
              <w:jc w:val="both"/>
              <w:rPr>
                <w:rFonts w:ascii="Times New Roman" w:hAnsi="Times New Roman" w:cs="Times New Roman"/>
                <w:sz w:val="24"/>
                <w:szCs w:val="24"/>
              </w:rPr>
            </w:pPr>
            <w:r w:rsidRPr="003E41EA">
              <w:rPr>
                <w:rFonts w:ascii="Times New Roman" w:hAnsi="Times New Roman" w:cs="Times New Roman"/>
                <w:sz w:val="24"/>
                <w:szCs w:val="24"/>
              </w:rPr>
              <w:t>Принял:</w:t>
            </w:r>
          </w:p>
          <w:p w14:paraId="5E7D17BB" w14:textId="77777777" w:rsidR="00034D1A" w:rsidRPr="003E41EA" w:rsidRDefault="00034D1A" w:rsidP="008E7448">
            <w:pPr>
              <w:spacing w:after="0"/>
              <w:jc w:val="both"/>
              <w:rPr>
                <w:rFonts w:ascii="Times New Roman" w:hAnsi="Times New Roman" w:cs="Times New Roman"/>
                <w:sz w:val="24"/>
                <w:szCs w:val="24"/>
              </w:rPr>
            </w:pPr>
            <w:r w:rsidRPr="003E41EA">
              <w:rPr>
                <w:rFonts w:ascii="Times New Roman" w:hAnsi="Times New Roman" w:cs="Times New Roman"/>
                <w:sz w:val="24"/>
                <w:szCs w:val="24"/>
              </w:rPr>
              <w:t>ЗАКАЗЧИК:</w:t>
            </w:r>
          </w:p>
        </w:tc>
      </w:tr>
      <w:tr w:rsidR="00034D1A" w:rsidRPr="003E41EA" w14:paraId="2FE6D5AF" w14:textId="77777777" w:rsidTr="008E7448">
        <w:tc>
          <w:tcPr>
            <w:tcW w:w="5070" w:type="dxa"/>
          </w:tcPr>
          <w:p w14:paraId="3F8E75BD" w14:textId="77777777" w:rsidR="00034D1A" w:rsidRPr="003E41EA" w:rsidRDefault="00034D1A" w:rsidP="008E7448">
            <w:pPr>
              <w:spacing w:after="0"/>
              <w:ind w:right="-111"/>
              <w:contextualSpacing/>
              <w:rPr>
                <w:rFonts w:ascii="Times New Roman" w:hAnsi="Times New Roman" w:cs="Times New Roman"/>
                <w:bCs/>
                <w:sz w:val="24"/>
                <w:szCs w:val="24"/>
              </w:rPr>
            </w:pPr>
            <w:r w:rsidRPr="003E41EA">
              <w:rPr>
                <w:rFonts w:ascii="Times New Roman" w:hAnsi="Times New Roman" w:cs="Times New Roman"/>
                <w:bCs/>
                <w:sz w:val="24"/>
                <w:szCs w:val="24"/>
              </w:rPr>
              <w:t>______________ /______________/</w:t>
            </w:r>
          </w:p>
          <w:p w14:paraId="57479A78" w14:textId="77777777" w:rsidR="00034D1A" w:rsidRPr="003E41EA" w:rsidRDefault="00034D1A" w:rsidP="008E7448">
            <w:pPr>
              <w:spacing w:after="0"/>
              <w:ind w:right="-111"/>
              <w:contextualSpacing/>
              <w:jc w:val="both"/>
              <w:rPr>
                <w:rFonts w:ascii="Times New Roman" w:hAnsi="Times New Roman" w:cs="Times New Roman"/>
                <w:bCs/>
                <w:sz w:val="24"/>
                <w:szCs w:val="24"/>
              </w:rPr>
            </w:pPr>
          </w:p>
          <w:p w14:paraId="70FDC7E1" w14:textId="77777777" w:rsidR="00034D1A" w:rsidRPr="003E41EA" w:rsidRDefault="00034D1A" w:rsidP="008E7448">
            <w:pPr>
              <w:spacing w:after="0"/>
              <w:ind w:right="-111"/>
              <w:contextualSpacing/>
              <w:jc w:val="both"/>
              <w:rPr>
                <w:rFonts w:ascii="Times New Roman" w:hAnsi="Times New Roman" w:cs="Times New Roman"/>
                <w:bCs/>
                <w:sz w:val="24"/>
                <w:szCs w:val="24"/>
              </w:rPr>
            </w:pPr>
            <w:r w:rsidRPr="003E41EA">
              <w:rPr>
                <w:rFonts w:ascii="Times New Roman" w:hAnsi="Times New Roman" w:cs="Times New Roman"/>
                <w:bCs/>
                <w:sz w:val="24"/>
                <w:szCs w:val="24"/>
              </w:rPr>
              <w:t>М.П.</w:t>
            </w:r>
          </w:p>
        </w:tc>
        <w:tc>
          <w:tcPr>
            <w:tcW w:w="5260" w:type="dxa"/>
          </w:tcPr>
          <w:p w14:paraId="52E9FE38" w14:textId="77777777" w:rsidR="00034D1A" w:rsidRPr="003E41EA" w:rsidRDefault="00034D1A" w:rsidP="008E7448">
            <w:pPr>
              <w:shd w:val="clear" w:color="auto" w:fill="FFFFFF"/>
              <w:spacing w:after="0"/>
              <w:rPr>
                <w:rFonts w:ascii="Times New Roman" w:hAnsi="Times New Roman" w:cs="Times New Roman"/>
                <w:sz w:val="24"/>
                <w:szCs w:val="24"/>
              </w:rPr>
            </w:pPr>
            <w:r w:rsidRPr="003E41EA">
              <w:rPr>
                <w:rFonts w:ascii="Times New Roman" w:hAnsi="Times New Roman" w:cs="Times New Roman"/>
                <w:sz w:val="24"/>
                <w:szCs w:val="24"/>
              </w:rPr>
              <w:t>_______________ /______________/</w:t>
            </w:r>
          </w:p>
          <w:p w14:paraId="75CA915E" w14:textId="77777777" w:rsidR="00034D1A" w:rsidRPr="003E41EA" w:rsidRDefault="00034D1A" w:rsidP="008E7448">
            <w:pPr>
              <w:shd w:val="clear" w:color="auto" w:fill="FFFFFF"/>
              <w:spacing w:after="0"/>
              <w:jc w:val="both"/>
              <w:rPr>
                <w:rFonts w:ascii="Times New Roman" w:hAnsi="Times New Roman" w:cs="Times New Roman"/>
                <w:sz w:val="24"/>
                <w:szCs w:val="24"/>
              </w:rPr>
            </w:pPr>
          </w:p>
          <w:p w14:paraId="7737B9FB" w14:textId="77777777" w:rsidR="00034D1A" w:rsidRPr="003E41EA" w:rsidRDefault="00034D1A" w:rsidP="008E7448">
            <w:pPr>
              <w:shd w:val="clear" w:color="auto" w:fill="FFFFFF"/>
              <w:spacing w:after="0"/>
              <w:jc w:val="both"/>
              <w:rPr>
                <w:rFonts w:ascii="Times New Roman" w:hAnsi="Times New Roman" w:cs="Times New Roman"/>
                <w:sz w:val="24"/>
                <w:szCs w:val="24"/>
              </w:rPr>
            </w:pPr>
            <w:r w:rsidRPr="003E41EA">
              <w:rPr>
                <w:rFonts w:ascii="Times New Roman" w:hAnsi="Times New Roman" w:cs="Times New Roman"/>
                <w:sz w:val="24"/>
                <w:szCs w:val="24"/>
              </w:rPr>
              <w:t>М.П.</w:t>
            </w:r>
          </w:p>
        </w:tc>
      </w:tr>
    </w:tbl>
    <w:p w14:paraId="7569B044" w14:textId="77777777" w:rsidR="003B62FD" w:rsidRPr="00735404" w:rsidRDefault="003B62FD" w:rsidP="00822484">
      <w:pPr>
        <w:spacing w:after="0" w:line="240" w:lineRule="auto"/>
        <w:ind w:left="6663"/>
        <w:contextualSpacing/>
        <w:jc w:val="right"/>
        <w:rPr>
          <w:rFonts w:ascii="Times New Roman" w:hAnsi="Times New Roman" w:cs="Times New Roman"/>
          <w:sz w:val="24"/>
          <w:szCs w:val="24"/>
        </w:rPr>
      </w:pPr>
    </w:p>
    <w:sectPr w:rsidR="003B62FD" w:rsidRPr="00735404" w:rsidSect="00CE546A">
      <w:footerReference w:type="default" r:id="rId13"/>
      <w:pgSz w:w="11906" w:h="16838"/>
      <w:pgMar w:top="426"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50E26" w14:textId="77777777" w:rsidR="00AD14F0" w:rsidRDefault="00AD14F0">
      <w:pPr>
        <w:spacing w:after="0" w:line="240" w:lineRule="auto"/>
      </w:pPr>
      <w:r>
        <w:separator/>
      </w:r>
    </w:p>
  </w:endnote>
  <w:endnote w:type="continuationSeparator" w:id="0">
    <w:p w14:paraId="2C2A9DD3" w14:textId="77777777" w:rsidR="00AD14F0" w:rsidRDefault="00AD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6903F0" w:rsidRDefault="006903F0">
    <w:pPr>
      <w:pStyle w:val="af1"/>
      <w:jc w:val="center"/>
    </w:pPr>
    <w:r>
      <w:fldChar w:fldCharType="begin"/>
    </w:r>
    <w:r>
      <w:instrText xml:space="preserve"> PAGE   \* MERGEFORMAT </w:instrText>
    </w:r>
    <w:r>
      <w:fldChar w:fldCharType="separate"/>
    </w:r>
    <w:r>
      <w:rPr>
        <w:noProof/>
      </w:rPr>
      <w:t>24</w:t>
    </w:r>
    <w:r>
      <w:rPr>
        <w:noProof/>
      </w:rPr>
      <w:fldChar w:fldCharType="end"/>
    </w:r>
  </w:p>
  <w:p w14:paraId="75DB41A9" w14:textId="77777777" w:rsidR="006903F0" w:rsidRDefault="006903F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A0388" w14:textId="77777777" w:rsidR="00AD14F0" w:rsidRDefault="00AD14F0">
      <w:pPr>
        <w:spacing w:after="0" w:line="240" w:lineRule="auto"/>
      </w:pPr>
      <w:r>
        <w:separator/>
      </w:r>
    </w:p>
  </w:footnote>
  <w:footnote w:type="continuationSeparator" w:id="0">
    <w:p w14:paraId="67D4AA19" w14:textId="77777777" w:rsidR="00AD14F0" w:rsidRDefault="00AD14F0">
      <w:pPr>
        <w:spacing w:after="0" w:line="240" w:lineRule="auto"/>
      </w:pPr>
      <w:r>
        <w:continuationSeparator/>
      </w:r>
    </w:p>
  </w:footnote>
  <w:footnote w:id="1">
    <w:p w14:paraId="57B7BB2A" w14:textId="77777777" w:rsidR="006903F0" w:rsidRDefault="006903F0" w:rsidP="00356773">
      <w:pPr>
        <w:pStyle w:val="afa"/>
      </w:pPr>
      <w:r>
        <w:rPr>
          <w:rStyle w:val="afc"/>
        </w:rPr>
        <w:footnoteRef/>
      </w:r>
      <w: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968D124"/>
    <w:lvl w:ilvl="0">
      <w:numFmt w:val="bullet"/>
      <w:lvlText w:val="*"/>
      <w:lvlJc w:val="left"/>
      <w:pPr>
        <w:ind w:left="0" w:firstLine="0"/>
      </w:pPr>
    </w:lvl>
  </w:abstractNum>
  <w:abstractNum w:abstractNumId="1"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3"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4"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5"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713"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4BB81C75"/>
    <w:multiLevelType w:val="hybridMultilevel"/>
    <w:tmpl w:val="88768470"/>
    <w:lvl w:ilvl="0" w:tplc="62E4498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77C21FE2"/>
    <w:multiLevelType w:val="multilevel"/>
    <w:tmpl w:val="4D7620DA"/>
    <w:lvl w:ilvl="0">
      <w:start w:val="4"/>
      <w:numFmt w:val="decimal"/>
      <w:lvlText w:val="%1."/>
      <w:lvlJc w:val="left"/>
      <w:pPr>
        <w:ind w:left="2406" w:hanging="420"/>
      </w:pPr>
    </w:lvl>
    <w:lvl w:ilvl="1">
      <w:start w:val="1"/>
      <w:numFmt w:val="decimal"/>
      <w:lvlText w:val="%1.%2."/>
      <w:lvlJc w:val="left"/>
      <w:pPr>
        <w:ind w:left="3274" w:hanging="720"/>
      </w:pPr>
      <w:rPr>
        <w:b w:val="0"/>
      </w:rPr>
    </w:lvl>
    <w:lvl w:ilvl="2">
      <w:start w:val="1"/>
      <w:numFmt w:val="decimal"/>
      <w:lvlText w:val="%1.%2.%3."/>
      <w:lvlJc w:val="left"/>
      <w:pPr>
        <w:ind w:left="4146" w:hanging="720"/>
      </w:pPr>
    </w:lvl>
    <w:lvl w:ilvl="3">
      <w:start w:val="1"/>
      <w:numFmt w:val="decimal"/>
      <w:lvlText w:val="%1.%2.%3.%4."/>
      <w:lvlJc w:val="left"/>
      <w:pPr>
        <w:ind w:left="5226" w:hanging="1080"/>
      </w:pPr>
    </w:lvl>
    <w:lvl w:ilvl="4">
      <w:start w:val="1"/>
      <w:numFmt w:val="decimal"/>
      <w:lvlText w:val="%1.%2.%3.%4.%5."/>
      <w:lvlJc w:val="left"/>
      <w:pPr>
        <w:ind w:left="5946" w:hanging="1080"/>
      </w:pPr>
    </w:lvl>
    <w:lvl w:ilvl="5">
      <w:start w:val="1"/>
      <w:numFmt w:val="decimal"/>
      <w:lvlText w:val="%1.%2.%3.%4.%5.%6."/>
      <w:lvlJc w:val="left"/>
      <w:pPr>
        <w:ind w:left="7026" w:hanging="1440"/>
      </w:pPr>
    </w:lvl>
    <w:lvl w:ilvl="6">
      <w:start w:val="1"/>
      <w:numFmt w:val="decimal"/>
      <w:lvlText w:val="%1.%2.%3.%4.%5.%6.%7."/>
      <w:lvlJc w:val="left"/>
      <w:pPr>
        <w:ind w:left="8106" w:hanging="1800"/>
      </w:pPr>
    </w:lvl>
    <w:lvl w:ilvl="7">
      <w:start w:val="1"/>
      <w:numFmt w:val="decimal"/>
      <w:lvlText w:val="%1.%2.%3.%4.%5.%6.%7.%8."/>
      <w:lvlJc w:val="left"/>
      <w:pPr>
        <w:ind w:left="8826" w:hanging="1800"/>
      </w:pPr>
    </w:lvl>
    <w:lvl w:ilvl="8">
      <w:start w:val="1"/>
      <w:numFmt w:val="decimal"/>
      <w:lvlText w:val="%1.%2.%3.%4.%5.%6.%7.%8.%9."/>
      <w:lvlJc w:val="left"/>
      <w:pPr>
        <w:ind w:left="9906" w:hanging="2160"/>
      </w:pPr>
    </w:lvl>
  </w:abstractNum>
  <w:abstractNum w:abstractNumId="17" w15:restartNumberingAfterBreak="0">
    <w:nsid w:val="793821C2"/>
    <w:multiLevelType w:val="multilevel"/>
    <w:tmpl w:val="92BCA550"/>
    <w:styleLink w:val="WWNum1"/>
    <w:lvl w:ilvl="0">
      <w:start w:val="1"/>
      <w:numFmt w:val="decimal"/>
      <w:lvlText w:val="%1."/>
      <w:lvlJc w:val="left"/>
      <w:pPr>
        <w:ind w:left="720" w:hanging="360"/>
      </w:pPr>
      <w:rPr>
        <w:rFonts w:cs="Times New Roman"/>
        <w:b/>
        <w:sz w:val="24"/>
        <w:szCs w:val="24"/>
      </w:rPr>
    </w:lvl>
    <w:lvl w:ilvl="1">
      <w:start w:val="1"/>
      <w:numFmt w:val="decimal"/>
      <w:lvlText w:val="%1.%2."/>
      <w:lvlJc w:val="left"/>
      <w:pPr>
        <w:ind w:left="1035" w:hanging="675"/>
      </w:pPr>
      <w:rPr>
        <w:rFonts w:cs="Times New Roman"/>
        <w:color w:val="000000"/>
        <w:sz w:val="24"/>
        <w:szCs w:val="24"/>
      </w:rPr>
    </w:lvl>
    <w:lvl w:ilvl="2">
      <w:start w:val="1"/>
      <w:numFmt w:val="decimal"/>
      <w:lvlText w:val="%1.%2.%3."/>
      <w:lvlJc w:val="left"/>
      <w:pPr>
        <w:ind w:left="1080" w:hanging="720"/>
      </w:pPr>
      <w:rPr>
        <w:rFonts w:cs="Arial"/>
        <w:color w:val="000000"/>
        <w:sz w:val="22"/>
      </w:rPr>
    </w:lvl>
    <w:lvl w:ilvl="3">
      <w:start w:val="1"/>
      <w:numFmt w:val="decimal"/>
      <w:lvlText w:val="%1.%2.%3.%4."/>
      <w:lvlJc w:val="left"/>
      <w:pPr>
        <w:ind w:left="1080" w:hanging="720"/>
      </w:pPr>
      <w:rPr>
        <w:rFonts w:cs="Arial"/>
        <w:color w:val="000000"/>
        <w:sz w:val="22"/>
      </w:rPr>
    </w:lvl>
    <w:lvl w:ilvl="4">
      <w:start w:val="1"/>
      <w:numFmt w:val="decimal"/>
      <w:lvlText w:val="%1.%2.%3.%4.%5."/>
      <w:lvlJc w:val="left"/>
      <w:pPr>
        <w:ind w:left="1440" w:hanging="1080"/>
      </w:pPr>
      <w:rPr>
        <w:rFonts w:cs="Arial"/>
        <w:color w:val="000000"/>
        <w:sz w:val="22"/>
      </w:rPr>
    </w:lvl>
    <w:lvl w:ilvl="5">
      <w:start w:val="1"/>
      <w:numFmt w:val="decimal"/>
      <w:lvlText w:val="%1.%2.%3.%4.%5.%6."/>
      <w:lvlJc w:val="left"/>
      <w:pPr>
        <w:ind w:left="1440" w:hanging="1080"/>
      </w:pPr>
      <w:rPr>
        <w:rFonts w:cs="Arial"/>
        <w:color w:val="000000"/>
        <w:sz w:val="22"/>
      </w:rPr>
    </w:lvl>
    <w:lvl w:ilvl="6">
      <w:start w:val="1"/>
      <w:numFmt w:val="decimal"/>
      <w:lvlText w:val="%1.%2.%3.%4.%5.%6.%7."/>
      <w:lvlJc w:val="left"/>
      <w:pPr>
        <w:ind w:left="1800" w:hanging="1440"/>
      </w:pPr>
      <w:rPr>
        <w:rFonts w:cs="Arial"/>
        <w:color w:val="000000"/>
        <w:sz w:val="22"/>
      </w:rPr>
    </w:lvl>
    <w:lvl w:ilvl="7">
      <w:start w:val="1"/>
      <w:numFmt w:val="decimal"/>
      <w:lvlText w:val="%1.%2.%3.%4.%5.%6.%7.%8."/>
      <w:lvlJc w:val="left"/>
      <w:pPr>
        <w:ind w:left="1800" w:hanging="1440"/>
      </w:pPr>
      <w:rPr>
        <w:rFonts w:cs="Arial"/>
        <w:color w:val="000000"/>
        <w:sz w:val="22"/>
      </w:rPr>
    </w:lvl>
    <w:lvl w:ilvl="8">
      <w:start w:val="1"/>
      <w:numFmt w:val="decimal"/>
      <w:lvlText w:val="%1.%2.%3.%4.%5.%6.%7.%8.%9."/>
      <w:lvlJc w:val="left"/>
      <w:pPr>
        <w:ind w:left="2160" w:hanging="1800"/>
      </w:pPr>
      <w:rPr>
        <w:rFonts w:cs="Arial"/>
        <w:color w:val="000000"/>
        <w:sz w:val="22"/>
      </w:rPr>
    </w:lvl>
  </w:abstractNum>
  <w:abstractNum w:abstractNumId="18" w15:restartNumberingAfterBreak="0">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131"/>
        <w:lvlJc w:val="left"/>
        <w:pPr>
          <w:ind w:left="0" w:firstLine="0"/>
        </w:pPr>
        <w:rPr>
          <w:rFonts w:ascii="Times New Roman" w:hAnsi="Times New Roman" w:cs="Times New Roman" w:hint="default"/>
        </w:rPr>
      </w:lvl>
    </w:lvlOverride>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F5"/>
    <w:rsid w:val="0000096F"/>
    <w:rsid w:val="00000C2D"/>
    <w:rsid w:val="00000DCF"/>
    <w:rsid w:val="000015F5"/>
    <w:rsid w:val="00001D51"/>
    <w:rsid w:val="00003464"/>
    <w:rsid w:val="00003533"/>
    <w:rsid w:val="00005C2F"/>
    <w:rsid w:val="00006E68"/>
    <w:rsid w:val="00011063"/>
    <w:rsid w:val="00011400"/>
    <w:rsid w:val="0001311A"/>
    <w:rsid w:val="0001372B"/>
    <w:rsid w:val="0001414E"/>
    <w:rsid w:val="000148F6"/>
    <w:rsid w:val="00014915"/>
    <w:rsid w:val="00017249"/>
    <w:rsid w:val="000178DE"/>
    <w:rsid w:val="00017CFA"/>
    <w:rsid w:val="00020BE5"/>
    <w:rsid w:val="00021B1D"/>
    <w:rsid w:val="00023DBC"/>
    <w:rsid w:val="00024308"/>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71D08"/>
    <w:rsid w:val="00072AAD"/>
    <w:rsid w:val="00074A4E"/>
    <w:rsid w:val="00074F64"/>
    <w:rsid w:val="0007595D"/>
    <w:rsid w:val="00076E62"/>
    <w:rsid w:val="0007714B"/>
    <w:rsid w:val="00077B9B"/>
    <w:rsid w:val="00077E13"/>
    <w:rsid w:val="00081818"/>
    <w:rsid w:val="00082276"/>
    <w:rsid w:val="000822AA"/>
    <w:rsid w:val="00082B58"/>
    <w:rsid w:val="000830A7"/>
    <w:rsid w:val="00084A85"/>
    <w:rsid w:val="0008532A"/>
    <w:rsid w:val="00087053"/>
    <w:rsid w:val="0008765C"/>
    <w:rsid w:val="000878DA"/>
    <w:rsid w:val="00090A0C"/>
    <w:rsid w:val="000920D3"/>
    <w:rsid w:val="000931FE"/>
    <w:rsid w:val="00093C4C"/>
    <w:rsid w:val="00094441"/>
    <w:rsid w:val="000949B0"/>
    <w:rsid w:val="00096415"/>
    <w:rsid w:val="00096757"/>
    <w:rsid w:val="00097929"/>
    <w:rsid w:val="000A07A3"/>
    <w:rsid w:val="000A0F4F"/>
    <w:rsid w:val="000A44D6"/>
    <w:rsid w:val="000A470A"/>
    <w:rsid w:val="000A50DA"/>
    <w:rsid w:val="000A616B"/>
    <w:rsid w:val="000A6C47"/>
    <w:rsid w:val="000B1B83"/>
    <w:rsid w:val="000B20EA"/>
    <w:rsid w:val="000B220E"/>
    <w:rsid w:val="000B2EDF"/>
    <w:rsid w:val="000B34D0"/>
    <w:rsid w:val="000B514D"/>
    <w:rsid w:val="000B5C0E"/>
    <w:rsid w:val="000B5CDB"/>
    <w:rsid w:val="000B634C"/>
    <w:rsid w:val="000B68DC"/>
    <w:rsid w:val="000B737D"/>
    <w:rsid w:val="000C06E5"/>
    <w:rsid w:val="000C11EE"/>
    <w:rsid w:val="000C1797"/>
    <w:rsid w:val="000C2C1E"/>
    <w:rsid w:val="000C3622"/>
    <w:rsid w:val="000C40B2"/>
    <w:rsid w:val="000C6D07"/>
    <w:rsid w:val="000D0313"/>
    <w:rsid w:val="000D1023"/>
    <w:rsid w:val="000D2090"/>
    <w:rsid w:val="000D3437"/>
    <w:rsid w:val="000D3936"/>
    <w:rsid w:val="000D4820"/>
    <w:rsid w:val="000D5930"/>
    <w:rsid w:val="000D5D68"/>
    <w:rsid w:val="000D6A01"/>
    <w:rsid w:val="000D6E5B"/>
    <w:rsid w:val="000E01BF"/>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7F8A"/>
    <w:rsid w:val="001003F8"/>
    <w:rsid w:val="00101842"/>
    <w:rsid w:val="00102257"/>
    <w:rsid w:val="001031F9"/>
    <w:rsid w:val="00103467"/>
    <w:rsid w:val="001037FD"/>
    <w:rsid w:val="00103EC3"/>
    <w:rsid w:val="00105C9B"/>
    <w:rsid w:val="00105D55"/>
    <w:rsid w:val="00106FF1"/>
    <w:rsid w:val="00110A57"/>
    <w:rsid w:val="00110F95"/>
    <w:rsid w:val="00111083"/>
    <w:rsid w:val="00111286"/>
    <w:rsid w:val="00112453"/>
    <w:rsid w:val="00112F7F"/>
    <w:rsid w:val="00114160"/>
    <w:rsid w:val="00116C20"/>
    <w:rsid w:val="00116C70"/>
    <w:rsid w:val="00116D33"/>
    <w:rsid w:val="00117085"/>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6C45"/>
    <w:rsid w:val="00127372"/>
    <w:rsid w:val="001303F6"/>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8E"/>
    <w:rsid w:val="001403C9"/>
    <w:rsid w:val="00140D82"/>
    <w:rsid w:val="00142025"/>
    <w:rsid w:val="00143238"/>
    <w:rsid w:val="001434B3"/>
    <w:rsid w:val="00144335"/>
    <w:rsid w:val="00145A99"/>
    <w:rsid w:val="0014667A"/>
    <w:rsid w:val="001471AD"/>
    <w:rsid w:val="0015007D"/>
    <w:rsid w:val="001518FE"/>
    <w:rsid w:val="001521F5"/>
    <w:rsid w:val="001538AE"/>
    <w:rsid w:val="00153E4D"/>
    <w:rsid w:val="00154170"/>
    <w:rsid w:val="001556AA"/>
    <w:rsid w:val="00155B8F"/>
    <w:rsid w:val="00155F48"/>
    <w:rsid w:val="00157C67"/>
    <w:rsid w:val="001612D2"/>
    <w:rsid w:val="001614A0"/>
    <w:rsid w:val="00162A9C"/>
    <w:rsid w:val="00163931"/>
    <w:rsid w:val="00164D4E"/>
    <w:rsid w:val="00164F9F"/>
    <w:rsid w:val="001655C0"/>
    <w:rsid w:val="0016578A"/>
    <w:rsid w:val="0016639A"/>
    <w:rsid w:val="001669E7"/>
    <w:rsid w:val="00166D24"/>
    <w:rsid w:val="00167076"/>
    <w:rsid w:val="0016730C"/>
    <w:rsid w:val="0016775C"/>
    <w:rsid w:val="00167D38"/>
    <w:rsid w:val="00170C4F"/>
    <w:rsid w:val="0017247C"/>
    <w:rsid w:val="0017281A"/>
    <w:rsid w:val="001728F8"/>
    <w:rsid w:val="00173100"/>
    <w:rsid w:val="001737CB"/>
    <w:rsid w:val="00173E23"/>
    <w:rsid w:val="00174317"/>
    <w:rsid w:val="00174E47"/>
    <w:rsid w:val="001761FF"/>
    <w:rsid w:val="0017639C"/>
    <w:rsid w:val="001767A5"/>
    <w:rsid w:val="0018020B"/>
    <w:rsid w:val="00180260"/>
    <w:rsid w:val="00180428"/>
    <w:rsid w:val="00181F78"/>
    <w:rsid w:val="00181FA3"/>
    <w:rsid w:val="00182B56"/>
    <w:rsid w:val="00182F52"/>
    <w:rsid w:val="00183813"/>
    <w:rsid w:val="00183E81"/>
    <w:rsid w:val="001844AE"/>
    <w:rsid w:val="001846A4"/>
    <w:rsid w:val="001847B0"/>
    <w:rsid w:val="00184FDA"/>
    <w:rsid w:val="001850E4"/>
    <w:rsid w:val="001855DF"/>
    <w:rsid w:val="00185C8C"/>
    <w:rsid w:val="0018691F"/>
    <w:rsid w:val="0018755B"/>
    <w:rsid w:val="00190B70"/>
    <w:rsid w:val="00190F83"/>
    <w:rsid w:val="00192F8D"/>
    <w:rsid w:val="0019379E"/>
    <w:rsid w:val="0019437B"/>
    <w:rsid w:val="00195928"/>
    <w:rsid w:val="00197652"/>
    <w:rsid w:val="001A0816"/>
    <w:rsid w:val="001A0BE7"/>
    <w:rsid w:val="001A128E"/>
    <w:rsid w:val="001A1631"/>
    <w:rsid w:val="001A2B06"/>
    <w:rsid w:val="001A3259"/>
    <w:rsid w:val="001A43A1"/>
    <w:rsid w:val="001A5DD9"/>
    <w:rsid w:val="001A609A"/>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49AA"/>
    <w:rsid w:val="001C690E"/>
    <w:rsid w:val="001C6C48"/>
    <w:rsid w:val="001C6FAA"/>
    <w:rsid w:val="001C74AD"/>
    <w:rsid w:val="001C7559"/>
    <w:rsid w:val="001C78A2"/>
    <w:rsid w:val="001C7AA3"/>
    <w:rsid w:val="001C7E14"/>
    <w:rsid w:val="001D4E6F"/>
    <w:rsid w:val="001D5E69"/>
    <w:rsid w:val="001D6A75"/>
    <w:rsid w:val="001D7179"/>
    <w:rsid w:val="001E0483"/>
    <w:rsid w:val="001E08B8"/>
    <w:rsid w:val="001E128E"/>
    <w:rsid w:val="001E16FA"/>
    <w:rsid w:val="001E2189"/>
    <w:rsid w:val="001E237B"/>
    <w:rsid w:val="001E2841"/>
    <w:rsid w:val="001E2A9B"/>
    <w:rsid w:val="001E4AC6"/>
    <w:rsid w:val="001E54E0"/>
    <w:rsid w:val="001E6949"/>
    <w:rsid w:val="001F07BF"/>
    <w:rsid w:val="001F1967"/>
    <w:rsid w:val="001F251A"/>
    <w:rsid w:val="001F36A2"/>
    <w:rsid w:val="001F3BA1"/>
    <w:rsid w:val="001F3D95"/>
    <w:rsid w:val="001F4A87"/>
    <w:rsid w:val="001F4BA3"/>
    <w:rsid w:val="001F4DBE"/>
    <w:rsid w:val="001F54EE"/>
    <w:rsid w:val="001F62E3"/>
    <w:rsid w:val="001F6AAE"/>
    <w:rsid w:val="001F6C2D"/>
    <w:rsid w:val="001F7286"/>
    <w:rsid w:val="00201BCB"/>
    <w:rsid w:val="0020267A"/>
    <w:rsid w:val="00202AAB"/>
    <w:rsid w:val="00202C14"/>
    <w:rsid w:val="002042B0"/>
    <w:rsid w:val="0020571F"/>
    <w:rsid w:val="00210C25"/>
    <w:rsid w:val="00211D8A"/>
    <w:rsid w:val="002121DF"/>
    <w:rsid w:val="00213219"/>
    <w:rsid w:val="00214884"/>
    <w:rsid w:val="002158BE"/>
    <w:rsid w:val="00216225"/>
    <w:rsid w:val="00216A63"/>
    <w:rsid w:val="00216BE9"/>
    <w:rsid w:val="00216C3A"/>
    <w:rsid w:val="00217064"/>
    <w:rsid w:val="002203B6"/>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31EE"/>
    <w:rsid w:val="0024343C"/>
    <w:rsid w:val="00243F23"/>
    <w:rsid w:val="00244783"/>
    <w:rsid w:val="00246386"/>
    <w:rsid w:val="00246714"/>
    <w:rsid w:val="00251D1D"/>
    <w:rsid w:val="002522AB"/>
    <w:rsid w:val="0025403A"/>
    <w:rsid w:val="00254690"/>
    <w:rsid w:val="002548E5"/>
    <w:rsid w:val="00255C83"/>
    <w:rsid w:val="00255D7D"/>
    <w:rsid w:val="002568A6"/>
    <w:rsid w:val="00256BCE"/>
    <w:rsid w:val="00256DB9"/>
    <w:rsid w:val="00261156"/>
    <w:rsid w:val="00263328"/>
    <w:rsid w:val="0026393A"/>
    <w:rsid w:val="00264195"/>
    <w:rsid w:val="002644B3"/>
    <w:rsid w:val="00264732"/>
    <w:rsid w:val="002647C6"/>
    <w:rsid w:val="002649EF"/>
    <w:rsid w:val="00264E0A"/>
    <w:rsid w:val="00266F52"/>
    <w:rsid w:val="002672C4"/>
    <w:rsid w:val="00267461"/>
    <w:rsid w:val="00267A91"/>
    <w:rsid w:val="002710B0"/>
    <w:rsid w:val="0027186D"/>
    <w:rsid w:val="00273636"/>
    <w:rsid w:val="00276DBF"/>
    <w:rsid w:val="0027789C"/>
    <w:rsid w:val="00277963"/>
    <w:rsid w:val="002819CD"/>
    <w:rsid w:val="0028211B"/>
    <w:rsid w:val="00282DFB"/>
    <w:rsid w:val="00285BA8"/>
    <w:rsid w:val="00285CED"/>
    <w:rsid w:val="00285FB5"/>
    <w:rsid w:val="00286355"/>
    <w:rsid w:val="002874DF"/>
    <w:rsid w:val="00290324"/>
    <w:rsid w:val="002908EC"/>
    <w:rsid w:val="00290D7A"/>
    <w:rsid w:val="0029201E"/>
    <w:rsid w:val="0029237F"/>
    <w:rsid w:val="002923A9"/>
    <w:rsid w:val="00292E91"/>
    <w:rsid w:val="00293AD4"/>
    <w:rsid w:val="00294F60"/>
    <w:rsid w:val="0029504A"/>
    <w:rsid w:val="0029555A"/>
    <w:rsid w:val="002970C9"/>
    <w:rsid w:val="002979C6"/>
    <w:rsid w:val="002A0522"/>
    <w:rsid w:val="002A1F49"/>
    <w:rsid w:val="002A2882"/>
    <w:rsid w:val="002A2ABD"/>
    <w:rsid w:val="002A2EC6"/>
    <w:rsid w:val="002A339E"/>
    <w:rsid w:val="002A3E0A"/>
    <w:rsid w:val="002A56A1"/>
    <w:rsid w:val="002A5758"/>
    <w:rsid w:val="002A642A"/>
    <w:rsid w:val="002A7591"/>
    <w:rsid w:val="002A79CC"/>
    <w:rsid w:val="002B1133"/>
    <w:rsid w:val="002B146D"/>
    <w:rsid w:val="002B1728"/>
    <w:rsid w:val="002B2461"/>
    <w:rsid w:val="002B2B1C"/>
    <w:rsid w:val="002B33CA"/>
    <w:rsid w:val="002B361B"/>
    <w:rsid w:val="002B4785"/>
    <w:rsid w:val="002B6544"/>
    <w:rsid w:val="002B776E"/>
    <w:rsid w:val="002B7930"/>
    <w:rsid w:val="002B7995"/>
    <w:rsid w:val="002B7A8C"/>
    <w:rsid w:val="002C06C8"/>
    <w:rsid w:val="002C169A"/>
    <w:rsid w:val="002C2508"/>
    <w:rsid w:val="002C26FC"/>
    <w:rsid w:val="002C4448"/>
    <w:rsid w:val="002C4F25"/>
    <w:rsid w:val="002C597C"/>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6FC2"/>
    <w:rsid w:val="002E7015"/>
    <w:rsid w:val="002E709F"/>
    <w:rsid w:val="002E7A55"/>
    <w:rsid w:val="002E7D56"/>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5609"/>
    <w:rsid w:val="00306884"/>
    <w:rsid w:val="0030698C"/>
    <w:rsid w:val="00310117"/>
    <w:rsid w:val="00310E6D"/>
    <w:rsid w:val="00312A0C"/>
    <w:rsid w:val="003133CB"/>
    <w:rsid w:val="003135D0"/>
    <w:rsid w:val="00314FE0"/>
    <w:rsid w:val="0031609A"/>
    <w:rsid w:val="003165CA"/>
    <w:rsid w:val="00321368"/>
    <w:rsid w:val="00321D3F"/>
    <w:rsid w:val="003225B3"/>
    <w:rsid w:val="003229B3"/>
    <w:rsid w:val="00323938"/>
    <w:rsid w:val="00323F05"/>
    <w:rsid w:val="0032523A"/>
    <w:rsid w:val="0032536C"/>
    <w:rsid w:val="0032685B"/>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8E4"/>
    <w:rsid w:val="00343C03"/>
    <w:rsid w:val="0034422A"/>
    <w:rsid w:val="00344C38"/>
    <w:rsid w:val="00345D7C"/>
    <w:rsid w:val="003461EB"/>
    <w:rsid w:val="0034716E"/>
    <w:rsid w:val="00351EDA"/>
    <w:rsid w:val="003526B8"/>
    <w:rsid w:val="00352AB1"/>
    <w:rsid w:val="0035387E"/>
    <w:rsid w:val="00354006"/>
    <w:rsid w:val="0035468B"/>
    <w:rsid w:val="003559C5"/>
    <w:rsid w:val="00355A3D"/>
    <w:rsid w:val="00356172"/>
    <w:rsid w:val="003566B8"/>
    <w:rsid w:val="00356773"/>
    <w:rsid w:val="003570F4"/>
    <w:rsid w:val="003572F1"/>
    <w:rsid w:val="00360513"/>
    <w:rsid w:val="00360970"/>
    <w:rsid w:val="00360B81"/>
    <w:rsid w:val="00360BD0"/>
    <w:rsid w:val="00362708"/>
    <w:rsid w:val="00362906"/>
    <w:rsid w:val="0036293E"/>
    <w:rsid w:val="00364EB1"/>
    <w:rsid w:val="003650AA"/>
    <w:rsid w:val="003655D1"/>
    <w:rsid w:val="003660C8"/>
    <w:rsid w:val="003661DF"/>
    <w:rsid w:val="003668C3"/>
    <w:rsid w:val="00366A79"/>
    <w:rsid w:val="00367176"/>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30B4"/>
    <w:rsid w:val="00393372"/>
    <w:rsid w:val="00393F6D"/>
    <w:rsid w:val="00395797"/>
    <w:rsid w:val="00395C3A"/>
    <w:rsid w:val="003A027B"/>
    <w:rsid w:val="003A0531"/>
    <w:rsid w:val="003A0D69"/>
    <w:rsid w:val="003A2A7D"/>
    <w:rsid w:val="003A329A"/>
    <w:rsid w:val="003A3423"/>
    <w:rsid w:val="003A3A4C"/>
    <w:rsid w:val="003A3F69"/>
    <w:rsid w:val="003A4169"/>
    <w:rsid w:val="003A41DC"/>
    <w:rsid w:val="003A455C"/>
    <w:rsid w:val="003A4CDB"/>
    <w:rsid w:val="003A4CE9"/>
    <w:rsid w:val="003A7171"/>
    <w:rsid w:val="003A73A5"/>
    <w:rsid w:val="003A76D7"/>
    <w:rsid w:val="003A7B0E"/>
    <w:rsid w:val="003B2145"/>
    <w:rsid w:val="003B2E0E"/>
    <w:rsid w:val="003B30C0"/>
    <w:rsid w:val="003B30E3"/>
    <w:rsid w:val="003B3305"/>
    <w:rsid w:val="003B34C3"/>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41EA"/>
    <w:rsid w:val="003E6E18"/>
    <w:rsid w:val="003E7684"/>
    <w:rsid w:val="003E77D9"/>
    <w:rsid w:val="003F0B21"/>
    <w:rsid w:val="003F0EE0"/>
    <w:rsid w:val="003F11FB"/>
    <w:rsid w:val="003F1A16"/>
    <w:rsid w:val="003F3BBE"/>
    <w:rsid w:val="003F3F0E"/>
    <w:rsid w:val="003F4094"/>
    <w:rsid w:val="003F426C"/>
    <w:rsid w:val="003F5761"/>
    <w:rsid w:val="003F6A62"/>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550E"/>
    <w:rsid w:val="00495BEB"/>
    <w:rsid w:val="00497498"/>
    <w:rsid w:val="00497FE1"/>
    <w:rsid w:val="004A05F3"/>
    <w:rsid w:val="004A2288"/>
    <w:rsid w:val="004A3235"/>
    <w:rsid w:val="004A4106"/>
    <w:rsid w:val="004A4C15"/>
    <w:rsid w:val="004A50D2"/>
    <w:rsid w:val="004A58FE"/>
    <w:rsid w:val="004A64DC"/>
    <w:rsid w:val="004B0A09"/>
    <w:rsid w:val="004B35FC"/>
    <w:rsid w:val="004B400A"/>
    <w:rsid w:val="004B4025"/>
    <w:rsid w:val="004B4D0C"/>
    <w:rsid w:val="004B6557"/>
    <w:rsid w:val="004B6599"/>
    <w:rsid w:val="004B7629"/>
    <w:rsid w:val="004C06BB"/>
    <w:rsid w:val="004C125D"/>
    <w:rsid w:val="004C1495"/>
    <w:rsid w:val="004C1F43"/>
    <w:rsid w:val="004C245B"/>
    <w:rsid w:val="004C2864"/>
    <w:rsid w:val="004C33AE"/>
    <w:rsid w:val="004C35F1"/>
    <w:rsid w:val="004C386F"/>
    <w:rsid w:val="004C38E2"/>
    <w:rsid w:val="004C4048"/>
    <w:rsid w:val="004C5DBE"/>
    <w:rsid w:val="004C5ED5"/>
    <w:rsid w:val="004C5F46"/>
    <w:rsid w:val="004C6421"/>
    <w:rsid w:val="004C7681"/>
    <w:rsid w:val="004D0BA7"/>
    <w:rsid w:val="004D1CA3"/>
    <w:rsid w:val="004D23A9"/>
    <w:rsid w:val="004D24BD"/>
    <w:rsid w:val="004D2AA7"/>
    <w:rsid w:val="004D2BB5"/>
    <w:rsid w:val="004D476A"/>
    <w:rsid w:val="004D49D3"/>
    <w:rsid w:val="004D5094"/>
    <w:rsid w:val="004D5BFA"/>
    <w:rsid w:val="004D5E88"/>
    <w:rsid w:val="004D776B"/>
    <w:rsid w:val="004D7C14"/>
    <w:rsid w:val="004E06C1"/>
    <w:rsid w:val="004E0975"/>
    <w:rsid w:val="004E0E60"/>
    <w:rsid w:val="004E21DA"/>
    <w:rsid w:val="004E2211"/>
    <w:rsid w:val="004E2583"/>
    <w:rsid w:val="004E5141"/>
    <w:rsid w:val="004E5E10"/>
    <w:rsid w:val="004F1568"/>
    <w:rsid w:val="004F1620"/>
    <w:rsid w:val="004F25A2"/>
    <w:rsid w:val="004F2CF4"/>
    <w:rsid w:val="004F37FF"/>
    <w:rsid w:val="004F3842"/>
    <w:rsid w:val="004F4751"/>
    <w:rsid w:val="004F5655"/>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CCA"/>
    <w:rsid w:val="005212AB"/>
    <w:rsid w:val="00522754"/>
    <w:rsid w:val="00522F80"/>
    <w:rsid w:val="0052312A"/>
    <w:rsid w:val="00523C55"/>
    <w:rsid w:val="00524255"/>
    <w:rsid w:val="005251FD"/>
    <w:rsid w:val="005255B7"/>
    <w:rsid w:val="0052666C"/>
    <w:rsid w:val="00526952"/>
    <w:rsid w:val="00527682"/>
    <w:rsid w:val="0052774D"/>
    <w:rsid w:val="00530B54"/>
    <w:rsid w:val="00530E37"/>
    <w:rsid w:val="005312AB"/>
    <w:rsid w:val="005315B8"/>
    <w:rsid w:val="005318D4"/>
    <w:rsid w:val="00531AC0"/>
    <w:rsid w:val="0053260F"/>
    <w:rsid w:val="0053465B"/>
    <w:rsid w:val="00537460"/>
    <w:rsid w:val="00537B0F"/>
    <w:rsid w:val="00540C2F"/>
    <w:rsid w:val="00540E1F"/>
    <w:rsid w:val="0054191A"/>
    <w:rsid w:val="00541F07"/>
    <w:rsid w:val="00542ACE"/>
    <w:rsid w:val="00542B6D"/>
    <w:rsid w:val="005439AA"/>
    <w:rsid w:val="0054463A"/>
    <w:rsid w:val="00544BD0"/>
    <w:rsid w:val="005451E9"/>
    <w:rsid w:val="00545526"/>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660"/>
    <w:rsid w:val="00557FB8"/>
    <w:rsid w:val="00560F0F"/>
    <w:rsid w:val="0056117C"/>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1A45"/>
    <w:rsid w:val="00571B22"/>
    <w:rsid w:val="0057273E"/>
    <w:rsid w:val="005733B7"/>
    <w:rsid w:val="00576EC8"/>
    <w:rsid w:val="0057724B"/>
    <w:rsid w:val="00581670"/>
    <w:rsid w:val="00582E4A"/>
    <w:rsid w:val="005831E1"/>
    <w:rsid w:val="00583296"/>
    <w:rsid w:val="005835FE"/>
    <w:rsid w:val="005841EE"/>
    <w:rsid w:val="00584F90"/>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9576D"/>
    <w:rsid w:val="005A04D5"/>
    <w:rsid w:val="005A062E"/>
    <w:rsid w:val="005A0D1D"/>
    <w:rsid w:val="005A0E99"/>
    <w:rsid w:val="005A1515"/>
    <w:rsid w:val="005A1663"/>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C0ECE"/>
    <w:rsid w:val="005C0FDE"/>
    <w:rsid w:val="005C1323"/>
    <w:rsid w:val="005C16F1"/>
    <w:rsid w:val="005C1B81"/>
    <w:rsid w:val="005C2DB1"/>
    <w:rsid w:val="005C453E"/>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C17"/>
    <w:rsid w:val="005E2E6B"/>
    <w:rsid w:val="005E39B9"/>
    <w:rsid w:val="005E4C94"/>
    <w:rsid w:val="005E5154"/>
    <w:rsid w:val="005E70CC"/>
    <w:rsid w:val="005F042A"/>
    <w:rsid w:val="005F08A7"/>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5CF1"/>
    <w:rsid w:val="00616E96"/>
    <w:rsid w:val="006179B2"/>
    <w:rsid w:val="00617DD0"/>
    <w:rsid w:val="00617ECC"/>
    <w:rsid w:val="006209DB"/>
    <w:rsid w:val="006213B7"/>
    <w:rsid w:val="00621CF2"/>
    <w:rsid w:val="0062204B"/>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20DF"/>
    <w:rsid w:val="0063343D"/>
    <w:rsid w:val="00633509"/>
    <w:rsid w:val="00633935"/>
    <w:rsid w:val="00633D8C"/>
    <w:rsid w:val="0063422F"/>
    <w:rsid w:val="00634394"/>
    <w:rsid w:val="00635304"/>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1807"/>
    <w:rsid w:val="006541E4"/>
    <w:rsid w:val="00654622"/>
    <w:rsid w:val="0065466A"/>
    <w:rsid w:val="00656163"/>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DEA"/>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14"/>
    <w:rsid w:val="006903F0"/>
    <w:rsid w:val="006903F7"/>
    <w:rsid w:val="006914E3"/>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338C"/>
    <w:rsid w:val="006A5943"/>
    <w:rsid w:val="006A6F61"/>
    <w:rsid w:val="006A71AF"/>
    <w:rsid w:val="006B0394"/>
    <w:rsid w:val="006B04A3"/>
    <w:rsid w:val="006B08F0"/>
    <w:rsid w:val="006B253A"/>
    <w:rsid w:val="006B258B"/>
    <w:rsid w:val="006B2E01"/>
    <w:rsid w:val="006B2F3C"/>
    <w:rsid w:val="006B3389"/>
    <w:rsid w:val="006B3873"/>
    <w:rsid w:val="006B477A"/>
    <w:rsid w:val="006B590C"/>
    <w:rsid w:val="006B6C9A"/>
    <w:rsid w:val="006B777E"/>
    <w:rsid w:val="006B7787"/>
    <w:rsid w:val="006B7E00"/>
    <w:rsid w:val="006C1C89"/>
    <w:rsid w:val="006C2202"/>
    <w:rsid w:val="006C251A"/>
    <w:rsid w:val="006C35E0"/>
    <w:rsid w:val="006C5876"/>
    <w:rsid w:val="006C5BF1"/>
    <w:rsid w:val="006C63A7"/>
    <w:rsid w:val="006C6D82"/>
    <w:rsid w:val="006D01DD"/>
    <w:rsid w:val="006D0604"/>
    <w:rsid w:val="006D087F"/>
    <w:rsid w:val="006D0D27"/>
    <w:rsid w:val="006D17B1"/>
    <w:rsid w:val="006D2821"/>
    <w:rsid w:val="006D2AB2"/>
    <w:rsid w:val="006D30CE"/>
    <w:rsid w:val="006D32C3"/>
    <w:rsid w:val="006D3589"/>
    <w:rsid w:val="006D3FF7"/>
    <w:rsid w:val="006D4FBC"/>
    <w:rsid w:val="006D4FE5"/>
    <w:rsid w:val="006D697E"/>
    <w:rsid w:val="006D6D15"/>
    <w:rsid w:val="006D78B3"/>
    <w:rsid w:val="006E04C3"/>
    <w:rsid w:val="006E32FD"/>
    <w:rsid w:val="006E3916"/>
    <w:rsid w:val="006E397B"/>
    <w:rsid w:val="006E53B5"/>
    <w:rsid w:val="006E57A6"/>
    <w:rsid w:val="006E5841"/>
    <w:rsid w:val="006E5BD2"/>
    <w:rsid w:val="006E5CAD"/>
    <w:rsid w:val="006E6C72"/>
    <w:rsid w:val="006E7796"/>
    <w:rsid w:val="006E77C1"/>
    <w:rsid w:val="006F08DE"/>
    <w:rsid w:val="006F168B"/>
    <w:rsid w:val="006F1EF4"/>
    <w:rsid w:val="006F2B8B"/>
    <w:rsid w:val="006F2E3F"/>
    <w:rsid w:val="006F38F9"/>
    <w:rsid w:val="006F4D87"/>
    <w:rsid w:val="006F52EC"/>
    <w:rsid w:val="006F60A7"/>
    <w:rsid w:val="006F69A5"/>
    <w:rsid w:val="006F6C30"/>
    <w:rsid w:val="006F765E"/>
    <w:rsid w:val="006F7F1C"/>
    <w:rsid w:val="00700B86"/>
    <w:rsid w:val="007019ED"/>
    <w:rsid w:val="00701C5E"/>
    <w:rsid w:val="00701E63"/>
    <w:rsid w:val="00702878"/>
    <w:rsid w:val="007031B6"/>
    <w:rsid w:val="0070435D"/>
    <w:rsid w:val="00705480"/>
    <w:rsid w:val="00706B59"/>
    <w:rsid w:val="00706C04"/>
    <w:rsid w:val="00711786"/>
    <w:rsid w:val="00711A57"/>
    <w:rsid w:val="00714759"/>
    <w:rsid w:val="00714AD1"/>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665A"/>
    <w:rsid w:val="00736ABE"/>
    <w:rsid w:val="00736CCB"/>
    <w:rsid w:val="00737C5B"/>
    <w:rsid w:val="0074091B"/>
    <w:rsid w:val="00740ADF"/>
    <w:rsid w:val="00741522"/>
    <w:rsid w:val="00742153"/>
    <w:rsid w:val="00742593"/>
    <w:rsid w:val="00742CBE"/>
    <w:rsid w:val="007433A0"/>
    <w:rsid w:val="00743F7E"/>
    <w:rsid w:val="007451AA"/>
    <w:rsid w:val="007452F5"/>
    <w:rsid w:val="00746993"/>
    <w:rsid w:val="00747189"/>
    <w:rsid w:val="00750264"/>
    <w:rsid w:val="00750BEA"/>
    <w:rsid w:val="00751329"/>
    <w:rsid w:val="00751B28"/>
    <w:rsid w:val="00752373"/>
    <w:rsid w:val="0075273E"/>
    <w:rsid w:val="00752DAE"/>
    <w:rsid w:val="00752E52"/>
    <w:rsid w:val="00753125"/>
    <w:rsid w:val="00753186"/>
    <w:rsid w:val="007535A5"/>
    <w:rsid w:val="00753734"/>
    <w:rsid w:val="00753CA5"/>
    <w:rsid w:val="007541C2"/>
    <w:rsid w:val="007542B2"/>
    <w:rsid w:val="00754879"/>
    <w:rsid w:val="007549EC"/>
    <w:rsid w:val="00754F8D"/>
    <w:rsid w:val="007554A1"/>
    <w:rsid w:val="007560E1"/>
    <w:rsid w:val="00756342"/>
    <w:rsid w:val="0075703E"/>
    <w:rsid w:val="00757920"/>
    <w:rsid w:val="00760619"/>
    <w:rsid w:val="00761583"/>
    <w:rsid w:val="007625F9"/>
    <w:rsid w:val="0076297B"/>
    <w:rsid w:val="00762E64"/>
    <w:rsid w:val="0076361E"/>
    <w:rsid w:val="007642C5"/>
    <w:rsid w:val="00764568"/>
    <w:rsid w:val="00764A13"/>
    <w:rsid w:val="00765664"/>
    <w:rsid w:val="00765BFE"/>
    <w:rsid w:val="00765DE1"/>
    <w:rsid w:val="00766315"/>
    <w:rsid w:val="00766653"/>
    <w:rsid w:val="007678EB"/>
    <w:rsid w:val="007710FC"/>
    <w:rsid w:val="0077114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541F"/>
    <w:rsid w:val="00786073"/>
    <w:rsid w:val="007863CC"/>
    <w:rsid w:val="00786692"/>
    <w:rsid w:val="00786798"/>
    <w:rsid w:val="00787272"/>
    <w:rsid w:val="00787C78"/>
    <w:rsid w:val="00790372"/>
    <w:rsid w:val="0079156C"/>
    <w:rsid w:val="00791DAD"/>
    <w:rsid w:val="0079206C"/>
    <w:rsid w:val="0079214B"/>
    <w:rsid w:val="007927F8"/>
    <w:rsid w:val="0079350F"/>
    <w:rsid w:val="00793773"/>
    <w:rsid w:val="00794BCD"/>
    <w:rsid w:val="00795539"/>
    <w:rsid w:val="00795A21"/>
    <w:rsid w:val="0079678A"/>
    <w:rsid w:val="00796BB5"/>
    <w:rsid w:val="00796C8C"/>
    <w:rsid w:val="007A0FC8"/>
    <w:rsid w:val="007A1463"/>
    <w:rsid w:val="007A15F1"/>
    <w:rsid w:val="007A1936"/>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E1AA8"/>
    <w:rsid w:val="007E30FC"/>
    <w:rsid w:val="007E3326"/>
    <w:rsid w:val="007E3D99"/>
    <w:rsid w:val="007E3E18"/>
    <w:rsid w:val="007E3E31"/>
    <w:rsid w:val="007E5708"/>
    <w:rsid w:val="007E5E16"/>
    <w:rsid w:val="007E7468"/>
    <w:rsid w:val="007E790D"/>
    <w:rsid w:val="007F0508"/>
    <w:rsid w:val="007F0F42"/>
    <w:rsid w:val="007F19BE"/>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20AF"/>
    <w:rsid w:val="0081263F"/>
    <w:rsid w:val="00812CFC"/>
    <w:rsid w:val="00813284"/>
    <w:rsid w:val="00813982"/>
    <w:rsid w:val="008155B6"/>
    <w:rsid w:val="008160CE"/>
    <w:rsid w:val="0081692C"/>
    <w:rsid w:val="00816D3F"/>
    <w:rsid w:val="00816EC6"/>
    <w:rsid w:val="00817F9F"/>
    <w:rsid w:val="008208BA"/>
    <w:rsid w:val="00820B14"/>
    <w:rsid w:val="00822484"/>
    <w:rsid w:val="00823893"/>
    <w:rsid w:val="00825783"/>
    <w:rsid w:val="008308EC"/>
    <w:rsid w:val="00830C41"/>
    <w:rsid w:val="00830C4E"/>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A01"/>
    <w:rsid w:val="00843CDF"/>
    <w:rsid w:val="008443C4"/>
    <w:rsid w:val="0084460E"/>
    <w:rsid w:val="00844723"/>
    <w:rsid w:val="00846BD8"/>
    <w:rsid w:val="00850149"/>
    <w:rsid w:val="00851C49"/>
    <w:rsid w:val="00851DFD"/>
    <w:rsid w:val="00852036"/>
    <w:rsid w:val="0085218E"/>
    <w:rsid w:val="00854017"/>
    <w:rsid w:val="008570E9"/>
    <w:rsid w:val="00857FCB"/>
    <w:rsid w:val="00860E0B"/>
    <w:rsid w:val="00863B9A"/>
    <w:rsid w:val="00865585"/>
    <w:rsid w:val="00866C54"/>
    <w:rsid w:val="00866EBC"/>
    <w:rsid w:val="00866F29"/>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5D67"/>
    <w:rsid w:val="00886E98"/>
    <w:rsid w:val="0088724C"/>
    <w:rsid w:val="0088785C"/>
    <w:rsid w:val="00887A35"/>
    <w:rsid w:val="00890065"/>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83"/>
    <w:rsid w:val="008B5DF8"/>
    <w:rsid w:val="008B634B"/>
    <w:rsid w:val="008B685E"/>
    <w:rsid w:val="008C0338"/>
    <w:rsid w:val="008C051D"/>
    <w:rsid w:val="008C0FCA"/>
    <w:rsid w:val="008C10C7"/>
    <w:rsid w:val="008C1107"/>
    <w:rsid w:val="008C240C"/>
    <w:rsid w:val="008C36CC"/>
    <w:rsid w:val="008C4357"/>
    <w:rsid w:val="008C5984"/>
    <w:rsid w:val="008C6F12"/>
    <w:rsid w:val="008C753B"/>
    <w:rsid w:val="008D0BD3"/>
    <w:rsid w:val="008D235F"/>
    <w:rsid w:val="008D29A8"/>
    <w:rsid w:val="008D378A"/>
    <w:rsid w:val="008D464D"/>
    <w:rsid w:val="008D4EE5"/>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BDB"/>
    <w:rsid w:val="009006E6"/>
    <w:rsid w:val="00900F58"/>
    <w:rsid w:val="009022E7"/>
    <w:rsid w:val="0090245E"/>
    <w:rsid w:val="0090328C"/>
    <w:rsid w:val="00903D1B"/>
    <w:rsid w:val="00903D24"/>
    <w:rsid w:val="00905351"/>
    <w:rsid w:val="00905D7B"/>
    <w:rsid w:val="00906103"/>
    <w:rsid w:val="009062E3"/>
    <w:rsid w:val="00906540"/>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3F06"/>
    <w:rsid w:val="00924A34"/>
    <w:rsid w:val="00925004"/>
    <w:rsid w:val="00925E17"/>
    <w:rsid w:val="00930481"/>
    <w:rsid w:val="00930848"/>
    <w:rsid w:val="0093219A"/>
    <w:rsid w:val="00932DAC"/>
    <w:rsid w:val="00932E74"/>
    <w:rsid w:val="00932F52"/>
    <w:rsid w:val="0093438A"/>
    <w:rsid w:val="00936AA5"/>
    <w:rsid w:val="009404E6"/>
    <w:rsid w:val="009417A7"/>
    <w:rsid w:val="009417DC"/>
    <w:rsid w:val="0094239A"/>
    <w:rsid w:val="00943797"/>
    <w:rsid w:val="00943D2D"/>
    <w:rsid w:val="00944949"/>
    <w:rsid w:val="009453D8"/>
    <w:rsid w:val="00946861"/>
    <w:rsid w:val="00950A67"/>
    <w:rsid w:val="00950FDA"/>
    <w:rsid w:val="0095111D"/>
    <w:rsid w:val="00951E1F"/>
    <w:rsid w:val="0095255B"/>
    <w:rsid w:val="00952B9C"/>
    <w:rsid w:val="009558E2"/>
    <w:rsid w:val="009569FE"/>
    <w:rsid w:val="009574B7"/>
    <w:rsid w:val="009574CA"/>
    <w:rsid w:val="009575C0"/>
    <w:rsid w:val="0095767B"/>
    <w:rsid w:val="00957894"/>
    <w:rsid w:val="009603DF"/>
    <w:rsid w:val="0096073A"/>
    <w:rsid w:val="009607BF"/>
    <w:rsid w:val="00960BD3"/>
    <w:rsid w:val="00960E16"/>
    <w:rsid w:val="009621B1"/>
    <w:rsid w:val="00962FC6"/>
    <w:rsid w:val="00963B3A"/>
    <w:rsid w:val="00963D19"/>
    <w:rsid w:val="0096470E"/>
    <w:rsid w:val="0096512E"/>
    <w:rsid w:val="0096565F"/>
    <w:rsid w:val="009657D9"/>
    <w:rsid w:val="00967ED5"/>
    <w:rsid w:val="00970347"/>
    <w:rsid w:val="00970F5C"/>
    <w:rsid w:val="00971BE4"/>
    <w:rsid w:val="00971F13"/>
    <w:rsid w:val="00972CF1"/>
    <w:rsid w:val="00973206"/>
    <w:rsid w:val="00973C0C"/>
    <w:rsid w:val="00973FD6"/>
    <w:rsid w:val="00975A14"/>
    <w:rsid w:val="0097619B"/>
    <w:rsid w:val="00976D77"/>
    <w:rsid w:val="00977417"/>
    <w:rsid w:val="009801AE"/>
    <w:rsid w:val="009807B9"/>
    <w:rsid w:val="00981D97"/>
    <w:rsid w:val="009827B7"/>
    <w:rsid w:val="00984410"/>
    <w:rsid w:val="00984D14"/>
    <w:rsid w:val="009856EF"/>
    <w:rsid w:val="00985F1B"/>
    <w:rsid w:val="009879E5"/>
    <w:rsid w:val="009901E5"/>
    <w:rsid w:val="00992677"/>
    <w:rsid w:val="00992780"/>
    <w:rsid w:val="00992B04"/>
    <w:rsid w:val="009933E3"/>
    <w:rsid w:val="009942EB"/>
    <w:rsid w:val="009958AC"/>
    <w:rsid w:val="009961E5"/>
    <w:rsid w:val="00997FBE"/>
    <w:rsid w:val="009A07B5"/>
    <w:rsid w:val="009A0B2A"/>
    <w:rsid w:val="009A0E38"/>
    <w:rsid w:val="009A172A"/>
    <w:rsid w:val="009A1EC2"/>
    <w:rsid w:val="009A2C7B"/>
    <w:rsid w:val="009A369A"/>
    <w:rsid w:val="009A4D88"/>
    <w:rsid w:val="009A59CA"/>
    <w:rsid w:val="009A7B3A"/>
    <w:rsid w:val="009B0F60"/>
    <w:rsid w:val="009B0F99"/>
    <w:rsid w:val="009B1F66"/>
    <w:rsid w:val="009B337E"/>
    <w:rsid w:val="009B5C92"/>
    <w:rsid w:val="009B6971"/>
    <w:rsid w:val="009C07B6"/>
    <w:rsid w:val="009C2627"/>
    <w:rsid w:val="009C3C49"/>
    <w:rsid w:val="009C4217"/>
    <w:rsid w:val="009C4F2D"/>
    <w:rsid w:val="009C50B2"/>
    <w:rsid w:val="009C5B88"/>
    <w:rsid w:val="009C5F3E"/>
    <w:rsid w:val="009C66C4"/>
    <w:rsid w:val="009C75B0"/>
    <w:rsid w:val="009D0787"/>
    <w:rsid w:val="009D0DD8"/>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0E29"/>
    <w:rsid w:val="009E17D5"/>
    <w:rsid w:val="009E1D5D"/>
    <w:rsid w:val="009E1D87"/>
    <w:rsid w:val="009E21D9"/>
    <w:rsid w:val="009E2212"/>
    <w:rsid w:val="009E2D79"/>
    <w:rsid w:val="009E3239"/>
    <w:rsid w:val="009E368A"/>
    <w:rsid w:val="009E37E2"/>
    <w:rsid w:val="009E4C8F"/>
    <w:rsid w:val="009E6131"/>
    <w:rsid w:val="009E7980"/>
    <w:rsid w:val="009E7F16"/>
    <w:rsid w:val="009F0445"/>
    <w:rsid w:val="009F1227"/>
    <w:rsid w:val="009F1F84"/>
    <w:rsid w:val="009F20CC"/>
    <w:rsid w:val="009F22E1"/>
    <w:rsid w:val="009F44C2"/>
    <w:rsid w:val="009F62F5"/>
    <w:rsid w:val="009F6388"/>
    <w:rsid w:val="009F7141"/>
    <w:rsid w:val="009F7955"/>
    <w:rsid w:val="00A00936"/>
    <w:rsid w:val="00A00C04"/>
    <w:rsid w:val="00A01531"/>
    <w:rsid w:val="00A033DE"/>
    <w:rsid w:val="00A03423"/>
    <w:rsid w:val="00A04EA7"/>
    <w:rsid w:val="00A051AA"/>
    <w:rsid w:val="00A054AE"/>
    <w:rsid w:val="00A132F2"/>
    <w:rsid w:val="00A14A42"/>
    <w:rsid w:val="00A14D4A"/>
    <w:rsid w:val="00A158EF"/>
    <w:rsid w:val="00A162A5"/>
    <w:rsid w:val="00A1710A"/>
    <w:rsid w:val="00A20AFE"/>
    <w:rsid w:val="00A21389"/>
    <w:rsid w:val="00A21521"/>
    <w:rsid w:val="00A21A86"/>
    <w:rsid w:val="00A21FB6"/>
    <w:rsid w:val="00A230C0"/>
    <w:rsid w:val="00A2383E"/>
    <w:rsid w:val="00A23A21"/>
    <w:rsid w:val="00A23E89"/>
    <w:rsid w:val="00A24A5A"/>
    <w:rsid w:val="00A24BD6"/>
    <w:rsid w:val="00A2558F"/>
    <w:rsid w:val="00A26C2E"/>
    <w:rsid w:val="00A26C8A"/>
    <w:rsid w:val="00A26F33"/>
    <w:rsid w:val="00A2741C"/>
    <w:rsid w:val="00A30151"/>
    <w:rsid w:val="00A34557"/>
    <w:rsid w:val="00A34814"/>
    <w:rsid w:val="00A34A72"/>
    <w:rsid w:val="00A34C9E"/>
    <w:rsid w:val="00A35003"/>
    <w:rsid w:val="00A36C52"/>
    <w:rsid w:val="00A36CC5"/>
    <w:rsid w:val="00A36F4F"/>
    <w:rsid w:val="00A36FA1"/>
    <w:rsid w:val="00A37E3C"/>
    <w:rsid w:val="00A40AAB"/>
    <w:rsid w:val="00A40EB6"/>
    <w:rsid w:val="00A4144B"/>
    <w:rsid w:val="00A41EBD"/>
    <w:rsid w:val="00A421FF"/>
    <w:rsid w:val="00A42489"/>
    <w:rsid w:val="00A4283B"/>
    <w:rsid w:val="00A428E3"/>
    <w:rsid w:val="00A42F32"/>
    <w:rsid w:val="00A43882"/>
    <w:rsid w:val="00A44D13"/>
    <w:rsid w:val="00A45807"/>
    <w:rsid w:val="00A460C4"/>
    <w:rsid w:val="00A460C6"/>
    <w:rsid w:val="00A506B2"/>
    <w:rsid w:val="00A51DF8"/>
    <w:rsid w:val="00A52A56"/>
    <w:rsid w:val="00A55866"/>
    <w:rsid w:val="00A558A6"/>
    <w:rsid w:val="00A56A99"/>
    <w:rsid w:val="00A570D4"/>
    <w:rsid w:val="00A57B12"/>
    <w:rsid w:val="00A60161"/>
    <w:rsid w:val="00A60284"/>
    <w:rsid w:val="00A604C5"/>
    <w:rsid w:val="00A60D01"/>
    <w:rsid w:val="00A61437"/>
    <w:rsid w:val="00A631B3"/>
    <w:rsid w:val="00A63703"/>
    <w:rsid w:val="00A638DD"/>
    <w:rsid w:val="00A64769"/>
    <w:rsid w:val="00A653E1"/>
    <w:rsid w:val="00A676EE"/>
    <w:rsid w:val="00A67D48"/>
    <w:rsid w:val="00A738C9"/>
    <w:rsid w:val="00A74ADE"/>
    <w:rsid w:val="00A75850"/>
    <w:rsid w:val="00A75E53"/>
    <w:rsid w:val="00A76A20"/>
    <w:rsid w:val="00A777DD"/>
    <w:rsid w:val="00A80588"/>
    <w:rsid w:val="00A80A3E"/>
    <w:rsid w:val="00A80DF0"/>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A25"/>
    <w:rsid w:val="00AD0CE7"/>
    <w:rsid w:val="00AD1128"/>
    <w:rsid w:val="00AD14F0"/>
    <w:rsid w:val="00AD2370"/>
    <w:rsid w:val="00AD385F"/>
    <w:rsid w:val="00AD407B"/>
    <w:rsid w:val="00AD4F43"/>
    <w:rsid w:val="00AD6407"/>
    <w:rsid w:val="00AD6410"/>
    <w:rsid w:val="00AD700C"/>
    <w:rsid w:val="00AD705B"/>
    <w:rsid w:val="00AE031D"/>
    <w:rsid w:val="00AE29DE"/>
    <w:rsid w:val="00AE2DE5"/>
    <w:rsid w:val="00AE3558"/>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4C18"/>
    <w:rsid w:val="00AF6549"/>
    <w:rsid w:val="00AF7550"/>
    <w:rsid w:val="00AF7B92"/>
    <w:rsid w:val="00B0008B"/>
    <w:rsid w:val="00B0269A"/>
    <w:rsid w:val="00B02C25"/>
    <w:rsid w:val="00B03921"/>
    <w:rsid w:val="00B045C9"/>
    <w:rsid w:val="00B04849"/>
    <w:rsid w:val="00B04AAB"/>
    <w:rsid w:val="00B053EE"/>
    <w:rsid w:val="00B05567"/>
    <w:rsid w:val="00B0609D"/>
    <w:rsid w:val="00B06515"/>
    <w:rsid w:val="00B06C4B"/>
    <w:rsid w:val="00B06F9D"/>
    <w:rsid w:val="00B07636"/>
    <w:rsid w:val="00B0769A"/>
    <w:rsid w:val="00B07D73"/>
    <w:rsid w:val="00B1096D"/>
    <w:rsid w:val="00B11106"/>
    <w:rsid w:val="00B11FE0"/>
    <w:rsid w:val="00B126A2"/>
    <w:rsid w:val="00B12ED0"/>
    <w:rsid w:val="00B1329E"/>
    <w:rsid w:val="00B14220"/>
    <w:rsid w:val="00B143C5"/>
    <w:rsid w:val="00B15029"/>
    <w:rsid w:val="00B159DA"/>
    <w:rsid w:val="00B16333"/>
    <w:rsid w:val="00B16A29"/>
    <w:rsid w:val="00B16F64"/>
    <w:rsid w:val="00B174D1"/>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7AC"/>
    <w:rsid w:val="00B33477"/>
    <w:rsid w:val="00B33F98"/>
    <w:rsid w:val="00B35A8D"/>
    <w:rsid w:val="00B36248"/>
    <w:rsid w:val="00B3632E"/>
    <w:rsid w:val="00B36F38"/>
    <w:rsid w:val="00B37853"/>
    <w:rsid w:val="00B378B6"/>
    <w:rsid w:val="00B37D87"/>
    <w:rsid w:val="00B40A14"/>
    <w:rsid w:val="00B41A6C"/>
    <w:rsid w:val="00B41A93"/>
    <w:rsid w:val="00B42E9A"/>
    <w:rsid w:val="00B43E85"/>
    <w:rsid w:val="00B44C59"/>
    <w:rsid w:val="00B450B5"/>
    <w:rsid w:val="00B463CE"/>
    <w:rsid w:val="00B4695B"/>
    <w:rsid w:val="00B47A1A"/>
    <w:rsid w:val="00B5004D"/>
    <w:rsid w:val="00B5059B"/>
    <w:rsid w:val="00B5064D"/>
    <w:rsid w:val="00B50706"/>
    <w:rsid w:val="00B5072E"/>
    <w:rsid w:val="00B5247B"/>
    <w:rsid w:val="00B532B5"/>
    <w:rsid w:val="00B53D1C"/>
    <w:rsid w:val="00B550D0"/>
    <w:rsid w:val="00B554C3"/>
    <w:rsid w:val="00B559F3"/>
    <w:rsid w:val="00B56FBC"/>
    <w:rsid w:val="00B57B80"/>
    <w:rsid w:val="00B6204C"/>
    <w:rsid w:val="00B64DEA"/>
    <w:rsid w:val="00B65C36"/>
    <w:rsid w:val="00B66145"/>
    <w:rsid w:val="00B6721C"/>
    <w:rsid w:val="00B705DB"/>
    <w:rsid w:val="00B70A8C"/>
    <w:rsid w:val="00B712B8"/>
    <w:rsid w:val="00B71618"/>
    <w:rsid w:val="00B72412"/>
    <w:rsid w:val="00B73A33"/>
    <w:rsid w:val="00B73B67"/>
    <w:rsid w:val="00B7418D"/>
    <w:rsid w:val="00B754B4"/>
    <w:rsid w:val="00B755B5"/>
    <w:rsid w:val="00B75B89"/>
    <w:rsid w:val="00B75CAA"/>
    <w:rsid w:val="00B768FF"/>
    <w:rsid w:val="00B77D6E"/>
    <w:rsid w:val="00B77E28"/>
    <w:rsid w:val="00B807AE"/>
    <w:rsid w:val="00B808B2"/>
    <w:rsid w:val="00B80DCF"/>
    <w:rsid w:val="00B8165A"/>
    <w:rsid w:val="00B8243A"/>
    <w:rsid w:val="00B825D2"/>
    <w:rsid w:val="00B82D99"/>
    <w:rsid w:val="00B8325E"/>
    <w:rsid w:val="00B83A0C"/>
    <w:rsid w:val="00B85600"/>
    <w:rsid w:val="00B86C77"/>
    <w:rsid w:val="00B86CA6"/>
    <w:rsid w:val="00B86EF8"/>
    <w:rsid w:val="00B90405"/>
    <w:rsid w:val="00B91A4A"/>
    <w:rsid w:val="00B91D9E"/>
    <w:rsid w:val="00B92BB0"/>
    <w:rsid w:val="00B933AE"/>
    <w:rsid w:val="00B93F5E"/>
    <w:rsid w:val="00B93FA7"/>
    <w:rsid w:val="00B94051"/>
    <w:rsid w:val="00B94A30"/>
    <w:rsid w:val="00B96198"/>
    <w:rsid w:val="00B96C88"/>
    <w:rsid w:val="00B97412"/>
    <w:rsid w:val="00B9768F"/>
    <w:rsid w:val="00BA1C8E"/>
    <w:rsid w:val="00BA27E8"/>
    <w:rsid w:val="00BA2EC7"/>
    <w:rsid w:val="00BA2F60"/>
    <w:rsid w:val="00BA35BE"/>
    <w:rsid w:val="00BA3864"/>
    <w:rsid w:val="00BA3D56"/>
    <w:rsid w:val="00BA78BA"/>
    <w:rsid w:val="00BA7E4C"/>
    <w:rsid w:val="00BB1F07"/>
    <w:rsid w:val="00BB246A"/>
    <w:rsid w:val="00BB293E"/>
    <w:rsid w:val="00BB5499"/>
    <w:rsid w:val="00BB570B"/>
    <w:rsid w:val="00BB5B4E"/>
    <w:rsid w:val="00BB6582"/>
    <w:rsid w:val="00BB6C70"/>
    <w:rsid w:val="00BB753C"/>
    <w:rsid w:val="00BB7EB9"/>
    <w:rsid w:val="00BC11C3"/>
    <w:rsid w:val="00BC1614"/>
    <w:rsid w:val="00BC2687"/>
    <w:rsid w:val="00BC309B"/>
    <w:rsid w:val="00BC4ECB"/>
    <w:rsid w:val="00BC5056"/>
    <w:rsid w:val="00BC6556"/>
    <w:rsid w:val="00BC6B64"/>
    <w:rsid w:val="00BC6F33"/>
    <w:rsid w:val="00BC796D"/>
    <w:rsid w:val="00BD3072"/>
    <w:rsid w:val="00BD341C"/>
    <w:rsid w:val="00BD346F"/>
    <w:rsid w:val="00BD382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39A5"/>
    <w:rsid w:val="00BF42D8"/>
    <w:rsid w:val="00BF42DB"/>
    <w:rsid w:val="00BF43F2"/>
    <w:rsid w:val="00BF6E49"/>
    <w:rsid w:val="00BF7A85"/>
    <w:rsid w:val="00C00E60"/>
    <w:rsid w:val="00C017C9"/>
    <w:rsid w:val="00C01ED9"/>
    <w:rsid w:val="00C025B6"/>
    <w:rsid w:val="00C03333"/>
    <w:rsid w:val="00C03D52"/>
    <w:rsid w:val="00C04315"/>
    <w:rsid w:val="00C06FCC"/>
    <w:rsid w:val="00C070C5"/>
    <w:rsid w:val="00C07AF5"/>
    <w:rsid w:val="00C07B9C"/>
    <w:rsid w:val="00C10CC3"/>
    <w:rsid w:val="00C1155E"/>
    <w:rsid w:val="00C11814"/>
    <w:rsid w:val="00C13BCF"/>
    <w:rsid w:val="00C14146"/>
    <w:rsid w:val="00C14BD1"/>
    <w:rsid w:val="00C15B71"/>
    <w:rsid w:val="00C15E91"/>
    <w:rsid w:val="00C15EB9"/>
    <w:rsid w:val="00C15F8C"/>
    <w:rsid w:val="00C16278"/>
    <w:rsid w:val="00C16630"/>
    <w:rsid w:val="00C17B01"/>
    <w:rsid w:val="00C17D16"/>
    <w:rsid w:val="00C17D22"/>
    <w:rsid w:val="00C200D6"/>
    <w:rsid w:val="00C208F9"/>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0B5"/>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686F"/>
    <w:rsid w:val="00C778E6"/>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5FDA"/>
    <w:rsid w:val="00C96C49"/>
    <w:rsid w:val="00C97BCC"/>
    <w:rsid w:val="00C97ECC"/>
    <w:rsid w:val="00CA026C"/>
    <w:rsid w:val="00CA0C90"/>
    <w:rsid w:val="00CA0CE3"/>
    <w:rsid w:val="00CA2190"/>
    <w:rsid w:val="00CA381A"/>
    <w:rsid w:val="00CA52CD"/>
    <w:rsid w:val="00CA662B"/>
    <w:rsid w:val="00CA6760"/>
    <w:rsid w:val="00CA7E32"/>
    <w:rsid w:val="00CA7EDB"/>
    <w:rsid w:val="00CB0F5A"/>
    <w:rsid w:val="00CB1474"/>
    <w:rsid w:val="00CB39A5"/>
    <w:rsid w:val="00CB39B4"/>
    <w:rsid w:val="00CB3D71"/>
    <w:rsid w:val="00CB429F"/>
    <w:rsid w:val="00CB46C4"/>
    <w:rsid w:val="00CB58F2"/>
    <w:rsid w:val="00CB58FE"/>
    <w:rsid w:val="00CB64AC"/>
    <w:rsid w:val="00CB6766"/>
    <w:rsid w:val="00CB6E71"/>
    <w:rsid w:val="00CC0173"/>
    <w:rsid w:val="00CC06CA"/>
    <w:rsid w:val="00CC0C48"/>
    <w:rsid w:val="00CC14FD"/>
    <w:rsid w:val="00CC1754"/>
    <w:rsid w:val="00CC30E4"/>
    <w:rsid w:val="00CC3490"/>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E2836"/>
    <w:rsid w:val="00CE338E"/>
    <w:rsid w:val="00CE36B4"/>
    <w:rsid w:val="00CE3BFD"/>
    <w:rsid w:val="00CE4E7D"/>
    <w:rsid w:val="00CE546A"/>
    <w:rsid w:val="00CE63FF"/>
    <w:rsid w:val="00CE6DB7"/>
    <w:rsid w:val="00CF0062"/>
    <w:rsid w:val="00CF0B7E"/>
    <w:rsid w:val="00CF0BA4"/>
    <w:rsid w:val="00CF17E9"/>
    <w:rsid w:val="00CF320C"/>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1F7A"/>
    <w:rsid w:val="00D2266D"/>
    <w:rsid w:val="00D230E1"/>
    <w:rsid w:val="00D2326E"/>
    <w:rsid w:val="00D249DF"/>
    <w:rsid w:val="00D2526F"/>
    <w:rsid w:val="00D2641D"/>
    <w:rsid w:val="00D27ECB"/>
    <w:rsid w:val="00D30FDB"/>
    <w:rsid w:val="00D316EB"/>
    <w:rsid w:val="00D31A37"/>
    <w:rsid w:val="00D31D3C"/>
    <w:rsid w:val="00D327B0"/>
    <w:rsid w:val="00D337BB"/>
    <w:rsid w:val="00D3440D"/>
    <w:rsid w:val="00D344ED"/>
    <w:rsid w:val="00D34A49"/>
    <w:rsid w:val="00D34C0C"/>
    <w:rsid w:val="00D35199"/>
    <w:rsid w:val="00D353B6"/>
    <w:rsid w:val="00D36AA6"/>
    <w:rsid w:val="00D4199F"/>
    <w:rsid w:val="00D41AF6"/>
    <w:rsid w:val="00D4249D"/>
    <w:rsid w:val="00D429D5"/>
    <w:rsid w:val="00D42CB3"/>
    <w:rsid w:val="00D44BA8"/>
    <w:rsid w:val="00D44C7C"/>
    <w:rsid w:val="00D458C2"/>
    <w:rsid w:val="00D45CDC"/>
    <w:rsid w:val="00D46225"/>
    <w:rsid w:val="00D4778B"/>
    <w:rsid w:val="00D47A4C"/>
    <w:rsid w:val="00D47C04"/>
    <w:rsid w:val="00D47E84"/>
    <w:rsid w:val="00D5053E"/>
    <w:rsid w:val="00D52A76"/>
    <w:rsid w:val="00D53C99"/>
    <w:rsid w:val="00D54ACF"/>
    <w:rsid w:val="00D578BD"/>
    <w:rsid w:val="00D57AD1"/>
    <w:rsid w:val="00D57C3B"/>
    <w:rsid w:val="00D60486"/>
    <w:rsid w:val="00D6139A"/>
    <w:rsid w:val="00D626A0"/>
    <w:rsid w:val="00D62C49"/>
    <w:rsid w:val="00D633AE"/>
    <w:rsid w:val="00D63801"/>
    <w:rsid w:val="00D64B2C"/>
    <w:rsid w:val="00D67079"/>
    <w:rsid w:val="00D673EC"/>
    <w:rsid w:val="00D70178"/>
    <w:rsid w:val="00D70599"/>
    <w:rsid w:val="00D71B16"/>
    <w:rsid w:val="00D73E16"/>
    <w:rsid w:val="00D75273"/>
    <w:rsid w:val="00D7605B"/>
    <w:rsid w:val="00D81B45"/>
    <w:rsid w:val="00D82642"/>
    <w:rsid w:val="00D83754"/>
    <w:rsid w:val="00D843BB"/>
    <w:rsid w:val="00D8522F"/>
    <w:rsid w:val="00D85710"/>
    <w:rsid w:val="00D857AE"/>
    <w:rsid w:val="00D873DA"/>
    <w:rsid w:val="00D87617"/>
    <w:rsid w:val="00D928F9"/>
    <w:rsid w:val="00D92957"/>
    <w:rsid w:val="00D929E5"/>
    <w:rsid w:val="00D93BCF"/>
    <w:rsid w:val="00D956FD"/>
    <w:rsid w:val="00D95CAC"/>
    <w:rsid w:val="00D96327"/>
    <w:rsid w:val="00D9785A"/>
    <w:rsid w:val="00DA0BBC"/>
    <w:rsid w:val="00DA0C9F"/>
    <w:rsid w:val="00DA185D"/>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A5"/>
    <w:rsid w:val="00DD3838"/>
    <w:rsid w:val="00DD385D"/>
    <w:rsid w:val="00DD3C9A"/>
    <w:rsid w:val="00DD5101"/>
    <w:rsid w:val="00DD521B"/>
    <w:rsid w:val="00DD57DF"/>
    <w:rsid w:val="00DD57E4"/>
    <w:rsid w:val="00DD58D1"/>
    <w:rsid w:val="00DD59D9"/>
    <w:rsid w:val="00DD65E6"/>
    <w:rsid w:val="00DD68E3"/>
    <w:rsid w:val="00DD6B1C"/>
    <w:rsid w:val="00DD6C77"/>
    <w:rsid w:val="00DD6D2D"/>
    <w:rsid w:val="00DE14D5"/>
    <w:rsid w:val="00DE1877"/>
    <w:rsid w:val="00DE1B5B"/>
    <w:rsid w:val="00DE3919"/>
    <w:rsid w:val="00DE3E6A"/>
    <w:rsid w:val="00DE4591"/>
    <w:rsid w:val="00DE4755"/>
    <w:rsid w:val="00DE5E1E"/>
    <w:rsid w:val="00DE5E31"/>
    <w:rsid w:val="00DE6266"/>
    <w:rsid w:val="00DE62A5"/>
    <w:rsid w:val="00DE634D"/>
    <w:rsid w:val="00DE6D7B"/>
    <w:rsid w:val="00DE77AF"/>
    <w:rsid w:val="00DF1E2D"/>
    <w:rsid w:val="00DF229C"/>
    <w:rsid w:val="00DF2C56"/>
    <w:rsid w:val="00DF3E25"/>
    <w:rsid w:val="00DF4250"/>
    <w:rsid w:val="00DF438A"/>
    <w:rsid w:val="00DF4E0C"/>
    <w:rsid w:val="00DF5134"/>
    <w:rsid w:val="00DF6128"/>
    <w:rsid w:val="00DF6822"/>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28E2"/>
    <w:rsid w:val="00E14F32"/>
    <w:rsid w:val="00E200DE"/>
    <w:rsid w:val="00E20F39"/>
    <w:rsid w:val="00E2234F"/>
    <w:rsid w:val="00E22A2C"/>
    <w:rsid w:val="00E24C23"/>
    <w:rsid w:val="00E254C4"/>
    <w:rsid w:val="00E25C37"/>
    <w:rsid w:val="00E2633A"/>
    <w:rsid w:val="00E27A41"/>
    <w:rsid w:val="00E27E17"/>
    <w:rsid w:val="00E307BB"/>
    <w:rsid w:val="00E30AAD"/>
    <w:rsid w:val="00E3183A"/>
    <w:rsid w:val="00E33773"/>
    <w:rsid w:val="00E33929"/>
    <w:rsid w:val="00E344ED"/>
    <w:rsid w:val="00E40C78"/>
    <w:rsid w:val="00E41784"/>
    <w:rsid w:val="00E417F1"/>
    <w:rsid w:val="00E4259B"/>
    <w:rsid w:val="00E42F5F"/>
    <w:rsid w:val="00E43028"/>
    <w:rsid w:val="00E43365"/>
    <w:rsid w:val="00E43519"/>
    <w:rsid w:val="00E43521"/>
    <w:rsid w:val="00E43E27"/>
    <w:rsid w:val="00E4671C"/>
    <w:rsid w:val="00E50502"/>
    <w:rsid w:val="00E51121"/>
    <w:rsid w:val="00E51E46"/>
    <w:rsid w:val="00E5209E"/>
    <w:rsid w:val="00E5232B"/>
    <w:rsid w:val="00E53778"/>
    <w:rsid w:val="00E53AA2"/>
    <w:rsid w:val="00E54AA5"/>
    <w:rsid w:val="00E55FAA"/>
    <w:rsid w:val="00E5608B"/>
    <w:rsid w:val="00E56196"/>
    <w:rsid w:val="00E56FA6"/>
    <w:rsid w:val="00E57669"/>
    <w:rsid w:val="00E57C00"/>
    <w:rsid w:val="00E57D36"/>
    <w:rsid w:val="00E60046"/>
    <w:rsid w:val="00E61006"/>
    <w:rsid w:val="00E61FA3"/>
    <w:rsid w:val="00E620FA"/>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4518"/>
    <w:rsid w:val="00E95E01"/>
    <w:rsid w:val="00E96349"/>
    <w:rsid w:val="00E96687"/>
    <w:rsid w:val="00E96BFD"/>
    <w:rsid w:val="00E97110"/>
    <w:rsid w:val="00EA035F"/>
    <w:rsid w:val="00EA0C09"/>
    <w:rsid w:val="00EA0C16"/>
    <w:rsid w:val="00EA1279"/>
    <w:rsid w:val="00EA1A68"/>
    <w:rsid w:val="00EA2C06"/>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A5F"/>
    <w:rsid w:val="00EE4DB4"/>
    <w:rsid w:val="00EE56CE"/>
    <w:rsid w:val="00EE59BE"/>
    <w:rsid w:val="00EE66E5"/>
    <w:rsid w:val="00EE69A2"/>
    <w:rsid w:val="00EE6BF6"/>
    <w:rsid w:val="00EE7349"/>
    <w:rsid w:val="00EE798B"/>
    <w:rsid w:val="00EE7D1F"/>
    <w:rsid w:val="00EF0683"/>
    <w:rsid w:val="00EF0AA4"/>
    <w:rsid w:val="00EF1929"/>
    <w:rsid w:val="00EF27D7"/>
    <w:rsid w:val="00EF28B2"/>
    <w:rsid w:val="00EF3014"/>
    <w:rsid w:val="00EF3C02"/>
    <w:rsid w:val="00EF51A3"/>
    <w:rsid w:val="00EF5327"/>
    <w:rsid w:val="00EF58C7"/>
    <w:rsid w:val="00EF609A"/>
    <w:rsid w:val="00EF6A44"/>
    <w:rsid w:val="00EF72F2"/>
    <w:rsid w:val="00EF7403"/>
    <w:rsid w:val="00EF740E"/>
    <w:rsid w:val="00EF7CB0"/>
    <w:rsid w:val="00EF7E52"/>
    <w:rsid w:val="00F00010"/>
    <w:rsid w:val="00F00874"/>
    <w:rsid w:val="00F00A72"/>
    <w:rsid w:val="00F01509"/>
    <w:rsid w:val="00F02761"/>
    <w:rsid w:val="00F02BBC"/>
    <w:rsid w:val="00F04399"/>
    <w:rsid w:val="00F0598E"/>
    <w:rsid w:val="00F05DED"/>
    <w:rsid w:val="00F06447"/>
    <w:rsid w:val="00F06C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537D"/>
    <w:rsid w:val="00F25439"/>
    <w:rsid w:val="00F25945"/>
    <w:rsid w:val="00F260B7"/>
    <w:rsid w:val="00F27170"/>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59A6"/>
    <w:rsid w:val="00F37627"/>
    <w:rsid w:val="00F37957"/>
    <w:rsid w:val="00F37A37"/>
    <w:rsid w:val="00F37B0B"/>
    <w:rsid w:val="00F404AE"/>
    <w:rsid w:val="00F40ECB"/>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4526"/>
    <w:rsid w:val="00F559A6"/>
    <w:rsid w:val="00F55D00"/>
    <w:rsid w:val="00F565A0"/>
    <w:rsid w:val="00F571D0"/>
    <w:rsid w:val="00F57A53"/>
    <w:rsid w:val="00F6054B"/>
    <w:rsid w:val="00F60810"/>
    <w:rsid w:val="00F60C2C"/>
    <w:rsid w:val="00F61D95"/>
    <w:rsid w:val="00F63D0B"/>
    <w:rsid w:val="00F65378"/>
    <w:rsid w:val="00F65737"/>
    <w:rsid w:val="00F65B87"/>
    <w:rsid w:val="00F70BC9"/>
    <w:rsid w:val="00F7145B"/>
    <w:rsid w:val="00F71D2B"/>
    <w:rsid w:val="00F722F3"/>
    <w:rsid w:val="00F72CD9"/>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4AC"/>
    <w:rsid w:val="00F91ED5"/>
    <w:rsid w:val="00F9224D"/>
    <w:rsid w:val="00F92E37"/>
    <w:rsid w:val="00F94F12"/>
    <w:rsid w:val="00F95480"/>
    <w:rsid w:val="00F96016"/>
    <w:rsid w:val="00F97486"/>
    <w:rsid w:val="00F97EC0"/>
    <w:rsid w:val="00FA1C48"/>
    <w:rsid w:val="00FA1FCD"/>
    <w:rsid w:val="00FA244F"/>
    <w:rsid w:val="00FA397B"/>
    <w:rsid w:val="00FA41F4"/>
    <w:rsid w:val="00FA4882"/>
    <w:rsid w:val="00FA4C69"/>
    <w:rsid w:val="00FA4CD2"/>
    <w:rsid w:val="00FA503A"/>
    <w:rsid w:val="00FA61EA"/>
    <w:rsid w:val="00FA6EF1"/>
    <w:rsid w:val="00FA79CF"/>
    <w:rsid w:val="00FA7B1B"/>
    <w:rsid w:val="00FA7F5F"/>
    <w:rsid w:val="00FB1AF7"/>
    <w:rsid w:val="00FB247F"/>
    <w:rsid w:val="00FB4EDA"/>
    <w:rsid w:val="00FB608C"/>
    <w:rsid w:val="00FC38AD"/>
    <w:rsid w:val="00FC4C74"/>
    <w:rsid w:val="00FC5FDE"/>
    <w:rsid w:val="00FC64E1"/>
    <w:rsid w:val="00FC71A2"/>
    <w:rsid w:val="00FC790C"/>
    <w:rsid w:val="00FD3C8E"/>
    <w:rsid w:val="00FD546D"/>
    <w:rsid w:val="00FD56E1"/>
    <w:rsid w:val="00FD5CD0"/>
    <w:rsid w:val="00FD66EE"/>
    <w:rsid w:val="00FD710C"/>
    <w:rsid w:val="00FE1F61"/>
    <w:rsid w:val="00FE2B13"/>
    <w:rsid w:val="00FE3033"/>
    <w:rsid w:val="00FE3367"/>
    <w:rsid w:val="00FE4E2D"/>
    <w:rsid w:val="00FE6B53"/>
    <w:rsid w:val="00FE7C32"/>
    <w:rsid w:val="00FF06B0"/>
    <w:rsid w:val="00FF4C52"/>
    <w:rsid w:val="00FF4CBF"/>
    <w:rsid w:val="00FF5C73"/>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
    <w:basedOn w:val="a3"/>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uiPriority w:val="99"/>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
    <w:locked/>
    <w:rsid w:val="001521F5"/>
    <w:rPr>
      <w:sz w:val="21"/>
      <w:szCs w:val="21"/>
      <w:shd w:val="clear" w:color="auto" w:fill="FFFFFF"/>
    </w:rPr>
  </w:style>
  <w:style w:type="paragraph" w:customStyle="1" w:styleId="7">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uiPriority w:val="99"/>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Основной текст (4)_"/>
    <w:link w:val="41"/>
    <w:locked/>
    <w:rsid w:val="001521F5"/>
    <w:rPr>
      <w:sz w:val="21"/>
      <w:szCs w:val="21"/>
      <w:shd w:val="clear" w:color="auto" w:fill="FFFFFF"/>
    </w:rPr>
  </w:style>
  <w:style w:type="paragraph" w:customStyle="1" w:styleId="41">
    <w:name w:val="Основной текст (4)1"/>
    <w:basedOn w:val="a2"/>
    <w:link w:val="40"/>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0">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link w:val="ListParagraphChar"/>
    <w:uiPriority w:val="99"/>
    <w:qFormat/>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rsid w:val="001521F5"/>
    <w:rPr>
      <w:rFonts w:ascii="Arial" w:eastAsia="MS Mincho" w:hAnsi="Arial" w:cs="Times New Roman"/>
      <w:b/>
      <w:bCs/>
      <w:kern w:val="28"/>
      <w:sz w:val="32"/>
      <w:szCs w:val="32"/>
    </w:rPr>
  </w:style>
  <w:style w:type="paragraph" w:customStyle="1" w:styleId="32">
    <w:name w:val="Стиль3"/>
    <w:basedOn w:val="a2"/>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link w:val="ConsPlusNonformat0"/>
    <w:uiPriority w:val="99"/>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uiPriority w:val="99"/>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uiPriority w:val="99"/>
    <w:qFormat/>
    <w:rsid w:val="001521F5"/>
    <w:rPr>
      <w:rFonts w:ascii="Times New Roman" w:eastAsia="Times New Roman" w:hAnsi="Times New Roman" w:cs="Times New Roman"/>
      <w:sz w:val="20"/>
      <w:szCs w:val="20"/>
      <w:lang w:eastAsia="ru-RU"/>
    </w:rPr>
  </w:style>
  <w:style w:type="character" w:styleId="afc">
    <w:name w:val="footnote reference"/>
    <w:uiPriority w:val="99"/>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34"/>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uiPriority w:val="99"/>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3"/>
    <w:uiPriority w:val="99"/>
    <w:semiHidden/>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uiPriority w:val="99"/>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s1">
    <w:name w:val="s_1"/>
    <w:basedOn w:val="a2"/>
    <w:rsid w:val="00BD3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Раздел контракта"/>
    <w:basedOn w:val="1"/>
    <w:next w:val="a2"/>
    <w:qFormat/>
    <w:rsid w:val="00F27170"/>
    <w:pPr>
      <w:keepNext w:val="0"/>
      <w:numPr>
        <w:numId w:val="6"/>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F27170"/>
    <w:pPr>
      <w:keepNext w:val="0"/>
      <w:numPr>
        <w:ilvl w:val="1"/>
        <w:numId w:val="6"/>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F27170"/>
    <w:pPr>
      <w:keepNext w:val="0"/>
      <w:keepLines w:val="0"/>
      <w:numPr>
        <w:ilvl w:val="2"/>
        <w:numId w:val="6"/>
      </w:numPr>
      <w:suppressAutoHyphens/>
      <w:spacing w:before="0" w:line="240" w:lineRule="auto"/>
      <w:jc w:val="both"/>
    </w:pPr>
    <w:rPr>
      <w:rFonts w:ascii="Times New Roman" w:hAnsi="Times New Roman"/>
      <w:b w:val="0"/>
      <w:bCs w:val="0"/>
      <w:color w:val="auto"/>
      <w:sz w:val="24"/>
      <w:szCs w:val="24"/>
      <w:lang w:eastAsia="en-US"/>
    </w:rPr>
  </w:style>
  <w:style w:type="paragraph" w:customStyle="1" w:styleId="19">
    <w:name w:val="Заголовок таблицы1"/>
    <w:basedOn w:val="a2"/>
    <w:link w:val="1a"/>
    <w:qFormat/>
    <w:rsid w:val="00126C45"/>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3"/>
    <w:link w:val="19"/>
    <w:rsid w:val="00126C45"/>
    <w:rPr>
      <w:rFonts w:ascii="Times New Roman" w:eastAsia="Times New Roman" w:hAnsi="Times New Roman" w:cs="Times New Roman"/>
      <w:b/>
      <w:sz w:val="24"/>
      <w:szCs w:val="24"/>
      <w:lang w:eastAsia="ar-SA"/>
    </w:rPr>
  </w:style>
  <w:style w:type="paragraph" w:customStyle="1" w:styleId="affc">
    <w:name w:val="Тест таблицы"/>
    <w:basedOn w:val="a2"/>
    <w:link w:val="affd"/>
    <w:qFormat/>
    <w:rsid w:val="00126C4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Тест таблицы Знак"/>
    <w:basedOn w:val="a3"/>
    <w:link w:val="affc"/>
    <w:rsid w:val="00126C45"/>
    <w:rPr>
      <w:rFonts w:ascii="Times New Roman" w:eastAsia="Times New Roman" w:hAnsi="Times New Roman" w:cs="Times New Roman"/>
      <w:sz w:val="24"/>
      <w:szCs w:val="24"/>
      <w:lang w:eastAsia="ar-SA"/>
    </w:rPr>
  </w:style>
  <w:style w:type="paragraph" w:customStyle="1" w:styleId="affe">
    <w:name w:val="Название таблицы"/>
    <w:basedOn w:val="afff"/>
    <w:link w:val="afff0"/>
    <w:qFormat/>
    <w:rsid w:val="00126C45"/>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ff0">
    <w:name w:val="Название таблицы Знак"/>
    <w:basedOn w:val="a3"/>
    <w:link w:val="affe"/>
    <w:rsid w:val="00126C45"/>
    <w:rPr>
      <w:rFonts w:ascii="Times New Roman" w:eastAsiaTheme="minorHAnsi" w:hAnsi="Times New Roman" w:cs="Times New Roman"/>
      <w:iCs/>
      <w:sz w:val="24"/>
      <w:szCs w:val="24"/>
      <w:lang w:eastAsia="ar-SA"/>
    </w:rPr>
  </w:style>
  <w:style w:type="paragraph" w:customStyle="1" w:styleId="afff1">
    <w:name w:val="Абзац текста"/>
    <w:basedOn w:val="a2"/>
    <w:link w:val="afff2"/>
    <w:qFormat/>
    <w:rsid w:val="00126C4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2">
    <w:name w:val="Абзац текста Знак"/>
    <w:basedOn w:val="a3"/>
    <w:link w:val="afff1"/>
    <w:rsid w:val="00126C45"/>
    <w:rPr>
      <w:rFonts w:ascii="Times New Roman" w:eastAsia="Times New Roman" w:hAnsi="Times New Roman" w:cs="Times New Roman"/>
      <w:sz w:val="24"/>
      <w:szCs w:val="28"/>
      <w:lang w:eastAsia="ar-SA"/>
    </w:rPr>
  </w:style>
  <w:style w:type="paragraph" w:styleId="afff">
    <w:name w:val="caption"/>
    <w:basedOn w:val="a2"/>
    <w:next w:val="a2"/>
    <w:uiPriority w:val="35"/>
    <w:semiHidden/>
    <w:unhideWhenUsed/>
    <w:qFormat/>
    <w:rsid w:val="00126C45"/>
    <w:pPr>
      <w:spacing w:line="240" w:lineRule="auto"/>
    </w:pPr>
    <w:rPr>
      <w:i/>
      <w:iCs/>
      <w:color w:val="1F497D" w:themeColor="text2"/>
      <w:sz w:val="18"/>
      <w:szCs w:val="18"/>
    </w:rPr>
  </w:style>
  <w:style w:type="paragraph" w:customStyle="1" w:styleId="afff3">
    <w:name w:val="Пункт"/>
    <w:basedOn w:val="a2"/>
    <w:uiPriority w:val="99"/>
    <w:rsid w:val="003E41EA"/>
    <w:pPr>
      <w:tabs>
        <w:tab w:val="num" w:pos="1980"/>
      </w:tabs>
      <w:spacing w:after="0" w:line="240" w:lineRule="auto"/>
      <w:ind w:left="1404" w:hanging="504"/>
      <w:jc w:val="both"/>
    </w:pPr>
    <w:rPr>
      <w:rFonts w:ascii="Times New Roman" w:eastAsia="Times New Roman" w:hAnsi="Times New Roman" w:cs="Times New Roman"/>
      <w:sz w:val="24"/>
      <w:szCs w:val="24"/>
    </w:rPr>
  </w:style>
  <w:style w:type="character" w:customStyle="1" w:styleId="FontStyle23">
    <w:name w:val="Font Style23"/>
    <w:rsid w:val="003E41EA"/>
    <w:rPr>
      <w:rFonts w:ascii="Times New Roman" w:hAnsi="Times New Roman" w:cs="Times New Roman"/>
      <w:sz w:val="24"/>
      <w:szCs w:val="24"/>
    </w:rPr>
  </w:style>
  <w:style w:type="character" w:customStyle="1" w:styleId="ListParagraphChar">
    <w:name w:val="List Paragraph Char"/>
    <w:link w:val="15"/>
    <w:uiPriority w:val="99"/>
    <w:qFormat/>
    <w:locked/>
    <w:rsid w:val="0062204B"/>
    <w:rPr>
      <w:rFonts w:ascii="Times New Roman" w:eastAsia="Times New Roman" w:hAnsi="Times New Roman" w:cs="Times New Roman"/>
      <w:sz w:val="24"/>
      <w:szCs w:val="28"/>
    </w:rPr>
  </w:style>
  <w:style w:type="numbering" w:customStyle="1" w:styleId="WWNum1">
    <w:name w:val="WWNum1"/>
    <w:rsid w:val="005E2C17"/>
    <w:pPr>
      <w:numPr>
        <w:numId w:val="7"/>
      </w:numPr>
    </w:pPr>
  </w:style>
  <w:style w:type="character" w:customStyle="1" w:styleId="tgc">
    <w:name w:val="_tgc"/>
    <w:basedOn w:val="a3"/>
    <w:rsid w:val="005E2C17"/>
  </w:style>
  <w:style w:type="character" w:customStyle="1" w:styleId="1b">
    <w:name w:val="Слабое выделение1"/>
    <w:rsid w:val="005E2C17"/>
    <w:rPr>
      <w:rFonts w:ascii="Times New Roman" w:hAnsi="Times New Roman" w:cs="Times New Roman" w:hint="default"/>
      <w:i/>
      <w:iCs/>
      <w:color w:val="808080"/>
    </w:rPr>
  </w:style>
  <w:style w:type="paragraph" w:customStyle="1" w:styleId="220">
    <w:name w:val="Основной текст 22"/>
    <w:basedOn w:val="a2"/>
    <w:rsid w:val="005E2C17"/>
    <w:pPr>
      <w:suppressAutoHyphens/>
      <w:spacing w:after="120" w:line="480" w:lineRule="auto"/>
    </w:pPr>
    <w:rPr>
      <w:rFonts w:ascii="Courier New" w:eastAsia="Courier New" w:hAnsi="Courier New" w:cs="Courier New"/>
      <w:sz w:val="24"/>
      <w:szCs w:val="24"/>
      <w:lang w:eastAsia="ar-SA"/>
    </w:rPr>
  </w:style>
  <w:style w:type="table" w:customStyle="1" w:styleId="TableGrid">
    <w:name w:val="TableGrid"/>
    <w:rsid w:val="005E2C17"/>
    <w:pPr>
      <w:spacing w:after="0" w:line="240" w:lineRule="auto"/>
    </w:pPr>
    <w:tblPr>
      <w:tblCellMar>
        <w:top w:w="0" w:type="dxa"/>
        <w:left w:w="0" w:type="dxa"/>
        <w:bottom w:w="0" w:type="dxa"/>
        <w:right w:w="0" w:type="dxa"/>
      </w:tblCellMar>
    </w:tblPr>
  </w:style>
  <w:style w:type="character" w:styleId="afff4">
    <w:name w:val="Placeholder Text"/>
    <w:basedOn w:val="a3"/>
    <w:uiPriority w:val="99"/>
    <w:semiHidden/>
    <w:rsid w:val="005E2C17"/>
    <w:rPr>
      <w:color w:val="808080"/>
    </w:rPr>
  </w:style>
  <w:style w:type="character" w:styleId="afff5">
    <w:name w:val="Unresolved Mention"/>
    <w:basedOn w:val="a3"/>
    <w:uiPriority w:val="99"/>
    <w:semiHidden/>
    <w:unhideWhenUsed/>
    <w:rsid w:val="005E2C17"/>
    <w:rPr>
      <w:color w:val="605E5C"/>
      <w:shd w:val="clear" w:color="auto" w:fill="E1DFDD"/>
    </w:rPr>
  </w:style>
  <w:style w:type="character" w:customStyle="1" w:styleId="ConsPlusNonformat0">
    <w:name w:val="ConsPlusNonformat Знак"/>
    <w:link w:val="ConsPlusNonformat"/>
    <w:uiPriority w:val="99"/>
    <w:locked/>
    <w:rsid w:val="005E2C1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252291">
      <w:bodyDiv w:val="1"/>
      <w:marLeft w:val="0"/>
      <w:marRight w:val="0"/>
      <w:marTop w:val="0"/>
      <w:marBottom w:val="0"/>
      <w:divBdr>
        <w:top w:val="none" w:sz="0" w:space="0" w:color="auto"/>
        <w:left w:val="none" w:sz="0" w:space="0" w:color="auto"/>
        <w:bottom w:val="none" w:sz="0" w:space="0" w:color="auto"/>
        <w:right w:val="none" w:sz="0" w:space="0" w:color="auto"/>
      </w:divBdr>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O\Desktop\&#1056;&#1077;&#1084;&#1086;&#1085;&#1090;%20&#1076;&#1086;&#1088;&#1086;&#1075;%20&#1082;%20&#1076;&#1086;&#1084;&#1072;&#1084;\&#1040;&#1044;%20&#1088;&#1077;&#1084;&#1086;&#1085;&#1090;%20&#1076;&#1086;&#1088;&#1086;&#1075;&#1080;%20&#1082;%20&#1078;&#1080;&#1083;&#1099;&#1084;%20&#1076;&#1086;&#1084;&#1072;&#1084;%20&#1091;&#1083;.%201-&#1072;&#1103;%20&#1057;&#1086;&#1074;&#1077;&#1090;&#1089;&#1082;&#1072;&#1103;.doc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184EC2587224A12940F19D29A1B4792"/>
        <w:category>
          <w:name w:val="Общие"/>
          <w:gallery w:val="placeholder"/>
        </w:category>
        <w:types>
          <w:type w:val="bbPlcHdr"/>
        </w:types>
        <w:behaviors>
          <w:behavior w:val="content"/>
        </w:behaviors>
        <w:guid w:val="{3E071721-E1C5-4AC4-942B-4A36A431C422}"/>
      </w:docPartPr>
      <w:docPartBody>
        <w:p w:rsidR="004F6E81" w:rsidRDefault="003C5C50" w:rsidP="003C5C50">
          <w:pPr>
            <w:pStyle w:val="B184EC2587224A12940F19D29A1B4792"/>
          </w:pPr>
          <w:r>
            <w:rPr>
              <w:rStyle w:val="a3"/>
            </w:rPr>
            <w:t>䀄㠄㰄</w:t>
          </w:r>
          <w:r>
            <w:rPr>
              <w:rStyle w:val="a3"/>
              <w:rFonts w:ascii="SimSun" w:eastAsia="SimSun" w:hAnsi="SimSun" w:cs="SimSun" w:hint="eastAsia"/>
            </w:rPr>
            <w:t>㔄</w:t>
          </w:r>
        </w:p>
      </w:docPartBody>
    </w:docPart>
    <w:docPart>
      <w:docPartPr>
        <w:name w:val="673EACC5B2BF422BA4EE67BA5C0ED03A"/>
        <w:category>
          <w:name w:val="Общие"/>
          <w:gallery w:val="placeholder"/>
        </w:category>
        <w:types>
          <w:type w:val="bbPlcHdr"/>
        </w:types>
        <w:behaviors>
          <w:behavior w:val="content"/>
        </w:behaviors>
        <w:guid w:val="{7F3EB1BD-BE4C-4013-9337-B45B7DF1ED10}"/>
      </w:docPartPr>
      <w:docPartBody>
        <w:p w:rsidR="004F6E81" w:rsidRDefault="003C5C50" w:rsidP="003C5C50">
          <w:pPr>
            <w:pStyle w:val="673EACC5B2BF422BA4EE67BA5C0ED03A"/>
          </w:pPr>
          <w:r>
            <w:t>договору</w:t>
          </w:r>
        </w:p>
      </w:docPartBody>
    </w:docPart>
    <w:docPart>
      <w:docPartPr>
        <w:name w:val="9A2218654DFC492F8C3D086436A2826D"/>
        <w:category>
          <w:name w:val="Общие"/>
          <w:gallery w:val="placeholder"/>
        </w:category>
        <w:types>
          <w:type w:val="bbPlcHdr"/>
        </w:types>
        <w:behaviors>
          <w:behavior w:val="content"/>
        </w:behaviors>
        <w:guid w:val="{269F0C43-591F-4E5B-96E5-22C7888AE3ED}"/>
      </w:docPartPr>
      <w:docPartBody>
        <w:p w:rsidR="004F6E81" w:rsidRDefault="003C5C50" w:rsidP="003C5C50">
          <w:pPr>
            <w:pStyle w:val="9A2218654DFC492F8C3D086436A2826D"/>
          </w:pPr>
          <w:r>
            <w:t>.</w:t>
          </w:r>
          <w:r>
            <w:rPr>
              <w:lang w:val="en-US"/>
            </w:rPr>
            <w:t>paymentType</w:t>
          </w:r>
        </w:p>
      </w:docPartBody>
    </w:docPart>
    <w:docPart>
      <w:docPartPr>
        <w:name w:val="3F6270D0F9B94ADEBEBD61182FF3AB06"/>
        <w:category>
          <w:name w:val="Общие"/>
          <w:gallery w:val="placeholder"/>
        </w:category>
        <w:types>
          <w:type w:val="bbPlcHdr"/>
        </w:types>
        <w:behaviors>
          <w:behavior w:val="content"/>
        </w:behaviors>
        <w:guid w:val="{5F9AAF10-6573-4DD2-883A-94587102622C}"/>
      </w:docPartPr>
      <w:docPartBody>
        <w:p w:rsidR="004F6E81" w:rsidRDefault="003C5C50" w:rsidP="003C5C50">
          <w:pPr>
            <w:pStyle w:val="3F6270D0F9B94ADEBEBD61182FF3A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98BC8F96949268A90B483A579BDCE"/>
        <w:category>
          <w:name w:val="Общие"/>
          <w:gallery w:val="placeholder"/>
        </w:category>
        <w:types>
          <w:type w:val="bbPlcHdr"/>
        </w:types>
        <w:behaviors>
          <w:behavior w:val="content"/>
        </w:behaviors>
        <w:guid w:val="{BBCD4D87-9B82-4BFB-BF16-0513F14A9440}"/>
      </w:docPartPr>
      <w:docPartBody>
        <w:p w:rsidR="004F6E81" w:rsidRDefault="003C5C50" w:rsidP="003C5C50">
          <w:pPr>
            <w:pStyle w:val="49598BC8F96949268A90B483A579BDCE"/>
          </w:pPr>
          <w:r>
            <w:rPr>
              <w:rStyle w:val="a3"/>
            </w:rPr>
            <w:t>Choose a building block.</w:t>
          </w:r>
        </w:p>
      </w:docPartBody>
    </w:docPart>
    <w:docPart>
      <w:docPartPr>
        <w:name w:val="21A518A4DCC040338C866F6560E968AB"/>
        <w:category>
          <w:name w:val="Общие"/>
          <w:gallery w:val="placeholder"/>
        </w:category>
        <w:types>
          <w:type w:val="bbPlcHdr"/>
        </w:types>
        <w:behaviors>
          <w:behavior w:val="content"/>
        </w:behaviors>
        <w:guid w:val="{46CEF2F2-6F5E-45FA-B3A5-49B734B7FB78}"/>
      </w:docPartPr>
      <w:docPartBody>
        <w:p w:rsidR="004F6E81" w:rsidRDefault="003C5C50" w:rsidP="003C5C50">
          <w:pPr>
            <w:pStyle w:val="21A518A4DCC040338C866F6560E968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571289D5A46A0AE033A240CD87CBF"/>
        <w:category>
          <w:name w:val="Общие"/>
          <w:gallery w:val="placeholder"/>
        </w:category>
        <w:types>
          <w:type w:val="bbPlcHdr"/>
        </w:types>
        <w:behaviors>
          <w:behavior w:val="content"/>
        </w:behaviors>
        <w:guid w:val="{5AED7AC4-38C9-433E-848B-D8127D1F9C90}"/>
      </w:docPartPr>
      <w:docPartBody>
        <w:p w:rsidR="004F6E81" w:rsidRDefault="003C5C50" w:rsidP="003C5C50">
          <w:pPr>
            <w:pStyle w:val="E13571289D5A46A0AE033A240CD87CB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44A395FA403589F5A3169DB71796"/>
        <w:category>
          <w:name w:val="Общие"/>
          <w:gallery w:val="placeholder"/>
        </w:category>
        <w:types>
          <w:type w:val="bbPlcHdr"/>
        </w:types>
        <w:behaviors>
          <w:behavior w:val="content"/>
        </w:behaviors>
        <w:guid w:val="{C10FB1A7-491F-4A9D-AF1D-E0C72CFA0B41}"/>
      </w:docPartPr>
      <w:docPartBody>
        <w:p w:rsidR="004F6E81" w:rsidRDefault="003C5C50" w:rsidP="003C5C50">
          <w:pPr>
            <w:pStyle w:val="A20444A395FA403589F5A3169DB7179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E0ACB19B2412D86404029F7739875"/>
        <w:category>
          <w:name w:val="Общие"/>
          <w:gallery w:val="placeholder"/>
        </w:category>
        <w:types>
          <w:type w:val="bbPlcHdr"/>
        </w:types>
        <w:behaviors>
          <w:behavior w:val="content"/>
        </w:behaviors>
        <w:guid w:val="{157C956B-51E7-451D-B52B-144257B904F2}"/>
      </w:docPartPr>
      <w:docPartBody>
        <w:p w:rsidR="004F6E81" w:rsidRDefault="003C5C50" w:rsidP="003C5C50">
          <w:pPr>
            <w:pStyle w:val="8FEE0ACB19B2412D86404029F7739875"/>
          </w:pPr>
          <w:r>
            <w:rPr>
              <w:rStyle w:val="a3"/>
            </w:rPr>
            <w:t>Choose a building block.</w:t>
          </w:r>
        </w:p>
      </w:docPartBody>
    </w:docPart>
    <w:docPart>
      <w:docPartPr>
        <w:name w:val="61EF88C64BD9432E90E08DA9BA8DDA45"/>
        <w:category>
          <w:name w:val="Общие"/>
          <w:gallery w:val="placeholder"/>
        </w:category>
        <w:types>
          <w:type w:val="bbPlcHdr"/>
        </w:types>
        <w:behaviors>
          <w:behavior w:val="content"/>
        </w:behaviors>
        <w:guid w:val="{59F520A4-18A4-4783-9FD2-C6C7909CDD8F}"/>
      </w:docPartPr>
      <w:docPartBody>
        <w:p w:rsidR="004F6E81" w:rsidRDefault="003C5C50" w:rsidP="003C5C50">
          <w:pPr>
            <w:pStyle w:val="61EF88C64BD9432E90E08DA9BA8DDA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119CC8E4742EBB89D4D7EAD988E75"/>
        <w:category>
          <w:name w:val="Общие"/>
          <w:gallery w:val="placeholder"/>
        </w:category>
        <w:types>
          <w:type w:val="bbPlcHdr"/>
        </w:types>
        <w:behaviors>
          <w:behavior w:val="content"/>
        </w:behaviors>
        <w:guid w:val="{B48FA82A-30BC-42D6-B1AE-5E2065B5437D}"/>
      </w:docPartPr>
      <w:docPartBody>
        <w:p w:rsidR="004F6E81" w:rsidRDefault="003C5C50" w:rsidP="003C5C50">
          <w:pPr>
            <w:pStyle w:val="695119CC8E4742EBB89D4D7EAD988E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0E54B13054EC085D92B40E045D867"/>
        <w:category>
          <w:name w:val="Общие"/>
          <w:gallery w:val="placeholder"/>
        </w:category>
        <w:types>
          <w:type w:val="bbPlcHdr"/>
        </w:types>
        <w:behaviors>
          <w:behavior w:val="content"/>
        </w:behaviors>
        <w:guid w:val="{CD57F01F-CAC2-4801-8E7B-DEAE39C6D806}"/>
      </w:docPartPr>
      <w:docPartBody>
        <w:p w:rsidR="004F6E81" w:rsidRDefault="003C5C50" w:rsidP="003C5C50">
          <w:pPr>
            <w:pStyle w:val="3510E54B13054EC085D92B40E045D867"/>
          </w:pPr>
          <w:r>
            <w:rPr>
              <w:rStyle w:val="a3"/>
              <w:rFonts w:ascii="SimSun" w:eastAsia="SimSun" w:hAnsi="SimSun" w:cs="SimSun" w:hint="eastAsia"/>
            </w:rPr>
            <w:t>䀄㠄㰄㔄</w:t>
          </w:r>
        </w:p>
      </w:docPartBody>
    </w:docPart>
    <w:docPart>
      <w:docPartPr>
        <w:name w:val="9B88D07C3425491097D5133E342E3DB2"/>
        <w:category>
          <w:name w:val="Общие"/>
          <w:gallery w:val="placeholder"/>
        </w:category>
        <w:types>
          <w:type w:val="bbPlcHdr"/>
        </w:types>
        <w:behaviors>
          <w:behavior w:val="content"/>
        </w:behaviors>
        <w:guid w:val="{EAB95B0B-8B99-4BEA-9159-F1D36F59C142}"/>
      </w:docPartPr>
      <w:docPartBody>
        <w:p w:rsidR="004F6E81" w:rsidRDefault="003C5C50" w:rsidP="003C5C50">
          <w:pPr>
            <w:pStyle w:val="9B88D07C3425491097D5133E342E3DB2"/>
          </w:pPr>
          <w:r>
            <w:rPr>
              <w:rStyle w:val="a3"/>
              <w:rFonts w:ascii="SimSun" w:eastAsia="SimSun" w:hAnsi="SimSun" w:cs="SimSun" w:hint="eastAsia"/>
            </w:rPr>
            <w:t>䀄㠄㰄㔄</w:t>
          </w:r>
        </w:p>
      </w:docPartBody>
    </w:docPart>
    <w:docPart>
      <w:docPartPr>
        <w:name w:val="ACA5B0C9CF324677B298E4C8C6582B86"/>
        <w:category>
          <w:name w:val="Общие"/>
          <w:gallery w:val="placeholder"/>
        </w:category>
        <w:types>
          <w:type w:val="bbPlcHdr"/>
        </w:types>
        <w:behaviors>
          <w:behavior w:val="content"/>
        </w:behaviors>
        <w:guid w:val="{BAED44D2-9CF8-4734-9AA3-5458967B1BA7}"/>
      </w:docPartPr>
      <w:docPartBody>
        <w:p w:rsidR="004F6E81" w:rsidRDefault="003C5C50" w:rsidP="003C5C50">
          <w:pPr>
            <w:pStyle w:val="ACA5B0C9CF324677B298E4C8C6582B86"/>
          </w:pPr>
          <w:r>
            <w:rPr>
              <w:rStyle w:val="a3"/>
              <w:rFonts w:ascii="SimSun" w:eastAsia="SimSun" w:hAnsi="SimSun" w:cs="SimSun" w:hint="eastAsia"/>
            </w:rPr>
            <w:t>䀄㠄㰄㔄</w:t>
          </w:r>
        </w:p>
      </w:docPartBody>
    </w:docPart>
    <w:docPart>
      <w:docPartPr>
        <w:name w:val="6DF574BB67E14E088492C40EBCEC8857"/>
        <w:category>
          <w:name w:val="Общие"/>
          <w:gallery w:val="placeholder"/>
        </w:category>
        <w:types>
          <w:type w:val="bbPlcHdr"/>
        </w:types>
        <w:behaviors>
          <w:behavior w:val="content"/>
        </w:behaviors>
        <w:guid w:val="{A97C3CBD-5004-4963-8045-62341890DA36}"/>
      </w:docPartPr>
      <w:docPartBody>
        <w:p w:rsidR="004F6E81" w:rsidRDefault="003C5C50" w:rsidP="003C5C50">
          <w:pPr>
            <w:pStyle w:val="6DF574BB67E14E088492C40EBCEC88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A4F57A3614C718859174F9B96DAF8"/>
        <w:category>
          <w:name w:val="Общие"/>
          <w:gallery w:val="placeholder"/>
        </w:category>
        <w:types>
          <w:type w:val="bbPlcHdr"/>
        </w:types>
        <w:behaviors>
          <w:behavior w:val="content"/>
        </w:behaviors>
        <w:guid w:val="{66DB9722-AED6-4994-B619-09B58714D557}"/>
      </w:docPartPr>
      <w:docPartBody>
        <w:p w:rsidR="004F6E81" w:rsidRDefault="003C5C50" w:rsidP="003C5C50">
          <w:pPr>
            <w:pStyle w:val="FF4A4F57A3614C718859174F9B96DAF8"/>
          </w:pPr>
          <w:r>
            <w:rPr>
              <w:rStyle w:val="a3"/>
            </w:rPr>
            <w:t>Choose a building block.</w:t>
          </w:r>
        </w:p>
      </w:docPartBody>
    </w:docPart>
    <w:docPart>
      <w:docPartPr>
        <w:name w:val="5BDE3548813B4DECB2F530DC5A0AA097"/>
        <w:category>
          <w:name w:val="Общие"/>
          <w:gallery w:val="placeholder"/>
        </w:category>
        <w:types>
          <w:type w:val="bbPlcHdr"/>
        </w:types>
        <w:behaviors>
          <w:behavior w:val="content"/>
        </w:behaviors>
        <w:guid w:val="{8FB822A6-2384-4110-9826-BC79B59F1909}"/>
      </w:docPartPr>
      <w:docPartBody>
        <w:p w:rsidR="004F6E81" w:rsidRDefault="003C5C50" w:rsidP="003C5C50">
          <w:pPr>
            <w:pStyle w:val="5BDE3548813B4DECB2F530DC5A0AA097"/>
          </w:pPr>
          <w:r>
            <w:rPr>
              <w:rStyle w:val="a3"/>
              <w:rFonts w:ascii="SimSun" w:eastAsia="SimSun" w:hAnsi="SimSun" w:cs="SimSun" w:hint="eastAsia"/>
            </w:rPr>
            <w:t>䀄㠄㰄㔄</w:t>
          </w:r>
        </w:p>
      </w:docPartBody>
    </w:docPart>
    <w:docPart>
      <w:docPartPr>
        <w:name w:val="7E83C43FCD2244E9872CD06F89E1406A"/>
        <w:category>
          <w:name w:val="Общие"/>
          <w:gallery w:val="placeholder"/>
        </w:category>
        <w:types>
          <w:type w:val="bbPlcHdr"/>
        </w:types>
        <w:behaviors>
          <w:behavior w:val="content"/>
        </w:behaviors>
        <w:guid w:val="{16A698B7-D5EF-4CAD-AA5A-E562CCFEFC69}"/>
      </w:docPartPr>
      <w:docPartBody>
        <w:p w:rsidR="004F6E81" w:rsidRDefault="003C5C50" w:rsidP="003C5C50">
          <w:pPr>
            <w:pStyle w:val="7E83C43FCD2244E9872CD06F89E1406A"/>
          </w:pPr>
          <w:r>
            <w:rPr>
              <w:rStyle w:val="a3"/>
              <w:rFonts w:ascii="SimSun" w:eastAsia="SimSun" w:hAnsi="SimSun" w:cs="SimSun" w:hint="eastAsia"/>
            </w:rPr>
            <w:t>䀄㠄㰄㔄</w:t>
          </w:r>
        </w:p>
      </w:docPartBody>
    </w:docPart>
    <w:docPart>
      <w:docPartPr>
        <w:name w:val="F8A3F8C555354592AB46F91055F310E0"/>
        <w:category>
          <w:name w:val="Общие"/>
          <w:gallery w:val="placeholder"/>
        </w:category>
        <w:types>
          <w:type w:val="bbPlcHdr"/>
        </w:types>
        <w:behaviors>
          <w:behavior w:val="content"/>
        </w:behaviors>
        <w:guid w:val="{6C62D7E3-1A85-4CF6-BF2A-E9E919A78014}"/>
      </w:docPartPr>
      <w:docPartBody>
        <w:p w:rsidR="004F6E81" w:rsidRDefault="003C5C50" w:rsidP="003C5C50">
          <w:pPr>
            <w:pStyle w:val="F8A3F8C555354592AB46F91055F310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4FA1BF5F34DB1AB0360E33ED4D3AA"/>
        <w:category>
          <w:name w:val="Общие"/>
          <w:gallery w:val="placeholder"/>
        </w:category>
        <w:types>
          <w:type w:val="bbPlcHdr"/>
        </w:types>
        <w:behaviors>
          <w:behavior w:val="content"/>
        </w:behaviors>
        <w:guid w:val="{43005AC4-1BEA-47A5-91A2-C23060B9274F}"/>
      </w:docPartPr>
      <w:docPartBody>
        <w:p w:rsidR="004F6E81" w:rsidRDefault="003C5C50" w:rsidP="003C5C50">
          <w:pPr>
            <w:pStyle w:val="2624FA1BF5F34DB1AB0360E33ED4D3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EF27DB3E5444D97246FD3B79770F9"/>
        <w:category>
          <w:name w:val="Общие"/>
          <w:gallery w:val="placeholder"/>
        </w:category>
        <w:types>
          <w:type w:val="bbPlcHdr"/>
        </w:types>
        <w:behaviors>
          <w:behavior w:val="content"/>
        </w:behaviors>
        <w:guid w:val="{4A932F3F-798C-4B05-BADE-2EDD3E1F75B2}"/>
      </w:docPartPr>
      <w:docPartBody>
        <w:p w:rsidR="004F6E81" w:rsidRDefault="003C5C50" w:rsidP="003C5C50">
          <w:pPr>
            <w:pStyle w:val="8FBEF27DB3E5444D97246FD3B79770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E97D4EC114C198432D957A24E1FEE"/>
        <w:category>
          <w:name w:val="Общие"/>
          <w:gallery w:val="placeholder"/>
        </w:category>
        <w:types>
          <w:type w:val="bbPlcHdr"/>
        </w:types>
        <w:behaviors>
          <w:behavior w:val="content"/>
        </w:behaviors>
        <w:guid w:val="{6E8FDDBE-2C45-412D-A29A-B76CE95CCDC2}"/>
      </w:docPartPr>
      <w:docPartBody>
        <w:p w:rsidR="004F6E81" w:rsidRDefault="003C5C50" w:rsidP="003C5C50">
          <w:pPr>
            <w:pStyle w:val="982E97D4EC114C198432D957A24E1FEE"/>
          </w:pPr>
          <w:r>
            <w:t>договора</w:t>
          </w:r>
        </w:p>
      </w:docPartBody>
    </w:docPart>
    <w:docPart>
      <w:docPartPr>
        <w:name w:val="C3F92C4991AB450F82EF1C06B85883FF"/>
        <w:category>
          <w:name w:val="Общие"/>
          <w:gallery w:val="placeholder"/>
        </w:category>
        <w:types>
          <w:type w:val="bbPlcHdr"/>
        </w:types>
        <w:behaviors>
          <w:behavior w:val="content"/>
        </w:behaviors>
        <w:guid w:val="{1BDF5A5F-D963-4417-9FAC-646036214535}"/>
      </w:docPartPr>
      <w:docPartBody>
        <w:p w:rsidR="004F6E81" w:rsidRDefault="003C5C50" w:rsidP="003C5C50">
          <w:pPr>
            <w:pStyle w:val="C3F92C4991AB450F82EF1C06B85883FF"/>
          </w:pPr>
          <w:r>
            <w:rPr>
              <w:rStyle w:val="a3"/>
              <w:rFonts w:ascii="SimSun" w:eastAsia="SimSun" w:hAnsi="SimSun" w:cs="SimSun" w:hint="eastAsia"/>
            </w:rPr>
            <w:t>䀄㠄㰄㔄</w:t>
          </w:r>
        </w:p>
      </w:docPartBody>
    </w:docPart>
    <w:docPart>
      <w:docPartPr>
        <w:name w:val="ECFB4805F595447B8236C39C2D6C1A66"/>
        <w:category>
          <w:name w:val="Общие"/>
          <w:gallery w:val="placeholder"/>
        </w:category>
        <w:types>
          <w:type w:val="bbPlcHdr"/>
        </w:types>
        <w:behaviors>
          <w:behavior w:val="content"/>
        </w:behaviors>
        <w:guid w:val="{7ED47A3C-0A10-4B00-BC87-46DE917E333C}"/>
      </w:docPartPr>
      <w:docPartBody>
        <w:p w:rsidR="004F6E81" w:rsidRDefault="003C5C50" w:rsidP="003C5C50">
          <w:pPr>
            <w:pStyle w:val="ECFB4805F595447B8236C39C2D6C1A66"/>
          </w:pPr>
          <w:r>
            <w:t>договору</w:t>
          </w:r>
        </w:p>
      </w:docPartBody>
    </w:docPart>
    <w:docPart>
      <w:docPartPr>
        <w:name w:val="7EAC2713E8984B1D9A43E65F1AC0556D"/>
        <w:category>
          <w:name w:val="Общие"/>
          <w:gallery w:val="placeholder"/>
        </w:category>
        <w:types>
          <w:type w:val="bbPlcHdr"/>
        </w:types>
        <w:behaviors>
          <w:behavior w:val="content"/>
        </w:behaviors>
        <w:guid w:val="{D2493FC3-F8B8-4673-8CF5-9709B17C2235}"/>
      </w:docPartPr>
      <w:docPartBody>
        <w:p w:rsidR="004F6E81" w:rsidRDefault="003C5C50" w:rsidP="003C5C50">
          <w:pPr>
            <w:pStyle w:val="7EAC2713E8984B1D9A43E65F1AC0556D"/>
          </w:pPr>
          <w:r>
            <w:rPr>
              <w:rStyle w:val="a3"/>
            </w:rPr>
            <w:t>Choose a building block.</w:t>
          </w:r>
        </w:p>
      </w:docPartBody>
    </w:docPart>
    <w:docPart>
      <w:docPartPr>
        <w:name w:val="4CED9D12CB824079B6CCB5A495A1B5B4"/>
        <w:category>
          <w:name w:val="Общие"/>
          <w:gallery w:val="placeholder"/>
        </w:category>
        <w:types>
          <w:type w:val="bbPlcHdr"/>
        </w:types>
        <w:behaviors>
          <w:behavior w:val="content"/>
        </w:behaviors>
        <w:guid w:val="{83ABDBF1-EFA7-4543-BA8A-EA79D8BD7784}"/>
      </w:docPartPr>
      <w:docPartBody>
        <w:p w:rsidR="004F6E81" w:rsidRDefault="003C5C50" w:rsidP="003C5C50">
          <w:pPr>
            <w:pStyle w:val="4CED9D12CB824079B6CCB5A495A1B5B4"/>
          </w:pPr>
          <w:r>
            <w:rPr>
              <w:lang w:val="en-US"/>
            </w:rPr>
            <w:t>Обязательства по оказанию услуг</w:t>
          </w:r>
        </w:p>
      </w:docPartBody>
    </w:docPart>
    <w:docPart>
      <w:docPartPr>
        <w:name w:val="47FEBD61C65E4593BCC1444437BD0DCC"/>
        <w:category>
          <w:name w:val="Общие"/>
          <w:gallery w:val="placeholder"/>
        </w:category>
        <w:types>
          <w:type w:val="bbPlcHdr"/>
        </w:types>
        <w:behaviors>
          <w:behavior w:val="content"/>
        </w:behaviors>
        <w:guid w:val="{0E20CEC1-72EC-4B44-9DEE-7E36AFAF157B}"/>
      </w:docPartPr>
      <w:docPartBody>
        <w:p w:rsidR="004F6E81" w:rsidRDefault="003C5C50" w:rsidP="003C5C50">
          <w:pPr>
            <w:pStyle w:val="47FEBD61C65E4593BCC1444437BD0D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3FEC4A6A04A5DA8394B9043AD752D"/>
        <w:category>
          <w:name w:val="Общие"/>
          <w:gallery w:val="placeholder"/>
        </w:category>
        <w:types>
          <w:type w:val="bbPlcHdr"/>
        </w:types>
        <w:behaviors>
          <w:behavior w:val="content"/>
        </w:behaviors>
        <w:guid w:val="{A6D0E197-F8D6-4CBE-8FEB-B03D3D995257}"/>
      </w:docPartPr>
      <w:docPartBody>
        <w:p w:rsidR="004F6E81" w:rsidRDefault="003C5C50" w:rsidP="003C5C50">
          <w:pPr>
            <w:pStyle w:val="E213FEC4A6A04A5DA8394B9043AD75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B58FAE412A4802BC9738053DDCA822"/>
        <w:category>
          <w:name w:val="Общие"/>
          <w:gallery w:val="placeholder"/>
        </w:category>
        <w:types>
          <w:type w:val="bbPlcHdr"/>
        </w:types>
        <w:behaviors>
          <w:behavior w:val="content"/>
        </w:behaviors>
        <w:guid w:val="{9E8F0C6C-1D04-4E60-AA6E-800D18400FE0}"/>
      </w:docPartPr>
      <w:docPartBody>
        <w:p w:rsidR="004F6E81" w:rsidRDefault="003C5C50" w:rsidP="003C5C50">
          <w:pPr>
            <w:pStyle w:val="A2B58FAE412A4802BC9738053DDCA822"/>
          </w:pPr>
          <w:r>
            <w:rPr>
              <w:rStyle w:val="a3"/>
              <w:rFonts w:ascii="SimSun" w:eastAsia="SimSun" w:hAnsi="SimSun" w:cs="SimSun" w:hint="eastAsia"/>
            </w:rPr>
            <w:t>䀄㠄㰄㔄</w:t>
          </w:r>
        </w:p>
      </w:docPartBody>
    </w:docPart>
    <w:docPart>
      <w:docPartPr>
        <w:name w:val="E65FB91C1DD5462F8CD51112DF58081C"/>
        <w:category>
          <w:name w:val="Общие"/>
          <w:gallery w:val="placeholder"/>
        </w:category>
        <w:types>
          <w:type w:val="bbPlcHdr"/>
        </w:types>
        <w:behaviors>
          <w:behavior w:val="content"/>
        </w:behaviors>
        <w:guid w:val="{BAE06CEB-DA5D-4AF5-8F33-00FCA0CA02F3}"/>
      </w:docPartPr>
      <w:docPartBody>
        <w:p w:rsidR="004F6E81" w:rsidRDefault="003C5C50" w:rsidP="003C5C50">
          <w:pPr>
            <w:pStyle w:val="E65FB91C1DD5462F8CD51112DF58081C"/>
          </w:pPr>
          <w:r>
            <w:rPr>
              <w:rStyle w:val="a3"/>
              <w:rFonts w:ascii="SimSun" w:eastAsia="SimSun" w:hAnsi="SimSun" w:cs="SimSun" w:hint="eastAsia"/>
            </w:rPr>
            <w:t>䀄㠄㰄㔄</w:t>
          </w:r>
        </w:p>
      </w:docPartBody>
    </w:docPart>
    <w:docPart>
      <w:docPartPr>
        <w:name w:val="ABF15D61A36544D986DC97625E0D748F"/>
        <w:category>
          <w:name w:val="Общие"/>
          <w:gallery w:val="placeholder"/>
        </w:category>
        <w:types>
          <w:type w:val="bbPlcHdr"/>
        </w:types>
        <w:behaviors>
          <w:behavior w:val="content"/>
        </w:behaviors>
        <w:guid w:val="{D9C77A9F-1627-4295-B09E-BC7174C72568}"/>
      </w:docPartPr>
      <w:docPartBody>
        <w:p w:rsidR="004F6E81" w:rsidRDefault="003C5C50" w:rsidP="003C5C50">
          <w:pPr>
            <w:pStyle w:val="ABF15D61A36544D986DC97625E0D748F"/>
          </w:pPr>
          <w:r>
            <w:rPr>
              <w:rStyle w:val="a3"/>
              <w:rFonts w:ascii="SimSun" w:eastAsia="SimSun" w:hAnsi="SimSun" w:cs="SimSun" w:hint="eastAsia"/>
            </w:rPr>
            <w:t>䀄㠄㰄㔄</w:t>
          </w:r>
        </w:p>
      </w:docPartBody>
    </w:docPart>
    <w:docPart>
      <w:docPartPr>
        <w:name w:val="B2F45773C6A341228F49352C51F60619"/>
        <w:category>
          <w:name w:val="Общие"/>
          <w:gallery w:val="placeholder"/>
        </w:category>
        <w:types>
          <w:type w:val="bbPlcHdr"/>
        </w:types>
        <w:behaviors>
          <w:behavior w:val="content"/>
        </w:behaviors>
        <w:guid w:val="{08B19F6B-C5DE-4385-A4EA-9EA0A8E379FF}"/>
      </w:docPartPr>
      <w:docPartBody>
        <w:p w:rsidR="004F6E81" w:rsidRDefault="003C5C50" w:rsidP="003C5C50">
          <w:pPr>
            <w:pStyle w:val="B2F45773C6A341228F49352C51F60619"/>
          </w:pPr>
          <w:r>
            <w:rPr>
              <w:rStyle w:val="a3"/>
              <w:rFonts w:ascii="SimSun" w:eastAsia="SimSun" w:hAnsi="SimSun" w:cs="SimSun" w:hint="eastAsia"/>
            </w:rPr>
            <w:t>䀄㠄㰄㔄</w:t>
          </w:r>
        </w:p>
      </w:docPartBody>
    </w:docPart>
    <w:docPart>
      <w:docPartPr>
        <w:name w:val="C3EBD511452C45A986966700F2CC5077"/>
        <w:category>
          <w:name w:val="Общие"/>
          <w:gallery w:val="placeholder"/>
        </w:category>
        <w:types>
          <w:type w:val="bbPlcHdr"/>
        </w:types>
        <w:behaviors>
          <w:behavior w:val="content"/>
        </w:behaviors>
        <w:guid w:val="{91D3D4AE-A76A-4F0B-9592-5EF383CAE085}"/>
      </w:docPartPr>
      <w:docPartBody>
        <w:p w:rsidR="004F6E81" w:rsidRDefault="003C5C50" w:rsidP="003C5C50">
          <w:pPr>
            <w:pStyle w:val="C3EBD511452C45A986966700F2CC50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4BF3BE921496893EC88AB85535BC0"/>
        <w:category>
          <w:name w:val="Общие"/>
          <w:gallery w:val="placeholder"/>
        </w:category>
        <w:types>
          <w:type w:val="bbPlcHdr"/>
        </w:types>
        <w:behaviors>
          <w:behavior w:val="content"/>
        </w:behaviors>
        <w:guid w:val="{BD7F2D61-A21C-43E2-B981-08AB936C7BBC}"/>
      </w:docPartPr>
      <w:docPartBody>
        <w:p w:rsidR="004F6E81" w:rsidRDefault="003C5C50" w:rsidP="003C5C50">
          <w:pPr>
            <w:pStyle w:val="CD14BF3BE921496893EC88AB85535BC0"/>
          </w:pPr>
          <w:r>
            <w:rPr>
              <w:rStyle w:val="a3"/>
              <w:rFonts w:ascii="SimSun" w:eastAsia="SimSun" w:hAnsi="SimSun" w:cs="SimSun" w:hint="eastAsia"/>
            </w:rPr>
            <w:t>䀄㠄㰄㔄</w:t>
          </w:r>
        </w:p>
      </w:docPartBody>
    </w:docPart>
    <w:docPart>
      <w:docPartPr>
        <w:name w:val="ADDC259113E141BBBFB75B79988B5AEB"/>
        <w:category>
          <w:name w:val="Общие"/>
          <w:gallery w:val="placeholder"/>
        </w:category>
        <w:types>
          <w:type w:val="bbPlcHdr"/>
        </w:types>
        <w:behaviors>
          <w:behavior w:val="content"/>
        </w:behaviors>
        <w:guid w:val="{04F58A8F-E0AE-4D02-A1D2-30B74941D049}"/>
      </w:docPartPr>
      <w:docPartBody>
        <w:p w:rsidR="004F6E81" w:rsidRDefault="003C5C50" w:rsidP="003C5C50">
          <w:pPr>
            <w:pStyle w:val="ADDC259113E141BBBFB75B79988B5AEB"/>
          </w:pPr>
          <w:r>
            <w:rPr>
              <w:rStyle w:val="a3"/>
            </w:rPr>
            <w:t>Выберите стандартный блок.</w:t>
          </w:r>
        </w:p>
      </w:docPartBody>
    </w:docPart>
    <w:docPart>
      <w:docPartPr>
        <w:name w:val="65CAD385483A416391AF233ADE1F32DD"/>
        <w:category>
          <w:name w:val="Общие"/>
          <w:gallery w:val="placeholder"/>
        </w:category>
        <w:types>
          <w:type w:val="bbPlcHdr"/>
        </w:types>
        <w:behaviors>
          <w:behavior w:val="content"/>
        </w:behaviors>
        <w:guid w:val="{63C12793-38D5-49D2-BFF3-EFEACDD49491}"/>
      </w:docPartPr>
      <w:docPartBody>
        <w:p w:rsidR="004F6E81" w:rsidRDefault="003C5C50" w:rsidP="003C5C50">
          <w:pPr>
            <w:pStyle w:val="65CAD385483A416391AF233ADE1F32DD"/>
          </w:pPr>
          <w:r>
            <w:rPr>
              <w:rStyle w:val="a3"/>
              <w:rFonts w:ascii="SimSun" w:eastAsia="SimSun" w:hAnsi="SimSun" w:cs="SimSun" w:hint="eastAsia"/>
            </w:rPr>
            <w:t>䀄㠄㰄㔄</w:t>
          </w:r>
        </w:p>
      </w:docPartBody>
    </w:docPart>
    <w:docPart>
      <w:docPartPr>
        <w:name w:val="F245E159B84C45EABB73212CFF9640B9"/>
        <w:category>
          <w:name w:val="Общие"/>
          <w:gallery w:val="placeholder"/>
        </w:category>
        <w:types>
          <w:type w:val="bbPlcHdr"/>
        </w:types>
        <w:behaviors>
          <w:behavior w:val="content"/>
        </w:behaviors>
        <w:guid w:val="{C5CDCAA9-45C8-4C3D-9CF4-643CE10793EB}"/>
      </w:docPartPr>
      <w:docPartBody>
        <w:p w:rsidR="004F6E81" w:rsidRDefault="003C5C50" w:rsidP="003C5C50">
          <w:pPr>
            <w:pStyle w:val="F245E159B84C45EABB73212CFF9640B9"/>
          </w:pPr>
          <w:r>
            <w:rPr>
              <w:rStyle w:val="a3"/>
              <w:rFonts w:ascii="SimSun" w:eastAsia="SimSun" w:hAnsi="SimSun" w:cs="SimSun" w:hint="eastAsia"/>
            </w:rPr>
            <w:t>䀄㠄㰄㔄</w:t>
          </w:r>
        </w:p>
      </w:docPartBody>
    </w:docPart>
    <w:docPart>
      <w:docPartPr>
        <w:name w:val="B01415DCF5B24517B2D7FC2064E612C2"/>
        <w:category>
          <w:name w:val="Общие"/>
          <w:gallery w:val="placeholder"/>
        </w:category>
        <w:types>
          <w:type w:val="bbPlcHdr"/>
        </w:types>
        <w:behaviors>
          <w:behavior w:val="content"/>
        </w:behaviors>
        <w:guid w:val="{4F79AB11-EA8C-4490-8941-4CC2F65EB1CF}"/>
      </w:docPartPr>
      <w:docPartBody>
        <w:p w:rsidR="004F6E81" w:rsidRDefault="003C5C50" w:rsidP="003C5C50">
          <w:pPr>
            <w:pStyle w:val="B01415DCF5B24517B2D7FC2064E612C2"/>
          </w:pPr>
          <w:r>
            <w:rPr>
              <w:rStyle w:val="a3"/>
              <w:rFonts w:ascii="SimSun" w:eastAsia="SimSun" w:hAnsi="SimSun" w:cs="SimSun" w:hint="eastAsia"/>
            </w:rPr>
            <w:t>䀄㠄㰄㔄</w:t>
          </w:r>
        </w:p>
      </w:docPartBody>
    </w:docPart>
    <w:docPart>
      <w:docPartPr>
        <w:name w:val="9D0DE911EF7744A9AC1171828399B247"/>
        <w:category>
          <w:name w:val="Общие"/>
          <w:gallery w:val="placeholder"/>
        </w:category>
        <w:types>
          <w:type w:val="bbPlcHdr"/>
        </w:types>
        <w:behaviors>
          <w:behavior w:val="content"/>
        </w:behaviors>
        <w:guid w:val="{152F72C8-AED1-4C71-88CF-744430A79708}"/>
      </w:docPartPr>
      <w:docPartBody>
        <w:p w:rsidR="004F6E81" w:rsidRDefault="003C5C50" w:rsidP="003C5C50">
          <w:pPr>
            <w:pStyle w:val="9D0DE911EF7744A9AC1171828399B247"/>
          </w:pPr>
          <w:r>
            <w:rPr>
              <w:rStyle w:val="a3"/>
              <w:rFonts w:ascii="SimSun" w:eastAsia="SimSun" w:hAnsi="SimSun" w:cs="SimSun" w:hint="eastAsia"/>
            </w:rPr>
            <w:t>䀄㠄㰄㔄</w:t>
          </w:r>
        </w:p>
      </w:docPartBody>
    </w:docPart>
    <w:docPart>
      <w:docPartPr>
        <w:name w:val="307BF78AD80A4668A7012ED3AB74772C"/>
        <w:category>
          <w:name w:val="Общие"/>
          <w:gallery w:val="placeholder"/>
        </w:category>
        <w:types>
          <w:type w:val="bbPlcHdr"/>
        </w:types>
        <w:behaviors>
          <w:behavior w:val="content"/>
        </w:behaviors>
        <w:guid w:val="{38C3447F-C152-49F2-A22B-58A86955D89C}"/>
      </w:docPartPr>
      <w:docPartBody>
        <w:p w:rsidR="004F6E81" w:rsidRDefault="003C5C50" w:rsidP="003C5C50">
          <w:pPr>
            <w:pStyle w:val="307BF78AD80A4668A7012ED3AB74772C"/>
          </w:pPr>
          <w:r>
            <w:rPr>
              <w:rStyle w:val="a3"/>
              <w:rFonts w:ascii="SimSun" w:eastAsia="SimSun" w:hAnsi="SimSun" w:cs="SimSun" w:hint="eastAsia"/>
            </w:rPr>
            <w:t>䀄㠄㰄㔄</w:t>
          </w:r>
        </w:p>
      </w:docPartBody>
    </w:docPart>
    <w:docPart>
      <w:docPartPr>
        <w:name w:val="1F5F57A5D1D34D76A1E8185ED72D21EC"/>
        <w:category>
          <w:name w:val="Общие"/>
          <w:gallery w:val="placeholder"/>
        </w:category>
        <w:types>
          <w:type w:val="bbPlcHdr"/>
        </w:types>
        <w:behaviors>
          <w:behavior w:val="content"/>
        </w:behaviors>
        <w:guid w:val="{170DCBAB-D98C-43AB-AD59-CB45B5192950}"/>
      </w:docPartPr>
      <w:docPartBody>
        <w:p w:rsidR="004F6E81" w:rsidRDefault="003C5C50" w:rsidP="003C5C50">
          <w:pPr>
            <w:pStyle w:val="1F5F57A5D1D34D76A1E8185ED72D21EC"/>
          </w:pPr>
          <w:r>
            <w:rPr>
              <w:rStyle w:val="a3"/>
              <w:rFonts w:ascii="SimSun" w:eastAsia="SimSun" w:hAnsi="SimSun" w:cs="SimSun" w:hint="eastAsia"/>
            </w:rPr>
            <w:t>䀄㠄㰄㔄</w:t>
          </w:r>
        </w:p>
      </w:docPartBody>
    </w:docPart>
    <w:docPart>
      <w:docPartPr>
        <w:name w:val="C9985BA07FBA46B5BE53C079FD02A547"/>
        <w:category>
          <w:name w:val="Общие"/>
          <w:gallery w:val="placeholder"/>
        </w:category>
        <w:types>
          <w:type w:val="bbPlcHdr"/>
        </w:types>
        <w:behaviors>
          <w:behavior w:val="content"/>
        </w:behaviors>
        <w:guid w:val="{7FC015F9-59C6-486E-85DE-8B6F044B70D0}"/>
      </w:docPartPr>
      <w:docPartBody>
        <w:p w:rsidR="004F6E81" w:rsidRDefault="003C5C50" w:rsidP="003C5C50">
          <w:pPr>
            <w:pStyle w:val="C9985BA07FBA46B5BE53C079FD02A547"/>
          </w:pPr>
          <w:r>
            <w:rPr>
              <w:rStyle w:val="a3"/>
              <w:rFonts w:ascii="SimSun" w:eastAsia="SimSun" w:hAnsi="SimSun" w:cs="SimSun" w:hint="eastAsia"/>
            </w:rPr>
            <w:t>䀄㠄㰄㔄</w:t>
          </w:r>
        </w:p>
      </w:docPartBody>
    </w:docPart>
    <w:docPart>
      <w:docPartPr>
        <w:name w:val="C456C0B99E914902B3CE911B4BCEDCAC"/>
        <w:category>
          <w:name w:val="Общие"/>
          <w:gallery w:val="placeholder"/>
        </w:category>
        <w:types>
          <w:type w:val="bbPlcHdr"/>
        </w:types>
        <w:behaviors>
          <w:behavior w:val="content"/>
        </w:behaviors>
        <w:guid w:val="{9B2E498A-C86F-4F3F-8338-F016A1AB7BFD}"/>
      </w:docPartPr>
      <w:docPartBody>
        <w:p w:rsidR="004F6E81" w:rsidRDefault="003C5C50" w:rsidP="003C5C50">
          <w:pPr>
            <w:pStyle w:val="C456C0B99E914902B3CE911B4BCEDCAC"/>
          </w:pPr>
          <w:r>
            <w:rPr>
              <w:rStyle w:val="a3"/>
              <w:rFonts w:ascii="SimSun" w:eastAsia="SimSun" w:hAnsi="SimSun" w:cs="SimSun" w:hint="eastAsia"/>
            </w:rPr>
            <w:t>䀄㠄㰄㔄</w:t>
          </w:r>
        </w:p>
      </w:docPartBody>
    </w:docPart>
    <w:docPart>
      <w:docPartPr>
        <w:name w:val="72106CF52E25451DA02FFF2D0A589E00"/>
        <w:category>
          <w:name w:val="Общие"/>
          <w:gallery w:val="placeholder"/>
        </w:category>
        <w:types>
          <w:type w:val="bbPlcHdr"/>
        </w:types>
        <w:behaviors>
          <w:behavior w:val="content"/>
        </w:behaviors>
        <w:guid w:val="{243B32E6-3781-45AD-9A66-DDDCBB0E6BB9}"/>
      </w:docPartPr>
      <w:docPartBody>
        <w:p w:rsidR="004F6E81" w:rsidRDefault="003C5C50" w:rsidP="003C5C50">
          <w:pPr>
            <w:pStyle w:val="72106CF52E25451DA02FFF2D0A589E00"/>
          </w:pPr>
          <w:r>
            <w:rPr>
              <w:rStyle w:val="a3"/>
              <w:rFonts w:ascii="SimSun" w:eastAsia="SimSun" w:hAnsi="SimSun" w:cs="SimSun" w:hint="eastAsia"/>
            </w:rPr>
            <w:t>䀄㠄㰄㔄</w:t>
          </w:r>
        </w:p>
      </w:docPartBody>
    </w:docPart>
    <w:docPart>
      <w:docPartPr>
        <w:name w:val="655FCF940D3E49C685E0AA19AF36A536"/>
        <w:category>
          <w:name w:val="Общие"/>
          <w:gallery w:val="placeholder"/>
        </w:category>
        <w:types>
          <w:type w:val="bbPlcHdr"/>
        </w:types>
        <w:behaviors>
          <w:behavior w:val="content"/>
        </w:behaviors>
        <w:guid w:val="{7F6618A4-3935-4FC5-B56F-8FFCECFFC828}"/>
      </w:docPartPr>
      <w:docPartBody>
        <w:p w:rsidR="004F6E81" w:rsidRDefault="003C5C50" w:rsidP="003C5C50">
          <w:pPr>
            <w:pStyle w:val="655FCF940D3E49C685E0AA19AF36A536"/>
          </w:pPr>
          <w:r>
            <w:rPr>
              <w:rStyle w:val="a3"/>
              <w:rFonts w:ascii="SimSun" w:eastAsia="SimSun" w:hAnsi="SimSun" w:cs="SimSun" w:hint="eastAsia"/>
            </w:rPr>
            <w:t>䀄㠄㰄㔄</w:t>
          </w:r>
        </w:p>
      </w:docPartBody>
    </w:docPart>
    <w:docPart>
      <w:docPartPr>
        <w:name w:val="76E56F0254924749BAD4FE2F6FC05865"/>
        <w:category>
          <w:name w:val="Общие"/>
          <w:gallery w:val="placeholder"/>
        </w:category>
        <w:types>
          <w:type w:val="bbPlcHdr"/>
        </w:types>
        <w:behaviors>
          <w:behavior w:val="content"/>
        </w:behaviors>
        <w:guid w:val="{0584F274-427B-4C0B-A9DB-83F1EFC36FEB}"/>
      </w:docPartPr>
      <w:docPartBody>
        <w:p w:rsidR="004F6E81" w:rsidRDefault="003C5C50" w:rsidP="003C5C50">
          <w:pPr>
            <w:pStyle w:val="76E56F0254924749BAD4FE2F6FC058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7D43330634EB38C6404D33C4A4425"/>
        <w:category>
          <w:name w:val="Общие"/>
          <w:gallery w:val="placeholder"/>
        </w:category>
        <w:types>
          <w:type w:val="bbPlcHdr"/>
        </w:types>
        <w:behaviors>
          <w:behavior w:val="content"/>
        </w:behaviors>
        <w:guid w:val="{64A949A8-4746-4781-A4A0-76B080B44CA0}"/>
      </w:docPartPr>
      <w:docPartBody>
        <w:p w:rsidR="004F6E81" w:rsidRDefault="003C5C50" w:rsidP="003C5C50">
          <w:pPr>
            <w:pStyle w:val="8AB7D43330634EB38C6404D33C4A4425"/>
          </w:pPr>
          <w:r>
            <w:rPr>
              <w:rStyle w:val="a3"/>
            </w:rPr>
            <w:t>Choose a building block.</w:t>
          </w:r>
        </w:p>
      </w:docPartBody>
    </w:docPart>
    <w:docPart>
      <w:docPartPr>
        <w:name w:val="908F0C4095E64B70883676A4DB191253"/>
        <w:category>
          <w:name w:val="Общие"/>
          <w:gallery w:val="placeholder"/>
        </w:category>
        <w:types>
          <w:type w:val="bbPlcHdr"/>
        </w:types>
        <w:behaviors>
          <w:behavior w:val="content"/>
        </w:behaviors>
        <w:guid w:val="{08F8963C-3636-40EF-AA42-92BFD42F8961}"/>
      </w:docPartPr>
      <w:docPartBody>
        <w:p w:rsidR="004F6E81" w:rsidRDefault="003C5C50" w:rsidP="003C5C50">
          <w:pPr>
            <w:pStyle w:val="908F0C4095E64B70883676A4DB191253"/>
          </w:pPr>
          <w:r>
            <w:rPr>
              <w:rStyle w:val="a3"/>
            </w:rPr>
            <w:t>Choose a building block.</w:t>
          </w:r>
        </w:p>
      </w:docPartBody>
    </w:docPart>
    <w:docPart>
      <w:docPartPr>
        <w:name w:val="2CC617CA35B547608542032634CA4C09"/>
        <w:category>
          <w:name w:val="Общие"/>
          <w:gallery w:val="placeholder"/>
        </w:category>
        <w:types>
          <w:type w:val="bbPlcHdr"/>
        </w:types>
        <w:behaviors>
          <w:behavior w:val="content"/>
        </w:behaviors>
        <w:guid w:val="{403287B4-134A-4D7D-9647-828E344CAE3A}"/>
      </w:docPartPr>
      <w:docPartBody>
        <w:p w:rsidR="004F6E81" w:rsidRDefault="003C5C50" w:rsidP="003C5C50">
          <w:pPr>
            <w:pStyle w:val="2CC617CA35B547608542032634CA4C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85B65CDE64F5C88B02465C8BB5404"/>
        <w:category>
          <w:name w:val="Общие"/>
          <w:gallery w:val="placeholder"/>
        </w:category>
        <w:types>
          <w:type w:val="bbPlcHdr"/>
        </w:types>
        <w:behaviors>
          <w:behavior w:val="content"/>
        </w:behaviors>
        <w:guid w:val="{6D1D9D72-E9F9-4F09-A5B5-ECAF577180C3}"/>
      </w:docPartPr>
      <w:docPartBody>
        <w:p w:rsidR="004F6E81" w:rsidRDefault="003C5C50" w:rsidP="003C5C50">
          <w:pPr>
            <w:pStyle w:val="A5785B65CDE64F5C88B02465C8BB5404"/>
          </w:pPr>
          <w:r>
            <w:rPr>
              <w:rStyle w:val="a3"/>
              <w:rFonts w:ascii="SimSun" w:eastAsia="SimSun" w:hAnsi="SimSun" w:cs="SimSun" w:hint="eastAsia"/>
            </w:rPr>
            <w:t>䀄㠄㰄㔄</w:t>
          </w:r>
        </w:p>
      </w:docPartBody>
    </w:docPart>
    <w:docPart>
      <w:docPartPr>
        <w:name w:val="AD92AE159F144D52A04CC74935205E5E"/>
        <w:category>
          <w:name w:val="Общие"/>
          <w:gallery w:val="placeholder"/>
        </w:category>
        <w:types>
          <w:type w:val="bbPlcHdr"/>
        </w:types>
        <w:behaviors>
          <w:behavior w:val="content"/>
        </w:behaviors>
        <w:guid w:val="{806BB2D1-0F42-4516-A24A-9BF9EC6A897E}"/>
      </w:docPartPr>
      <w:docPartBody>
        <w:p w:rsidR="004F6E81" w:rsidRDefault="003C5C50" w:rsidP="003C5C50">
          <w:pPr>
            <w:pStyle w:val="AD92AE159F144D52A04CC74935205E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62D77B3DC94A469055454E6C46677E"/>
        <w:category>
          <w:name w:val="Общие"/>
          <w:gallery w:val="placeholder"/>
        </w:category>
        <w:types>
          <w:type w:val="bbPlcHdr"/>
        </w:types>
        <w:behaviors>
          <w:behavior w:val="content"/>
        </w:behaviors>
        <w:guid w:val="{7815FA54-835D-499D-BFAA-8C2CC4E6E736}"/>
      </w:docPartPr>
      <w:docPartBody>
        <w:p w:rsidR="004F6E81" w:rsidRDefault="003C5C50" w:rsidP="003C5C50">
          <w:pPr>
            <w:pStyle w:val="1362D77B3DC94A469055454E6C46677E"/>
          </w:pPr>
          <w:r>
            <w:rPr>
              <w:rStyle w:val="a3"/>
              <w:rFonts w:ascii="SimSun" w:eastAsia="SimSun" w:hAnsi="SimSun" w:cs="SimSun" w:hint="eastAsia"/>
            </w:rPr>
            <w:t>䀄㠄㰄㔄</w:t>
          </w:r>
        </w:p>
      </w:docPartBody>
    </w:docPart>
    <w:docPart>
      <w:docPartPr>
        <w:name w:val="368B2320EAAD4EEBACF109A208930166"/>
        <w:category>
          <w:name w:val="Общие"/>
          <w:gallery w:val="placeholder"/>
        </w:category>
        <w:types>
          <w:type w:val="bbPlcHdr"/>
        </w:types>
        <w:behaviors>
          <w:behavior w:val="content"/>
        </w:behaviors>
        <w:guid w:val="{7FC98306-B216-4F14-8B6C-78B31FB54CE4}"/>
      </w:docPartPr>
      <w:docPartBody>
        <w:p w:rsidR="004F6E81" w:rsidRDefault="003C5C50" w:rsidP="003C5C50">
          <w:pPr>
            <w:pStyle w:val="368B2320EAAD4EEBACF109A208930166"/>
          </w:pPr>
          <w:r>
            <w:rPr>
              <w:lang w:val="en-US"/>
            </w:rPr>
            <w:t>**</w:t>
          </w:r>
        </w:p>
      </w:docPartBody>
    </w:docPart>
    <w:docPart>
      <w:docPartPr>
        <w:name w:val="1F703BC6BF294683AF1FDF1B6D999639"/>
        <w:category>
          <w:name w:val="Общие"/>
          <w:gallery w:val="placeholder"/>
        </w:category>
        <w:types>
          <w:type w:val="bbPlcHdr"/>
        </w:types>
        <w:behaviors>
          <w:behavior w:val="content"/>
        </w:behaviors>
        <w:guid w:val="{38EECE13-66A3-4914-9729-69A1169ED8E0}"/>
      </w:docPartPr>
      <w:docPartBody>
        <w:p w:rsidR="004F6E81" w:rsidRDefault="003C5C50" w:rsidP="003C5C50">
          <w:pPr>
            <w:pStyle w:val="1F703BC6BF294683AF1FDF1B6D999639"/>
          </w:pPr>
          <w:r>
            <w:rPr>
              <w:rStyle w:val="a3"/>
            </w:rPr>
            <w:t>Choose a building block.</w:t>
          </w:r>
        </w:p>
      </w:docPartBody>
    </w:docPart>
    <w:docPart>
      <w:docPartPr>
        <w:name w:val="E9C12DE9FA214682BB5BC82235FA0AF2"/>
        <w:category>
          <w:name w:val="Общие"/>
          <w:gallery w:val="placeholder"/>
        </w:category>
        <w:types>
          <w:type w:val="bbPlcHdr"/>
        </w:types>
        <w:behaviors>
          <w:behavior w:val="content"/>
        </w:behaviors>
        <w:guid w:val="{32296AC4-1584-42D1-879B-AB19DC0C1956}"/>
      </w:docPartPr>
      <w:docPartBody>
        <w:p w:rsidR="004F6E81" w:rsidRDefault="003C5C50" w:rsidP="003C5C50">
          <w:pPr>
            <w:pStyle w:val="E9C12DE9FA214682BB5BC82235FA0AF2"/>
          </w:pPr>
          <w:r>
            <w:rPr>
              <w:rStyle w:val="a3"/>
              <w:rFonts w:ascii="SimSun" w:eastAsia="SimSun" w:hAnsi="SimSun" w:cs="SimSun" w:hint="eastAsia"/>
            </w:rPr>
            <w:t>䀄㠄㰄㔄</w:t>
          </w:r>
        </w:p>
      </w:docPartBody>
    </w:docPart>
    <w:docPart>
      <w:docPartPr>
        <w:name w:val="9A3C5A53BABE40D1A03291B5DA966E96"/>
        <w:category>
          <w:name w:val="Общие"/>
          <w:gallery w:val="placeholder"/>
        </w:category>
        <w:types>
          <w:type w:val="bbPlcHdr"/>
        </w:types>
        <w:behaviors>
          <w:behavior w:val="content"/>
        </w:behaviors>
        <w:guid w:val="{D2E9DA19-BDF8-4BB3-BFB4-CB42ACA327DC}"/>
      </w:docPartPr>
      <w:docPartBody>
        <w:p w:rsidR="004F6E81" w:rsidRDefault="003C5C50" w:rsidP="003C5C50">
          <w:pPr>
            <w:pStyle w:val="9A3C5A53BABE40D1A03291B5DA966E96"/>
          </w:pPr>
          <w:r>
            <w:rPr>
              <w:rStyle w:val="a3"/>
              <w:rFonts w:ascii="SimSun" w:eastAsia="SimSun" w:hAnsi="SimSun" w:cs="SimSun" w:hint="eastAsia"/>
            </w:rPr>
            <w:t>䀄㠄㰄㔄</w:t>
          </w:r>
        </w:p>
      </w:docPartBody>
    </w:docPart>
    <w:docPart>
      <w:docPartPr>
        <w:name w:val="BCF51B204DA046F5A167615EC6CBCB45"/>
        <w:category>
          <w:name w:val="Общие"/>
          <w:gallery w:val="placeholder"/>
        </w:category>
        <w:types>
          <w:type w:val="bbPlcHdr"/>
        </w:types>
        <w:behaviors>
          <w:behavior w:val="content"/>
        </w:behaviors>
        <w:guid w:val="{21B17074-4140-4652-A4C1-2EE971375637}"/>
      </w:docPartPr>
      <w:docPartBody>
        <w:p w:rsidR="004F6E81" w:rsidRDefault="003C5C50" w:rsidP="003C5C50">
          <w:pPr>
            <w:pStyle w:val="BCF51B204DA046F5A167615EC6CBCB45"/>
          </w:pPr>
          <w:r>
            <w:rPr>
              <w:rStyle w:val="a3"/>
              <w:rFonts w:ascii="SimSun" w:eastAsia="SimSun" w:hAnsi="SimSun" w:cs="SimSun" w:hint="eastAsia"/>
            </w:rPr>
            <w:t>䀄㠄㰄㔄</w:t>
          </w:r>
        </w:p>
      </w:docPartBody>
    </w:docPart>
    <w:docPart>
      <w:docPartPr>
        <w:name w:val="0419C138EEB549888F526F252CD4D6C8"/>
        <w:category>
          <w:name w:val="Общие"/>
          <w:gallery w:val="placeholder"/>
        </w:category>
        <w:types>
          <w:type w:val="bbPlcHdr"/>
        </w:types>
        <w:behaviors>
          <w:behavior w:val="content"/>
        </w:behaviors>
        <w:guid w:val="{56CF4172-845E-4AC7-9DD3-826A6026378C}"/>
      </w:docPartPr>
      <w:docPartBody>
        <w:p w:rsidR="004F6E81" w:rsidRDefault="003C5C50" w:rsidP="003C5C50">
          <w:pPr>
            <w:pStyle w:val="0419C138EEB549888F526F252CD4D6C8"/>
          </w:pPr>
          <w:r>
            <w:rPr>
              <w:rStyle w:val="a3"/>
              <w:rFonts w:ascii="SimSun" w:eastAsia="SimSun" w:hAnsi="SimSun" w:cs="SimSun" w:hint="eastAsia"/>
            </w:rPr>
            <w:t>䀄㠄㰄㔄</w:t>
          </w:r>
        </w:p>
      </w:docPartBody>
    </w:docPart>
    <w:docPart>
      <w:docPartPr>
        <w:name w:val="9B74BCFE814944E8B3A6DD2C52509F0E"/>
        <w:category>
          <w:name w:val="Общие"/>
          <w:gallery w:val="placeholder"/>
        </w:category>
        <w:types>
          <w:type w:val="bbPlcHdr"/>
        </w:types>
        <w:behaviors>
          <w:behavior w:val="content"/>
        </w:behaviors>
        <w:guid w:val="{86588E3A-BC2B-4236-BA68-9D26BC55E52A}"/>
      </w:docPartPr>
      <w:docPartBody>
        <w:p w:rsidR="004F6E81" w:rsidRDefault="003C5C50" w:rsidP="003C5C50">
          <w:pPr>
            <w:pStyle w:val="9B74BCFE814944E8B3A6DD2C52509F0E"/>
          </w:pPr>
          <w:r>
            <w:rPr>
              <w:rStyle w:val="a3"/>
              <w:rFonts w:ascii="SimSun" w:eastAsia="SimSun" w:hAnsi="SimSun" w:cs="SimSun" w:hint="eastAsia"/>
            </w:rPr>
            <w:t>䀄㠄㰄㔄</w:t>
          </w:r>
        </w:p>
      </w:docPartBody>
    </w:docPart>
    <w:docPart>
      <w:docPartPr>
        <w:name w:val="CBE39D1187874C759635BF8F5D2EF594"/>
        <w:category>
          <w:name w:val="Общие"/>
          <w:gallery w:val="placeholder"/>
        </w:category>
        <w:types>
          <w:type w:val="bbPlcHdr"/>
        </w:types>
        <w:behaviors>
          <w:behavior w:val="content"/>
        </w:behaviors>
        <w:guid w:val="{DF2CB6D2-24D7-47AA-815C-1598AE543BFA}"/>
      </w:docPartPr>
      <w:docPartBody>
        <w:p w:rsidR="004F6E81" w:rsidRDefault="003C5C50" w:rsidP="003C5C50">
          <w:pPr>
            <w:pStyle w:val="CBE39D1187874C759635BF8F5D2EF5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FBC3B919046ECA517EFA2BA2A3487"/>
        <w:category>
          <w:name w:val="Общие"/>
          <w:gallery w:val="placeholder"/>
        </w:category>
        <w:types>
          <w:type w:val="bbPlcHdr"/>
        </w:types>
        <w:behaviors>
          <w:behavior w:val="content"/>
        </w:behaviors>
        <w:guid w:val="{73D3797C-1687-454E-8A82-378B218A02DB}"/>
      </w:docPartPr>
      <w:docPartBody>
        <w:p w:rsidR="004F6E81" w:rsidRDefault="003C5C50" w:rsidP="003C5C50">
          <w:pPr>
            <w:pStyle w:val="E2EFBC3B919046ECA517EFA2BA2A3487"/>
          </w:pPr>
          <w:r>
            <w:rPr>
              <w:color w:val="000000"/>
              <w:shd w:val="clear" w:color="auto" w:fill="FFFFFF"/>
            </w:rPr>
            <w:t>договора</w:t>
          </w:r>
        </w:p>
      </w:docPartBody>
    </w:docPart>
    <w:docPart>
      <w:docPartPr>
        <w:name w:val="7C72BD26A20842C3ACB902562CE6B6A2"/>
        <w:category>
          <w:name w:val="Общие"/>
          <w:gallery w:val="placeholder"/>
        </w:category>
        <w:types>
          <w:type w:val="bbPlcHdr"/>
        </w:types>
        <w:behaviors>
          <w:behavior w:val="content"/>
        </w:behaviors>
        <w:guid w:val="{55C3AD75-50AD-4EE3-A8C5-B2AAB8661438}"/>
      </w:docPartPr>
      <w:docPartBody>
        <w:p w:rsidR="004F6E81" w:rsidRDefault="003C5C50" w:rsidP="003C5C50">
          <w:pPr>
            <w:pStyle w:val="7C72BD26A20842C3ACB902562CE6B6A2"/>
          </w:pPr>
          <w:r>
            <w:t>**</w:t>
          </w:r>
        </w:p>
      </w:docPartBody>
    </w:docPart>
    <w:docPart>
      <w:docPartPr>
        <w:name w:val="C8D0E93DA91B4708B8543C2C4CA9CD13"/>
        <w:category>
          <w:name w:val="Общие"/>
          <w:gallery w:val="placeholder"/>
        </w:category>
        <w:types>
          <w:type w:val="bbPlcHdr"/>
        </w:types>
        <w:behaviors>
          <w:behavior w:val="content"/>
        </w:behaviors>
        <w:guid w:val="{D7B54B9E-A02F-4154-9E9C-7936648134A0}"/>
      </w:docPartPr>
      <w:docPartBody>
        <w:p w:rsidR="004F6E81" w:rsidRDefault="003C5C50" w:rsidP="003C5C50">
          <w:pPr>
            <w:pStyle w:val="C8D0E93DA91B4708B8543C2C4CA9CD13"/>
          </w:pPr>
          <w:r>
            <w:rPr>
              <w:color w:val="000000"/>
              <w:shd w:val="clear" w:color="auto" w:fill="FFFFFF"/>
            </w:rPr>
            <w:t>договором</w:t>
          </w:r>
        </w:p>
      </w:docPartBody>
    </w:docPart>
    <w:docPart>
      <w:docPartPr>
        <w:name w:val="A9659906F7C2432696054095B7A3A616"/>
        <w:category>
          <w:name w:val="Общие"/>
          <w:gallery w:val="placeholder"/>
        </w:category>
        <w:types>
          <w:type w:val="bbPlcHdr"/>
        </w:types>
        <w:behaviors>
          <w:behavior w:val="content"/>
        </w:behaviors>
        <w:guid w:val="{18FDA16E-0D77-4B93-AC36-78A6B4BE587B}"/>
      </w:docPartPr>
      <w:docPartBody>
        <w:p w:rsidR="004F6E81" w:rsidRDefault="003C5C50" w:rsidP="003C5C50">
          <w:pPr>
            <w:pStyle w:val="A9659906F7C2432696054095B7A3A616"/>
          </w:pPr>
          <w:r>
            <w:rPr>
              <w:rStyle w:val="a3"/>
            </w:rPr>
            <w:t>Choose a building block.</w:t>
          </w:r>
        </w:p>
      </w:docPartBody>
    </w:docPart>
    <w:docPart>
      <w:docPartPr>
        <w:name w:val="92815089092449F4BFC9AB39E4001BD7"/>
        <w:category>
          <w:name w:val="Общие"/>
          <w:gallery w:val="placeholder"/>
        </w:category>
        <w:types>
          <w:type w:val="bbPlcHdr"/>
        </w:types>
        <w:behaviors>
          <w:behavior w:val="content"/>
        </w:behaviors>
        <w:guid w:val="{0588552C-9FD5-42C1-A505-4A5D000BABA4}"/>
      </w:docPartPr>
      <w:docPartBody>
        <w:p w:rsidR="004F6E81" w:rsidRDefault="003C5C50" w:rsidP="003C5C50">
          <w:pPr>
            <w:pStyle w:val="92815089092449F4BFC9AB39E4001BD7"/>
          </w:pPr>
          <w:r>
            <w:rPr>
              <w:lang w:val="en-US"/>
            </w:rPr>
            <w:t>Место оказания услуг</w:t>
          </w:r>
        </w:p>
      </w:docPartBody>
    </w:docPart>
    <w:docPart>
      <w:docPartPr>
        <w:name w:val="B5894BAB044C4C47BE48D9BC66889E0A"/>
        <w:category>
          <w:name w:val="Общие"/>
          <w:gallery w:val="placeholder"/>
        </w:category>
        <w:types>
          <w:type w:val="bbPlcHdr"/>
        </w:types>
        <w:behaviors>
          <w:behavior w:val="content"/>
        </w:behaviors>
        <w:guid w:val="{CDC4BAC9-7B9B-406C-AC73-987A633D77D5}"/>
      </w:docPartPr>
      <w:docPartBody>
        <w:p w:rsidR="004F6E81" w:rsidRDefault="003C5C50" w:rsidP="003C5C50">
          <w:pPr>
            <w:pStyle w:val="B5894BAB044C4C47BE48D9BC66889E0A"/>
          </w:pPr>
          <w:r>
            <w:rPr>
              <w:rStyle w:val="a3"/>
            </w:rPr>
            <w:t>Choose a building block.</w:t>
          </w:r>
        </w:p>
      </w:docPartBody>
    </w:docPart>
    <w:docPart>
      <w:docPartPr>
        <w:name w:val="9D089C0EADA9481E99B07646594ACB02"/>
        <w:category>
          <w:name w:val="Общие"/>
          <w:gallery w:val="placeholder"/>
        </w:category>
        <w:types>
          <w:type w:val="bbPlcHdr"/>
        </w:types>
        <w:behaviors>
          <w:behavior w:val="content"/>
        </w:behaviors>
        <w:guid w:val="{D65D0417-2A3D-4017-8F13-EA2AA3AD0E53}"/>
      </w:docPartPr>
      <w:docPartBody>
        <w:p w:rsidR="004F6E81" w:rsidRDefault="003C5C50" w:rsidP="003C5C50">
          <w:pPr>
            <w:pStyle w:val="9D089C0EADA9481E99B07646594ACB02"/>
          </w:pPr>
          <w:r>
            <w:rPr>
              <w:rStyle w:val="a3"/>
            </w:rPr>
            <w:t>Choose a building block.</w:t>
          </w:r>
        </w:p>
      </w:docPartBody>
    </w:docPart>
    <w:docPart>
      <w:docPartPr>
        <w:name w:val="0919A28050A04881A814838D45400588"/>
        <w:category>
          <w:name w:val="Общие"/>
          <w:gallery w:val="placeholder"/>
        </w:category>
        <w:types>
          <w:type w:val="bbPlcHdr"/>
        </w:types>
        <w:behaviors>
          <w:behavior w:val="content"/>
        </w:behaviors>
        <w:guid w:val="{14E9977E-D570-43B0-B198-B579A4752D9E}"/>
      </w:docPartPr>
      <w:docPartBody>
        <w:p w:rsidR="004F6E81" w:rsidRDefault="003C5C50" w:rsidP="003C5C50">
          <w:pPr>
            <w:pStyle w:val="0919A28050A04881A814838D45400588"/>
          </w:pPr>
          <w:r>
            <w:rPr>
              <w:rStyle w:val="a3"/>
            </w:rPr>
            <w:t>Choose a building block.</w:t>
          </w:r>
        </w:p>
      </w:docPartBody>
    </w:docPart>
    <w:docPart>
      <w:docPartPr>
        <w:name w:val="C5C09DF78D4043C7A85CCAA6CB95957F"/>
        <w:category>
          <w:name w:val="Общие"/>
          <w:gallery w:val="placeholder"/>
        </w:category>
        <w:types>
          <w:type w:val="bbPlcHdr"/>
        </w:types>
        <w:behaviors>
          <w:behavior w:val="content"/>
        </w:behaviors>
        <w:guid w:val="{B14F6469-3EDD-454C-B73B-3F699A643CA2}"/>
      </w:docPartPr>
      <w:docPartBody>
        <w:p w:rsidR="004F6E81" w:rsidRDefault="003C5C50" w:rsidP="003C5C50">
          <w:pPr>
            <w:pStyle w:val="C5C09DF78D4043C7A85CCAA6CB95957F"/>
          </w:pPr>
          <w:r>
            <w:rPr>
              <w:rStyle w:val="a3"/>
            </w:rPr>
            <w:t>Choose a building block.</w:t>
          </w:r>
        </w:p>
      </w:docPartBody>
    </w:docPart>
    <w:docPart>
      <w:docPartPr>
        <w:name w:val="B83AB856A6394AD5B8DF252D4758F001"/>
        <w:category>
          <w:name w:val="Общие"/>
          <w:gallery w:val="placeholder"/>
        </w:category>
        <w:types>
          <w:type w:val="bbPlcHdr"/>
        </w:types>
        <w:behaviors>
          <w:behavior w:val="content"/>
        </w:behaviors>
        <w:guid w:val="{115E9FB3-BE46-40DA-AE25-48CF754BC5BC}"/>
      </w:docPartPr>
      <w:docPartBody>
        <w:p w:rsidR="004F6E81" w:rsidRDefault="003C5C50" w:rsidP="003C5C50">
          <w:pPr>
            <w:pStyle w:val="B83AB856A6394AD5B8DF252D4758F001"/>
          </w:pPr>
          <w:r>
            <w:rPr>
              <w:lang w:val="en-US"/>
            </w:rPr>
            <w:t>Место оказания услуг</w:t>
          </w:r>
        </w:p>
      </w:docPartBody>
    </w:docPart>
    <w:docPart>
      <w:docPartPr>
        <w:name w:val="39E0B569FD2C40EBA916D7041EEB3EFC"/>
        <w:category>
          <w:name w:val="Общие"/>
          <w:gallery w:val="placeholder"/>
        </w:category>
        <w:types>
          <w:type w:val="bbPlcHdr"/>
        </w:types>
        <w:behaviors>
          <w:behavior w:val="content"/>
        </w:behaviors>
        <w:guid w:val="{9BB54A4B-FCE5-4F2F-BA34-1AF6B4A62ADC}"/>
      </w:docPartPr>
      <w:docPartBody>
        <w:p w:rsidR="004F6E81" w:rsidRDefault="003C5C50" w:rsidP="003C5C50">
          <w:pPr>
            <w:pStyle w:val="39E0B569FD2C40EBA916D7041EEB3E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8F0C722BB4EA5B8BFA3BEE2E26207"/>
        <w:category>
          <w:name w:val="Общие"/>
          <w:gallery w:val="placeholder"/>
        </w:category>
        <w:types>
          <w:type w:val="bbPlcHdr"/>
        </w:types>
        <w:behaviors>
          <w:behavior w:val="content"/>
        </w:behaviors>
        <w:guid w:val="{B1CBCA4F-0C07-4AC4-A6C4-D336932425B8}"/>
      </w:docPartPr>
      <w:docPartBody>
        <w:p w:rsidR="004F6E81" w:rsidRDefault="003C5C50" w:rsidP="003C5C50">
          <w:pPr>
            <w:pStyle w:val="C678F0C722BB4EA5B8BFA3BEE2E26207"/>
          </w:pPr>
          <w:r>
            <w:rPr>
              <w:rStyle w:val="a3"/>
              <w:rFonts w:ascii="SimSun" w:eastAsia="SimSun" w:hAnsi="SimSun" w:cs="SimSun" w:hint="eastAsia"/>
            </w:rPr>
            <w:t>䀄㠄㰄㔄</w:t>
          </w:r>
        </w:p>
      </w:docPartBody>
    </w:docPart>
    <w:docPart>
      <w:docPartPr>
        <w:name w:val="E9A5AC8EFAB2461E93DBD782126B3B08"/>
        <w:category>
          <w:name w:val="Общие"/>
          <w:gallery w:val="placeholder"/>
        </w:category>
        <w:types>
          <w:type w:val="bbPlcHdr"/>
        </w:types>
        <w:behaviors>
          <w:behavior w:val="content"/>
        </w:behaviors>
        <w:guid w:val="{46F0E22D-7AFB-4F14-A232-E1F410B92963}"/>
      </w:docPartPr>
      <w:docPartBody>
        <w:p w:rsidR="004F6E81" w:rsidRDefault="003C5C50" w:rsidP="003C5C50">
          <w:pPr>
            <w:pStyle w:val="E9A5AC8EFAB2461E93DBD782126B3B08"/>
          </w:pPr>
          <w:r>
            <w:rPr>
              <w:rStyle w:val="a3"/>
              <w:rFonts w:ascii="SimSun" w:eastAsia="SimSun" w:hAnsi="SimSun" w:cs="SimSun" w:hint="eastAsia"/>
            </w:rPr>
            <w:t>䀄㠄㰄㔄</w:t>
          </w:r>
        </w:p>
      </w:docPartBody>
    </w:docPart>
    <w:docPart>
      <w:docPartPr>
        <w:name w:val="F3C1AD39290C43D2947CBB9DFE9A674A"/>
        <w:category>
          <w:name w:val="Общие"/>
          <w:gallery w:val="placeholder"/>
        </w:category>
        <w:types>
          <w:type w:val="bbPlcHdr"/>
        </w:types>
        <w:behaviors>
          <w:behavior w:val="content"/>
        </w:behaviors>
        <w:guid w:val="{54599BCD-B565-4BB6-8FA5-2A6869B46B5E}"/>
      </w:docPartPr>
      <w:docPartBody>
        <w:p w:rsidR="004F6E81" w:rsidRDefault="003C5C50" w:rsidP="003C5C50">
          <w:pPr>
            <w:pStyle w:val="F3C1AD39290C43D2947CBB9DFE9A674A"/>
          </w:pPr>
          <w:r>
            <w:rPr>
              <w:rStyle w:val="a3"/>
              <w:rFonts w:ascii="SimSun" w:eastAsia="SimSun" w:hAnsi="SimSun" w:cs="SimSun" w:hint="eastAsia"/>
            </w:rPr>
            <w:t>䀄㠄㰄㔄</w:t>
          </w:r>
        </w:p>
      </w:docPartBody>
    </w:docPart>
    <w:docPart>
      <w:docPartPr>
        <w:name w:val="7B5C29C38C434A0498A2EF2B85DF01F8"/>
        <w:category>
          <w:name w:val="Общие"/>
          <w:gallery w:val="placeholder"/>
        </w:category>
        <w:types>
          <w:type w:val="bbPlcHdr"/>
        </w:types>
        <w:behaviors>
          <w:behavior w:val="content"/>
        </w:behaviors>
        <w:guid w:val="{655EE98D-E8D3-48E9-9678-D5B329436A27}"/>
      </w:docPartPr>
      <w:docPartBody>
        <w:p w:rsidR="004F6E81" w:rsidRDefault="003C5C50" w:rsidP="003C5C50">
          <w:pPr>
            <w:pStyle w:val="7B5C29C38C434A0498A2EF2B85DF01F8"/>
          </w:pPr>
          <w:r>
            <w:t>договору</w:t>
          </w:r>
        </w:p>
      </w:docPartBody>
    </w:docPart>
    <w:docPart>
      <w:docPartPr>
        <w:name w:val="5D6F11A35D4549C7A9155B7CDF5139CE"/>
        <w:category>
          <w:name w:val="Общие"/>
          <w:gallery w:val="placeholder"/>
        </w:category>
        <w:types>
          <w:type w:val="bbPlcHdr"/>
        </w:types>
        <w:behaviors>
          <w:behavior w:val="content"/>
        </w:behaviors>
        <w:guid w:val="{CA6A332E-166E-466F-89E7-CC46652EF9F8}"/>
      </w:docPartPr>
      <w:docPartBody>
        <w:p w:rsidR="004F6E81" w:rsidRDefault="003C5C50" w:rsidP="003C5C50">
          <w:pPr>
            <w:pStyle w:val="5D6F11A35D4549C7A9155B7CDF5139CE"/>
          </w:pPr>
          <w:r>
            <w:rPr>
              <w:rStyle w:val="a3"/>
            </w:rPr>
            <w:t>Choose a building block.</w:t>
          </w:r>
        </w:p>
      </w:docPartBody>
    </w:docPart>
    <w:docPart>
      <w:docPartPr>
        <w:name w:val="C6617A565C26419D989AF1AE7A11DC7D"/>
        <w:category>
          <w:name w:val="Общие"/>
          <w:gallery w:val="placeholder"/>
        </w:category>
        <w:types>
          <w:type w:val="bbPlcHdr"/>
        </w:types>
        <w:behaviors>
          <w:behavior w:val="content"/>
        </w:behaviors>
        <w:guid w:val="{D9D2CBB0-8456-4276-A97E-5063D94B7215}"/>
      </w:docPartPr>
      <w:docPartBody>
        <w:p w:rsidR="004F6E81" w:rsidRDefault="003C5C50" w:rsidP="003C5C50">
          <w:pPr>
            <w:pStyle w:val="C6617A565C26419D989AF1AE7A11DC7D"/>
          </w:pPr>
          <w:r>
            <w:t>договора</w:t>
          </w:r>
        </w:p>
      </w:docPartBody>
    </w:docPart>
    <w:docPart>
      <w:docPartPr>
        <w:name w:val="CB18D4850F3C4D8AAF7CC56EA0E495C3"/>
        <w:category>
          <w:name w:val="Общие"/>
          <w:gallery w:val="placeholder"/>
        </w:category>
        <w:types>
          <w:type w:val="bbPlcHdr"/>
        </w:types>
        <w:behaviors>
          <w:behavior w:val="content"/>
        </w:behaviors>
        <w:guid w:val="{23B93C5E-2B4F-4E86-A746-779B07DA96B3}"/>
      </w:docPartPr>
      <w:docPartBody>
        <w:p w:rsidR="004F6E81" w:rsidRDefault="003C5C50" w:rsidP="003C5C50">
          <w:pPr>
            <w:pStyle w:val="CB18D4850F3C4D8AAF7CC56EA0E49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6C6E227BD944AEB138CBBDA69645C8"/>
        <w:category>
          <w:name w:val="Общие"/>
          <w:gallery w:val="placeholder"/>
        </w:category>
        <w:types>
          <w:type w:val="bbPlcHdr"/>
        </w:types>
        <w:behaviors>
          <w:behavior w:val="content"/>
        </w:behaviors>
        <w:guid w:val="{3D878B02-3211-4B16-BC02-486CAD38B359}"/>
      </w:docPartPr>
      <w:docPartBody>
        <w:p w:rsidR="004F6E81" w:rsidRDefault="003C5C50" w:rsidP="003C5C50">
          <w:pPr>
            <w:pStyle w:val="136C6E227BD944AEB138CBBDA69645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9862FFE92C4C94B3750400D90629AE"/>
        <w:category>
          <w:name w:val="Общие"/>
          <w:gallery w:val="placeholder"/>
        </w:category>
        <w:types>
          <w:type w:val="bbPlcHdr"/>
        </w:types>
        <w:behaviors>
          <w:behavior w:val="content"/>
        </w:behaviors>
        <w:guid w:val="{F3D817D3-ABB2-4C41-9A05-D3B869704550}"/>
      </w:docPartPr>
      <w:docPartBody>
        <w:p w:rsidR="004F6E81" w:rsidRDefault="003C5C50" w:rsidP="003C5C50">
          <w:pPr>
            <w:pStyle w:val="8B9862FFE92C4C94B3750400D90629AE"/>
          </w:pPr>
          <w:r>
            <w:t>договору</w:t>
          </w:r>
        </w:p>
      </w:docPartBody>
    </w:docPart>
    <w:docPart>
      <w:docPartPr>
        <w:name w:val="287BE08DC9204EAABC10D5F28E681A46"/>
        <w:category>
          <w:name w:val="Общие"/>
          <w:gallery w:val="placeholder"/>
        </w:category>
        <w:types>
          <w:type w:val="bbPlcHdr"/>
        </w:types>
        <w:behaviors>
          <w:behavior w:val="content"/>
        </w:behaviors>
        <w:guid w:val="{12A27065-4F4F-4681-853F-1F58E5B42B3E}"/>
      </w:docPartPr>
      <w:docPartBody>
        <w:p w:rsidR="004F6E81" w:rsidRDefault="003C5C50" w:rsidP="003C5C50">
          <w:pPr>
            <w:pStyle w:val="287BE08DC9204EAABC10D5F28E681A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99F1F1AAF463BAD5B0551755AE7B9"/>
        <w:category>
          <w:name w:val="Общие"/>
          <w:gallery w:val="placeholder"/>
        </w:category>
        <w:types>
          <w:type w:val="bbPlcHdr"/>
        </w:types>
        <w:behaviors>
          <w:behavior w:val="content"/>
        </w:behaviors>
        <w:guid w:val="{B3F90602-6CE8-467F-A8D7-ADFD2ED4C8A0}"/>
      </w:docPartPr>
      <w:docPartBody>
        <w:p w:rsidR="004F6E81" w:rsidRDefault="003C5C50" w:rsidP="003C5C50">
          <w:pPr>
            <w:pStyle w:val="DDC99F1F1AAF463BAD5B0551755AE7B9"/>
          </w:pPr>
          <w:r>
            <w:rPr>
              <w:rStyle w:val="a3"/>
              <w:rFonts w:ascii="SimSun" w:eastAsia="SimSun" w:hAnsi="SimSun" w:cs="SimSun" w:hint="eastAsia"/>
            </w:rPr>
            <w:t>䀄㠄㰄㔄</w:t>
          </w:r>
        </w:p>
      </w:docPartBody>
    </w:docPart>
    <w:docPart>
      <w:docPartPr>
        <w:name w:val="8A5B6784A0634A118B3B7E79CA0CF172"/>
        <w:category>
          <w:name w:val="Общие"/>
          <w:gallery w:val="placeholder"/>
        </w:category>
        <w:types>
          <w:type w:val="bbPlcHdr"/>
        </w:types>
        <w:behaviors>
          <w:behavior w:val="content"/>
        </w:behaviors>
        <w:guid w:val="{06C71C0C-D102-4377-BCDC-9202AE76BD68}"/>
      </w:docPartPr>
      <w:docPartBody>
        <w:p w:rsidR="004F6E81" w:rsidRDefault="003C5C50" w:rsidP="003C5C50">
          <w:pPr>
            <w:pStyle w:val="8A5B6784A0634A118B3B7E79CA0CF1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D956A11E345068F42129EE6D696EF"/>
        <w:category>
          <w:name w:val="Общие"/>
          <w:gallery w:val="placeholder"/>
        </w:category>
        <w:types>
          <w:type w:val="bbPlcHdr"/>
        </w:types>
        <w:behaviors>
          <w:behavior w:val="content"/>
        </w:behaviors>
        <w:guid w:val="{00598B35-7FB8-4738-9BDB-55E55AF75550}"/>
      </w:docPartPr>
      <w:docPartBody>
        <w:p w:rsidR="004F6E81" w:rsidRDefault="003C5C50" w:rsidP="003C5C50">
          <w:pPr>
            <w:pStyle w:val="62CD956A11E345068F42129EE6D696EF"/>
          </w:pPr>
          <w:r>
            <w:rPr>
              <w:rStyle w:val="a3"/>
              <w:rFonts w:ascii="SimSun" w:eastAsia="SimSun" w:hAnsi="SimSun" w:cs="SimSun" w:hint="eastAsia"/>
            </w:rPr>
            <w:t>䀄㠄㰄㔄</w:t>
          </w:r>
        </w:p>
      </w:docPartBody>
    </w:docPart>
    <w:docPart>
      <w:docPartPr>
        <w:name w:val="F1323A5B79234BA1ADB6A8641C92A932"/>
        <w:category>
          <w:name w:val="Общие"/>
          <w:gallery w:val="placeholder"/>
        </w:category>
        <w:types>
          <w:type w:val="bbPlcHdr"/>
        </w:types>
        <w:behaviors>
          <w:behavior w:val="content"/>
        </w:behaviors>
        <w:guid w:val="{CC87256A-ACE8-4137-A3E8-C4C1702E7AD3}"/>
      </w:docPartPr>
      <w:docPartBody>
        <w:p w:rsidR="004F6E81" w:rsidRDefault="003C5C50" w:rsidP="003C5C50">
          <w:pPr>
            <w:pStyle w:val="F1323A5B79234BA1ADB6A8641C92A932"/>
          </w:pPr>
          <w:r>
            <w:rPr>
              <w:rStyle w:val="a3"/>
              <w:rFonts w:ascii="SimSun" w:eastAsia="SimSun" w:hAnsi="SimSun" w:cs="SimSun" w:hint="eastAsia"/>
            </w:rPr>
            <w:t>䀄㠄㰄㔄</w:t>
          </w:r>
        </w:p>
      </w:docPartBody>
    </w:docPart>
    <w:docPart>
      <w:docPartPr>
        <w:name w:val="694EE5F6068144BEBB23B7AE60D5864F"/>
        <w:category>
          <w:name w:val="Общие"/>
          <w:gallery w:val="placeholder"/>
        </w:category>
        <w:types>
          <w:type w:val="bbPlcHdr"/>
        </w:types>
        <w:behaviors>
          <w:behavior w:val="content"/>
        </w:behaviors>
        <w:guid w:val="{AC605618-4381-4BF8-80EB-42498CA612ED}"/>
      </w:docPartPr>
      <w:docPartBody>
        <w:p w:rsidR="004F6E81" w:rsidRDefault="003C5C50" w:rsidP="003C5C50">
          <w:pPr>
            <w:pStyle w:val="694EE5F6068144BEBB23B7AE60D5864F"/>
          </w:pPr>
          <w:r>
            <w:rPr>
              <w:rStyle w:val="a3"/>
              <w:rFonts w:ascii="SimSun" w:eastAsia="SimSun" w:hAnsi="SimSun" w:cs="SimSun" w:hint="eastAsia"/>
            </w:rPr>
            <w:t>䀄㠄㰄㔄</w:t>
          </w:r>
        </w:p>
      </w:docPartBody>
    </w:docPart>
    <w:docPart>
      <w:docPartPr>
        <w:name w:val="8ECE16391D2E4E1E9764BE04B2C3F9E0"/>
        <w:category>
          <w:name w:val="Общие"/>
          <w:gallery w:val="placeholder"/>
        </w:category>
        <w:types>
          <w:type w:val="bbPlcHdr"/>
        </w:types>
        <w:behaviors>
          <w:behavior w:val="content"/>
        </w:behaviors>
        <w:guid w:val="{B89DB8BC-B88C-4A36-AB39-6577A1223884}"/>
      </w:docPartPr>
      <w:docPartBody>
        <w:p w:rsidR="004F6E81" w:rsidRDefault="003C5C50" w:rsidP="003C5C50">
          <w:pPr>
            <w:pStyle w:val="8ECE16391D2E4E1E9764BE04B2C3F9E0"/>
          </w:pPr>
          <w:r>
            <w:rPr>
              <w:rStyle w:val="a3"/>
              <w:rFonts w:ascii="SimSun" w:eastAsia="SimSun" w:hAnsi="SimSun" w:cs="SimSun" w:hint="eastAsia"/>
            </w:rPr>
            <w:t>䀄㠄㰄㔄</w:t>
          </w:r>
        </w:p>
      </w:docPartBody>
    </w:docPart>
    <w:docPart>
      <w:docPartPr>
        <w:name w:val="6429894CABA045CDAA7A9D3F383A3995"/>
        <w:category>
          <w:name w:val="Общие"/>
          <w:gallery w:val="placeholder"/>
        </w:category>
        <w:types>
          <w:type w:val="bbPlcHdr"/>
        </w:types>
        <w:behaviors>
          <w:behavior w:val="content"/>
        </w:behaviors>
        <w:guid w:val="{F8BBB6F9-66E6-4C40-A006-D16DAA156A22}"/>
      </w:docPartPr>
      <w:docPartBody>
        <w:p w:rsidR="004F6E81" w:rsidRDefault="003C5C50" w:rsidP="003C5C50">
          <w:pPr>
            <w:pStyle w:val="6429894CABA045CDAA7A9D3F383A39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97F93797FD4BFC8E556D4E91C385B4"/>
        <w:category>
          <w:name w:val="Общие"/>
          <w:gallery w:val="placeholder"/>
        </w:category>
        <w:types>
          <w:type w:val="bbPlcHdr"/>
        </w:types>
        <w:behaviors>
          <w:behavior w:val="content"/>
        </w:behaviors>
        <w:guid w:val="{64D23BDB-96F2-42A6-ACDD-E650710FAF5B}"/>
      </w:docPartPr>
      <w:docPartBody>
        <w:p w:rsidR="004F6E81" w:rsidRDefault="003C5C50" w:rsidP="003C5C50">
          <w:pPr>
            <w:pStyle w:val="BD97F93797FD4BFC8E556D4E91C385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1F7156B5A94CBBACFE0B4D17744464"/>
        <w:category>
          <w:name w:val="Общие"/>
          <w:gallery w:val="placeholder"/>
        </w:category>
        <w:types>
          <w:type w:val="bbPlcHdr"/>
        </w:types>
        <w:behaviors>
          <w:behavior w:val="content"/>
        </w:behaviors>
        <w:guid w:val="{417F8613-5C52-4F2A-B0E8-2A2227224CD0}"/>
      </w:docPartPr>
      <w:docPartBody>
        <w:p w:rsidR="004F6E81" w:rsidRDefault="003C5C50" w:rsidP="003C5C50">
          <w:pPr>
            <w:pStyle w:val="951F7156B5A94CBBACFE0B4D177444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AEBC1ECF2400AB6115BB8FFFB414F"/>
        <w:category>
          <w:name w:val="Общие"/>
          <w:gallery w:val="placeholder"/>
        </w:category>
        <w:types>
          <w:type w:val="bbPlcHdr"/>
        </w:types>
        <w:behaviors>
          <w:behavior w:val="content"/>
        </w:behaviors>
        <w:guid w:val="{FFE171D0-99D6-4A0C-AA0F-DBFEEACB8A72}"/>
      </w:docPartPr>
      <w:docPartBody>
        <w:p w:rsidR="004F6E81" w:rsidRDefault="003C5C50" w:rsidP="003C5C50">
          <w:pPr>
            <w:pStyle w:val="7F5AEBC1ECF2400AB6115BB8FFFB414F"/>
          </w:pPr>
          <w:r>
            <w:rPr>
              <w:rStyle w:val="a3"/>
              <w:rFonts w:ascii="SimSun" w:eastAsia="SimSun" w:hAnsi="SimSun" w:cs="SimSun" w:hint="eastAsia"/>
            </w:rPr>
            <w:t>䀄㠄㰄㔄</w:t>
          </w:r>
        </w:p>
      </w:docPartBody>
    </w:docPart>
    <w:docPart>
      <w:docPartPr>
        <w:name w:val="1E0A08A7949946358ED97BCE34B2A3FD"/>
        <w:category>
          <w:name w:val="Общие"/>
          <w:gallery w:val="placeholder"/>
        </w:category>
        <w:types>
          <w:type w:val="bbPlcHdr"/>
        </w:types>
        <w:behaviors>
          <w:behavior w:val="content"/>
        </w:behaviors>
        <w:guid w:val="{C3980BBB-034A-4292-95F4-25779BC8738E}"/>
      </w:docPartPr>
      <w:docPartBody>
        <w:p w:rsidR="004F6E81" w:rsidRDefault="003C5C50" w:rsidP="003C5C50">
          <w:pPr>
            <w:pStyle w:val="1E0A08A7949946358ED97BCE34B2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D67D30AC343C5B94CD74472AF5AED"/>
        <w:category>
          <w:name w:val="Общие"/>
          <w:gallery w:val="placeholder"/>
        </w:category>
        <w:types>
          <w:type w:val="bbPlcHdr"/>
        </w:types>
        <w:behaviors>
          <w:behavior w:val="content"/>
        </w:behaviors>
        <w:guid w:val="{34BD54CE-AC89-419F-AF59-B1A40769145F}"/>
      </w:docPartPr>
      <w:docPartBody>
        <w:p w:rsidR="004F6E81" w:rsidRDefault="003C5C50" w:rsidP="003C5C50">
          <w:pPr>
            <w:pStyle w:val="415D67D30AC343C5B94CD74472AF5AED"/>
          </w:pPr>
          <w:r>
            <w:rPr>
              <w:rStyle w:val="a3"/>
              <w:rFonts w:ascii="SimSun" w:eastAsia="SimSun" w:hAnsi="SimSun" w:cs="SimSun" w:hint="eastAsia"/>
            </w:rPr>
            <w:t>䀄㠄㰄㔄</w:t>
          </w:r>
        </w:p>
      </w:docPartBody>
    </w:docPart>
    <w:docPart>
      <w:docPartPr>
        <w:name w:val="2E54E2143AE34AC0BEF912A1CB14D5C1"/>
        <w:category>
          <w:name w:val="Общие"/>
          <w:gallery w:val="placeholder"/>
        </w:category>
        <w:types>
          <w:type w:val="bbPlcHdr"/>
        </w:types>
        <w:behaviors>
          <w:behavior w:val="content"/>
        </w:behaviors>
        <w:guid w:val="{2AA146CE-6C0D-4359-AA3C-D5641DF08134}"/>
      </w:docPartPr>
      <w:docPartBody>
        <w:p w:rsidR="004F6E81" w:rsidRDefault="003C5C50" w:rsidP="003C5C50">
          <w:pPr>
            <w:pStyle w:val="2E54E2143AE34AC0BEF912A1CB14D5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049695ABE4400AF3FC13ED73A9058"/>
        <w:category>
          <w:name w:val="Общие"/>
          <w:gallery w:val="placeholder"/>
        </w:category>
        <w:types>
          <w:type w:val="bbPlcHdr"/>
        </w:types>
        <w:behaviors>
          <w:behavior w:val="content"/>
        </w:behaviors>
        <w:guid w:val="{55B29AE6-F84D-4C12-BFA3-C83017589DC0}"/>
      </w:docPartPr>
      <w:docPartBody>
        <w:p w:rsidR="004F6E81" w:rsidRDefault="003C5C50" w:rsidP="003C5C50">
          <w:pPr>
            <w:pStyle w:val="7A3049695ABE4400AF3FC13ED73A9058"/>
          </w:pPr>
          <w:r>
            <w:rPr>
              <w:rStyle w:val="a3"/>
              <w:rFonts w:ascii="SimSun" w:eastAsia="SimSun" w:hAnsi="SimSun" w:cs="SimSun" w:hint="eastAsia"/>
            </w:rPr>
            <w:t>䀄㠄㰄㔄</w:t>
          </w:r>
        </w:p>
      </w:docPartBody>
    </w:docPart>
    <w:docPart>
      <w:docPartPr>
        <w:name w:val="B9B8AA4C9DE1436AB54EC69316A105F6"/>
        <w:category>
          <w:name w:val="Общие"/>
          <w:gallery w:val="placeholder"/>
        </w:category>
        <w:types>
          <w:type w:val="bbPlcHdr"/>
        </w:types>
        <w:behaviors>
          <w:behavior w:val="content"/>
        </w:behaviors>
        <w:guid w:val="{6E44E356-B1B6-4B59-9D85-A82E7D7BCA6C}"/>
      </w:docPartPr>
      <w:docPartBody>
        <w:p w:rsidR="004F6E81" w:rsidRDefault="003C5C50" w:rsidP="003C5C50">
          <w:pPr>
            <w:pStyle w:val="B9B8AA4C9DE1436AB54EC69316A105F6"/>
          </w:pPr>
          <w:r>
            <w:rPr>
              <w:rStyle w:val="a3"/>
              <w:rFonts w:ascii="SimSun" w:eastAsia="SimSun" w:hAnsi="SimSun" w:cs="SimSun" w:hint="eastAsia"/>
            </w:rPr>
            <w:t>䀄㠄㰄㔄</w:t>
          </w:r>
        </w:p>
      </w:docPartBody>
    </w:docPart>
    <w:docPart>
      <w:docPartPr>
        <w:name w:val="5A8170F37CE546C68AD9F649D42084BA"/>
        <w:category>
          <w:name w:val="Общие"/>
          <w:gallery w:val="placeholder"/>
        </w:category>
        <w:types>
          <w:type w:val="bbPlcHdr"/>
        </w:types>
        <w:behaviors>
          <w:behavior w:val="content"/>
        </w:behaviors>
        <w:guid w:val="{7B6EBDF1-D0F6-42C0-AE0C-CF3BF67A414B}"/>
      </w:docPartPr>
      <w:docPartBody>
        <w:p w:rsidR="004F6E81" w:rsidRDefault="003C5C50" w:rsidP="003C5C50">
          <w:pPr>
            <w:pStyle w:val="5A8170F37CE546C68AD9F649D42084BA"/>
          </w:pPr>
          <w:r>
            <w:rPr>
              <w:rStyle w:val="a3"/>
              <w:rFonts w:ascii="SimSun" w:eastAsia="SimSun" w:hAnsi="SimSun" w:cs="SimSun" w:hint="eastAsia"/>
            </w:rPr>
            <w:t>䀄㠄㰄㔄</w:t>
          </w:r>
        </w:p>
      </w:docPartBody>
    </w:docPart>
    <w:docPart>
      <w:docPartPr>
        <w:name w:val="3DE63805D0B74C17BABDF910F4FD575E"/>
        <w:category>
          <w:name w:val="Общие"/>
          <w:gallery w:val="placeholder"/>
        </w:category>
        <w:types>
          <w:type w:val="bbPlcHdr"/>
        </w:types>
        <w:behaviors>
          <w:behavior w:val="content"/>
        </w:behaviors>
        <w:guid w:val="{E41531F6-7F06-4FCD-A5D1-3AF53F5ACEB5}"/>
      </w:docPartPr>
      <w:docPartBody>
        <w:p w:rsidR="004F6E81" w:rsidRDefault="003C5C50" w:rsidP="003C5C50">
          <w:pPr>
            <w:pStyle w:val="3DE63805D0B74C17BABDF910F4FD575E"/>
          </w:pPr>
          <w:r>
            <w:rPr>
              <w:rStyle w:val="a3"/>
              <w:rFonts w:ascii="SimSun" w:eastAsia="SimSun" w:hAnsi="SimSun" w:cs="SimSun" w:hint="eastAsia"/>
            </w:rPr>
            <w:t>䀄㠄㰄㔄</w:t>
          </w:r>
        </w:p>
      </w:docPartBody>
    </w:docPart>
    <w:docPart>
      <w:docPartPr>
        <w:name w:val="9F5BB2C2ECBF40138FCC26F0D598FA17"/>
        <w:category>
          <w:name w:val="Общие"/>
          <w:gallery w:val="placeholder"/>
        </w:category>
        <w:types>
          <w:type w:val="bbPlcHdr"/>
        </w:types>
        <w:behaviors>
          <w:behavior w:val="content"/>
        </w:behaviors>
        <w:guid w:val="{089B2AF9-7486-4D7A-A7B6-453C9E579074}"/>
      </w:docPartPr>
      <w:docPartBody>
        <w:p w:rsidR="004F6E81" w:rsidRDefault="003C5C50" w:rsidP="003C5C50">
          <w:pPr>
            <w:pStyle w:val="9F5BB2C2ECBF40138FCC26F0D598FA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DF0B169E7A4F0FB51BAB7E67888E7E"/>
        <w:category>
          <w:name w:val="Общие"/>
          <w:gallery w:val="placeholder"/>
        </w:category>
        <w:types>
          <w:type w:val="bbPlcHdr"/>
        </w:types>
        <w:behaviors>
          <w:behavior w:val="content"/>
        </w:behaviors>
        <w:guid w:val="{578AEE23-D458-4ABD-8E46-0852B9ED6C34}"/>
      </w:docPartPr>
      <w:docPartBody>
        <w:p w:rsidR="004F6E81" w:rsidRDefault="003C5C50" w:rsidP="003C5C50">
          <w:pPr>
            <w:pStyle w:val="54DF0B169E7A4F0FB51BAB7E67888E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04EF786EFB4A21B6CD0051B7F895B6"/>
        <w:category>
          <w:name w:val="Общие"/>
          <w:gallery w:val="placeholder"/>
        </w:category>
        <w:types>
          <w:type w:val="bbPlcHdr"/>
        </w:types>
        <w:behaviors>
          <w:behavior w:val="content"/>
        </w:behaviors>
        <w:guid w:val="{A8A98620-D30E-409C-9C10-3B122BAB7A10}"/>
      </w:docPartPr>
      <w:docPartBody>
        <w:p w:rsidR="004F6E81" w:rsidRDefault="003C5C50" w:rsidP="003C5C50">
          <w:pPr>
            <w:pStyle w:val="9A04EF786EFB4A21B6CD0051B7F895B6"/>
          </w:pPr>
          <w:r>
            <w:rPr>
              <w:rStyle w:val="a3"/>
              <w:rFonts w:ascii="SimSun" w:eastAsia="SimSun" w:hAnsi="SimSun" w:cs="SimSun" w:hint="eastAsia"/>
            </w:rPr>
            <w:t>䀄㠄㰄㔄</w:t>
          </w:r>
        </w:p>
      </w:docPartBody>
    </w:docPart>
    <w:docPart>
      <w:docPartPr>
        <w:name w:val="04935E85FB084F9097A1F7511D33C639"/>
        <w:category>
          <w:name w:val="Общие"/>
          <w:gallery w:val="placeholder"/>
        </w:category>
        <w:types>
          <w:type w:val="bbPlcHdr"/>
        </w:types>
        <w:behaviors>
          <w:behavior w:val="content"/>
        </w:behaviors>
        <w:guid w:val="{1E228D46-3F3A-42CA-8F59-780955D09DE7}"/>
      </w:docPartPr>
      <w:docPartBody>
        <w:p w:rsidR="004F6E81" w:rsidRDefault="003C5C50" w:rsidP="003C5C50">
          <w:pPr>
            <w:pStyle w:val="04935E85FB084F9097A1F7511D33C639"/>
          </w:pPr>
          <w:r>
            <w:rPr>
              <w:rStyle w:val="a3"/>
              <w:rFonts w:ascii="SimSun" w:eastAsia="SimSun" w:hAnsi="SimSun" w:cs="SimSun" w:hint="eastAsia"/>
            </w:rPr>
            <w:t>䀄㠄㰄㔄</w:t>
          </w:r>
        </w:p>
      </w:docPartBody>
    </w:docPart>
    <w:docPart>
      <w:docPartPr>
        <w:name w:val="0E2E03F6C45A408C8C5943F7F9E94B85"/>
        <w:category>
          <w:name w:val="Общие"/>
          <w:gallery w:val="placeholder"/>
        </w:category>
        <w:types>
          <w:type w:val="bbPlcHdr"/>
        </w:types>
        <w:behaviors>
          <w:behavior w:val="content"/>
        </w:behaviors>
        <w:guid w:val="{F9D0417C-2BC6-4E5C-BA48-ADC212842D00}"/>
      </w:docPartPr>
      <w:docPartBody>
        <w:p w:rsidR="004F6E81" w:rsidRDefault="003C5C50" w:rsidP="003C5C50">
          <w:pPr>
            <w:pStyle w:val="0E2E03F6C45A408C8C5943F7F9E94B85"/>
          </w:pPr>
          <w:r>
            <w:rPr>
              <w:rStyle w:val="a3"/>
              <w:rFonts w:ascii="SimSun" w:eastAsia="SimSun" w:hAnsi="SimSun" w:cs="SimSun" w:hint="eastAsia"/>
            </w:rPr>
            <w:t>䀄㠄㰄㔄</w:t>
          </w:r>
        </w:p>
      </w:docPartBody>
    </w:docPart>
    <w:docPart>
      <w:docPartPr>
        <w:name w:val="A07ADC5A140241559B5F86A6C9852E64"/>
        <w:category>
          <w:name w:val="Общие"/>
          <w:gallery w:val="placeholder"/>
        </w:category>
        <w:types>
          <w:type w:val="bbPlcHdr"/>
        </w:types>
        <w:behaviors>
          <w:behavior w:val="content"/>
        </w:behaviors>
        <w:guid w:val="{D421572A-FC1E-44AE-BC80-3C343C78276F}"/>
      </w:docPartPr>
      <w:docPartBody>
        <w:p w:rsidR="004F6E81" w:rsidRDefault="003C5C50" w:rsidP="003C5C50">
          <w:pPr>
            <w:pStyle w:val="A07ADC5A140241559B5F86A6C9852E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43CF1F88174A2985AA438F8702CA9B"/>
        <w:category>
          <w:name w:val="Общие"/>
          <w:gallery w:val="placeholder"/>
        </w:category>
        <w:types>
          <w:type w:val="bbPlcHdr"/>
        </w:types>
        <w:behaviors>
          <w:behavior w:val="content"/>
        </w:behaviors>
        <w:guid w:val="{DCD5B4A4-7953-487D-8838-005798CAAE83}"/>
      </w:docPartPr>
      <w:docPartBody>
        <w:p w:rsidR="004F6E81" w:rsidRDefault="003C5C50" w:rsidP="003C5C50">
          <w:pPr>
            <w:pStyle w:val="D443CF1F88174A2985AA438F8702CA9B"/>
          </w:pPr>
          <w:r>
            <w:rPr>
              <w:rStyle w:val="a3"/>
              <w:rFonts w:ascii="SimSun" w:eastAsia="SimSun" w:hAnsi="SimSun" w:cs="SimSun" w:hint="eastAsia"/>
            </w:rPr>
            <w:t>䀄㠄㰄㔄</w:t>
          </w:r>
        </w:p>
      </w:docPartBody>
    </w:docPart>
    <w:docPart>
      <w:docPartPr>
        <w:name w:val="D7A4B1BFE8A54FEB9EB38A398E04F1A6"/>
        <w:category>
          <w:name w:val="Общие"/>
          <w:gallery w:val="placeholder"/>
        </w:category>
        <w:types>
          <w:type w:val="bbPlcHdr"/>
        </w:types>
        <w:behaviors>
          <w:behavior w:val="content"/>
        </w:behaviors>
        <w:guid w:val="{012E7E84-36E4-4D69-BC66-37FCA5D318E4}"/>
      </w:docPartPr>
      <w:docPartBody>
        <w:p w:rsidR="004F6E81" w:rsidRDefault="003C5C50" w:rsidP="003C5C50">
          <w:pPr>
            <w:pStyle w:val="D7A4B1BFE8A54FEB9EB38A398E04F1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BC03C30F140609C59AA17EC9C8DC1"/>
        <w:category>
          <w:name w:val="Общие"/>
          <w:gallery w:val="placeholder"/>
        </w:category>
        <w:types>
          <w:type w:val="bbPlcHdr"/>
        </w:types>
        <w:behaviors>
          <w:behavior w:val="content"/>
        </w:behaviors>
        <w:guid w:val="{7EACB1A4-2BDA-4957-92C0-B427B8AD39C8}"/>
      </w:docPartPr>
      <w:docPartBody>
        <w:p w:rsidR="004F6E81" w:rsidRDefault="003C5C50" w:rsidP="003C5C50">
          <w:pPr>
            <w:pStyle w:val="C0EBC03C30F140609C59AA17EC9C8DC1"/>
          </w:pPr>
          <w:r>
            <w:rPr>
              <w:rStyle w:val="a3"/>
              <w:rFonts w:ascii="SimSun" w:eastAsia="SimSun" w:hAnsi="SimSun" w:cs="SimSun" w:hint="eastAsia"/>
            </w:rPr>
            <w:t>䀄㠄㰄㔄</w:t>
          </w:r>
        </w:p>
      </w:docPartBody>
    </w:docPart>
    <w:docPart>
      <w:docPartPr>
        <w:name w:val="467ED892A47046B6BC3792784709A852"/>
        <w:category>
          <w:name w:val="Общие"/>
          <w:gallery w:val="placeholder"/>
        </w:category>
        <w:types>
          <w:type w:val="bbPlcHdr"/>
        </w:types>
        <w:behaviors>
          <w:behavior w:val="content"/>
        </w:behaviors>
        <w:guid w:val="{564E07B7-5BF6-4006-B8C7-837F044E853B}"/>
      </w:docPartPr>
      <w:docPartBody>
        <w:p w:rsidR="004F6E81" w:rsidRDefault="003C5C50" w:rsidP="003C5C50">
          <w:pPr>
            <w:pStyle w:val="467ED892A47046B6BC3792784709A852"/>
          </w:pPr>
          <w:r>
            <w:t>договору</w:t>
          </w:r>
        </w:p>
      </w:docPartBody>
    </w:docPart>
    <w:docPart>
      <w:docPartPr>
        <w:name w:val="133317E3DB2E4670AD9FD8DD7E633678"/>
        <w:category>
          <w:name w:val="Общие"/>
          <w:gallery w:val="placeholder"/>
        </w:category>
        <w:types>
          <w:type w:val="bbPlcHdr"/>
        </w:types>
        <w:behaviors>
          <w:behavior w:val="content"/>
        </w:behaviors>
        <w:guid w:val="{9B67BDE0-ED17-48EA-85C8-FA2403765393}"/>
      </w:docPartPr>
      <w:docPartBody>
        <w:p w:rsidR="004F6E81" w:rsidRDefault="003C5C50" w:rsidP="003C5C50">
          <w:pPr>
            <w:pStyle w:val="133317E3DB2E4670AD9FD8DD7E633678"/>
          </w:pPr>
          <w:r>
            <w:rPr>
              <w:rStyle w:val="a3"/>
            </w:rPr>
            <w:t>Choose a building block.</w:t>
          </w:r>
        </w:p>
      </w:docPartBody>
    </w:docPart>
    <w:docPart>
      <w:docPartPr>
        <w:name w:val="98D290DF5C6B4B9BA87E8F82FB61CD89"/>
        <w:category>
          <w:name w:val="Общие"/>
          <w:gallery w:val="placeholder"/>
        </w:category>
        <w:types>
          <w:type w:val="bbPlcHdr"/>
        </w:types>
        <w:behaviors>
          <w:behavior w:val="content"/>
        </w:behaviors>
        <w:guid w:val="{364B8856-2D21-437D-BEEF-080AC4DBC624}"/>
      </w:docPartPr>
      <w:docPartBody>
        <w:p w:rsidR="004F6E81" w:rsidRDefault="003C5C50" w:rsidP="003C5C50">
          <w:pPr>
            <w:pStyle w:val="98D290DF5C6B4B9BA87E8F82FB61CD89"/>
          </w:pPr>
          <w:r>
            <w:t>Договора</w:t>
          </w:r>
        </w:p>
      </w:docPartBody>
    </w:docPart>
    <w:docPart>
      <w:docPartPr>
        <w:name w:val="172F2EB84CC84ADA8E88DE16D5EE48BE"/>
        <w:category>
          <w:name w:val="Общие"/>
          <w:gallery w:val="placeholder"/>
        </w:category>
        <w:types>
          <w:type w:val="bbPlcHdr"/>
        </w:types>
        <w:behaviors>
          <w:behavior w:val="content"/>
        </w:behaviors>
        <w:guid w:val="{876CF413-79EE-4DF9-A511-5435CE1C28EE}"/>
      </w:docPartPr>
      <w:docPartBody>
        <w:p w:rsidR="004F6E81" w:rsidRDefault="003C5C50" w:rsidP="003C5C50">
          <w:pPr>
            <w:pStyle w:val="172F2EB84CC84ADA8E88DE16D5EE48BE"/>
          </w:pPr>
          <w:r>
            <w:t>Договора</w:t>
          </w:r>
        </w:p>
      </w:docPartBody>
    </w:docPart>
    <w:docPart>
      <w:docPartPr>
        <w:name w:val="5B0403137BCF43A4996274E2D36AFDFA"/>
        <w:category>
          <w:name w:val="Общие"/>
          <w:gallery w:val="placeholder"/>
        </w:category>
        <w:types>
          <w:type w:val="bbPlcHdr"/>
        </w:types>
        <w:behaviors>
          <w:behavior w:val="content"/>
        </w:behaviors>
        <w:guid w:val="{BB21D225-9F48-451D-818C-0696CAC8924B}"/>
      </w:docPartPr>
      <w:docPartBody>
        <w:p w:rsidR="004F6E81" w:rsidRDefault="003C5C50" w:rsidP="003C5C50">
          <w:pPr>
            <w:pStyle w:val="5B0403137BCF43A4996274E2D36AFDFA"/>
          </w:pPr>
          <w:r>
            <w:rPr>
              <w:sz w:val="28"/>
              <w:szCs w:val="28"/>
            </w:rPr>
            <w:t>(гражданско-правовому договору),</w:t>
          </w:r>
        </w:p>
      </w:docPartBody>
    </w:docPart>
    <w:docPart>
      <w:docPartPr>
        <w:name w:val="C27DDD6B6B834DF5B10424FDAFE94804"/>
        <w:category>
          <w:name w:val="Общие"/>
          <w:gallery w:val="placeholder"/>
        </w:category>
        <w:types>
          <w:type w:val="bbPlcHdr"/>
        </w:types>
        <w:behaviors>
          <w:behavior w:val="content"/>
        </w:behaviors>
        <w:guid w:val="{55279FC4-DCFE-4BD9-8EE2-5E52CB0EC55F}"/>
      </w:docPartPr>
      <w:docPartBody>
        <w:p w:rsidR="004F6E81" w:rsidRDefault="003C5C50" w:rsidP="003C5C50">
          <w:pPr>
            <w:pStyle w:val="C27DDD6B6B834DF5B10424FDAFE94804"/>
          </w:pPr>
          <w:r>
            <w:rPr>
              <w:sz w:val="28"/>
              <w:szCs w:val="28"/>
            </w:rPr>
            <w:t>Договор</w:t>
          </w:r>
        </w:p>
      </w:docPartBody>
    </w:docPart>
    <w:docPart>
      <w:docPartPr>
        <w:name w:val="ED30E50BDE3F49A9852F5A981C5CDA8B"/>
        <w:category>
          <w:name w:val="Общие"/>
          <w:gallery w:val="placeholder"/>
        </w:category>
        <w:types>
          <w:type w:val="bbPlcHdr"/>
        </w:types>
        <w:behaviors>
          <w:behavior w:val="content"/>
        </w:behaviors>
        <w:guid w:val="{77ECB428-7F10-4E45-88C0-65CF867A1089}"/>
      </w:docPartPr>
      <w:docPartBody>
        <w:p w:rsidR="004F6E81" w:rsidRDefault="003C5C50" w:rsidP="003C5C50">
          <w:pPr>
            <w:pStyle w:val="ED30E50BDE3F49A9852F5A981C5CDA8B"/>
          </w:pPr>
          <w:r>
            <w:t>договоров</w:t>
          </w:r>
        </w:p>
      </w:docPartBody>
    </w:docPart>
    <w:docPart>
      <w:docPartPr>
        <w:name w:val="C5583069309648598981578E74BD6348"/>
        <w:category>
          <w:name w:val="Общие"/>
          <w:gallery w:val="placeholder"/>
        </w:category>
        <w:types>
          <w:type w:val="bbPlcHdr"/>
        </w:types>
        <w:behaviors>
          <w:behavior w:val="content"/>
        </w:behaviors>
        <w:guid w:val="{4995423E-64D3-44B1-870D-B81BC58636DD}"/>
      </w:docPartPr>
      <w:docPartBody>
        <w:p w:rsidR="004F6E81" w:rsidRDefault="003C5C50" w:rsidP="003C5C50">
          <w:pPr>
            <w:pStyle w:val="C5583069309648598981578E74BD6348"/>
          </w:pPr>
          <w:r>
            <w:t>договору</w:t>
          </w:r>
        </w:p>
      </w:docPartBody>
    </w:docPart>
    <w:docPart>
      <w:docPartPr>
        <w:name w:val="64FFD9A165FC4175BBFAA9A56086B7E5"/>
        <w:category>
          <w:name w:val="Общие"/>
          <w:gallery w:val="placeholder"/>
        </w:category>
        <w:types>
          <w:type w:val="bbPlcHdr"/>
        </w:types>
        <w:behaviors>
          <w:behavior w:val="content"/>
        </w:behaviors>
        <w:guid w:val="{FED9585B-4124-44CC-9E5E-035C3855F407}"/>
      </w:docPartPr>
      <w:docPartBody>
        <w:p w:rsidR="004F6E81" w:rsidRDefault="003C5C50" w:rsidP="003C5C50">
          <w:pPr>
            <w:pStyle w:val="64FFD9A165FC4175BBFAA9A56086B7E5"/>
          </w:pPr>
          <w:r>
            <w:t>Договора</w:t>
          </w:r>
        </w:p>
      </w:docPartBody>
    </w:docPart>
    <w:docPart>
      <w:docPartPr>
        <w:name w:val="AD1606085D014E5089CFC152D14F5819"/>
        <w:category>
          <w:name w:val="Общие"/>
          <w:gallery w:val="placeholder"/>
        </w:category>
        <w:types>
          <w:type w:val="bbPlcHdr"/>
        </w:types>
        <w:behaviors>
          <w:behavior w:val="content"/>
        </w:behaviors>
        <w:guid w:val="{F6DEDD91-589A-40F7-B914-D571F7A09335}"/>
      </w:docPartPr>
      <w:docPartBody>
        <w:p w:rsidR="004F6E81" w:rsidRDefault="003C5C50" w:rsidP="003C5C50">
          <w:pPr>
            <w:pStyle w:val="AD1606085D014E5089CFC152D14F5819"/>
          </w:pPr>
          <w:r>
            <w:t>Договора</w:t>
          </w:r>
        </w:p>
      </w:docPartBody>
    </w:docPart>
    <w:docPart>
      <w:docPartPr>
        <w:name w:val="3B46B8593726461F93A539E677F05D48"/>
        <w:category>
          <w:name w:val="Общие"/>
          <w:gallery w:val="placeholder"/>
        </w:category>
        <w:types>
          <w:type w:val="bbPlcHdr"/>
        </w:types>
        <w:behaviors>
          <w:behavior w:val="content"/>
        </w:behaviors>
        <w:guid w:val="{D5DE7E98-F203-4D7F-BF31-F6BFAD59A57F}"/>
      </w:docPartPr>
      <w:docPartBody>
        <w:p w:rsidR="004F6E81" w:rsidRDefault="003C5C50" w:rsidP="003C5C50">
          <w:pPr>
            <w:pStyle w:val="3B46B8593726461F93A539E677F05D48"/>
          </w:pPr>
          <w:r>
            <w:t>Договора</w:t>
          </w:r>
        </w:p>
      </w:docPartBody>
    </w:docPart>
    <w:docPart>
      <w:docPartPr>
        <w:name w:val="C36CB18FEC1F49798F5FB770DF6CF945"/>
        <w:category>
          <w:name w:val="Общие"/>
          <w:gallery w:val="placeholder"/>
        </w:category>
        <w:types>
          <w:type w:val="bbPlcHdr"/>
        </w:types>
        <w:behaviors>
          <w:behavior w:val="content"/>
        </w:behaviors>
        <w:guid w:val="{1F97C7F9-A021-4E44-A447-D8213882DBB1}"/>
      </w:docPartPr>
      <w:docPartBody>
        <w:p w:rsidR="004F6E81" w:rsidRDefault="003C5C50" w:rsidP="003C5C50">
          <w:pPr>
            <w:pStyle w:val="C36CB18FEC1F49798F5FB770DF6CF945"/>
          </w:pPr>
          <w:r>
            <w:t>Договора</w:t>
          </w:r>
        </w:p>
      </w:docPartBody>
    </w:docPart>
    <w:docPart>
      <w:docPartPr>
        <w:name w:val="D85F32DF494844D6A9120630F434E40A"/>
        <w:category>
          <w:name w:val="Общие"/>
          <w:gallery w:val="placeholder"/>
        </w:category>
        <w:types>
          <w:type w:val="bbPlcHdr"/>
        </w:types>
        <w:behaviors>
          <w:behavior w:val="content"/>
        </w:behaviors>
        <w:guid w:val="{DE61DB5C-8F36-4CF3-85D9-A7508F43E329}"/>
      </w:docPartPr>
      <w:docPartBody>
        <w:p w:rsidR="004F6E81" w:rsidRDefault="003C5C50" w:rsidP="003C5C50">
          <w:pPr>
            <w:pStyle w:val="D85F32DF494844D6A9120630F434E40A"/>
          </w:pPr>
          <w:r>
            <w:t>Договора</w:t>
          </w:r>
        </w:p>
      </w:docPartBody>
    </w:docPart>
    <w:docPart>
      <w:docPartPr>
        <w:name w:val="39AB28CC6BF2422EA0BD49FE5560A6C4"/>
        <w:category>
          <w:name w:val="Общие"/>
          <w:gallery w:val="placeholder"/>
        </w:category>
        <w:types>
          <w:type w:val="bbPlcHdr"/>
        </w:types>
        <w:behaviors>
          <w:behavior w:val="content"/>
        </w:behaviors>
        <w:guid w:val="{6C179089-9818-4482-93AB-49FE9E44CF37}"/>
      </w:docPartPr>
      <w:docPartBody>
        <w:p w:rsidR="004F6E81" w:rsidRDefault="003C5C50" w:rsidP="003C5C50">
          <w:pPr>
            <w:pStyle w:val="39AB28CC6BF2422EA0BD49FE5560A6C4"/>
          </w:pPr>
          <w:r>
            <w:t>Договора</w:t>
          </w:r>
        </w:p>
      </w:docPartBody>
    </w:docPart>
    <w:docPart>
      <w:docPartPr>
        <w:name w:val="0E0E33E3221E4DD7AF8FA02C9D988740"/>
        <w:category>
          <w:name w:val="Общие"/>
          <w:gallery w:val="placeholder"/>
        </w:category>
        <w:types>
          <w:type w:val="bbPlcHdr"/>
        </w:types>
        <w:behaviors>
          <w:behavior w:val="content"/>
        </w:behaviors>
        <w:guid w:val="{8F005217-F670-43F0-8F0C-BABA7A9AD78C}"/>
      </w:docPartPr>
      <w:docPartBody>
        <w:p w:rsidR="004F6E81" w:rsidRDefault="003C5C50" w:rsidP="003C5C50">
          <w:pPr>
            <w:pStyle w:val="0E0E33E3221E4DD7AF8FA02C9D988740"/>
          </w:pPr>
          <w:r>
            <w:t>Договора</w:t>
          </w:r>
        </w:p>
      </w:docPartBody>
    </w:docPart>
    <w:docPart>
      <w:docPartPr>
        <w:name w:val="E10B359ED9604FC7A60E3B56BDE8FF02"/>
        <w:category>
          <w:name w:val="Общие"/>
          <w:gallery w:val="placeholder"/>
        </w:category>
        <w:types>
          <w:type w:val="bbPlcHdr"/>
        </w:types>
        <w:behaviors>
          <w:behavior w:val="content"/>
        </w:behaviors>
        <w:guid w:val="{A517A23C-CD16-458E-B305-AB18576B6569}"/>
      </w:docPartPr>
      <w:docPartBody>
        <w:p w:rsidR="004F6E81" w:rsidRDefault="003C5C50" w:rsidP="003C5C50">
          <w:pPr>
            <w:pStyle w:val="E10B359ED9604FC7A60E3B56BDE8FF02"/>
          </w:pPr>
          <w:r>
            <w:t>Договора</w:t>
          </w:r>
        </w:p>
      </w:docPartBody>
    </w:docPart>
    <w:docPart>
      <w:docPartPr>
        <w:name w:val="D8741D53FD7644A28AD680FD21F17B26"/>
        <w:category>
          <w:name w:val="Общие"/>
          <w:gallery w:val="placeholder"/>
        </w:category>
        <w:types>
          <w:type w:val="bbPlcHdr"/>
        </w:types>
        <w:behaviors>
          <w:behavior w:val="content"/>
        </w:behaviors>
        <w:guid w:val="{7F68AE40-7A8A-4F6C-9673-E6A528CF90FC}"/>
      </w:docPartPr>
      <w:docPartBody>
        <w:p w:rsidR="004F6E81" w:rsidRDefault="003C5C50" w:rsidP="003C5C50">
          <w:pPr>
            <w:pStyle w:val="D8741D53FD7644A28AD680FD21F17B26"/>
          </w:pPr>
          <w:r>
            <w:t>Договора</w:t>
          </w:r>
        </w:p>
      </w:docPartBody>
    </w:docPart>
    <w:docPart>
      <w:docPartPr>
        <w:name w:val="E2D6D1F4694947C8B7D6F4D0A30CC13C"/>
        <w:category>
          <w:name w:val="Общие"/>
          <w:gallery w:val="placeholder"/>
        </w:category>
        <w:types>
          <w:type w:val="bbPlcHdr"/>
        </w:types>
        <w:behaviors>
          <w:behavior w:val="content"/>
        </w:behaviors>
        <w:guid w:val="{C43AE50B-1416-45D9-BE64-16ADD9A2F835}"/>
      </w:docPartPr>
      <w:docPartBody>
        <w:p w:rsidR="004F6E81" w:rsidRDefault="003C5C50" w:rsidP="003C5C50">
          <w:pPr>
            <w:pStyle w:val="E2D6D1F4694947C8B7D6F4D0A30CC13C"/>
          </w:pPr>
          <w:r>
            <w:t>Договора</w:t>
          </w:r>
        </w:p>
      </w:docPartBody>
    </w:docPart>
    <w:docPart>
      <w:docPartPr>
        <w:name w:val="25982733B4F74E968F45B2DF87B762DE"/>
        <w:category>
          <w:name w:val="Общие"/>
          <w:gallery w:val="placeholder"/>
        </w:category>
        <w:types>
          <w:type w:val="bbPlcHdr"/>
        </w:types>
        <w:behaviors>
          <w:behavior w:val="content"/>
        </w:behaviors>
        <w:guid w:val="{7073AD17-331A-45BD-AD02-6756A8A0507A}"/>
      </w:docPartPr>
      <w:docPartBody>
        <w:p w:rsidR="004F6E81" w:rsidRDefault="003C5C50" w:rsidP="003C5C50">
          <w:pPr>
            <w:pStyle w:val="25982733B4F74E968F45B2DF87B762DE"/>
          </w:pPr>
          <w:r>
            <w:t>Договора</w:t>
          </w:r>
        </w:p>
      </w:docPartBody>
    </w:docPart>
    <w:docPart>
      <w:docPartPr>
        <w:name w:val="CF776270994B43119E219F53DA0AE048"/>
        <w:category>
          <w:name w:val="Общие"/>
          <w:gallery w:val="placeholder"/>
        </w:category>
        <w:types>
          <w:type w:val="bbPlcHdr"/>
        </w:types>
        <w:behaviors>
          <w:behavior w:val="content"/>
        </w:behaviors>
        <w:guid w:val="{62C2B7F2-51E5-4232-8395-3F6E93A5B593}"/>
      </w:docPartPr>
      <w:docPartBody>
        <w:p w:rsidR="004F6E81" w:rsidRDefault="003C5C50" w:rsidP="003C5C50">
          <w:pPr>
            <w:pStyle w:val="CF776270994B43119E219F53DA0AE048"/>
          </w:pPr>
          <w:r>
            <w:t>(гражданско-правового договора)</w:t>
          </w:r>
        </w:p>
      </w:docPartBody>
    </w:docPart>
    <w:docPart>
      <w:docPartPr>
        <w:name w:val="BFA8F3E47694465FBFC779128F6726AA"/>
        <w:category>
          <w:name w:val="Общие"/>
          <w:gallery w:val="placeholder"/>
        </w:category>
        <w:types>
          <w:type w:val="bbPlcHdr"/>
        </w:types>
        <w:behaviors>
          <w:behavior w:val="content"/>
        </w:behaviors>
        <w:guid w:val="{398E4522-755B-4014-9F40-07E967CC95BD}"/>
      </w:docPartPr>
      <w:docPartBody>
        <w:p w:rsidR="004F6E81" w:rsidRDefault="003C5C50" w:rsidP="003C5C50">
          <w:pPr>
            <w:pStyle w:val="BFA8F3E47694465FBFC779128F6726AA"/>
          </w:pPr>
          <w:r>
            <w:t>Договора</w:t>
          </w:r>
        </w:p>
      </w:docPartBody>
    </w:docPart>
    <w:docPart>
      <w:docPartPr>
        <w:name w:val="19E088382A3A4C7BB5D6518ABC726ED1"/>
        <w:category>
          <w:name w:val="Общие"/>
          <w:gallery w:val="placeholder"/>
        </w:category>
        <w:types>
          <w:type w:val="bbPlcHdr"/>
        </w:types>
        <w:behaviors>
          <w:behavior w:val="content"/>
        </w:behaviors>
        <w:guid w:val="{942F2C22-C79E-4F41-8AC5-25DDFBFD4F30}"/>
      </w:docPartPr>
      <w:docPartBody>
        <w:p w:rsidR="004F6E81" w:rsidRDefault="003C5C50" w:rsidP="003C5C50">
          <w:pPr>
            <w:pStyle w:val="19E088382A3A4C7BB5D6518ABC726ED1"/>
          </w:pPr>
          <w:r>
            <w:t>Договора</w:t>
          </w:r>
        </w:p>
      </w:docPartBody>
    </w:docPart>
    <w:docPart>
      <w:docPartPr>
        <w:name w:val="0D4195E41A8D4F688DC6CEB0D959FE25"/>
        <w:category>
          <w:name w:val="Общие"/>
          <w:gallery w:val="placeholder"/>
        </w:category>
        <w:types>
          <w:type w:val="bbPlcHdr"/>
        </w:types>
        <w:behaviors>
          <w:behavior w:val="content"/>
        </w:behaviors>
        <w:guid w:val="{75FF9ED4-6488-41A8-80BF-0C5EF37A71BE}"/>
      </w:docPartPr>
      <w:docPartBody>
        <w:p w:rsidR="004F6E81" w:rsidRDefault="003C5C50" w:rsidP="003C5C50">
          <w:pPr>
            <w:pStyle w:val="0D4195E41A8D4F688DC6CEB0D959FE25"/>
          </w:pPr>
          <w:r>
            <w:t>Договора</w:t>
          </w:r>
        </w:p>
      </w:docPartBody>
    </w:docPart>
    <w:docPart>
      <w:docPartPr>
        <w:name w:val="84C88421ECCF411E8A689DBF7989E29F"/>
        <w:category>
          <w:name w:val="Общие"/>
          <w:gallery w:val="placeholder"/>
        </w:category>
        <w:types>
          <w:type w:val="bbPlcHdr"/>
        </w:types>
        <w:behaviors>
          <w:behavior w:val="content"/>
        </w:behaviors>
        <w:guid w:val="{AF5900FE-8C13-4B47-9044-D4DE1D973CEA}"/>
      </w:docPartPr>
      <w:docPartBody>
        <w:p w:rsidR="004F6E81" w:rsidRDefault="003C5C50" w:rsidP="003C5C50">
          <w:pPr>
            <w:pStyle w:val="84C88421ECCF411E8A689DBF7989E29F"/>
          </w:pPr>
          <w:r>
            <w:t>Договора</w:t>
          </w:r>
        </w:p>
      </w:docPartBody>
    </w:docPart>
    <w:docPart>
      <w:docPartPr>
        <w:name w:val="C9210C55C21E4239A1BB00E14820F636"/>
        <w:category>
          <w:name w:val="Общие"/>
          <w:gallery w:val="placeholder"/>
        </w:category>
        <w:types>
          <w:type w:val="bbPlcHdr"/>
        </w:types>
        <w:behaviors>
          <w:behavior w:val="content"/>
        </w:behaviors>
        <w:guid w:val="{9988A175-31E1-4580-82D6-8CA06DC0741F}"/>
      </w:docPartPr>
      <w:docPartBody>
        <w:p w:rsidR="004F6E81" w:rsidRDefault="003C5C50" w:rsidP="003C5C50">
          <w:pPr>
            <w:pStyle w:val="C9210C55C21E4239A1BB00E14820F636"/>
          </w:pPr>
          <w:r>
            <w:t>договору</w:t>
          </w:r>
        </w:p>
      </w:docPartBody>
    </w:docPart>
    <w:docPart>
      <w:docPartPr>
        <w:name w:val="51E0AF26BBBD477E9B37C687933A0484"/>
        <w:category>
          <w:name w:val="Общие"/>
          <w:gallery w:val="placeholder"/>
        </w:category>
        <w:types>
          <w:type w:val="bbPlcHdr"/>
        </w:types>
        <w:behaviors>
          <w:behavior w:val="content"/>
        </w:behaviors>
        <w:guid w:val="{D24B2AF3-967C-4283-9096-453EF30EF701}"/>
      </w:docPartPr>
      <w:docPartBody>
        <w:p w:rsidR="004F6E81" w:rsidRDefault="003C5C50" w:rsidP="003C5C50">
          <w:pPr>
            <w:pStyle w:val="51E0AF26BBBD477E9B37C687933A0484"/>
          </w:pPr>
          <w:r>
            <w:t>Договора</w:t>
          </w:r>
        </w:p>
      </w:docPartBody>
    </w:docPart>
    <w:docPart>
      <w:docPartPr>
        <w:name w:val="57F3502AA6FE47D7B31F283F21CB42D1"/>
        <w:category>
          <w:name w:val="Общие"/>
          <w:gallery w:val="placeholder"/>
        </w:category>
        <w:types>
          <w:type w:val="bbPlcHdr"/>
        </w:types>
        <w:behaviors>
          <w:behavior w:val="content"/>
        </w:behaviors>
        <w:guid w:val="{EBA35FE3-4ED8-4386-BA1F-7147A9D82DFD}"/>
      </w:docPartPr>
      <w:docPartBody>
        <w:p w:rsidR="004F6E81" w:rsidRDefault="003C5C50" w:rsidP="003C5C50">
          <w:pPr>
            <w:pStyle w:val="57F3502AA6FE47D7B31F283F21CB42D1"/>
          </w:pPr>
          <w:r>
            <w:t>Договора</w:t>
          </w:r>
        </w:p>
      </w:docPartBody>
    </w:docPart>
    <w:docPart>
      <w:docPartPr>
        <w:name w:val="E345866EABA44254802E4F138A8AD8BB"/>
        <w:category>
          <w:name w:val="Общие"/>
          <w:gallery w:val="placeholder"/>
        </w:category>
        <w:types>
          <w:type w:val="bbPlcHdr"/>
        </w:types>
        <w:behaviors>
          <w:behavior w:val="content"/>
        </w:behaviors>
        <w:guid w:val="{F013A404-C4A8-46D4-8D4D-4121E9DF7D34}"/>
      </w:docPartPr>
      <w:docPartBody>
        <w:p w:rsidR="004F6E81" w:rsidRDefault="003C5C50" w:rsidP="003C5C50">
          <w:pPr>
            <w:pStyle w:val="E345866EABA44254802E4F138A8AD8BB"/>
          </w:pPr>
          <w:r>
            <w:t>Договора</w:t>
          </w:r>
        </w:p>
      </w:docPartBody>
    </w:docPart>
    <w:docPart>
      <w:docPartPr>
        <w:name w:val="F1D3D81A45D4466880F29BB3778E8BA9"/>
        <w:category>
          <w:name w:val="Общие"/>
          <w:gallery w:val="placeholder"/>
        </w:category>
        <w:types>
          <w:type w:val="bbPlcHdr"/>
        </w:types>
        <w:behaviors>
          <w:behavior w:val="content"/>
        </w:behaviors>
        <w:guid w:val="{5F24D423-31DA-4DDF-9333-900353B60F2A}"/>
      </w:docPartPr>
      <w:docPartBody>
        <w:p w:rsidR="004F6E81" w:rsidRDefault="003C5C50" w:rsidP="003C5C50">
          <w:pPr>
            <w:pStyle w:val="F1D3D81A45D4466880F29BB3778E8BA9"/>
          </w:pPr>
          <w:r>
            <w:t>Договора</w:t>
          </w:r>
        </w:p>
      </w:docPartBody>
    </w:docPart>
    <w:docPart>
      <w:docPartPr>
        <w:name w:val="D0CA6DEB31384ADDA5DA648C8A98DA16"/>
        <w:category>
          <w:name w:val="Общие"/>
          <w:gallery w:val="placeholder"/>
        </w:category>
        <w:types>
          <w:type w:val="bbPlcHdr"/>
        </w:types>
        <w:behaviors>
          <w:behavior w:val="content"/>
        </w:behaviors>
        <w:guid w:val="{132E0402-83D7-46FD-A937-4F9023806CDF}"/>
      </w:docPartPr>
      <w:docPartBody>
        <w:p w:rsidR="004F6E81" w:rsidRDefault="003C5C50" w:rsidP="003C5C50">
          <w:pPr>
            <w:pStyle w:val="D0CA6DEB31384ADDA5DA648C8A98DA16"/>
          </w:pPr>
          <w:r>
            <w:t>Договора</w:t>
          </w:r>
        </w:p>
      </w:docPartBody>
    </w:docPart>
    <w:docPart>
      <w:docPartPr>
        <w:name w:val="AEEB8C7BE5C04FC2BB798C713E371553"/>
        <w:category>
          <w:name w:val="Общие"/>
          <w:gallery w:val="placeholder"/>
        </w:category>
        <w:types>
          <w:type w:val="bbPlcHdr"/>
        </w:types>
        <w:behaviors>
          <w:behavior w:val="content"/>
        </w:behaviors>
        <w:guid w:val="{A1FBF2E0-BE37-4222-B1A1-D3DD09B323EE}"/>
      </w:docPartPr>
      <w:docPartBody>
        <w:p w:rsidR="004F6E81" w:rsidRDefault="003C5C50" w:rsidP="003C5C50">
          <w:pPr>
            <w:pStyle w:val="AEEB8C7BE5C04FC2BB798C713E371553"/>
          </w:pPr>
          <w:r>
            <w:t>Договора</w:t>
          </w:r>
        </w:p>
      </w:docPartBody>
    </w:docPart>
    <w:docPart>
      <w:docPartPr>
        <w:name w:val="224D8124FEF44503AAD996B4E732568A"/>
        <w:category>
          <w:name w:val="Общие"/>
          <w:gallery w:val="placeholder"/>
        </w:category>
        <w:types>
          <w:type w:val="bbPlcHdr"/>
        </w:types>
        <w:behaviors>
          <w:behavior w:val="content"/>
        </w:behaviors>
        <w:guid w:val="{7E7A6F83-DA43-425B-8437-F1973E0CCF2E}"/>
      </w:docPartPr>
      <w:docPartBody>
        <w:p w:rsidR="004F6E81" w:rsidRDefault="003C5C50" w:rsidP="003C5C50">
          <w:pPr>
            <w:pStyle w:val="224D8124FEF44503AAD996B4E732568A"/>
          </w:pPr>
          <w:r>
            <w:t>Договора</w:t>
          </w:r>
        </w:p>
      </w:docPartBody>
    </w:docPart>
    <w:docPart>
      <w:docPartPr>
        <w:name w:val="4C9F09F713014FC6AE4DCCD0961A0234"/>
        <w:category>
          <w:name w:val="Общие"/>
          <w:gallery w:val="placeholder"/>
        </w:category>
        <w:types>
          <w:type w:val="bbPlcHdr"/>
        </w:types>
        <w:behaviors>
          <w:behavior w:val="content"/>
        </w:behaviors>
        <w:guid w:val="{D4F9F814-A6B1-422C-AA37-8D08D58BDE5B}"/>
      </w:docPartPr>
      <w:docPartBody>
        <w:p w:rsidR="004F6E81" w:rsidRDefault="003C5C50" w:rsidP="003C5C50">
          <w:pPr>
            <w:pStyle w:val="4C9F09F713014FC6AE4DCCD0961A0234"/>
          </w:pPr>
          <w:r>
            <w:t>договором</w:t>
          </w:r>
        </w:p>
      </w:docPartBody>
    </w:docPart>
    <w:docPart>
      <w:docPartPr>
        <w:name w:val="59CBFD17A0F04513B58A0E2595C18440"/>
        <w:category>
          <w:name w:val="Общие"/>
          <w:gallery w:val="placeholder"/>
        </w:category>
        <w:types>
          <w:type w:val="bbPlcHdr"/>
        </w:types>
        <w:behaviors>
          <w:behavior w:val="content"/>
        </w:behaviors>
        <w:guid w:val="{84853BC9-3ECE-4848-9333-E1F1EC0F7736}"/>
      </w:docPartPr>
      <w:docPartBody>
        <w:p w:rsidR="004F6E81" w:rsidRDefault="003C5C50" w:rsidP="003C5C50">
          <w:pPr>
            <w:pStyle w:val="59CBFD17A0F04513B58A0E2595C18440"/>
          </w:pPr>
          <w:r>
            <w:t>договора</w:t>
          </w:r>
        </w:p>
      </w:docPartBody>
    </w:docPart>
    <w:docPart>
      <w:docPartPr>
        <w:name w:val="DE9B999FF1144B71B1D783F55F4DE374"/>
        <w:category>
          <w:name w:val="Общие"/>
          <w:gallery w:val="placeholder"/>
        </w:category>
        <w:types>
          <w:type w:val="bbPlcHdr"/>
        </w:types>
        <w:behaviors>
          <w:behavior w:val="content"/>
        </w:behaviors>
        <w:guid w:val="{736FE2F6-A3AC-4AED-BDF5-96CC523E5C41}"/>
      </w:docPartPr>
      <w:docPartBody>
        <w:p w:rsidR="004F6E81" w:rsidRDefault="003C5C50" w:rsidP="003C5C50">
          <w:pPr>
            <w:pStyle w:val="DE9B999FF1144B71B1D783F55F4DE374"/>
          </w:pPr>
          <w:r>
            <w:t>договора</w:t>
          </w:r>
        </w:p>
      </w:docPartBody>
    </w:docPart>
    <w:docPart>
      <w:docPartPr>
        <w:name w:val="32DD8E8CD86B4A22813C148D804AD67C"/>
        <w:category>
          <w:name w:val="Общие"/>
          <w:gallery w:val="placeholder"/>
        </w:category>
        <w:types>
          <w:type w:val="bbPlcHdr"/>
        </w:types>
        <w:behaviors>
          <w:behavior w:val="content"/>
        </w:behaviors>
        <w:guid w:val="{C70A4BBF-0E44-4946-97CC-7EECA0B9CD78}"/>
      </w:docPartPr>
      <w:docPartBody>
        <w:p w:rsidR="004F6E81" w:rsidRDefault="003C5C50" w:rsidP="003C5C50">
          <w:pPr>
            <w:pStyle w:val="32DD8E8CD86B4A22813C148D804AD67C"/>
          </w:pPr>
          <w:r>
            <w:rPr>
              <w:rStyle w:val="a3"/>
              <w:rFonts w:ascii="SimSun" w:eastAsia="SimSun" w:hAnsi="SimSun" w:cs="SimSun" w:hint="eastAsia"/>
            </w:rPr>
            <w:t>䀄㠄㰄㔄</w:t>
          </w:r>
        </w:p>
      </w:docPartBody>
    </w:docPart>
    <w:docPart>
      <w:docPartPr>
        <w:name w:val="3F134095151E42B58207C1A56DF576C4"/>
        <w:category>
          <w:name w:val="Общие"/>
          <w:gallery w:val="placeholder"/>
        </w:category>
        <w:types>
          <w:type w:val="bbPlcHdr"/>
        </w:types>
        <w:behaviors>
          <w:behavior w:val="content"/>
        </w:behaviors>
        <w:guid w:val="{A8177BAE-CD2A-4BBF-AFC2-7DB98A3AAEAA}"/>
      </w:docPartPr>
      <w:docPartBody>
        <w:p w:rsidR="004F6E81" w:rsidRDefault="003C5C50" w:rsidP="003C5C50">
          <w:pPr>
            <w:pStyle w:val="3F134095151E42B58207C1A56DF576C4"/>
          </w:pPr>
          <w:r>
            <w:rPr>
              <w:rStyle w:val="a3"/>
              <w:rFonts w:ascii="SimSun" w:eastAsia="SimSun" w:hAnsi="SimSun" w:cs="SimSun" w:hint="eastAsia"/>
            </w:rPr>
            <w:t>䀄㠄㰄㔄</w:t>
          </w:r>
        </w:p>
      </w:docPartBody>
    </w:docPart>
    <w:docPart>
      <w:docPartPr>
        <w:name w:val="121EF6E0C593416A826FBC57DF6AC29F"/>
        <w:category>
          <w:name w:val="Общие"/>
          <w:gallery w:val="placeholder"/>
        </w:category>
        <w:types>
          <w:type w:val="bbPlcHdr"/>
        </w:types>
        <w:behaviors>
          <w:behavior w:val="content"/>
        </w:behaviors>
        <w:guid w:val="{90A824A0-240C-49A4-8566-6CFF85D2C0A1}"/>
      </w:docPartPr>
      <w:docPartBody>
        <w:p w:rsidR="004F6E81" w:rsidRDefault="003C5C50" w:rsidP="003C5C50">
          <w:pPr>
            <w:pStyle w:val="121EF6E0C593416A826FBC57DF6AC29F"/>
          </w:pPr>
          <w:r>
            <w:rPr>
              <w:rStyle w:val="a3"/>
              <w:rFonts w:ascii="SimSun" w:eastAsia="SimSun" w:hAnsi="SimSun" w:cs="SimSun" w:hint="eastAsia"/>
            </w:rPr>
            <w:t>䀄㠄㰄㔄</w:t>
          </w:r>
        </w:p>
      </w:docPartBody>
    </w:docPart>
    <w:docPart>
      <w:docPartPr>
        <w:name w:val="FD6938C104644C459FB7820A155324A6"/>
        <w:category>
          <w:name w:val="Общие"/>
          <w:gallery w:val="placeholder"/>
        </w:category>
        <w:types>
          <w:type w:val="bbPlcHdr"/>
        </w:types>
        <w:behaviors>
          <w:behavior w:val="content"/>
        </w:behaviors>
        <w:guid w:val="{560603EA-71C7-4C62-91C1-35F0AD9F2CAD}"/>
      </w:docPartPr>
      <w:docPartBody>
        <w:p w:rsidR="004F6E81" w:rsidRDefault="003C5C50" w:rsidP="003C5C50">
          <w:pPr>
            <w:pStyle w:val="FD6938C104644C459FB7820A155324A6"/>
          </w:pPr>
          <w:r>
            <w:rPr>
              <w:rStyle w:val="a3"/>
              <w:rFonts w:ascii="SimSun" w:eastAsia="SimSun" w:hAnsi="SimSun" w:cs="SimSun" w:hint="eastAsia"/>
            </w:rPr>
            <w:t>䀄㠄㰄㔄</w:t>
          </w:r>
        </w:p>
      </w:docPartBody>
    </w:docPart>
    <w:docPart>
      <w:docPartPr>
        <w:name w:val="58F3A213BE3F4CC8A24B8E6F88B1EA4A"/>
        <w:category>
          <w:name w:val="Общие"/>
          <w:gallery w:val="placeholder"/>
        </w:category>
        <w:types>
          <w:type w:val="bbPlcHdr"/>
        </w:types>
        <w:behaviors>
          <w:behavior w:val="content"/>
        </w:behaviors>
        <w:guid w:val="{65D59DD4-9D68-4C99-955D-CEE08A311B96}"/>
      </w:docPartPr>
      <w:docPartBody>
        <w:p w:rsidR="004F6E81" w:rsidRDefault="003C5C50" w:rsidP="003C5C50">
          <w:pPr>
            <w:pStyle w:val="58F3A213BE3F4CC8A24B8E6F88B1EA4A"/>
          </w:pPr>
          <w:r>
            <w:rPr>
              <w:rStyle w:val="a3"/>
              <w:rFonts w:ascii="SimSun" w:eastAsia="SimSun" w:hAnsi="SimSun" w:cs="SimSun" w:hint="eastAsia"/>
            </w:rPr>
            <w:t>䀄㠄㰄㔄</w:t>
          </w:r>
        </w:p>
      </w:docPartBody>
    </w:docPart>
    <w:docPart>
      <w:docPartPr>
        <w:name w:val="55EE8689961545D4BCBF6BE5981A0A49"/>
        <w:category>
          <w:name w:val="Общие"/>
          <w:gallery w:val="placeholder"/>
        </w:category>
        <w:types>
          <w:type w:val="bbPlcHdr"/>
        </w:types>
        <w:behaviors>
          <w:behavior w:val="content"/>
        </w:behaviors>
        <w:guid w:val="{CEBA185A-1007-4B81-9AC5-484EADA946F0}"/>
      </w:docPartPr>
      <w:docPartBody>
        <w:p w:rsidR="004F6E81" w:rsidRDefault="003C5C50" w:rsidP="003C5C50">
          <w:pPr>
            <w:pStyle w:val="55EE8689961545D4BCBF6BE5981A0A49"/>
          </w:pPr>
          <w:r>
            <w:rPr>
              <w:rStyle w:val="a3"/>
              <w:rFonts w:ascii="SimSun" w:eastAsia="SimSun" w:hAnsi="SimSun" w:cs="SimSun" w:hint="eastAsia"/>
            </w:rPr>
            <w:t>䀄㠄㰄㔄</w:t>
          </w:r>
        </w:p>
      </w:docPartBody>
    </w:docPart>
    <w:docPart>
      <w:docPartPr>
        <w:name w:val="5AA88B35D9BF4BE2876FD04012FCBCA6"/>
        <w:category>
          <w:name w:val="Общие"/>
          <w:gallery w:val="placeholder"/>
        </w:category>
        <w:types>
          <w:type w:val="bbPlcHdr"/>
        </w:types>
        <w:behaviors>
          <w:behavior w:val="content"/>
        </w:behaviors>
        <w:guid w:val="{D453F5CE-1D01-471C-9708-1C3D73FA6978}"/>
      </w:docPartPr>
      <w:docPartBody>
        <w:p w:rsidR="004F6E81" w:rsidRDefault="003C5C50" w:rsidP="003C5C50">
          <w:pPr>
            <w:pStyle w:val="5AA88B35D9BF4BE2876FD04012FCBCA6"/>
          </w:pPr>
          <w:r>
            <w:rPr>
              <w:rStyle w:val="a3"/>
              <w:rFonts w:ascii="SimSun" w:eastAsia="SimSun" w:hAnsi="SimSun" w:cs="SimSun" w:hint="eastAsia"/>
            </w:rPr>
            <w:t>䀄㠄㰄㔄</w:t>
          </w:r>
        </w:p>
      </w:docPartBody>
    </w:docPart>
    <w:docPart>
      <w:docPartPr>
        <w:name w:val="3403B8222DA94B888103F6EC2EF39736"/>
        <w:category>
          <w:name w:val="Общие"/>
          <w:gallery w:val="placeholder"/>
        </w:category>
        <w:types>
          <w:type w:val="bbPlcHdr"/>
        </w:types>
        <w:behaviors>
          <w:behavior w:val="content"/>
        </w:behaviors>
        <w:guid w:val="{59B934F4-6109-4825-AE79-C25B74C78F85}"/>
      </w:docPartPr>
      <w:docPartBody>
        <w:p w:rsidR="004F6E81" w:rsidRDefault="003C5C50" w:rsidP="003C5C50">
          <w:pPr>
            <w:pStyle w:val="3403B8222DA94B888103F6EC2EF39736"/>
          </w:pPr>
          <w:r>
            <w:rPr>
              <w:rStyle w:val="a3"/>
              <w:rFonts w:ascii="SimSun" w:eastAsia="SimSun" w:hAnsi="SimSun" w:cs="SimSun" w:hint="eastAsia"/>
            </w:rPr>
            <w:t>䀄㠄㰄㔄</w:t>
          </w:r>
        </w:p>
      </w:docPartBody>
    </w:docPart>
    <w:docPart>
      <w:docPartPr>
        <w:name w:val="6F5568DFA6D84D7494DA581E83E13503"/>
        <w:category>
          <w:name w:val="Общие"/>
          <w:gallery w:val="placeholder"/>
        </w:category>
        <w:types>
          <w:type w:val="bbPlcHdr"/>
        </w:types>
        <w:behaviors>
          <w:behavior w:val="content"/>
        </w:behaviors>
        <w:guid w:val="{C2944CAC-1CE8-4388-96BC-CE9304059378}"/>
      </w:docPartPr>
      <w:docPartBody>
        <w:p w:rsidR="004F6E81" w:rsidRDefault="003C5C50" w:rsidP="003C5C50">
          <w:pPr>
            <w:pStyle w:val="6F5568DFA6D84D7494DA581E83E13503"/>
          </w:pPr>
          <w:r>
            <w:rPr>
              <w:rStyle w:val="a3"/>
              <w:rFonts w:ascii="SimSun" w:eastAsia="SimSun" w:hAnsi="SimSun" w:cs="SimSun" w:hint="eastAsia"/>
            </w:rPr>
            <w:t>䀄㠄㰄㔄</w:t>
          </w:r>
        </w:p>
      </w:docPartBody>
    </w:docPart>
    <w:docPart>
      <w:docPartPr>
        <w:name w:val="FC30D4F032B347EFA7B5B5E7A54C40D8"/>
        <w:category>
          <w:name w:val="Общие"/>
          <w:gallery w:val="placeholder"/>
        </w:category>
        <w:types>
          <w:type w:val="bbPlcHdr"/>
        </w:types>
        <w:behaviors>
          <w:behavior w:val="content"/>
        </w:behaviors>
        <w:guid w:val="{9CFD75FA-9070-470A-872A-F1DCD8937B81}"/>
      </w:docPartPr>
      <w:docPartBody>
        <w:p w:rsidR="004F6E81" w:rsidRDefault="003C5C50" w:rsidP="003C5C50">
          <w:pPr>
            <w:pStyle w:val="FC30D4F032B347EFA7B5B5E7A54C40D8"/>
          </w:pPr>
          <w:r>
            <w:rPr>
              <w:rStyle w:val="a3"/>
              <w:rFonts w:ascii="SimSun" w:eastAsia="SimSun" w:hAnsi="SimSun" w:cs="SimSun" w:hint="eastAsia"/>
            </w:rPr>
            <w:t>䀄㠄㰄㔄</w:t>
          </w:r>
        </w:p>
      </w:docPartBody>
    </w:docPart>
    <w:docPart>
      <w:docPartPr>
        <w:name w:val="7CDBE5A297BC491484D81A77F16DBA85"/>
        <w:category>
          <w:name w:val="Общие"/>
          <w:gallery w:val="placeholder"/>
        </w:category>
        <w:types>
          <w:type w:val="bbPlcHdr"/>
        </w:types>
        <w:behaviors>
          <w:behavior w:val="content"/>
        </w:behaviors>
        <w:guid w:val="{27E27B55-BADD-4157-816C-5F9B94F497B4}"/>
      </w:docPartPr>
      <w:docPartBody>
        <w:p w:rsidR="004F6E81" w:rsidRDefault="003C5C50" w:rsidP="003C5C50">
          <w:pPr>
            <w:pStyle w:val="7CDBE5A297BC491484D81A77F16DBA85"/>
          </w:pPr>
          <w:r>
            <w:rPr>
              <w:rStyle w:val="a3"/>
              <w:rFonts w:ascii="SimSun" w:eastAsia="SimSun" w:hAnsi="SimSun" w:cs="SimSun" w:hint="eastAsia"/>
            </w:rPr>
            <w:t>䀄㠄㰄㔄</w:t>
          </w:r>
        </w:p>
      </w:docPartBody>
    </w:docPart>
    <w:docPart>
      <w:docPartPr>
        <w:name w:val="A914465788384C7DB52AF20463F6BEE1"/>
        <w:category>
          <w:name w:val="Общие"/>
          <w:gallery w:val="placeholder"/>
        </w:category>
        <w:types>
          <w:type w:val="bbPlcHdr"/>
        </w:types>
        <w:behaviors>
          <w:behavior w:val="content"/>
        </w:behaviors>
        <w:guid w:val="{8893936C-FE51-4C9F-940A-391040062D68}"/>
      </w:docPartPr>
      <w:docPartBody>
        <w:p w:rsidR="004F6E81" w:rsidRDefault="003C5C50" w:rsidP="003C5C50">
          <w:pPr>
            <w:pStyle w:val="A914465788384C7DB52AF20463F6BEE1"/>
          </w:pPr>
          <w:r>
            <w:rPr>
              <w:rStyle w:val="a3"/>
              <w:rFonts w:ascii="SimSun" w:eastAsia="SimSun" w:hAnsi="SimSun" w:cs="SimSun" w:hint="eastAsia"/>
            </w:rPr>
            <w:t>䀄㠄㰄㔄</w:t>
          </w:r>
        </w:p>
      </w:docPartBody>
    </w:docPart>
    <w:docPart>
      <w:docPartPr>
        <w:name w:val="40ADD63479454DADAB06A275933A8D1C"/>
        <w:category>
          <w:name w:val="Общие"/>
          <w:gallery w:val="placeholder"/>
        </w:category>
        <w:types>
          <w:type w:val="bbPlcHdr"/>
        </w:types>
        <w:behaviors>
          <w:behavior w:val="content"/>
        </w:behaviors>
        <w:guid w:val="{04CF8F52-A04A-42A4-9546-1DE0B08FCD7A}"/>
      </w:docPartPr>
      <w:docPartBody>
        <w:p w:rsidR="004F6E81" w:rsidRDefault="003C5C50" w:rsidP="003C5C50">
          <w:pPr>
            <w:pStyle w:val="40ADD63479454DADAB06A275933A8D1C"/>
          </w:pPr>
          <w:r>
            <w:rPr>
              <w:rStyle w:val="a3"/>
              <w:rFonts w:ascii="SimSun" w:eastAsia="SimSun" w:hAnsi="SimSun" w:cs="SimSun" w:hint="eastAsia"/>
            </w:rPr>
            <w:t>䀄㠄㰄㔄</w:t>
          </w:r>
        </w:p>
      </w:docPartBody>
    </w:docPart>
    <w:docPart>
      <w:docPartPr>
        <w:name w:val="CE8149A9631641C299EA9CEA8594796A"/>
        <w:category>
          <w:name w:val="Общие"/>
          <w:gallery w:val="placeholder"/>
        </w:category>
        <w:types>
          <w:type w:val="bbPlcHdr"/>
        </w:types>
        <w:behaviors>
          <w:behavior w:val="content"/>
        </w:behaviors>
        <w:guid w:val="{40A58A7B-FEAF-41CE-BE79-35C5F4B08751}"/>
      </w:docPartPr>
      <w:docPartBody>
        <w:p w:rsidR="004F6E81" w:rsidRDefault="003C5C50" w:rsidP="003C5C50">
          <w:pPr>
            <w:pStyle w:val="CE8149A9631641C299EA9CEA8594796A"/>
          </w:pPr>
          <w:r>
            <w:rPr>
              <w:rStyle w:val="a3"/>
              <w:rFonts w:ascii="SimSun" w:eastAsia="SimSun" w:hAnsi="SimSun" w:cs="SimSun" w:hint="eastAsia"/>
            </w:rPr>
            <w:t>䀄㠄㰄㔄</w:t>
          </w:r>
        </w:p>
      </w:docPartBody>
    </w:docPart>
    <w:docPart>
      <w:docPartPr>
        <w:name w:val="4557EB4D329F4057A206338E43A84E44"/>
        <w:category>
          <w:name w:val="Общие"/>
          <w:gallery w:val="placeholder"/>
        </w:category>
        <w:types>
          <w:type w:val="bbPlcHdr"/>
        </w:types>
        <w:behaviors>
          <w:behavior w:val="content"/>
        </w:behaviors>
        <w:guid w:val="{B9163E54-C6FD-4DD4-86CF-77EA5CC3CDCC}"/>
      </w:docPartPr>
      <w:docPartBody>
        <w:p w:rsidR="004F6E81" w:rsidRDefault="003C5C50" w:rsidP="003C5C50">
          <w:pPr>
            <w:pStyle w:val="4557EB4D329F4057A206338E43A84E44"/>
          </w:pPr>
          <w:r>
            <w:rPr>
              <w:rStyle w:val="a3"/>
              <w:rFonts w:ascii="SimSun" w:eastAsia="SimSun" w:hAnsi="SimSun" w:cs="SimSun" w:hint="eastAsia"/>
            </w:rPr>
            <w:t>䀄㠄㰄㔄</w:t>
          </w:r>
        </w:p>
      </w:docPartBody>
    </w:docPart>
    <w:docPart>
      <w:docPartPr>
        <w:name w:val="04BAFEA62BB6430CB157FD36BEB5E2A5"/>
        <w:category>
          <w:name w:val="Общие"/>
          <w:gallery w:val="placeholder"/>
        </w:category>
        <w:types>
          <w:type w:val="bbPlcHdr"/>
        </w:types>
        <w:behaviors>
          <w:behavior w:val="content"/>
        </w:behaviors>
        <w:guid w:val="{77478E17-CB65-496C-BFFE-4552CD70EDD2}"/>
      </w:docPartPr>
      <w:docPartBody>
        <w:p w:rsidR="004F6E81" w:rsidRDefault="003C5C50" w:rsidP="003C5C50">
          <w:pPr>
            <w:pStyle w:val="04BAFEA62BB6430CB157FD36BEB5E2A5"/>
          </w:pPr>
          <w:r>
            <w:rPr>
              <w:rStyle w:val="a3"/>
              <w:rFonts w:ascii="SimSun" w:eastAsia="SimSun" w:hAnsi="SimSun" w:cs="SimSun" w:hint="eastAsia"/>
            </w:rPr>
            <w:t>䀄㠄㰄㔄</w:t>
          </w:r>
        </w:p>
      </w:docPartBody>
    </w:docPart>
    <w:docPart>
      <w:docPartPr>
        <w:name w:val="1D3F0C6821CF4DF19267B964B31EC5DE"/>
        <w:category>
          <w:name w:val="Общие"/>
          <w:gallery w:val="placeholder"/>
        </w:category>
        <w:types>
          <w:type w:val="bbPlcHdr"/>
        </w:types>
        <w:behaviors>
          <w:behavior w:val="content"/>
        </w:behaviors>
        <w:guid w:val="{50AA74DE-95F7-4B59-B5D2-18368AA2F5B0}"/>
      </w:docPartPr>
      <w:docPartBody>
        <w:p w:rsidR="004F6E81" w:rsidRDefault="003C5C50" w:rsidP="003C5C50">
          <w:pPr>
            <w:pStyle w:val="1D3F0C6821CF4DF19267B964B31EC5DE"/>
          </w:pPr>
          <w:r>
            <w:rPr>
              <w:rStyle w:val="a3"/>
              <w:rFonts w:ascii="SimSun" w:eastAsia="SimSun" w:hAnsi="SimSun" w:cs="SimSun" w:hint="eastAsia"/>
            </w:rPr>
            <w:t>䀄㠄㰄㔄</w:t>
          </w:r>
        </w:p>
      </w:docPartBody>
    </w:docPart>
    <w:docPart>
      <w:docPartPr>
        <w:name w:val="AE0367ABCB134306A263ADCDEFAAFFDE"/>
        <w:category>
          <w:name w:val="Общие"/>
          <w:gallery w:val="placeholder"/>
        </w:category>
        <w:types>
          <w:type w:val="bbPlcHdr"/>
        </w:types>
        <w:behaviors>
          <w:behavior w:val="content"/>
        </w:behaviors>
        <w:guid w:val="{24860A21-9C22-4B1A-8340-FC60D4A74371}"/>
      </w:docPartPr>
      <w:docPartBody>
        <w:p w:rsidR="004F6E81" w:rsidRDefault="003C5C50" w:rsidP="003C5C50">
          <w:pPr>
            <w:pStyle w:val="AE0367ABCB134306A263ADCDEFAAFFDE"/>
          </w:pPr>
          <w:r>
            <w:rPr>
              <w:rStyle w:val="a3"/>
              <w:rFonts w:ascii="SimSun" w:eastAsia="SimSun" w:hAnsi="SimSun" w:cs="SimSun" w:hint="eastAsia"/>
            </w:rPr>
            <w:t>䀄㠄㰄㔄</w:t>
          </w:r>
        </w:p>
      </w:docPartBody>
    </w:docPart>
    <w:docPart>
      <w:docPartPr>
        <w:name w:val="BB91ADAD89764DF1978B02FF7BAD4286"/>
        <w:category>
          <w:name w:val="Общие"/>
          <w:gallery w:val="placeholder"/>
        </w:category>
        <w:types>
          <w:type w:val="bbPlcHdr"/>
        </w:types>
        <w:behaviors>
          <w:behavior w:val="content"/>
        </w:behaviors>
        <w:guid w:val="{7AB05C39-DB98-4259-BAC0-D3A8DA2DE787}"/>
      </w:docPartPr>
      <w:docPartBody>
        <w:p w:rsidR="004F6E81" w:rsidRDefault="003C5C50" w:rsidP="003C5C50">
          <w:pPr>
            <w:pStyle w:val="BB91ADAD89764DF1978B02FF7BAD4286"/>
          </w:pPr>
          <w:r>
            <w:rPr>
              <w:rStyle w:val="a3"/>
              <w:rFonts w:ascii="SimSun" w:eastAsia="SimSun" w:hAnsi="SimSun" w:cs="SimSun" w:hint="eastAsia"/>
            </w:rPr>
            <w:t>䀄㠄㰄㔄</w:t>
          </w:r>
        </w:p>
      </w:docPartBody>
    </w:docPart>
    <w:docPart>
      <w:docPartPr>
        <w:name w:val="6C8E7DF4E2F7454FAE4FFCFAB88218A6"/>
        <w:category>
          <w:name w:val="Общие"/>
          <w:gallery w:val="placeholder"/>
        </w:category>
        <w:types>
          <w:type w:val="bbPlcHdr"/>
        </w:types>
        <w:behaviors>
          <w:behavior w:val="content"/>
        </w:behaviors>
        <w:guid w:val="{7E9A1300-6568-41A3-9D2E-BED60CA3545F}"/>
      </w:docPartPr>
      <w:docPartBody>
        <w:p w:rsidR="004F6E81" w:rsidRDefault="003C5C50" w:rsidP="003C5C50">
          <w:pPr>
            <w:pStyle w:val="6C8E7DF4E2F7454FAE4FFCFAB88218A6"/>
          </w:pPr>
          <w:r>
            <w:rPr>
              <w:rStyle w:val="a3"/>
              <w:rFonts w:ascii="SimSun" w:eastAsia="SimSun" w:hAnsi="SimSun" w:cs="SimSun" w:hint="eastAsia"/>
            </w:rPr>
            <w:t>䀄㠄㰄㔄</w:t>
          </w:r>
        </w:p>
      </w:docPartBody>
    </w:docPart>
    <w:docPart>
      <w:docPartPr>
        <w:name w:val="3F6E8741D91A4A7E892FE4A30D791078"/>
        <w:category>
          <w:name w:val="Общие"/>
          <w:gallery w:val="placeholder"/>
        </w:category>
        <w:types>
          <w:type w:val="bbPlcHdr"/>
        </w:types>
        <w:behaviors>
          <w:behavior w:val="content"/>
        </w:behaviors>
        <w:guid w:val="{3E8D9292-5ECE-4177-A6A8-0F93E99823C7}"/>
      </w:docPartPr>
      <w:docPartBody>
        <w:p w:rsidR="004F6E81" w:rsidRDefault="003C5C50" w:rsidP="003C5C50">
          <w:pPr>
            <w:pStyle w:val="3F6E8741D91A4A7E892FE4A30D791078"/>
          </w:pPr>
          <w:r>
            <w:rPr>
              <w:rStyle w:val="a3"/>
              <w:rFonts w:ascii="SimSun" w:eastAsia="SimSun" w:hAnsi="SimSun" w:cs="SimSun" w:hint="eastAsia"/>
            </w:rPr>
            <w:t>䀄㠄㰄㔄</w:t>
          </w:r>
        </w:p>
      </w:docPartBody>
    </w:docPart>
    <w:docPart>
      <w:docPartPr>
        <w:name w:val="B922AB594BA4460AB961B85F1C5846F5"/>
        <w:category>
          <w:name w:val="Общие"/>
          <w:gallery w:val="placeholder"/>
        </w:category>
        <w:types>
          <w:type w:val="bbPlcHdr"/>
        </w:types>
        <w:behaviors>
          <w:behavior w:val="content"/>
        </w:behaviors>
        <w:guid w:val="{93850883-BC98-4EDA-BDEB-61D0CE873733}"/>
      </w:docPartPr>
      <w:docPartBody>
        <w:p w:rsidR="004F6E81" w:rsidRDefault="003C5C50" w:rsidP="003C5C50">
          <w:pPr>
            <w:pStyle w:val="B922AB594BA4460AB961B85F1C5846F5"/>
          </w:pPr>
          <w:r>
            <w:rPr>
              <w:rStyle w:val="a3"/>
              <w:rFonts w:ascii="SimSun" w:eastAsia="SimSun" w:hAnsi="SimSun" w:cs="SimSun" w:hint="eastAsia"/>
            </w:rPr>
            <w:t>䀄㠄㰄㔄</w:t>
          </w:r>
        </w:p>
      </w:docPartBody>
    </w:docPart>
    <w:docPart>
      <w:docPartPr>
        <w:name w:val="8C2AFB07841B464CA3E43A7586FDB810"/>
        <w:category>
          <w:name w:val="Общие"/>
          <w:gallery w:val="placeholder"/>
        </w:category>
        <w:types>
          <w:type w:val="bbPlcHdr"/>
        </w:types>
        <w:behaviors>
          <w:behavior w:val="content"/>
        </w:behaviors>
        <w:guid w:val="{5DE47FE8-5F2A-4966-AFE1-039B2ED59F97}"/>
      </w:docPartPr>
      <w:docPartBody>
        <w:p w:rsidR="004F6E81" w:rsidRDefault="003C5C50" w:rsidP="003C5C50">
          <w:pPr>
            <w:pStyle w:val="8C2AFB07841B464CA3E43A7586FDB810"/>
          </w:pPr>
          <w:r>
            <w:rPr>
              <w:rStyle w:val="a3"/>
              <w:rFonts w:ascii="SimSun" w:eastAsia="SimSun" w:hAnsi="SimSun" w:cs="SimSun" w:hint="eastAsia"/>
            </w:rPr>
            <w:t>䀄㠄㰄㔄</w:t>
          </w:r>
        </w:p>
      </w:docPartBody>
    </w:docPart>
    <w:docPart>
      <w:docPartPr>
        <w:name w:val="410BA329727948398DF6E401F6C3D6C5"/>
        <w:category>
          <w:name w:val="Общие"/>
          <w:gallery w:val="placeholder"/>
        </w:category>
        <w:types>
          <w:type w:val="bbPlcHdr"/>
        </w:types>
        <w:behaviors>
          <w:behavior w:val="content"/>
        </w:behaviors>
        <w:guid w:val="{6D43856F-2FAC-41B0-A1FA-3D405E70EE2A}"/>
      </w:docPartPr>
      <w:docPartBody>
        <w:p w:rsidR="004F6E81" w:rsidRDefault="003C5C50" w:rsidP="003C5C50">
          <w:pPr>
            <w:pStyle w:val="410BA329727948398DF6E401F6C3D6C5"/>
          </w:pPr>
          <w:r>
            <w:rPr>
              <w:rStyle w:val="a3"/>
              <w:rFonts w:ascii="SimSun" w:eastAsia="SimSun" w:hAnsi="SimSun" w:cs="SimSun" w:hint="eastAsia"/>
            </w:rPr>
            <w:t>䀄㠄㰄㔄</w:t>
          </w:r>
        </w:p>
      </w:docPartBody>
    </w:docPart>
    <w:docPart>
      <w:docPartPr>
        <w:name w:val="B21D34C9E3BE484AADF5FE046148D073"/>
        <w:category>
          <w:name w:val="Общие"/>
          <w:gallery w:val="placeholder"/>
        </w:category>
        <w:types>
          <w:type w:val="bbPlcHdr"/>
        </w:types>
        <w:behaviors>
          <w:behavior w:val="content"/>
        </w:behaviors>
        <w:guid w:val="{1E655D83-4BA8-463E-A6FE-566288648816}"/>
      </w:docPartPr>
      <w:docPartBody>
        <w:p w:rsidR="004F6E81" w:rsidRDefault="003C5C50" w:rsidP="003C5C50">
          <w:pPr>
            <w:pStyle w:val="B21D34C9E3BE484AADF5FE046148D073"/>
          </w:pPr>
          <w:r>
            <w:rPr>
              <w:rStyle w:val="a3"/>
              <w:rFonts w:ascii="SimSun" w:eastAsia="SimSun" w:hAnsi="SimSun" w:cs="SimSun" w:hint="eastAsia"/>
            </w:rPr>
            <w:t>䀄㠄㰄㔄</w:t>
          </w:r>
        </w:p>
      </w:docPartBody>
    </w:docPart>
    <w:docPart>
      <w:docPartPr>
        <w:name w:val="6F848DE07030462BAD8662EF66E23B16"/>
        <w:category>
          <w:name w:val="Общие"/>
          <w:gallery w:val="placeholder"/>
        </w:category>
        <w:types>
          <w:type w:val="bbPlcHdr"/>
        </w:types>
        <w:behaviors>
          <w:behavior w:val="content"/>
        </w:behaviors>
        <w:guid w:val="{E3BDB168-E3A7-413B-87CA-0DD1787BE22D}"/>
      </w:docPartPr>
      <w:docPartBody>
        <w:p w:rsidR="004F6E81" w:rsidRDefault="003C5C50" w:rsidP="003C5C50">
          <w:pPr>
            <w:pStyle w:val="6F848DE07030462BAD8662EF66E23B16"/>
          </w:pPr>
          <w:r>
            <w:rPr>
              <w:rStyle w:val="a3"/>
              <w:rFonts w:ascii="SimSun" w:eastAsia="SimSun" w:hAnsi="SimSun" w:cs="SimSun" w:hint="eastAsia"/>
            </w:rPr>
            <w:t>䀄㠄㰄㔄</w:t>
          </w:r>
        </w:p>
      </w:docPartBody>
    </w:docPart>
    <w:docPart>
      <w:docPartPr>
        <w:name w:val="B8EC7A3C016B45C89F77F21009597542"/>
        <w:category>
          <w:name w:val="Общие"/>
          <w:gallery w:val="placeholder"/>
        </w:category>
        <w:types>
          <w:type w:val="bbPlcHdr"/>
        </w:types>
        <w:behaviors>
          <w:behavior w:val="content"/>
        </w:behaviors>
        <w:guid w:val="{8A23DBA7-2C3B-407D-B2F6-F96481622F64}"/>
      </w:docPartPr>
      <w:docPartBody>
        <w:p w:rsidR="004F6E81" w:rsidRDefault="003C5C50" w:rsidP="003C5C50">
          <w:pPr>
            <w:pStyle w:val="B8EC7A3C016B45C89F77F21009597542"/>
          </w:pPr>
          <w:r>
            <w:rPr>
              <w:rStyle w:val="a3"/>
              <w:rFonts w:ascii="SimSun" w:eastAsia="SimSun" w:hAnsi="SimSun" w:cs="SimSun" w:hint="eastAsia"/>
            </w:rPr>
            <w:t>䀄㠄㰄㔄</w:t>
          </w:r>
        </w:p>
      </w:docPartBody>
    </w:docPart>
    <w:docPart>
      <w:docPartPr>
        <w:name w:val="88BD96E8F5BF4530B8D80FAF4C6CE177"/>
        <w:category>
          <w:name w:val="Общие"/>
          <w:gallery w:val="placeholder"/>
        </w:category>
        <w:types>
          <w:type w:val="bbPlcHdr"/>
        </w:types>
        <w:behaviors>
          <w:behavior w:val="content"/>
        </w:behaviors>
        <w:guid w:val="{EA2711B5-5586-4CAD-84B3-08D4F08B0885}"/>
      </w:docPartPr>
      <w:docPartBody>
        <w:p w:rsidR="004F6E81" w:rsidRDefault="003C5C50" w:rsidP="003C5C50">
          <w:pPr>
            <w:pStyle w:val="88BD96E8F5BF4530B8D80FAF4C6CE177"/>
          </w:pPr>
          <w:r>
            <w:rPr>
              <w:rStyle w:val="a3"/>
              <w:rFonts w:ascii="SimSun" w:eastAsia="SimSun" w:hAnsi="SimSun" w:cs="SimSun" w:hint="eastAsia"/>
            </w:rPr>
            <w:t>䀄㠄㰄㔄</w:t>
          </w:r>
        </w:p>
      </w:docPartBody>
    </w:docPart>
    <w:docPart>
      <w:docPartPr>
        <w:name w:val="660F363EA7104747A62B37643ED435D8"/>
        <w:category>
          <w:name w:val="Общие"/>
          <w:gallery w:val="placeholder"/>
        </w:category>
        <w:types>
          <w:type w:val="bbPlcHdr"/>
        </w:types>
        <w:behaviors>
          <w:behavior w:val="content"/>
        </w:behaviors>
        <w:guid w:val="{44F18587-1315-4DE0-8958-7FE9CA9B79D7}"/>
      </w:docPartPr>
      <w:docPartBody>
        <w:p w:rsidR="004F6E81" w:rsidRDefault="003C5C50" w:rsidP="003C5C50">
          <w:pPr>
            <w:pStyle w:val="660F363EA7104747A62B37643ED435D8"/>
          </w:pPr>
          <w:r>
            <w:rPr>
              <w:rStyle w:val="a3"/>
              <w:rFonts w:ascii="SimSun" w:eastAsia="SimSun" w:hAnsi="SimSun" w:cs="SimSun" w:hint="eastAsia"/>
            </w:rPr>
            <w:t>䀄㠄㰄㔄</w:t>
          </w:r>
        </w:p>
      </w:docPartBody>
    </w:docPart>
    <w:docPart>
      <w:docPartPr>
        <w:name w:val="D397854ECE244D3C8A52094B1C523FA2"/>
        <w:category>
          <w:name w:val="Общие"/>
          <w:gallery w:val="placeholder"/>
        </w:category>
        <w:types>
          <w:type w:val="bbPlcHdr"/>
        </w:types>
        <w:behaviors>
          <w:behavior w:val="content"/>
        </w:behaviors>
        <w:guid w:val="{C85654D8-4178-493C-85A4-4E7938B7A0C3}"/>
      </w:docPartPr>
      <w:docPartBody>
        <w:p w:rsidR="004F6E81" w:rsidRDefault="003C5C50" w:rsidP="003C5C50">
          <w:pPr>
            <w:pStyle w:val="D397854ECE244D3C8A52094B1C523FA2"/>
          </w:pPr>
          <w:r>
            <w:rPr>
              <w:rStyle w:val="a3"/>
              <w:rFonts w:ascii="SimSun" w:eastAsia="SimSun" w:hAnsi="SimSun" w:cs="SimSun" w:hint="eastAsia"/>
            </w:rPr>
            <w:t>䀄㠄㰄㔄</w:t>
          </w:r>
        </w:p>
      </w:docPartBody>
    </w:docPart>
    <w:docPart>
      <w:docPartPr>
        <w:name w:val="6F3F981E15DF4BC994DDAB7E0294BFDE"/>
        <w:category>
          <w:name w:val="Общие"/>
          <w:gallery w:val="placeholder"/>
        </w:category>
        <w:types>
          <w:type w:val="bbPlcHdr"/>
        </w:types>
        <w:behaviors>
          <w:behavior w:val="content"/>
        </w:behaviors>
        <w:guid w:val="{269DA8B3-CE79-489F-9BED-BAA6BE7F2E57}"/>
      </w:docPartPr>
      <w:docPartBody>
        <w:p w:rsidR="004F6E81" w:rsidRDefault="003C5C50" w:rsidP="003C5C50">
          <w:pPr>
            <w:pStyle w:val="6F3F981E15DF4BC994DDAB7E0294BFDE"/>
          </w:pPr>
          <w:r>
            <w:rPr>
              <w:rStyle w:val="a3"/>
              <w:rFonts w:ascii="SimSun" w:eastAsia="SimSun" w:hAnsi="SimSun" w:cs="SimSun" w:hint="eastAsia"/>
            </w:rPr>
            <w:t>䀄㠄㰄㔄</w:t>
          </w:r>
        </w:p>
      </w:docPartBody>
    </w:docPart>
    <w:docPart>
      <w:docPartPr>
        <w:name w:val="724267BCE6E9475C8192E135D6D4D0BB"/>
        <w:category>
          <w:name w:val="Общие"/>
          <w:gallery w:val="placeholder"/>
        </w:category>
        <w:types>
          <w:type w:val="bbPlcHdr"/>
        </w:types>
        <w:behaviors>
          <w:behavior w:val="content"/>
        </w:behaviors>
        <w:guid w:val="{45E3C748-B0E2-4EA0-992E-BD066FCFCDC4}"/>
      </w:docPartPr>
      <w:docPartBody>
        <w:p w:rsidR="004F6E81" w:rsidRDefault="003C5C50" w:rsidP="003C5C50">
          <w:pPr>
            <w:pStyle w:val="724267BCE6E9475C8192E135D6D4D0B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50"/>
    <w:rsid w:val="003067A2"/>
    <w:rsid w:val="003C5C50"/>
    <w:rsid w:val="004F6E81"/>
    <w:rsid w:val="008F2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5C50"/>
  </w:style>
  <w:style w:type="paragraph" w:customStyle="1" w:styleId="B184EC2587224A12940F19D29A1B4792">
    <w:name w:val="B184EC2587224A12940F19D29A1B4792"/>
    <w:rsid w:val="003C5C50"/>
  </w:style>
  <w:style w:type="paragraph" w:customStyle="1" w:styleId="673EACC5B2BF422BA4EE67BA5C0ED03A">
    <w:name w:val="673EACC5B2BF422BA4EE67BA5C0ED03A"/>
    <w:rsid w:val="003C5C50"/>
  </w:style>
  <w:style w:type="paragraph" w:customStyle="1" w:styleId="9A2218654DFC492F8C3D086436A2826D">
    <w:name w:val="9A2218654DFC492F8C3D086436A2826D"/>
    <w:rsid w:val="003C5C50"/>
  </w:style>
  <w:style w:type="paragraph" w:customStyle="1" w:styleId="3F6270D0F9B94ADEBEBD61182FF3AB06">
    <w:name w:val="3F6270D0F9B94ADEBEBD61182FF3AB06"/>
    <w:rsid w:val="003C5C50"/>
  </w:style>
  <w:style w:type="paragraph" w:customStyle="1" w:styleId="49598BC8F96949268A90B483A579BDCE">
    <w:name w:val="49598BC8F96949268A90B483A579BDCE"/>
    <w:rsid w:val="003C5C50"/>
  </w:style>
  <w:style w:type="paragraph" w:customStyle="1" w:styleId="21A518A4DCC040338C866F6560E968AB">
    <w:name w:val="21A518A4DCC040338C866F6560E968AB"/>
    <w:rsid w:val="003C5C50"/>
  </w:style>
  <w:style w:type="paragraph" w:customStyle="1" w:styleId="E13571289D5A46A0AE033A240CD87CBF">
    <w:name w:val="E13571289D5A46A0AE033A240CD87CBF"/>
    <w:rsid w:val="003C5C50"/>
  </w:style>
  <w:style w:type="paragraph" w:customStyle="1" w:styleId="A20444A395FA403589F5A3169DB71796">
    <w:name w:val="A20444A395FA403589F5A3169DB71796"/>
    <w:rsid w:val="003C5C50"/>
  </w:style>
  <w:style w:type="paragraph" w:customStyle="1" w:styleId="8FEE0ACB19B2412D86404029F7739875">
    <w:name w:val="8FEE0ACB19B2412D86404029F7739875"/>
    <w:rsid w:val="003C5C50"/>
  </w:style>
  <w:style w:type="paragraph" w:customStyle="1" w:styleId="61EF88C64BD9432E90E08DA9BA8DDA45">
    <w:name w:val="61EF88C64BD9432E90E08DA9BA8DDA45"/>
    <w:rsid w:val="003C5C50"/>
  </w:style>
  <w:style w:type="paragraph" w:customStyle="1" w:styleId="695119CC8E4742EBB89D4D7EAD988E75">
    <w:name w:val="695119CC8E4742EBB89D4D7EAD988E75"/>
    <w:rsid w:val="003C5C50"/>
  </w:style>
  <w:style w:type="paragraph" w:customStyle="1" w:styleId="3510E54B13054EC085D92B40E045D867">
    <w:name w:val="3510E54B13054EC085D92B40E045D867"/>
    <w:rsid w:val="003C5C50"/>
  </w:style>
  <w:style w:type="paragraph" w:customStyle="1" w:styleId="9B88D07C3425491097D5133E342E3DB2">
    <w:name w:val="9B88D07C3425491097D5133E342E3DB2"/>
    <w:rsid w:val="003C5C50"/>
  </w:style>
  <w:style w:type="paragraph" w:customStyle="1" w:styleId="ACA5B0C9CF324677B298E4C8C6582B86">
    <w:name w:val="ACA5B0C9CF324677B298E4C8C6582B86"/>
    <w:rsid w:val="003C5C50"/>
  </w:style>
  <w:style w:type="paragraph" w:customStyle="1" w:styleId="6DF574BB67E14E088492C40EBCEC8857">
    <w:name w:val="6DF574BB67E14E088492C40EBCEC8857"/>
    <w:rsid w:val="003C5C50"/>
  </w:style>
  <w:style w:type="paragraph" w:customStyle="1" w:styleId="FF4A4F57A3614C718859174F9B96DAF8">
    <w:name w:val="FF4A4F57A3614C718859174F9B96DAF8"/>
    <w:rsid w:val="003C5C50"/>
  </w:style>
  <w:style w:type="paragraph" w:customStyle="1" w:styleId="5BDE3548813B4DECB2F530DC5A0AA097">
    <w:name w:val="5BDE3548813B4DECB2F530DC5A0AA097"/>
    <w:rsid w:val="003C5C50"/>
  </w:style>
  <w:style w:type="paragraph" w:customStyle="1" w:styleId="7E83C43FCD2244E9872CD06F89E1406A">
    <w:name w:val="7E83C43FCD2244E9872CD06F89E1406A"/>
    <w:rsid w:val="003C5C50"/>
  </w:style>
  <w:style w:type="paragraph" w:customStyle="1" w:styleId="F8A3F8C555354592AB46F91055F310E0">
    <w:name w:val="F8A3F8C555354592AB46F91055F310E0"/>
    <w:rsid w:val="003C5C50"/>
  </w:style>
  <w:style w:type="paragraph" w:customStyle="1" w:styleId="2624FA1BF5F34DB1AB0360E33ED4D3AA">
    <w:name w:val="2624FA1BF5F34DB1AB0360E33ED4D3AA"/>
    <w:rsid w:val="003C5C50"/>
  </w:style>
  <w:style w:type="paragraph" w:customStyle="1" w:styleId="8FBEF27DB3E5444D97246FD3B79770F9">
    <w:name w:val="8FBEF27DB3E5444D97246FD3B79770F9"/>
    <w:rsid w:val="003C5C50"/>
  </w:style>
  <w:style w:type="paragraph" w:customStyle="1" w:styleId="982E97D4EC114C198432D957A24E1FEE">
    <w:name w:val="982E97D4EC114C198432D957A24E1FEE"/>
    <w:rsid w:val="003C5C50"/>
  </w:style>
  <w:style w:type="paragraph" w:customStyle="1" w:styleId="E7F8661430B745768C895D0327C47B67">
    <w:name w:val="E7F8661430B745768C895D0327C47B67"/>
    <w:rsid w:val="003C5C50"/>
  </w:style>
  <w:style w:type="paragraph" w:customStyle="1" w:styleId="F470FC9A04CB47F38E4A8156A1C1BE0E">
    <w:name w:val="F470FC9A04CB47F38E4A8156A1C1BE0E"/>
    <w:rsid w:val="003C5C50"/>
  </w:style>
  <w:style w:type="paragraph" w:customStyle="1" w:styleId="EF02F623403049BCB998B6075085FD4D">
    <w:name w:val="EF02F623403049BCB998B6075085FD4D"/>
    <w:rsid w:val="003C5C50"/>
  </w:style>
  <w:style w:type="paragraph" w:customStyle="1" w:styleId="18289346346E41AAACC8C3E25203F0C2">
    <w:name w:val="18289346346E41AAACC8C3E25203F0C2"/>
    <w:rsid w:val="003C5C50"/>
  </w:style>
  <w:style w:type="paragraph" w:customStyle="1" w:styleId="2A235D64C1CA4891AB0F77587384788E">
    <w:name w:val="2A235D64C1CA4891AB0F77587384788E"/>
    <w:rsid w:val="003C5C50"/>
  </w:style>
  <w:style w:type="paragraph" w:customStyle="1" w:styleId="F9C3CA556DB84AD280F5DAEBF4A5B438">
    <w:name w:val="F9C3CA556DB84AD280F5DAEBF4A5B438"/>
    <w:rsid w:val="003C5C50"/>
  </w:style>
  <w:style w:type="paragraph" w:customStyle="1" w:styleId="E2D0A99BB7784962BEBFE8A6927F438B">
    <w:name w:val="E2D0A99BB7784962BEBFE8A6927F438B"/>
    <w:rsid w:val="003C5C50"/>
  </w:style>
  <w:style w:type="paragraph" w:customStyle="1" w:styleId="71E611B8DA024A4E8978E47F29A305EF">
    <w:name w:val="71E611B8DA024A4E8978E47F29A305EF"/>
    <w:rsid w:val="003C5C50"/>
  </w:style>
  <w:style w:type="paragraph" w:customStyle="1" w:styleId="C3F92C4991AB450F82EF1C06B85883FF">
    <w:name w:val="C3F92C4991AB450F82EF1C06B85883FF"/>
    <w:rsid w:val="003C5C50"/>
  </w:style>
  <w:style w:type="paragraph" w:customStyle="1" w:styleId="ECFB4805F595447B8236C39C2D6C1A66">
    <w:name w:val="ECFB4805F595447B8236C39C2D6C1A66"/>
    <w:rsid w:val="003C5C50"/>
  </w:style>
  <w:style w:type="paragraph" w:customStyle="1" w:styleId="7EAC2713E8984B1D9A43E65F1AC0556D">
    <w:name w:val="7EAC2713E8984B1D9A43E65F1AC0556D"/>
    <w:rsid w:val="003C5C50"/>
  </w:style>
  <w:style w:type="paragraph" w:customStyle="1" w:styleId="4CED9D12CB824079B6CCB5A495A1B5B4">
    <w:name w:val="4CED9D12CB824079B6CCB5A495A1B5B4"/>
    <w:rsid w:val="003C5C50"/>
  </w:style>
  <w:style w:type="paragraph" w:customStyle="1" w:styleId="47FEBD61C65E4593BCC1444437BD0DCC">
    <w:name w:val="47FEBD61C65E4593BCC1444437BD0DCC"/>
    <w:rsid w:val="003C5C50"/>
  </w:style>
  <w:style w:type="paragraph" w:customStyle="1" w:styleId="E213FEC4A6A04A5DA8394B9043AD752D">
    <w:name w:val="E213FEC4A6A04A5DA8394B9043AD752D"/>
    <w:rsid w:val="003C5C50"/>
  </w:style>
  <w:style w:type="paragraph" w:customStyle="1" w:styleId="A2B58FAE412A4802BC9738053DDCA822">
    <w:name w:val="A2B58FAE412A4802BC9738053DDCA822"/>
    <w:rsid w:val="003C5C50"/>
  </w:style>
  <w:style w:type="paragraph" w:customStyle="1" w:styleId="E65FB91C1DD5462F8CD51112DF58081C">
    <w:name w:val="E65FB91C1DD5462F8CD51112DF58081C"/>
    <w:rsid w:val="003C5C50"/>
  </w:style>
  <w:style w:type="paragraph" w:customStyle="1" w:styleId="ABF15D61A36544D986DC97625E0D748F">
    <w:name w:val="ABF15D61A36544D986DC97625E0D748F"/>
    <w:rsid w:val="003C5C50"/>
  </w:style>
  <w:style w:type="paragraph" w:customStyle="1" w:styleId="B2F45773C6A341228F49352C51F60619">
    <w:name w:val="B2F45773C6A341228F49352C51F60619"/>
    <w:rsid w:val="003C5C50"/>
  </w:style>
  <w:style w:type="paragraph" w:customStyle="1" w:styleId="C3EBD511452C45A986966700F2CC5077">
    <w:name w:val="C3EBD511452C45A986966700F2CC5077"/>
    <w:rsid w:val="003C5C50"/>
  </w:style>
  <w:style w:type="paragraph" w:customStyle="1" w:styleId="CD14BF3BE921496893EC88AB85535BC0">
    <w:name w:val="CD14BF3BE921496893EC88AB85535BC0"/>
    <w:rsid w:val="003C5C50"/>
  </w:style>
  <w:style w:type="paragraph" w:customStyle="1" w:styleId="ADDC259113E141BBBFB75B79988B5AEB">
    <w:name w:val="ADDC259113E141BBBFB75B79988B5AEB"/>
    <w:rsid w:val="003C5C50"/>
  </w:style>
  <w:style w:type="paragraph" w:customStyle="1" w:styleId="65CAD385483A416391AF233ADE1F32DD">
    <w:name w:val="65CAD385483A416391AF233ADE1F32DD"/>
    <w:rsid w:val="003C5C50"/>
  </w:style>
  <w:style w:type="paragraph" w:customStyle="1" w:styleId="F245E159B84C45EABB73212CFF9640B9">
    <w:name w:val="F245E159B84C45EABB73212CFF9640B9"/>
    <w:rsid w:val="003C5C50"/>
  </w:style>
  <w:style w:type="paragraph" w:customStyle="1" w:styleId="B01415DCF5B24517B2D7FC2064E612C2">
    <w:name w:val="B01415DCF5B24517B2D7FC2064E612C2"/>
    <w:rsid w:val="003C5C50"/>
  </w:style>
  <w:style w:type="paragraph" w:customStyle="1" w:styleId="9D0DE911EF7744A9AC1171828399B247">
    <w:name w:val="9D0DE911EF7744A9AC1171828399B247"/>
    <w:rsid w:val="003C5C50"/>
  </w:style>
  <w:style w:type="paragraph" w:customStyle="1" w:styleId="307BF78AD80A4668A7012ED3AB74772C">
    <w:name w:val="307BF78AD80A4668A7012ED3AB74772C"/>
    <w:rsid w:val="003C5C50"/>
  </w:style>
  <w:style w:type="paragraph" w:customStyle="1" w:styleId="1F5F57A5D1D34D76A1E8185ED72D21EC">
    <w:name w:val="1F5F57A5D1D34D76A1E8185ED72D21EC"/>
    <w:rsid w:val="003C5C50"/>
  </w:style>
  <w:style w:type="paragraph" w:customStyle="1" w:styleId="C9985BA07FBA46B5BE53C079FD02A547">
    <w:name w:val="C9985BA07FBA46B5BE53C079FD02A547"/>
    <w:rsid w:val="003C5C50"/>
  </w:style>
  <w:style w:type="paragraph" w:customStyle="1" w:styleId="C456C0B99E914902B3CE911B4BCEDCAC">
    <w:name w:val="C456C0B99E914902B3CE911B4BCEDCAC"/>
    <w:rsid w:val="003C5C50"/>
  </w:style>
  <w:style w:type="paragraph" w:customStyle="1" w:styleId="72106CF52E25451DA02FFF2D0A589E00">
    <w:name w:val="72106CF52E25451DA02FFF2D0A589E00"/>
    <w:rsid w:val="003C5C50"/>
  </w:style>
  <w:style w:type="paragraph" w:customStyle="1" w:styleId="655FCF940D3E49C685E0AA19AF36A536">
    <w:name w:val="655FCF940D3E49C685E0AA19AF36A536"/>
    <w:rsid w:val="003C5C50"/>
  </w:style>
  <w:style w:type="paragraph" w:customStyle="1" w:styleId="76E56F0254924749BAD4FE2F6FC05865">
    <w:name w:val="76E56F0254924749BAD4FE2F6FC05865"/>
    <w:rsid w:val="003C5C50"/>
  </w:style>
  <w:style w:type="paragraph" w:customStyle="1" w:styleId="8AB7D43330634EB38C6404D33C4A4425">
    <w:name w:val="8AB7D43330634EB38C6404D33C4A4425"/>
    <w:rsid w:val="003C5C50"/>
  </w:style>
  <w:style w:type="paragraph" w:customStyle="1" w:styleId="908F0C4095E64B70883676A4DB191253">
    <w:name w:val="908F0C4095E64B70883676A4DB191253"/>
    <w:rsid w:val="003C5C50"/>
  </w:style>
  <w:style w:type="paragraph" w:customStyle="1" w:styleId="2CC617CA35B547608542032634CA4C09">
    <w:name w:val="2CC617CA35B547608542032634CA4C09"/>
    <w:rsid w:val="003C5C50"/>
  </w:style>
  <w:style w:type="paragraph" w:customStyle="1" w:styleId="A5785B65CDE64F5C88B02465C8BB5404">
    <w:name w:val="A5785B65CDE64F5C88B02465C8BB5404"/>
    <w:rsid w:val="003C5C50"/>
  </w:style>
  <w:style w:type="paragraph" w:customStyle="1" w:styleId="AD92AE159F144D52A04CC74935205E5E">
    <w:name w:val="AD92AE159F144D52A04CC74935205E5E"/>
    <w:rsid w:val="003C5C50"/>
  </w:style>
  <w:style w:type="paragraph" w:customStyle="1" w:styleId="1362D77B3DC94A469055454E6C46677E">
    <w:name w:val="1362D77B3DC94A469055454E6C46677E"/>
    <w:rsid w:val="003C5C50"/>
  </w:style>
  <w:style w:type="paragraph" w:customStyle="1" w:styleId="368B2320EAAD4EEBACF109A208930166">
    <w:name w:val="368B2320EAAD4EEBACF109A208930166"/>
    <w:rsid w:val="003C5C50"/>
  </w:style>
  <w:style w:type="paragraph" w:customStyle="1" w:styleId="1F703BC6BF294683AF1FDF1B6D999639">
    <w:name w:val="1F703BC6BF294683AF1FDF1B6D999639"/>
    <w:rsid w:val="003C5C50"/>
  </w:style>
  <w:style w:type="paragraph" w:customStyle="1" w:styleId="E9C12DE9FA214682BB5BC82235FA0AF2">
    <w:name w:val="E9C12DE9FA214682BB5BC82235FA0AF2"/>
    <w:rsid w:val="003C5C50"/>
  </w:style>
  <w:style w:type="paragraph" w:customStyle="1" w:styleId="9A3C5A53BABE40D1A03291B5DA966E96">
    <w:name w:val="9A3C5A53BABE40D1A03291B5DA966E96"/>
    <w:rsid w:val="003C5C50"/>
  </w:style>
  <w:style w:type="paragraph" w:customStyle="1" w:styleId="BCF51B204DA046F5A167615EC6CBCB45">
    <w:name w:val="BCF51B204DA046F5A167615EC6CBCB45"/>
    <w:rsid w:val="003C5C50"/>
  </w:style>
  <w:style w:type="paragraph" w:customStyle="1" w:styleId="0419C138EEB549888F526F252CD4D6C8">
    <w:name w:val="0419C138EEB549888F526F252CD4D6C8"/>
    <w:rsid w:val="003C5C50"/>
  </w:style>
  <w:style w:type="paragraph" w:customStyle="1" w:styleId="9B74BCFE814944E8B3A6DD2C52509F0E">
    <w:name w:val="9B74BCFE814944E8B3A6DD2C52509F0E"/>
    <w:rsid w:val="003C5C50"/>
  </w:style>
  <w:style w:type="paragraph" w:customStyle="1" w:styleId="CBE39D1187874C759635BF8F5D2EF594">
    <w:name w:val="CBE39D1187874C759635BF8F5D2EF594"/>
    <w:rsid w:val="003C5C50"/>
  </w:style>
  <w:style w:type="paragraph" w:customStyle="1" w:styleId="E2EFBC3B919046ECA517EFA2BA2A3487">
    <w:name w:val="E2EFBC3B919046ECA517EFA2BA2A3487"/>
    <w:rsid w:val="003C5C50"/>
  </w:style>
  <w:style w:type="paragraph" w:customStyle="1" w:styleId="7C72BD26A20842C3ACB902562CE6B6A2">
    <w:name w:val="7C72BD26A20842C3ACB902562CE6B6A2"/>
    <w:rsid w:val="003C5C50"/>
  </w:style>
  <w:style w:type="paragraph" w:customStyle="1" w:styleId="C8D0E93DA91B4708B8543C2C4CA9CD13">
    <w:name w:val="C8D0E93DA91B4708B8543C2C4CA9CD13"/>
    <w:rsid w:val="003C5C50"/>
  </w:style>
  <w:style w:type="paragraph" w:customStyle="1" w:styleId="A9659906F7C2432696054095B7A3A616">
    <w:name w:val="A9659906F7C2432696054095B7A3A616"/>
    <w:rsid w:val="003C5C50"/>
  </w:style>
  <w:style w:type="paragraph" w:customStyle="1" w:styleId="92815089092449F4BFC9AB39E4001BD7">
    <w:name w:val="92815089092449F4BFC9AB39E4001BD7"/>
    <w:rsid w:val="003C5C50"/>
  </w:style>
  <w:style w:type="paragraph" w:customStyle="1" w:styleId="B5894BAB044C4C47BE48D9BC66889E0A">
    <w:name w:val="B5894BAB044C4C47BE48D9BC66889E0A"/>
    <w:rsid w:val="003C5C50"/>
  </w:style>
  <w:style w:type="paragraph" w:customStyle="1" w:styleId="9D089C0EADA9481E99B07646594ACB02">
    <w:name w:val="9D089C0EADA9481E99B07646594ACB02"/>
    <w:rsid w:val="003C5C50"/>
  </w:style>
  <w:style w:type="paragraph" w:customStyle="1" w:styleId="0919A28050A04881A814838D45400588">
    <w:name w:val="0919A28050A04881A814838D45400588"/>
    <w:rsid w:val="003C5C50"/>
  </w:style>
  <w:style w:type="paragraph" w:customStyle="1" w:styleId="C5C09DF78D4043C7A85CCAA6CB95957F">
    <w:name w:val="C5C09DF78D4043C7A85CCAA6CB95957F"/>
    <w:rsid w:val="003C5C50"/>
  </w:style>
  <w:style w:type="paragraph" w:customStyle="1" w:styleId="B83AB856A6394AD5B8DF252D4758F001">
    <w:name w:val="B83AB856A6394AD5B8DF252D4758F001"/>
    <w:rsid w:val="003C5C50"/>
  </w:style>
  <w:style w:type="paragraph" w:customStyle="1" w:styleId="39E0B569FD2C40EBA916D7041EEB3EFC">
    <w:name w:val="39E0B569FD2C40EBA916D7041EEB3EFC"/>
    <w:rsid w:val="003C5C50"/>
  </w:style>
  <w:style w:type="paragraph" w:customStyle="1" w:styleId="C678F0C722BB4EA5B8BFA3BEE2E26207">
    <w:name w:val="C678F0C722BB4EA5B8BFA3BEE2E26207"/>
    <w:rsid w:val="003C5C50"/>
  </w:style>
  <w:style w:type="paragraph" w:customStyle="1" w:styleId="E9A5AC8EFAB2461E93DBD782126B3B08">
    <w:name w:val="E9A5AC8EFAB2461E93DBD782126B3B08"/>
    <w:rsid w:val="003C5C50"/>
  </w:style>
  <w:style w:type="paragraph" w:customStyle="1" w:styleId="F27416590D2C4FEE89C054C1B0C108C9">
    <w:name w:val="F27416590D2C4FEE89C054C1B0C108C9"/>
    <w:rsid w:val="003C5C50"/>
  </w:style>
  <w:style w:type="paragraph" w:customStyle="1" w:styleId="791EDB2FD62E4678834ED72E5E78048F">
    <w:name w:val="791EDB2FD62E4678834ED72E5E78048F"/>
    <w:rsid w:val="003C5C50"/>
  </w:style>
  <w:style w:type="paragraph" w:customStyle="1" w:styleId="E10A4E7BE5734461BD27845EFF9A92DE">
    <w:name w:val="E10A4E7BE5734461BD27845EFF9A92DE"/>
    <w:rsid w:val="003C5C50"/>
  </w:style>
  <w:style w:type="paragraph" w:customStyle="1" w:styleId="C5C86172B57445518473ACC39442FAC5">
    <w:name w:val="C5C86172B57445518473ACC39442FAC5"/>
    <w:rsid w:val="003C5C50"/>
  </w:style>
  <w:style w:type="paragraph" w:customStyle="1" w:styleId="D60669781F544B6DB2D70CA31D30347F">
    <w:name w:val="D60669781F544B6DB2D70CA31D30347F"/>
    <w:rsid w:val="003C5C50"/>
  </w:style>
  <w:style w:type="paragraph" w:customStyle="1" w:styleId="80A1147F5FFA416DB28496EFBCFE9CE1">
    <w:name w:val="80A1147F5FFA416DB28496EFBCFE9CE1"/>
    <w:rsid w:val="003C5C50"/>
  </w:style>
  <w:style w:type="paragraph" w:customStyle="1" w:styleId="DFFBCD77DDD9483E9F3EF043CD931966">
    <w:name w:val="DFFBCD77DDD9483E9F3EF043CD931966"/>
    <w:rsid w:val="003C5C50"/>
  </w:style>
  <w:style w:type="paragraph" w:customStyle="1" w:styleId="2A02DBE3EFA24072BD70AC13395B9A16">
    <w:name w:val="2A02DBE3EFA24072BD70AC13395B9A16"/>
    <w:rsid w:val="003C5C50"/>
  </w:style>
  <w:style w:type="paragraph" w:customStyle="1" w:styleId="F3C1AD39290C43D2947CBB9DFE9A674A">
    <w:name w:val="F3C1AD39290C43D2947CBB9DFE9A674A"/>
    <w:rsid w:val="003C5C50"/>
  </w:style>
  <w:style w:type="paragraph" w:customStyle="1" w:styleId="7B5C29C38C434A0498A2EF2B85DF01F8">
    <w:name w:val="7B5C29C38C434A0498A2EF2B85DF01F8"/>
    <w:rsid w:val="003C5C50"/>
  </w:style>
  <w:style w:type="paragraph" w:customStyle="1" w:styleId="5D6F11A35D4549C7A9155B7CDF5139CE">
    <w:name w:val="5D6F11A35D4549C7A9155B7CDF5139CE"/>
    <w:rsid w:val="003C5C50"/>
  </w:style>
  <w:style w:type="paragraph" w:customStyle="1" w:styleId="C6617A565C26419D989AF1AE7A11DC7D">
    <w:name w:val="C6617A565C26419D989AF1AE7A11DC7D"/>
    <w:rsid w:val="003C5C50"/>
  </w:style>
  <w:style w:type="paragraph" w:customStyle="1" w:styleId="CB18D4850F3C4D8AAF7CC56EA0E495C3">
    <w:name w:val="CB18D4850F3C4D8AAF7CC56EA0E495C3"/>
    <w:rsid w:val="003C5C50"/>
  </w:style>
  <w:style w:type="paragraph" w:customStyle="1" w:styleId="136C6E227BD944AEB138CBBDA69645C8">
    <w:name w:val="136C6E227BD944AEB138CBBDA69645C8"/>
    <w:rsid w:val="003C5C50"/>
  </w:style>
  <w:style w:type="paragraph" w:customStyle="1" w:styleId="8B9862FFE92C4C94B3750400D90629AE">
    <w:name w:val="8B9862FFE92C4C94B3750400D90629AE"/>
    <w:rsid w:val="003C5C50"/>
  </w:style>
  <w:style w:type="paragraph" w:customStyle="1" w:styleId="287BE08DC9204EAABC10D5F28E681A46">
    <w:name w:val="287BE08DC9204EAABC10D5F28E681A46"/>
    <w:rsid w:val="003C5C50"/>
  </w:style>
  <w:style w:type="paragraph" w:customStyle="1" w:styleId="DDC99F1F1AAF463BAD5B0551755AE7B9">
    <w:name w:val="DDC99F1F1AAF463BAD5B0551755AE7B9"/>
    <w:rsid w:val="003C5C50"/>
  </w:style>
  <w:style w:type="paragraph" w:customStyle="1" w:styleId="8A5B6784A0634A118B3B7E79CA0CF172">
    <w:name w:val="8A5B6784A0634A118B3B7E79CA0CF172"/>
    <w:rsid w:val="003C5C50"/>
  </w:style>
  <w:style w:type="paragraph" w:customStyle="1" w:styleId="62CD956A11E345068F42129EE6D696EF">
    <w:name w:val="62CD956A11E345068F42129EE6D696EF"/>
    <w:rsid w:val="003C5C50"/>
  </w:style>
  <w:style w:type="paragraph" w:customStyle="1" w:styleId="F1323A5B79234BA1ADB6A8641C92A932">
    <w:name w:val="F1323A5B79234BA1ADB6A8641C92A932"/>
    <w:rsid w:val="003C5C50"/>
  </w:style>
  <w:style w:type="paragraph" w:customStyle="1" w:styleId="694EE5F6068144BEBB23B7AE60D5864F">
    <w:name w:val="694EE5F6068144BEBB23B7AE60D5864F"/>
    <w:rsid w:val="003C5C50"/>
  </w:style>
  <w:style w:type="paragraph" w:customStyle="1" w:styleId="8ECE16391D2E4E1E9764BE04B2C3F9E0">
    <w:name w:val="8ECE16391D2E4E1E9764BE04B2C3F9E0"/>
    <w:rsid w:val="003C5C50"/>
  </w:style>
  <w:style w:type="paragraph" w:customStyle="1" w:styleId="6429894CABA045CDAA7A9D3F383A3995">
    <w:name w:val="6429894CABA045CDAA7A9D3F383A3995"/>
    <w:rsid w:val="003C5C50"/>
  </w:style>
  <w:style w:type="paragraph" w:customStyle="1" w:styleId="BD97F93797FD4BFC8E556D4E91C385B4">
    <w:name w:val="BD97F93797FD4BFC8E556D4E91C385B4"/>
    <w:rsid w:val="003C5C50"/>
  </w:style>
  <w:style w:type="paragraph" w:customStyle="1" w:styleId="951F7156B5A94CBBACFE0B4D17744464">
    <w:name w:val="951F7156B5A94CBBACFE0B4D17744464"/>
    <w:rsid w:val="003C5C50"/>
  </w:style>
  <w:style w:type="paragraph" w:customStyle="1" w:styleId="7F5AEBC1ECF2400AB6115BB8FFFB414F">
    <w:name w:val="7F5AEBC1ECF2400AB6115BB8FFFB414F"/>
    <w:rsid w:val="003C5C50"/>
  </w:style>
  <w:style w:type="paragraph" w:customStyle="1" w:styleId="1E0A08A7949946358ED97BCE34B2A3FD">
    <w:name w:val="1E0A08A7949946358ED97BCE34B2A3FD"/>
    <w:rsid w:val="003C5C50"/>
  </w:style>
  <w:style w:type="paragraph" w:customStyle="1" w:styleId="415D67D30AC343C5B94CD74472AF5AED">
    <w:name w:val="415D67D30AC343C5B94CD74472AF5AED"/>
    <w:rsid w:val="003C5C50"/>
  </w:style>
  <w:style w:type="paragraph" w:customStyle="1" w:styleId="2E54E2143AE34AC0BEF912A1CB14D5C1">
    <w:name w:val="2E54E2143AE34AC0BEF912A1CB14D5C1"/>
    <w:rsid w:val="003C5C50"/>
  </w:style>
  <w:style w:type="paragraph" w:customStyle="1" w:styleId="7A3049695ABE4400AF3FC13ED73A9058">
    <w:name w:val="7A3049695ABE4400AF3FC13ED73A9058"/>
    <w:rsid w:val="003C5C50"/>
  </w:style>
  <w:style w:type="paragraph" w:customStyle="1" w:styleId="B9B8AA4C9DE1436AB54EC69316A105F6">
    <w:name w:val="B9B8AA4C9DE1436AB54EC69316A105F6"/>
    <w:rsid w:val="003C5C50"/>
  </w:style>
  <w:style w:type="paragraph" w:customStyle="1" w:styleId="5A8170F37CE546C68AD9F649D42084BA">
    <w:name w:val="5A8170F37CE546C68AD9F649D42084BA"/>
    <w:rsid w:val="003C5C50"/>
  </w:style>
  <w:style w:type="paragraph" w:customStyle="1" w:styleId="3DE63805D0B74C17BABDF910F4FD575E">
    <w:name w:val="3DE63805D0B74C17BABDF910F4FD575E"/>
    <w:rsid w:val="003C5C50"/>
  </w:style>
  <w:style w:type="paragraph" w:customStyle="1" w:styleId="9F5BB2C2ECBF40138FCC26F0D598FA17">
    <w:name w:val="9F5BB2C2ECBF40138FCC26F0D598FA17"/>
    <w:rsid w:val="003C5C50"/>
  </w:style>
  <w:style w:type="paragraph" w:customStyle="1" w:styleId="54DF0B169E7A4F0FB51BAB7E67888E7E">
    <w:name w:val="54DF0B169E7A4F0FB51BAB7E67888E7E"/>
    <w:rsid w:val="003C5C50"/>
  </w:style>
  <w:style w:type="paragraph" w:customStyle="1" w:styleId="9A04EF786EFB4A21B6CD0051B7F895B6">
    <w:name w:val="9A04EF786EFB4A21B6CD0051B7F895B6"/>
    <w:rsid w:val="003C5C50"/>
  </w:style>
  <w:style w:type="paragraph" w:customStyle="1" w:styleId="04935E85FB084F9097A1F7511D33C639">
    <w:name w:val="04935E85FB084F9097A1F7511D33C639"/>
    <w:rsid w:val="003C5C50"/>
  </w:style>
  <w:style w:type="paragraph" w:customStyle="1" w:styleId="0E2E03F6C45A408C8C5943F7F9E94B85">
    <w:name w:val="0E2E03F6C45A408C8C5943F7F9E94B85"/>
    <w:rsid w:val="003C5C50"/>
  </w:style>
  <w:style w:type="paragraph" w:customStyle="1" w:styleId="A07ADC5A140241559B5F86A6C9852E64">
    <w:name w:val="A07ADC5A140241559B5F86A6C9852E64"/>
    <w:rsid w:val="003C5C50"/>
  </w:style>
  <w:style w:type="paragraph" w:customStyle="1" w:styleId="D443CF1F88174A2985AA438F8702CA9B">
    <w:name w:val="D443CF1F88174A2985AA438F8702CA9B"/>
    <w:rsid w:val="003C5C50"/>
  </w:style>
  <w:style w:type="paragraph" w:customStyle="1" w:styleId="3192E79572B9441C9E957E329FE7EDA3">
    <w:name w:val="3192E79572B9441C9E957E329FE7EDA3"/>
    <w:rsid w:val="003C5C50"/>
  </w:style>
  <w:style w:type="paragraph" w:customStyle="1" w:styleId="5906473E38E942D798A7998AC42BDBCD">
    <w:name w:val="5906473E38E942D798A7998AC42BDBCD"/>
    <w:rsid w:val="003C5C50"/>
  </w:style>
  <w:style w:type="paragraph" w:customStyle="1" w:styleId="6C1244FAD47B4977AA74EF1B918FCE17">
    <w:name w:val="6C1244FAD47B4977AA74EF1B918FCE17"/>
    <w:rsid w:val="003C5C50"/>
  </w:style>
  <w:style w:type="paragraph" w:customStyle="1" w:styleId="424DC47624D54553B8720267AABC3CC7">
    <w:name w:val="424DC47624D54553B8720267AABC3CC7"/>
    <w:rsid w:val="003C5C50"/>
  </w:style>
  <w:style w:type="paragraph" w:customStyle="1" w:styleId="442E08EF837446E09A0FEA2D40D912FA">
    <w:name w:val="442E08EF837446E09A0FEA2D40D912FA"/>
    <w:rsid w:val="003C5C50"/>
  </w:style>
  <w:style w:type="paragraph" w:customStyle="1" w:styleId="F0B7A6498B1640DA86BDB648021B1EC1">
    <w:name w:val="F0B7A6498B1640DA86BDB648021B1EC1"/>
    <w:rsid w:val="003C5C50"/>
  </w:style>
  <w:style w:type="paragraph" w:customStyle="1" w:styleId="8B4A995A3DCE43A4B2909CB037ED4356">
    <w:name w:val="8B4A995A3DCE43A4B2909CB037ED4356"/>
    <w:rsid w:val="003C5C50"/>
  </w:style>
  <w:style w:type="paragraph" w:customStyle="1" w:styleId="4153CDFEC1BC4A27BE3973792ABD90DD">
    <w:name w:val="4153CDFEC1BC4A27BE3973792ABD90DD"/>
    <w:rsid w:val="003C5C50"/>
  </w:style>
  <w:style w:type="paragraph" w:customStyle="1" w:styleId="D7A4B1BFE8A54FEB9EB38A398E04F1A6">
    <w:name w:val="D7A4B1BFE8A54FEB9EB38A398E04F1A6"/>
    <w:rsid w:val="003C5C50"/>
  </w:style>
  <w:style w:type="paragraph" w:customStyle="1" w:styleId="C0EBC03C30F140609C59AA17EC9C8DC1">
    <w:name w:val="C0EBC03C30F140609C59AA17EC9C8DC1"/>
    <w:rsid w:val="003C5C50"/>
  </w:style>
  <w:style w:type="paragraph" w:customStyle="1" w:styleId="467ED892A47046B6BC3792784709A852">
    <w:name w:val="467ED892A47046B6BC3792784709A852"/>
    <w:rsid w:val="003C5C50"/>
  </w:style>
  <w:style w:type="paragraph" w:customStyle="1" w:styleId="133317E3DB2E4670AD9FD8DD7E633678">
    <w:name w:val="133317E3DB2E4670AD9FD8DD7E633678"/>
    <w:rsid w:val="003C5C50"/>
  </w:style>
  <w:style w:type="paragraph" w:customStyle="1" w:styleId="98D290DF5C6B4B9BA87E8F82FB61CD89">
    <w:name w:val="98D290DF5C6B4B9BA87E8F82FB61CD89"/>
    <w:rsid w:val="003C5C50"/>
  </w:style>
  <w:style w:type="paragraph" w:customStyle="1" w:styleId="172F2EB84CC84ADA8E88DE16D5EE48BE">
    <w:name w:val="172F2EB84CC84ADA8E88DE16D5EE48BE"/>
    <w:rsid w:val="003C5C50"/>
  </w:style>
  <w:style w:type="paragraph" w:customStyle="1" w:styleId="5B0403137BCF43A4996274E2D36AFDFA">
    <w:name w:val="5B0403137BCF43A4996274E2D36AFDFA"/>
    <w:rsid w:val="003C5C50"/>
  </w:style>
  <w:style w:type="paragraph" w:customStyle="1" w:styleId="C27DDD6B6B834DF5B10424FDAFE94804">
    <w:name w:val="C27DDD6B6B834DF5B10424FDAFE94804"/>
    <w:rsid w:val="003C5C50"/>
  </w:style>
  <w:style w:type="paragraph" w:customStyle="1" w:styleId="ED30E50BDE3F49A9852F5A981C5CDA8B">
    <w:name w:val="ED30E50BDE3F49A9852F5A981C5CDA8B"/>
    <w:rsid w:val="003C5C50"/>
  </w:style>
  <w:style w:type="paragraph" w:customStyle="1" w:styleId="C5583069309648598981578E74BD6348">
    <w:name w:val="C5583069309648598981578E74BD6348"/>
    <w:rsid w:val="003C5C50"/>
  </w:style>
  <w:style w:type="paragraph" w:customStyle="1" w:styleId="64FFD9A165FC4175BBFAA9A56086B7E5">
    <w:name w:val="64FFD9A165FC4175BBFAA9A56086B7E5"/>
    <w:rsid w:val="003C5C50"/>
  </w:style>
  <w:style w:type="paragraph" w:customStyle="1" w:styleId="AD1606085D014E5089CFC152D14F5819">
    <w:name w:val="AD1606085D014E5089CFC152D14F5819"/>
    <w:rsid w:val="003C5C50"/>
  </w:style>
  <w:style w:type="paragraph" w:customStyle="1" w:styleId="3B46B8593726461F93A539E677F05D48">
    <w:name w:val="3B46B8593726461F93A539E677F05D48"/>
    <w:rsid w:val="003C5C50"/>
  </w:style>
  <w:style w:type="paragraph" w:customStyle="1" w:styleId="C36CB18FEC1F49798F5FB770DF6CF945">
    <w:name w:val="C36CB18FEC1F49798F5FB770DF6CF945"/>
    <w:rsid w:val="003C5C50"/>
  </w:style>
  <w:style w:type="paragraph" w:customStyle="1" w:styleId="D85F32DF494844D6A9120630F434E40A">
    <w:name w:val="D85F32DF494844D6A9120630F434E40A"/>
    <w:rsid w:val="003C5C50"/>
  </w:style>
  <w:style w:type="paragraph" w:customStyle="1" w:styleId="39AB28CC6BF2422EA0BD49FE5560A6C4">
    <w:name w:val="39AB28CC6BF2422EA0BD49FE5560A6C4"/>
    <w:rsid w:val="003C5C50"/>
  </w:style>
  <w:style w:type="paragraph" w:customStyle="1" w:styleId="0E0E33E3221E4DD7AF8FA02C9D988740">
    <w:name w:val="0E0E33E3221E4DD7AF8FA02C9D988740"/>
    <w:rsid w:val="003C5C50"/>
  </w:style>
  <w:style w:type="paragraph" w:customStyle="1" w:styleId="E10B359ED9604FC7A60E3B56BDE8FF02">
    <w:name w:val="E10B359ED9604FC7A60E3B56BDE8FF02"/>
    <w:rsid w:val="003C5C50"/>
  </w:style>
  <w:style w:type="paragraph" w:customStyle="1" w:styleId="D8741D53FD7644A28AD680FD21F17B26">
    <w:name w:val="D8741D53FD7644A28AD680FD21F17B26"/>
    <w:rsid w:val="003C5C50"/>
  </w:style>
  <w:style w:type="paragraph" w:customStyle="1" w:styleId="E2D6D1F4694947C8B7D6F4D0A30CC13C">
    <w:name w:val="E2D6D1F4694947C8B7D6F4D0A30CC13C"/>
    <w:rsid w:val="003C5C50"/>
  </w:style>
  <w:style w:type="paragraph" w:customStyle="1" w:styleId="25982733B4F74E968F45B2DF87B762DE">
    <w:name w:val="25982733B4F74E968F45B2DF87B762DE"/>
    <w:rsid w:val="003C5C50"/>
  </w:style>
  <w:style w:type="paragraph" w:customStyle="1" w:styleId="CF776270994B43119E219F53DA0AE048">
    <w:name w:val="CF776270994B43119E219F53DA0AE048"/>
    <w:rsid w:val="003C5C50"/>
  </w:style>
  <w:style w:type="paragraph" w:customStyle="1" w:styleId="BFA8F3E47694465FBFC779128F6726AA">
    <w:name w:val="BFA8F3E47694465FBFC779128F6726AA"/>
    <w:rsid w:val="003C5C50"/>
  </w:style>
  <w:style w:type="paragraph" w:customStyle="1" w:styleId="19E088382A3A4C7BB5D6518ABC726ED1">
    <w:name w:val="19E088382A3A4C7BB5D6518ABC726ED1"/>
    <w:rsid w:val="003C5C50"/>
  </w:style>
  <w:style w:type="paragraph" w:customStyle="1" w:styleId="0D4195E41A8D4F688DC6CEB0D959FE25">
    <w:name w:val="0D4195E41A8D4F688DC6CEB0D959FE25"/>
    <w:rsid w:val="003C5C50"/>
  </w:style>
  <w:style w:type="paragraph" w:customStyle="1" w:styleId="84C88421ECCF411E8A689DBF7989E29F">
    <w:name w:val="84C88421ECCF411E8A689DBF7989E29F"/>
    <w:rsid w:val="003C5C50"/>
  </w:style>
  <w:style w:type="paragraph" w:customStyle="1" w:styleId="C9210C55C21E4239A1BB00E14820F636">
    <w:name w:val="C9210C55C21E4239A1BB00E14820F636"/>
    <w:rsid w:val="003C5C50"/>
  </w:style>
  <w:style w:type="paragraph" w:customStyle="1" w:styleId="51E0AF26BBBD477E9B37C687933A0484">
    <w:name w:val="51E0AF26BBBD477E9B37C687933A0484"/>
    <w:rsid w:val="003C5C50"/>
  </w:style>
  <w:style w:type="paragraph" w:customStyle="1" w:styleId="57F3502AA6FE47D7B31F283F21CB42D1">
    <w:name w:val="57F3502AA6FE47D7B31F283F21CB42D1"/>
    <w:rsid w:val="003C5C50"/>
  </w:style>
  <w:style w:type="paragraph" w:customStyle="1" w:styleId="E345866EABA44254802E4F138A8AD8BB">
    <w:name w:val="E345866EABA44254802E4F138A8AD8BB"/>
    <w:rsid w:val="003C5C50"/>
  </w:style>
  <w:style w:type="paragraph" w:customStyle="1" w:styleId="F1D3D81A45D4466880F29BB3778E8BA9">
    <w:name w:val="F1D3D81A45D4466880F29BB3778E8BA9"/>
    <w:rsid w:val="003C5C50"/>
  </w:style>
  <w:style w:type="paragraph" w:customStyle="1" w:styleId="D0CA6DEB31384ADDA5DA648C8A98DA16">
    <w:name w:val="D0CA6DEB31384ADDA5DA648C8A98DA16"/>
    <w:rsid w:val="003C5C50"/>
  </w:style>
  <w:style w:type="paragraph" w:customStyle="1" w:styleId="AEEB8C7BE5C04FC2BB798C713E371553">
    <w:name w:val="AEEB8C7BE5C04FC2BB798C713E371553"/>
    <w:rsid w:val="003C5C50"/>
  </w:style>
  <w:style w:type="paragraph" w:customStyle="1" w:styleId="224D8124FEF44503AAD996B4E732568A">
    <w:name w:val="224D8124FEF44503AAD996B4E732568A"/>
    <w:rsid w:val="003C5C50"/>
  </w:style>
  <w:style w:type="paragraph" w:customStyle="1" w:styleId="4C9F09F713014FC6AE4DCCD0961A0234">
    <w:name w:val="4C9F09F713014FC6AE4DCCD0961A0234"/>
    <w:rsid w:val="003C5C50"/>
  </w:style>
  <w:style w:type="paragraph" w:customStyle="1" w:styleId="59CBFD17A0F04513B58A0E2595C18440">
    <w:name w:val="59CBFD17A0F04513B58A0E2595C18440"/>
    <w:rsid w:val="003C5C50"/>
  </w:style>
  <w:style w:type="paragraph" w:customStyle="1" w:styleId="DE9B999FF1144B71B1D783F55F4DE374">
    <w:name w:val="DE9B999FF1144B71B1D783F55F4DE374"/>
    <w:rsid w:val="003C5C50"/>
  </w:style>
  <w:style w:type="paragraph" w:customStyle="1" w:styleId="32DD8E8CD86B4A22813C148D804AD67C">
    <w:name w:val="32DD8E8CD86B4A22813C148D804AD67C"/>
    <w:rsid w:val="003C5C50"/>
  </w:style>
  <w:style w:type="paragraph" w:customStyle="1" w:styleId="3F134095151E42B58207C1A56DF576C4">
    <w:name w:val="3F134095151E42B58207C1A56DF576C4"/>
    <w:rsid w:val="003C5C50"/>
  </w:style>
  <w:style w:type="paragraph" w:customStyle="1" w:styleId="121EF6E0C593416A826FBC57DF6AC29F">
    <w:name w:val="121EF6E0C593416A826FBC57DF6AC29F"/>
    <w:rsid w:val="003C5C50"/>
  </w:style>
  <w:style w:type="paragraph" w:customStyle="1" w:styleId="FD6938C104644C459FB7820A155324A6">
    <w:name w:val="FD6938C104644C459FB7820A155324A6"/>
    <w:rsid w:val="003C5C50"/>
  </w:style>
  <w:style w:type="paragraph" w:customStyle="1" w:styleId="58F3A213BE3F4CC8A24B8E6F88B1EA4A">
    <w:name w:val="58F3A213BE3F4CC8A24B8E6F88B1EA4A"/>
    <w:rsid w:val="003C5C50"/>
  </w:style>
  <w:style w:type="paragraph" w:customStyle="1" w:styleId="55EE8689961545D4BCBF6BE5981A0A49">
    <w:name w:val="55EE8689961545D4BCBF6BE5981A0A49"/>
    <w:rsid w:val="003C5C50"/>
  </w:style>
  <w:style w:type="paragraph" w:customStyle="1" w:styleId="5AA88B35D9BF4BE2876FD04012FCBCA6">
    <w:name w:val="5AA88B35D9BF4BE2876FD04012FCBCA6"/>
    <w:rsid w:val="003C5C50"/>
  </w:style>
  <w:style w:type="paragraph" w:customStyle="1" w:styleId="3403B8222DA94B888103F6EC2EF39736">
    <w:name w:val="3403B8222DA94B888103F6EC2EF39736"/>
    <w:rsid w:val="003C5C50"/>
  </w:style>
  <w:style w:type="paragraph" w:customStyle="1" w:styleId="6F5568DFA6D84D7494DA581E83E13503">
    <w:name w:val="6F5568DFA6D84D7494DA581E83E13503"/>
    <w:rsid w:val="003C5C50"/>
  </w:style>
  <w:style w:type="paragraph" w:customStyle="1" w:styleId="FC30D4F032B347EFA7B5B5E7A54C40D8">
    <w:name w:val="FC30D4F032B347EFA7B5B5E7A54C40D8"/>
    <w:rsid w:val="003C5C50"/>
  </w:style>
  <w:style w:type="paragraph" w:customStyle="1" w:styleId="7CDBE5A297BC491484D81A77F16DBA85">
    <w:name w:val="7CDBE5A297BC491484D81A77F16DBA85"/>
    <w:rsid w:val="003C5C50"/>
  </w:style>
  <w:style w:type="paragraph" w:customStyle="1" w:styleId="A914465788384C7DB52AF20463F6BEE1">
    <w:name w:val="A914465788384C7DB52AF20463F6BEE1"/>
    <w:rsid w:val="003C5C50"/>
  </w:style>
  <w:style w:type="paragraph" w:customStyle="1" w:styleId="40ADD63479454DADAB06A275933A8D1C">
    <w:name w:val="40ADD63479454DADAB06A275933A8D1C"/>
    <w:rsid w:val="003C5C50"/>
  </w:style>
  <w:style w:type="paragraph" w:customStyle="1" w:styleId="CE8149A9631641C299EA9CEA8594796A">
    <w:name w:val="CE8149A9631641C299EA9CEA8594796A"/>
    <w:rsid w:val="003C5C50"/>
  </w:style>
  <w:style w:type="paragraph" w:customStyle="1" w:styleId="4557EB4D329F4057A206338E43A84E44">
    <w:name w:val="4557EB4D329F4057A206338E43A84E44"/>
    <w:rsid w:val="003C5C50"/>
  </w:style>
  <w:style w:type="paragraph" w:customStyle="1" w:styleId="04BAFEA62BB6430CB157FD36BEB5E2A5">
    <w:name w:val="04BAFEA62BB6430CB157FD36BEB5E2A5"/>
    <w:rsid w:val="003C5C50"/>
  </w:style>
  <w:style w:type="paragraph" w:customStyle="1" w:styleId="1D3F0C6821CF4DF19267B964B31EC5DE">
    <w:name w:val="1D3F0C6821CF4DF19267B964B31EC5DE"/>
    <w:rsid w:val="003C5C50"/>
  </w:style>
  <w:style w:type="paragraph" w:customStyle="1" w:styleId="AE0367ABCB134306A263ADCDEFAAFFDE">
    <w:name w:val="AE0367ABCB134306A263ADCDEFAAFFDE"/>
    <w:rsid w:val="003C5C50"/>
  </w:style>
  <w:style w:type="paragraph" w:customStyle="1" w:styleId="BB91ADAD89764DF1978B02FF7BAD4286">
    <w:name w:val="BB91ADAD89764DF1978B02FF7BAD4286"/>
    <w:rsid w:val="003C5C50"/>
  </w:style>
  <w:style w:type="paragraph" w:customStyle="1" w:styleId="6C8E7DF4E2F7454FAE4FFCFAB88218A6">
    <w:name w:val="6C8E7DF4E2F7454FAE4FFCFAB88218A6"/>
    <w:rsid w:val="003C5C50"/>
  </w:style>
  <w:style w:type="paragraph" w:customStyle="1" w:styleId="3F6E8741D91A4A7E892FE4A30D791078">
    <w:name w:val="3F6E8741D91A4A7E892FE4A30D791078"/>
    <w:rsid w:val="003C5C50"/>
  </w:style>
  <w:style w:type="paragraph" w:customStyle="1" w:styleId="B922AB594BA4460AB961B85F1C5846F5">
    <w:name w:val="B922AB594BA4460AB961B85F1C5846F5"/>
    <w:rsid w:val="003C5C50"/>
  </w:style>
  <w:style w:type="paragraph" w:customStyle="1" w:styleId="8C2AFB07841B464CA3E43A7586FDB810">
    <w:name w:val="8C2AFB07841B464CA3E43A7586FDB810"/>
    <w:rsid w:val="003C5C50"/>
  </w:style>
  <w:style w:type="paragraph" w:customStyle="1" w:styleId="410BA329727948398DF6E401F6C3D6C5">
    <w:name w:val="410BA329727948398DF6E401F6C3D6C5"/>
    <w:rsid w:val="003C5C50"/>
  </w:style>
  <w:style w:type="paragraph" w:customStyle="1" w:styleId="B21D34C9E3BE484AADF5FE046148D073">
    <w:name w:val="B21D34C9E3BE484AADF5FE046148D073"/>
    <w:rsid w:val="003C5C50"/>
  </w:style>
  <w:style w:type="paragraph" w:customStyle="1" w:styleId="6F848DE07030462BAD8662EF66E23B16">
    <w:name w:val="6F848DE07030462BAD8662EF66E23B16"/>
    <w:rsid w:val="003C5C50"/>
  </w:style>
  <w:style w:type="paragraph" w:customStyle="1" w:styleId="B8EC7A3C016B45C89F77F21009597542">
    <w:name w:val="B8EC7A3C016B45C89F77F21009597542"/>
    <w:rsid w:val="003C5C50"/>
  </w:style>
  <w:style w:type="paragraph" w:customStyle="1" w:styleId="88BD96E8F5BF4530B8D80FAF4C6CE177">
    <w:name w:val="88BD96E8F5BF4530B8D80FAF4C6CE177"/>
    <w:rsid w:val="003C5C50"/>
  </w:style>
  <w:style w:type="paragraph" w:customStyle="1" w:styleId="660F363EA7104747A62B37643ED435D8">
    <w:name w:val="660F363EA7104747A62B37643ED435D8"/>
    <w:rsid w:val="003C5C50"/>
  </w:style>
  <w:style w:type="paragraph" w:customStyle="1" w:styleId="D397854ECE244D3C8A52094B1C523FA2">
    <w:name w:val="D397854ECE244D3C8A52094B1C523FA2"/>
    <w:rsid w:val="003C5C50"/>
  </w:style>
  <w:style w:type="paragraph" w:customStyle="1" w:styleId="6F3F981E15DF4BC994DDAB7E0294BFDE">
    <w:name w:val="6F3F981E15DF4BC994DDAB7E0294BFDE"/>
    <w:rsid w:val="003C5C50"/>
  </w:style>
  <w:style w:type="paragraph" w:customStyle="1" w:styleId="724267BCE6E9475C8192E135D6D4D0BB">
    <w:name w:val="724267BCE6E9475C8192E135D6D4D0BB"/>
    <w:rsid w:val="003C5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A67D6-6192-4EC5-8BC3-D51AAC40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45</Pages>
  <Words>17739</Words>
  <Characters>101115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102</cp:revision>
  <cp:lastPrinted>2020-11-30T13:32:00Z</cp:lastPrinted>
  <dcterms:created xsi:type="dcterms:W3CDTF">2020-09-15T12:17:00Z</dcterms:created>
  <dcterms:modified xsi:type="dcterms:W3CDTF">2020-12-04T09:16:00Z</dcterms:modified>
</cp:coreProperties>
</file>