
<file path=[Content_Types].xml><?xml version="1.0" encoding="utf-8"?>
<Types xmlns="http://schemas.openxmlformats.org/package/2006/content-types">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854" w:rsidRDefault="00175854" w:rsidP="00175854">
      <w:pPr>
        <w:spacing w:after="0" w:line="240" w:lineRule="auto"/>
        <w:ind w:left="567"/>
        <w:jc w:val="center"/>
        <w:rPr>
          <w:rFonts w:ascii="Times New Roman" w:hAnsi="Times New Roman" w:cs="Times New Roman"/>
          <w:b/>
          <w:sz w:val="24"/>
          <w:szCs w:val="24"/>
        </w:rPr>
      </w:pPr>
    </w:p>
    <w:p w:rsidR="00175854" w:rsidRDefault="00175854" w:rsidP="00175854">
      <w:pPr>
        <w:spacing w:after="0" w:line="240" w:lineRule="auto"/>
        <w:ind w:left="567"/>
        <w:jc w:val="center"/>
        <w:rPr>
          <w:rFonts w:ascii="Times New Roman" w:hAnsi="Times New Roman" w:cs="Times New Roman"/>
          <w:b/>
          <w:bCs/>
          <w:sz w:val="24"/>
          <w:szCs w:val="24"/>
        </w:rPr>
      </w:pPr>
      <w:r>
        <w:rPr>
          <w:rFonts w:ascii="Times New Roman" w:hAnsi="Times New Roman" w:cs="Times New Roman"/>
          <w:b/>
          <w:sz w:val="24"/>
          <w:szCs w:val="24"/>
        </w:rPr>
        <w:t xml:space="preserve">Договор № </w:t>
      </w:r>
    </w:p>
    <w:p w:rsidR="00175854" w:rsidRDefault="00175854" w:rsidP="00175854">
      <w:pPr>
        <w:keepNext/>
        <w:keepLines/>
        <w:spacing w:after="0" w:line="240" w:lineRule="auto"/>
        <w:ind w:left="567"/>
        <w:jc w:val="center"/>
        <w:rPr>
          <w:rFonts w:ascii="Times New Roman" w:hAnsi="Times New Roman" w:cs="Times New Roman"/>
          <w:color w:val="FF0000"/>
        </w:rPr>
      </w:pPr>
      <w:r>
        <w:rPr>
          <w:rFonts w:ascii="Times New Roman" w:hAnsi="Times New Roman" w:cs="Times New Roman"/>
          <w:b/>
          <w:bCs/>
          <w:sz w:val="24"/>
          <w:szCs w:val="24"/>
        </w:rPr>
        <w:t>н</w:t>
      </w:r>
      <w:r w:rsidR="00E16911">
        <w:rPr>
          <w:rFonts w:ascii="Times New Roman" w:hAnsi="Times New Roman" w:cs="Times New Roman"/>
          <w:b/>
          <w:bCs/>
          <w:sz w:val="24"/>
          <w:szCs w:val="24"/>
        </w:rPr>
        <w:t xml:space="preserve">а  поставку </w:t>
      </w:r>
      <w:r w:rsidR="00E16911">
        <w:rPr>
          <w:rFonts w:ascii="Times New Roman" w:hAnsi="Times New Roman" w:cs="Times New Roman"/>
          <w:b/>
          <w:bCs/>
          <w:sz w:val="24"/>
          <w:szCs w:val="24"/>
        </w:rPr>
        <w:softHyphen/>
      </w:r>
      <w:r w:rsidR="00E16911">
        <w:rPr>
          <w:rFonts w:ascii="Times New Roman" w:hAnsi="Times New Roman" w:cs="Times New Roman"/>
          <w:b/>
          <w:bCs/>
          <w:sz w:val="24"/>
          <w:szCs w:val="24"/>
        </w:rPr>
        <w:softHyphen/>
      </w:r>
      <w:r w:rsidR="00E16911">
        <w:rPr>
          <w:rFonts w:ascii="Times New Roman" w:hAnsi="Times New Roman" w:cs="Times New Roman"/>
          <w:b/>
          <w:bCs/>
          <w:sz w:val="24"/>
          <w:szCs w:val="24"/>
        </w:rPr>
        <w:softHyphen/>
        <w:t>___________</w:t>
      </w:r>
    </w:p>
    <w:p w:rsidR="00175854" w:rsidRDefault="00175854" w:rsidP="00175854">
      <w:pPr>
        <w:spacing w:after="0" w:line="240" w:lineRule="auto"/>
        <w:ind w:left="567"/>
        <w:jc w:val="center"/>
        <w:rPr>
          <w:rFonts w:ascii="Times New Roman" w:hAnsi="Times New Roman" w:cs="Times New Roman"/>
        </w:rPr>
      </w:pPr>
    </w:p>
    <w:p w:rsidR="00175854" w:rsidRDefault="00175854" w:rsidP="00175854">
      <w:pPr>
        <w:pStyle w:val="21"/>
        <w:keepNext/>
        <w:keepLines/>
        <w:tabs>
          <w:tab w:val="left" w:pos="7635"/>
        </w:tabs>
        <w:rPr>
          <w:b/>
          <w:sz w:val="24"/>
          <w:szCs w:val="24"/>
        </w:rPr>
      </w:pPr>
      <w:r>
        <w:rPr>
          <w:sz w:val="24"/>
          <w:szCs w:val="24"/>
        </w:rPr>
        <w:tab/>
      </w:r>
    </w:p>
    <w:p w:rsidR="00175854" w:rsidRDefault="00175854" w:rsidP="00175854">
      <w:pPr>
        <w:pStyle w:val="21"/>
        <w:keepNext/>
        <w:keepLines/>
        <w:ind w:left="567"/>
        <w:jc w:val="center"/>
        <w:rPr>
          <w:sz w:val="24"/>
          <w:szCs w:val="24"/>
        </w:rPr>
      </w:pPr>
      <w:r>
        <w:rPr>
          <w:b/>
          <w:sz w:val="24"/>
          <w:szCs w:val="24"/>
        </w:rPr>
        <w:t xml:space="preserve">г. Ступино                                                                                   </w:t>
      </w:r>
      <w:r w:rsidR="00021F63">
        <w:rPr>
          <w:b/>
          <w:sz w:val="24"/>
          <w:szCs w:val="24"/>
        </w:rPr>
        <w:t xml:space="preserve">      «    »                2021</w:t>
      </w:r>
      <w:r>
        <w:rPr>
          <w:b/>
          <w:sz w:val="24"/>
          <w:szCs w:val="24"/>
        </w:rPr>
        <w:t xml:space="preserve"> г.</w:t>
      </w:r>
    </w:p>
    <w:p w:rsidR="00175854" w:rsidRDefault="00175854" w:rsidP="00175854">
      <w:pPr>
        <w:pStyle w:val="21"/>
        <w:keepNext/>
        <w:keepLines/>
        <w:ind w:left="567"/>
        <w:rPr>
          <w:sz w:val="24"/>
          <w:szCs w:val="24"/>
        </w:rPr>
      </w:pPr>
    </w:p>
    <w:p w:rsidR="00175854" w:rsidRDefault="00175854" w:rsidP="00175854">
      <w:pPr>
        <w:keepNext/>
        <w:keepLines/>
        <w:tabs>
          <w:tab w:val="left" w:pos="-3240"/>
        </w:tabs>
        <w:spacing w:after="0" w:line="240" w:lineRule="auto"/>
        <w:ind w:left="567"/>
        <w:jc w:val="both"/>
        <w:rPr>
          <w:rFonts w:ascii="Times New Roman" w:hAnsi="Times New Roman" w:cs="Times New Roman"/>
        </w:rPr>
      </w:pPr>
      <w:r>
        <w:rPr>
          <w:rFonts w:ascii="Times New Roman" w:hAnsi="Times New Roman" w:cs="Times New Roman"/>
          <w:bCs/>
          <w:sz w:val="24"/>
          <w:szCs w:val="24"/>
        </w:rPr>
        <w:t xml:space="preserve">         Муниципальное автономное дошкольное образовательное учреждение </w:t>
      </w:r>
      <w:r w:rsidR="001E46B9">
        <w:rPr>
          <w:rFonts w:ascii="Times New Roman" w:hAnsi="Times New Roman" w:cs="Times New Roman"/>
          <w:bCs/>
          <w:sz w:val="24"/>
          <w:szCs w:val="24"/>
        </w:rPr>
        <w:t>«</w:t>
      </w:r>
      <w:r w:rsidR="0077282B">
        <w:rPr>
          <w:rFonts w:ascii="Times New Roman" w:hAnsi="Times New Roman" w:cs="Times New Roman"/>
          <w:bCs/>
          <w:sz w:val="24"/>
          <w:szCs w:val="24"/>
        </w:rPr>
        <w:t xml:space="preserve">Березнецовский </w:t>
      </w:r>
      <w:r w:rsidR="001E46B9" w:rsidRPr="00F56C17">
        <w:t xml:space="preserve">детский сад </w:t>
      </w:r>
      <w:r w:rsidR="001E46B9">
        <w:t>общеразвивающего вида «Ромашка»</w:t>
      </w:r>
      <w:r>
        <w:rPr>
          <w:rFonts w:ascii="Times New Roman" w:hAnsi="Times New Roman" w:cs="Times New Roman"/>
          <w:szCs w:val="28"/>
        </w:rPr>
        <w:t xml:space="preserve"> </w:t>
      </w:r>
      <w:r>
        <w:rPr>
          <w:rFonts w:ascii="Times New Roman" w:hAnsi="Times New Roman" w:cs="Times New Roman"/>
          <w:bCs/>
          <w:sz w:val="24"/>
          <w:szCs w:val="24"/>
        </w:rPr>
        <w:t xml:space="preserve"> городского округа Ступино Московской области</w:t>
      </w:r>
      <w:r>
        <w:rPr>
          <w:rFonts w:ascii="Times New Roman" w:hAnsi="Times New Roman" w:cs="Times New Roman"/>
          <w:sz w:val="24"/>
          <w:szCs w:val="24"/>
        </w:rPr>
        <w:t>, именуемое в дальнейшем Заказчик, в лице заведующег</w:t>
      </w:r>
      <w:r w:rsidR="00537F6D">
        <w:rPr>
          <w:rFonts w:ascii="Times New Roman" w:hAnsi="Times New Roman" w:cs="Times New Roman"/>
          <w:sz w:val="24"/>
          <w:szCs w:val="24"/>
        </w:rPr>
        <w:t>о</w:t>
      </w:r>
      <w:proofErr w:type="gramStart"/>
      <w:r w:rsidR="00537F6D">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действующего на основании </w:t>
      </w:r>
      <w:r>
        <w:rPr>
          <w:rFonts w:ascii="Times New Roman" w:hAnsi="Times New Roman" w:cs="Times New Roman"/>
          <w:spacing w:val="-6"/>
          <w:sz w:val="24"/>
          <w:szCs w:val="24"/>
        </w:rPr>
        <w:t>Устава</w:t>
      </w:r>
      <w:r>
        <w:rPr>
          <w:rFonts w:ascii="Times New Roman" w:hAnsi="Times New Roman" w:cs="Times New Roman"/>
          <w:sz w:val="24"/>
          <w:szCs w:val="24"/>
        </w:rPr>
        <w:t>, с одной</w:t>
      </w:r>
      <w:r w:rsidR="007511AF">
        <w:rPr>
          <w:rFonts w:ascii="Times New Roman" w:hAnsi="Times New Roman" w:cs="Times New Roman"/>
          <w:sz w:val="24"/>
          <w:szCs w:val="24"/>
        </w:rPr>
        <w:t xml:space="preserve"> стороны, и  </w:t>
      </w:r>
      <w:r w:rsidR="00A90317">
        <w:rPr>
          <w:rFonts w:ascii="Times New Roman" w:hAnsi="Times New Roman" w:cs="Times New Roman"/>
          <w:sz w:val="24"/>
          <w:szCs w:val="24"/>
        </w:rPr>
        <w:t>_______________________________</w:t>
      </w:r>
      <w:r w:rsidR="007511AF">
        <w:rPr>
          <w:rFonts w:ascii="Times New Roman" w:hAnsi="Times New Roman" w:cs="Times New Roman"/>
          <w:sz w:val="24"/>
          <w:szCs w:val="24"/>
        </w:rPr>
        <w:t xml:space="preserve">  </w:t>
      </w:r>
      <w:r>
        <w:rPr>
          <w:rFonts w:ascii="Times New Roman" w:hAnsi="Times New Roman" w:cs="Times New Roman"/>
          <w:sz w:val="24"/>
          <w:szCs w:val="24"/>
        </w:rPr>
        <w:t xml:space="preserve"> именуемое в дальнейшем Поставщик действующего на основании Устава, с другой стороны,  </w:t>
      </w:r>
      <w:r>
        <w:rPr>
          <w:rFonts w:ascii="Times New Roman" w:hAnsi="Times New Roman" w:cs="Times New Roman"/>
          <w:color w:val="080808"/>
          <w:sz w:val="24"/>
          <w:szCs w:val="24"/>
        </w:rPr>
        <w:t xml:space="preserve"> с соблюдением требований</w:t>
      </w:r>
      <w:r>
        <w:rPr>
          <w:rFonts w:ascii="Times New Roman" w:hAnsi="Times New Roman" w:cs="Times New Roman"/>
          <w:sz w:val="24"/>
          <w:szCs w:val="24"/>
        </w:rPr>
        <w:t xml:space="preserve">  Федерального Закона № 223-ФЗ «О закупках товаров, работ и услуг отдельными видами юридических лиц»  от 18.07.2011г, и  действующего </w:t>
      </w:r>
      <w:r>
        <w:rPr>
          <w:rFonts w:ascii="Times New Roman" w:hAnsi="Times New Roman" w:cs="Times New Roman"/>
          <w:color w:val="000000"/>
          <w:sz w:val="24"/>
          <w:szCs w:val="24"/>
        </w:rPr>
        <w:t>положения о закупке товар</w:t>
      </w:r>
      <w:r w:rsidR="009D454F">
        <w:rPr>
          <w:rFonts w:ascii="Times New Roman" w:hAnsi="Times New Roman" w:cs="Times New Roman"/>
          <w:color w:val="000000"/>
          <w:sz w:val="24"/>
          <w:szCs w:val="24"/>
        </w:rPr>
        <w:t xml:space="preserve">ов, работ, услуг МАДОУ </w:t>
      </w:r>
      <w:r w:rsidR="009D454F">
        <w:rPr>
          <w:rFonts w:ascii="Times New Roman" w:hAnsi="Times New Roman" w:cs="Times New Roman"/>
          <w:bCs/>
          <w:sz w:val="24"/>
          <w:szCs w:val="24"/>
        </w:rPr>
        <w:t xml:space="preserve">«Березнецовский </w:t>
      </w:r>
      <w:r w:rsidR="009D454F">
        <w:t xml:space="preserve">д/с </w:t>
      </w:r>
      <w:r w:rsidR="009D454F" w:rsidRPr="00F56C17">
        <w:t xml:space="preserve"> </w:t>
      </w:r>
      <w:r w:rsidR="009D454F">
        <w:t>общеразвивающего вида «Ромашка»</w:t>
      </w:r>
      <w:r>
        <w:rPr>
          <w:rFonts w:ascii="Times New Roman" w:hAnsi="Times New Roman" w:cs="Times New Roman"/>
          <w:color w:val="000000"/>
          <w:sz w:val="24"/>
          <w:szCs w:val="24"/>
        </w:rPr>
        <w:t xml:space="preserve">  </w:t>
      </w:r>
      <w:r w:rsidR="001C22AA">
        <w:rPr>
          <w:rFonts w:ascii="Times New Roman" w:hAnsi="Times New Roman" w:cs="Times New Roman"/>
          <w:color w:val="080808"/>
          <w:sz w:val="24"/>
          <w:szCs w:val="28"/>
        </w:rPr>
        <w:t xml:space="preserve"> на основании результатов проведения конкурса в электронной форме (Протокол №____ от         )</w:t>
      </w:r>
      <w:proofErr w:type="gramStart"/>
      <w:r w:rsidR="001C22AA">
        <w:rPr>
          <w:rFonts w:ascii="Times New Roman" w:hAnsi="Times New Roman" w:cs="Times New Roman"/>
          <w:color w:val="080808"/>
          <w:sz w:val="24"/>
          <w:szCs w:val="28"/>
        </w:rPr>
        <w:t>,з</w:t>
      </w:r>
      <w:proofErr w:type="gramEnd"/>
      <w:r>
        <w:rPr>
          <w:rFonts w:ascii="Times New Roman" w:hAnsi="Times New Roman" w:cs="Times New Roman"/>
          <w:color w:val="080808"/>
          <w:sz w:val="24"/>
          <w:szCs w:val="28"/>
        </w:rPr>
        <w:t>аключили настоящий Договор о нижеследующем:</w:t>
      </w:r>
    </w:p>
    <w:p w:rsidR="00175854" w:rsidRDefault="00175854" w:rsidP="00175854">
      <w:pPr>
        <w:tabs>
          <w:tab w:val="left" w:pos="-3240"/>
        </w:tabs>
        <w:spacing w:after="0" w:line="240" w:lineRule="auto"/>
        <w:ind w:left="567"/>
        <w:jc w:val="both"/>
        <w:rPr>
          <w:rFonts w:ascii="Times New Roman" w:hAnsi="Times New Roman" w:cs="Times New Roman"/>
        </w:rPr>
      </w:pPr>
    </w:p>
    <w:p w:rsidR="00175854" w:rsidRDefault="00175854" w:rsidP="00175854">
      <w:pPr>
        <w:keepNext/>
        <w:keepLines/>
        <w:tabs>
          <w:tab w:val="left" w:pos="-3240"/>
        </w:tabs>
        <w:spacing w:after="0" w:line="240" w:lineRule="auto"/>
        <w:ind w:left="567"/>
        <w:jc w:val="center"/>
        <w:rPr>
          <w:rFonts w:ascii="Times New Roman" w:hAnsi="Times New Roman" w:cs="Times New Roman"/>
          <w:sz w:val="24"/>
          <w:szCs w:val="24"/>
        </w:rPr>
      </w:pPr>
      <w:r>
        <w:rPr>
          <w:rFonts w:ascii="Times New Roman" w:hAnsi="Times New Roman" w:cs="Times New Roman"/>
          <w:b/>
          <w:sz w:val="24"/>
          <w:szCs w:val="24"/>
        </w:rPr>
        <w:t xml:space="preserve"> 1. Предмет договора.</w:t>
      </w:r>
    </w:p>
    <w:p w:rsidR="00175854" w:rsidRDefault="00175854" w:rsidP="00175854">
      <w:pPr>
        <w:shd w:val="clear" w:color="auto" w:fill="FFFFFF"/>
        <w:tabs>
          <w:tab w:val="left" w:pos="989"/>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1.1 Поставщик обязуется, в установленный настоящим договором срок реализовать продукты питания (далее - товар) для обеспечения деятельности Заказчика, а Заказчик обязуется принять и оплатить товар.</w:t>
      </w:r>
    </w:p>
    <w:p w:rsidR="00175854" w:rsidRDefault="00175854" w:rsidP="00175854">
      <w:pPr>
        <w:spacing w:after="0" w:line="240" w:lineRule="auto"/>
        <w:jc w:val="both"/>
        <w:rPr>
          <w:sz w:val="24"/>
          <w:szCs w:val="24"/>
        </w:rPr>
      </w:pPr>
      <w:r>
        <w:rPr>
          <w:rFonts w:ascii="Times New Roman" w:hAnsi="Times New Roman" w:cs="Times New Roman"/>
          <w:sz w:val="24"/>
          <w:szCs w:val="24"/>
        </w:rPr>
        <w:t xml:space="preserve">                 1.2. Поставка товара осуществляется по адресу Заказчика:</w:t>
      </w:r>
      <w:r>
        <w:rPr>
          <w:sz w:val="24"/>
          <w:szCs w:val="24"/>
        </w:rPr>
        <w:t xml:space="preserve"> </w:t>
      </w:r>
    </w:p>
    <w:p w:rsidR="00175854" w:rsidRDefault="00175854" w:rsidP="00175854">
      <w:pPr>
        <w:spacing w:after="0" w:line="240" w:lineRule="auto"/>
        <w:jc w:val="both"/>
        <w:rPr>
          <w:rFonts w:ascii="Times New Roman" w:hAnsi="Times New Roman" w:cs="Times New Roman"/>
          <w:sz w:val="24"/>
          <w:szCs w:val="24"/>
        </w:rPr>
      </w:pPr>
      <w:r>
        <w:rPr>
          <w:sz w:val="24"/>
          <w:szCs w:val="24"/>
        </w:rPr>
        <w:t xml:space="preserve">               1</w:t>
      </w:r>
      <w:r w:rsidR="009D454F">
        <w:rPr>
          <w:rFonts w:ascii="Times New Roman" w:hAnsi="Times New Roman" w:cs="Times New Roman"/>
          <w:sz w:val="24"/>
          <w:szCs w:val="24"/>
        </w:rPr>
        <w:t>4285</w:t>
      </w:r>
      <w:r>
        <w:rPr>
          <w:rFonts w:ascii="Times New Roman" w:hAnsi="Times New Roman" w:cs="Times New Roman"/>
          <w:sz w:val="24"/>
          <w:szCs w:val="24"/>
        </w:rPr>
        <w:t>0, РФ, Московская область, городской округ Ст</w:t>
      </w:r>
      <w:r w:rsidR="009D454F">
        <w:rPr>
          <w:rFonts w:ascii="Times New Roman" w:hAnsi="Times New Roman" w:cs="Times New Roman"/>
          <w:sz w:val="24"/>
          <w:szCs w:val="24"/>
        </w:rPr>
        <w:t xml:space="preserve">упино, село </w:t>
      </w:r>
      <w:proofErr w:type="spellStart"/>
      <w:r w:rsidR="009D454F">
        <w:rPr>
          <w:rFonts w:ascii="Times New Roman" w:hAnsi="Times New Roman" w:cs="Times New Roman"/>
          <w:sz w:val="24"/>
          <w:szCs w:val="24"/>
        </w:rPr>
        <w:t>Березнецово</w:t>
      </w:r>
      <w:proofErr w:type="spellEnd"/>
      <w:r w:rsidR="009D454F">
        <w:rPr>
          <w:rFonts w:ascii="Times New Roman" w:hAnsi="Times New Roman" w:cs="Times New Roman"/>
          <w:sz w:val="24"/>
          <w:szCs w:val="24"/>
        </w:rPr>
        <w:t>, ул. Парковая</w:t>
      </w:r>
      <w:r>
        <w:rPr>
          <w:rFonts w:ascii="Times New Roman" w:hAnsi="Times New Roman" w:cs="Times New Roman"/>
          <w:sz w:val="24"/>
          <w:szCs w:val="24"/>
        </w:rPr>
        <w:t xml:space="preserve">, </w:t>
      </w:r>
      <w:r w:rsidR="009D454F">
        <w:rPr>
          <w:rFonts w:ascii="Times New Roman" w:hAnsi="Times New Roman" w:cs="Times New Roman"/>
          <w:sz w:val="24"/>
          <w:szCs w:val="24"/>
        </w:rPr>
        <w:t>вл.8</w:t>
      </w:r>
    </w:p>
    <w:p w:rsidR="00175854" w:rsidRDefault="00584EBD" w:rsidP="001758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75854" w:rsidRDefault="00175854" w:rsidP="00175854">
      <w:pPr>
        <w:shd w:val="clear" w:color="auto" w:fill="FFFFFF"/>
        <w:tabs>
          <w:tab w:val="left" w:pos="989"/>
        </w:tabs>
        <w:spacing w:after="0" w:line="240" w:lineRule="auto"/>
        <w:ind w:left="567" w:firstLine="530"/>
        <w:jc w:val="center"/>
        <w:rPr>
          <w:sz w:val="24"/>
          <w:szCs w:val="24"/>
        </w:rPr>
      </w:pPr>
      <w:r>
        <w:rPr>
          <w:rFonts w:ascii="Times New Roman" w:hAnsi="Times New Roman" w:cs="Times New Roman"/>
          <w:b/>
          <w:sz w:val="24"/>
          <w:szCs w:val="24"/>
        </w:rPr>
        <w:t>2. Обязательства сторон.</w:t>
      </w:r>
    </w:p>
    <w:p w:rsidR="00175854" w:rsidRDefault="00175854" w:rsidP="00175854">
      <w:pPr>
        <w:pStyle w:val="21"/>
        <w:ind w:left="567" w:firstLine="540"/>
        <w:rPr>
          <w:sz w:val="24"/>
          <w:szCs w:val="24"/>
        </w:rPr>
      </w:pPr>
      <w:r>
        <w:rPr>
          <w:sz w:val="24"/>
          <w:szCs w:val="24"/>
        </w:rPr>
        <w:t>2.1. «Поставщик» обязуется:</w:t>
      </w:r>
    </w:p>
    <w:p w:rsidR="00175854" w:rsidRDefault="00175854" w:rsidP="00175854">
      <w:pPr>
        <w:shd w:val="clear" w:color="auto" w:fill="FFFFFF"/>
        <w:tabs>
          <w:tab w:val="left" w:pos="1248"/>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2.1.1. Надлежащим образом исполнять обязанности по настоящему договору;</w:t>
      </w:r>
    </w:p>
    <w:p w:rsidR="00175854" w:rsidRDefault="00175854" w:rsidP="00175854">
      <w:pPr>
        <w:spacing w:after="0" w:line="240" w:lineRule="auto"/>
        <w:ind w:left="567" w:firstLine="540"/>
        <w:jc w:val="both"/>
        <w:rPr>
          <w:sz w:val="24"/>
          <w:szCs w:val="24"/>
        </w:rPr>
      </w:pPr>
      <w:r>
        <w:rPr>
          <w:rFonts w:ascii="Times New Roman" w:hAnsi="Times New Roman" w:cs="Times New Roman"/>
          <w:sz w:val="24"/>
          <w:szCs w:val="24"/>
        </w:rPr>
        <w:t xml:space="preserve">2.1.2. Реализовать на склад Заказчика товар надлежащего качества, количества, соответствующий требованиям ГОСТ, ТУ производителя, СанПиН, в соответствии с требованиями Федерального Закона от 27.12.2002г. №184-ФЗ «О техническом регулировании», с требованиями технического задания.   </w:t>
      </w:r>
    </w:p>
    <w:p w:rsidR="00175854" w:rsidRDefault="00175854" w:rsidP="00175854">
      <w:pPr>
        <w:pStyle w:val="21"/>
        <w:widowControl w:val="0"/>
        <w:ind w:left="567" w:firstLine="540"/>
        <w:rPr>
          <w:sz w:val="24"/>
          <w:szCs w:val="24"/>
        </w:rPr>
      </w:pPr>
      <w:r>
        <w:rPr>
          <w:sz w:val="24"/>
          <w:szCs w:val="24"/>
        </w:rPr>
        <w:t xml:space="preserve">2.1.3. </w:t>
      </w:r>
      <w:proofErr w:type="gramStart"/>
      <w:r>
        <w:rPr>
          <w:sz w:val="24"/>
          <w:szCs w:val="24"/>
        </w:rPr>
        <w:t>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и др.</w:t>
      </w:r>
      <w:proofErr w:type="gramEnd"/>
    </w:p>
    <w:p w:rsidR="00175854" w:rsidRDefault="00175854" w:rsidP="00175854">
      <w:pPr>
        <w:pStyle w:val="21"/>
        <w:widowControl w:val="0"/>
        <w:ind w:left="567" w:firstLine="540"/>
        <w:rPr>
          <w:sz w:val="24"/>
          <w:szCs w:val="24"/>
        </w:rPr>
      </w:pPr>
      <w:r>
        <w:rPr>
          <w:sz w:val="24"/>
          <w:szCs w:val="24"/>
        </w:rPr>
        <w:t>2.1.4. Поставщик должен соблюдать: срок и условия хранения продуктов на своих складах, срок и условия поставки Заказчику и обеспечить оптимальный температурный режим.</w:t>
      </w:r>
    </w:p>
    <w:p w:rsidR="00175854" w:rsidRDefault="00175854" w:rsidP="00175854">
      <w:pPr>
        <w:shd w:val="clear" w:color="auto" w:fill="FFFFFF"/>
        <w:tabs>
          <w:tab w:val="left" w:pos="1171"/>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2.1.5. Проводить ежемесячную сверку расчетов с Заказчиком;</w:t>
      </w:r>
    </w:p>
    <w:p w:rsidR="00175854" w:rsidRDefault="00175854" w:rsidP="00175854">
      <w:pPr>
        <w:shd w:val="clear" w:color="auto" w:fill="FFFFFF"/>
        <w:tabs>
          <w:tab w:val="left" w:pos="1262"/>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2.1.6. По окончании поставки товара своевременно предъявлять Заказчику документы на оплату поставленного товара.</w:t>
      </w:r>
    </w:p>
    <w:p w:rsidR="00175854" w:rsidRDefault="00175854" w:rsidP="00175854">
      <w:pPr>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2.2. Заказчик обязуется:</w:t>
      </w:r>
    </w:p>
    <w:p w:rsidR="00175854" w:rsidRDefault="00175854" w:rsidP="00175854">
      <w:pPr>
        <w:spacing w:after="0" w:line="240" w:lineRule="auto"/>
        <w:ind w:left="567" w:firstLine="540"/>
        <w:jc w:val="both"/>
        <w:rPr>
          <w:sz w:val="24"/>
          <w:szCs w:val="24"/>
        </w:rPr>
      </w:pPr>
      <w:r>
        <w:rPr>
          <w:rFonts w:ascii="Times New Roman" w:hAnsi="Times New Roman" w:cs="Times New Roman"/>
          <w:sz w:val="24"/>
          <w:szCs w:val="24"/>
        </w:rPr>
        <w:t>2.2.1. Оплатить поставленный товар на основании представленных Поставщиком документов, свидетельствующих о поставке товара (товарно-транспортных накладных с подписью Заказчика о получении), а также документов, предусмотренных в статье 2.1.2 договора;</w:t>
      </w:r>
    </w:p>
    <w:p w:rsidR="00175854" w:rsidRDefault="00175854" w:rsidP="00175854">
      <w:pPr>
        <w:pStyle w:val="21"/>
        <w:widowControl w:val="0"/>
        <w:numPr>
          <w:ilvl w:val="2"/>
          <w:numId w:val="1"/>
        </w:numPr>
        <w:ind w:left="567" w:firstLine="540"/>
        <w:rPr>
          <w:sz w:val="24"/>
          <w:szCs w:val="24"/>
        </w:rPr>
      </w:pPr>
      <w:r>
        <w:rPr>
          <w:sz w:val="24"/>
          <w:szCs w:val="24"/>
        </w:rPr>
        <w:t xml:space="preserve">Проводить </w:t>
      </w:r>
      <w:proofErr w:type="gramStart"/>
      <w:r>
        <w:rPr>
          <w:sz w:val="24"/>
          <w:szCs w:val="24"/>
        </w:rPr>
        <w:t>контроль за</w:t>
      </w:r>
      <w:proofErr w:type="gramEnd"/>
      <w:r>
        <w:rPr>
          <w:sz w:val="24"/>
          <w:szCs w:val="24"/>
        </w:rPr>
        <w:t xml:space="preserve"> качеством поставляемого Поставщиком товара, в том числе в случае необходимости проводить в установленном порядке экспертизу поставленного товара.</w:t>
      </w:r>
    </w:p>
    <w:p w:rsidR="00175854" w:rsidRDefault="00175854" w:rsidP="00175854">
      <w:pPr>
        <w:spacing w:after="0" w:line="240" w:lineRule="auto"/>
        <w:ind w:left="567"/>
        <w:jc w:val="center"/>
        <w:rPr>
          <w:rFonts w:ascii="Times New Roman" w:hAnsi="Times New Roman" w:cs="Times New Roman"/>
          <w:b/>
          <w:sz w:val="24"/>
          <w:szCs w:val="24"/>
        </w:rPr>
      </w:pPr>
    </w:p>
    <w:p w:rsidR="00175854" w:rsidRDefault="00175854" w:rsidP="00175854">
      <w:pPr>
        <w:numPr>
          <w:ilvl w:val="0"/>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Порядок, сроки и условия поставки товара.</w:t>
      </w:r>
    </w:p>
    <w:p w:rsidR="00175854" w:rsidRDefault="00175854" w:rsidP="00175854">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t>3.1 Стороны настоящего договора определили, что поставка товара осуществ</w:t>
      </w:r>
      <w:r w:rsidR="00537F6D">
        <w:rPr>
          <w:rFonts w:ascii="Times New Roman" w:hAnsi="Times New Roman" w:cs="Times New Roman"/>
          <w:sz w:val="24"/>
          <w:szCs w:val="24"/>
        </w:rPr>
        <w:t>ляется отдельными партиями до 30.06. 2021</w:t>
      </w:r>
      <w:r>
        <w:rPr>
          <w:rFonts w:ascii="Times New Roman" w:hAnsi="Times New Roman" w:cs="Times New Roman"/>
          <w:sz w:val="24"/>
          <w:szCs w:val="24"/>
        </w:rPr>
        <w:t xml:space="preserve"> г включительно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о заявке Заказчика  письменно или по телефону в </w:t>
      </w:r>
      <w:r>
        <w:rPr>
          <w:rFonts w:ascii="Times New Roman" w:hAnsi="Times New Roman" w:cs="Times New Roman"/>
          <w:sz w:val="24"/>
          <w:szCs w:val="24"/>
          <w:lang w:val="en-US"/>
        </w:rPr>
        <w:t>I</w:t>
      </w:r>
      <w:r>
        <w:rPr>
          <w:rFonts w:ascii="Times New Roman" w:hAnsi="Times New Roman" w:cs="Times New Roman"/>
          <w:sz w:val="24"/>
          <w:szCs w:val="24"/>
        </w:rPr>
        <w:t xml:space="preserve"> половине дня, оформленной за один день до дня поставки товара (по согласованию), согласно графику поставки, Приложением №8 являющегося неотъемлемой частью настоящего договора.</w:t>
      </w:r>
    </w:p>
    <w:p w:rsidR="00175854" w:rsidRDefault="00175854" w:rsidP="00175854">
      <w:pPr>
        <w:spacing w:after="0" w:line="240" w:lineRule="auto"/>
        <w:ind w:left="567" w:firstLine="570"/>
        <w:jc w:val="both"/>
        <w:rPr>
          <w:rFonts w:ascii="Times New Roman" w:hAnsi="Times New Roman" w:cs="Times New Roman"/>
          <w:bCs/>
          <w:sz w:val="24"/>
          <w:szCs w:val="24"/>
        </w:rPr>
      </w:pPr>
      <w:r>
        <w:rPr>
          <w:rFonts w:ascii="Times New Roman" w:hAnsi="Times New Roman" w:cs="Times New Roman"/>
          <w:sz w:val="24"/>
          <w:szCs w:val="24"/>
        </w:rPr>
        <w:t xml:space="preserve">3.2. </w:t>
      </w:r>
      <w:r>
        <w:rPr>
          <w:rFonts w:ascii="Times New Roman" w:hAnsi="Times New Roman" w:cs="Times New Roman"/>
          <w:bCs/>
          <w:sz w:val="24"/>
          <w:szCs w:val="24"/>
        </w:rPr>
        <w:t>Право собственности на товар переходит от Поставщика Заказчику с момента передачи товара представителем Поставщика представителю Заказчика и подписания накладной представителем Заказчика.</w:t>
      </w:r>
    </w:p>
    <w:p w:rsidR="00175854" w:rsidRDefault="00175854" w:rsidP="00175854">
      <w:pPr>
        <w:spacing w:after="0" w:line="240" w:lineRule="auto"/>
        <w:ind w:left="567"/>
        <w:jc w:val="both"/>
        <w:rPr>
          <w:rFonts w:ascii="Times New Roman" w:hAnsi="Times New Roman" w:cs="Times New Roman"/>
          <w:sz w:val="24"/>
          <w:szCs w:val="24"/>
        </w:rPr>
      </w:pPr>
      <w:r>
        <w:rPr>
          <w:rFonts w:ascii="Times New Roman" w:hAnsi="Times New Roman" w:cs="Times New Roman"/>
          <w:bCs/>
          <w:sz w:val="24"/>
          <w:szCs w:val="24"/>
        </w:rPr>
        <w:t xml:space="preserve">          3.3. </w:t>
      </w:r>
      <w:r>
        <w:rPr>
          <w:rFonts w:ascii="Times New Roman" w:hAnsi="Times New Roman" w:cs="Times New Roman"/>
          <w:sz w:val="24"/>
          <w:szCs w:val="24"/>
        </w:rPr>
        <w:t xml:space="preserve">Товары должны поставляться в таре и упаковке (в соответствии с Приложением №6,7 к проекту договора),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Поставка товара осуществляется специально оборудованным транспортным средством, в том числе охлаждаемым или </w:t>
      </w:r>
      <w:proofErr w:type="gramStart"/>
      <w:r>
        <w:rPr>
          <w:rFonts w:ascii="Times New Roman" w:hAnsi="Times New Roman" w:cs="Times New Roman"/>
          <w:sz w:val="24"/>
          <w:szCs w:val="24"/>
        </w:rPr>
        <w:t>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 требования к срокам годности и условиям хранения пищевых продуктов».</w:t>
      </w:r>
      <w:proofErr w:type="gramEnd"/>
      <w:r>
        <w:rPr>
          <w:rFonts w:ascii="Times New Roman" w:hAnsi="Times New Roman" w:cs="Times New Roman"/>
          <w:sz w:val="24"/>
          <w:szCs w:val="24"/>
        </w:rPr>
        <w:t xml:space="preserve">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175854" w:rsidRDefault="00175854" w:rsidP="00175854">
      <w:pPr>
        <w:spacing w:after="0" w:line="240" w:lineRule="auto"/>
        <w:ind w:left="567" w:firstLine="567"/>
        <w:jc w:val="both"/>
      </w:pPr>
      <w:r>
        <w:rPr>
          <w:rFonts w:ascii="Times New Roman" w:hAnsi="Times New Roman" w:cs="Times New Roman"/>
          <w:sz w:val="24"/>
          <w:szCs w:val="24"/>
        </w:rPr>
        <w:t xml:space="preserve">3.4. </w:t>
      </w:r>
      <w:r>
        <w:rPr>
          <w:rFonts w:ascii="Times New Roman" w:hAnsi="Times New Roman" w:cs="Times New Roman"/>
        </w:rPr>
        <w:t>Поставляемые пищевые продукты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175854" w:rsidRDefault="00175854" w:rsidP="00175854">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3.5. Датой поставки товара является дата штампа (отметка о получении) Заказчика на товарно-транспортной накладной.</w:t>
      </w:r>
    </w:p>
    <w:p w:rsidR="00175854" w:rsidRDefault="00175854" w:rsidP="00175854">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p>
    <w:p w:rsidR="00175854" w:rsidRDefault="00175854" w:rsidP="00175854">
      <w:pPr>
        <w:spacing w:after="0" w:line="240" w:lineRule="auto"/>
        <w:ind w:left="567" w:firstLine="567"/>
        <w:jc w:val="both"/>
        <w:rPr>
          <w:rFonts w:ascii="Times New Roman" w:hAnsi="Times New Roman" w:cs="Times New Roman"/>
          <w:sz w:val="24"/>
          <w:szCs w:val="24"/>
        </w:rPr>
      </w:pPr>
    </w:p>
    <w:p w:rsidR="00175854" w:rsidRDefault="00175854" w:rsidP="00175854">
      <w:pPr>
        <w:numPr>
          <w:ilvl w:val="0"/>
          <w:numId w:val="1"/>
        </w:num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Упаковка, маркировка</w:t>
      </w:r>
    </w:p>
    <w:p w:rsidR="00175854" w:rsidRDefault="00175854" w:rsidP="00175854">
      <w:pPr>
        <w:shd w:val="clear" w:color="auto" w:fill="FFFFFF"/>
        <w:tabs>
          <w:tab w:val="left" w:pos="1090"/>
        </w:tabs>
        <w:spacing w:after="0" w:line="240" w:lineRule="auto"/>
        <w:ind w:left="567" w:firstLine="542"/>
        <w:jc w:val="both"/>
        <w:rPr>
          <w:rFonts w:ascii="Times New Roman" w:hAnsi="Times New Roman" w:cs="Times New Roman"/>
          <w:sz w:val="24"/>
          <w:szCs w:val="24"/>
        </w:rPr>
      </w:pPr>
      <w:r>
        <w:rPr>
          <w:rFonts w:ascii="Times New Roman" w:hAnsi="Times New Roman" w:cs="Times New Roman"/>
          <w:sz w:val="24"/>
          <w:szCs w:val="24"/>
        </w:rPr>
        <w:t>4.1.Тара, упаковка и маркировка товара должны соответствовать условиям требований торгового оборота.</w:t>
      </w:r>
    </w:p>
    <w:p w:rsidR="00175854" w:rsidRDefault="00175854" w:rsidP="00175854">
      <w:pPr>
        <w:shd w:val="clear" w:color="auto" w:fill="FFFFFF"/>
        <w:tabs>
          <w:tab w:val="left" w:pos="974"/>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4.2. Упаковка должна обеспечивать полную сохранность товара от повреждений при перевозке, погрузочно-разгрузных работах и хранении.</w:t>
      </w:r>
    </w:p>
    <w:p w:rsidR="00175854" w:rsidRDefault="00175854" w:rsidP="00175854">
      <w:pPr>
        <w:shd w:val="clear" w:color="auto" w:fill="FFFFFF"/>
        <w:tabs>
          <w:tab w:val="left" w:pos="974"/>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4.3. Каждое грузовое место должно иметь маркировку с указанием содержимого.</w:t>
      </w:r>
    </w:p>
    <w:p w:rsidR="00175854" w:rsidRDefault="00175854" w:rsidP="00175854">
      <w:pPr>
        <w:shd w:val="clear" w:color="auto" w:fill="FFFFFF"/>
        <w:tabs>
          <w:tab w:val="left" w:pos="1032"/>
        </w:tabs>
        <w:spacing w:after="0" w:line="240" w:lineRule="auto"/>
        <w:ind w:left="1100"/>
        <w:jc w:val="both"/>
        <w:rPr>
          <w:rFonts w:ascii="Times New Roman" w:hAnsi="Times New Roman" w:cs="Times New Roman"/>
          <w:sz w:val="24"/>
          <w:szCs w:val="24"/>
        </w:rPr>
      </w:pPr>
      <w:r>
        <w:rPr>
          <w:rFonts w:ascii="Times New Roman" w:hAnsi="Times New Roman" w:cs="Times New Roman"/>
          <w:sz w:val="24"/>
          <w:szCs w:val="24"/>
        </w:rPr>
        <w:t>4.4.Поставщик несет ответственность за всякого рода порчу товара вследствие некачественной, ненадлежащей или поврежденной упаковки.</w:t>
      </w:r>
    </w:p>
    <w:p w:rsidR="00175854" w:rsidRDefault="00175854" w:rsidP="00175854">
      <w:pPr>
        <w:shd w:val="clear" w:color="auto" w:fill="FFFFFF"/>
        <w:tabs>
          <w:tab w:val="left" w:pos="1032"/>
        </w:tabs>
        <w:spacing w:after="0" w:line="240" w:lineRule="auto"/>
        <w:ind w:left="567" w:firstLine="533"/>
        <w:jc w:val="both"/>
        <w:rPr>
          <w:rFonts w:ascii="Times New Roman" w:hAnsi="Times New Roman" w:cs="Times New Roman"/>
          <w:sz w:val="24"/>
          <w:szCs w:val="24"/>
        </w:rPr>
      </w:pPr>
    </w:p>
    <w:p w:rsidR="00175854" w:rsidRDefault="00175854" w:rsidP="00175854">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5. Приемка товара, гарантии, качество</w:t>
      </w:r>
    </w:p>
    <w:p w:rsidR="00175854" w:rsidRDefault="00175854" w:rsidP="00175854">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lastRenderedPageBreak/>
        <w:t>5.1. Приемка товара осуществляется Заказчиком в день доставки товара Поставщиком. При приемке товара Заказчик проверяет соответствие товара требованиям к внешнему виду, количеству, качеству и ассортименту, содержащимся в настоящем Договоре. Забракованный при приемке товар подлежит возврату Поставщику, с обязательным составлением и подписанием соответствующего акта. Поставщик обязан принять и вывезти несоответствующий товар за свой счет со склада Заказчика в течение 2-х часов от периода выявления Заказчиком вышеназванного товара. Товар, забракованный Заказчиком, считается недопоставленным.</w:t>
      </w:r>
    </w:p>
    <w:p w:rsidR="00175854" w:rsidRDefault="00175854" w:rsidP="00175854">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5.2. Приемка товара по количеству, качеству и ассортименту осуществляется Заказчиком на основании накладной Поставщика, подписываемой уполномоченными представителями обеих сторон.</w:t>
      </w:r>
    </w:p>
    <w:p w:rsidR="00175854" w:rsidRDefault="00175854" w:rsidP="00175854">
      <w:pPr>
        <w:spacing w:after="0" w:line="240" w:lineRule="auto"/>
        <w:ind w:left="567" w:firstLine="570"/>
        <w:jc w:val="both"/>
        <w:rPr>
          <w:rFonts w:ascii="Times New Roman" w:hAnsi="Times New Roman" w:cs="Times New Roman"/>
          <w:b/>
          <w:bCs/>
          <w:sz w:val="24"/>
          <w:szCs w:val="24"/>
        </w:rPr>
      </w:pPr>
      <w:r>
        <w:rPr>
          <w:rFonts w:ascii="Times New Roman" w:hAnsi="Times New Roman" w:cs="Times New Roman"/>
          <w:sz w:val="24"/>
          <w:szCs w:val="24"/>
        </w:rPr>
        <w:t>5.3. Полномочия представителей сторон на сдачу-приемку товара удостоверяются выданными в установленном законом порядке доверенностями, надлежаще заверенные копии которых, прилагаются к товарной накладной.</w:t>
      </w:r>
    </w:p>
    <w:p w:rsidR="00175854" w:rsidRDefault="00175854" w:rsidP="00175854">
      <w:pPr>
        <w:shd w:val="clear" w:color="auto" w:fill="FFFFFF"/>
        <w:spacing w:after="0" w:line="240" w:lineRule="auto"/>
        <w:ind w:left="567"/>
        <w:jc w:val="center"/>
        <w:rPr>
          <w:rFonts w:ascii="Times New Roman" w:hAnsi="Times New Roman" w:cs="Times New Roman"/>
          <w:b/>
          <w:bCs/>
          <w:sz w:val="24"/>
          <w:szCs w:val="24"/>
        </w:rPr>
      </w:pPr>
    </w:p>
    <w:p w:rsidR="00175854" w:rsidRDefault="00175854" w:rsidP="00175854">
      <w:pPr>
        <w:shd w:val="clear" w:color="auto" w:fill="FFFFFF"/>
        <w:spacing w:after="0" w:line="240" w:lineRule="auto"/>
        <w:ind w:left="567"/>
        <w:jc w:val="center"/>
        <w:rPr>
          <w:szCs w:val="24"/>
        </w:rPr>
      </w:pPr>
      <w:r>
        <w:rPr>
          <w:rFonts w:ascii="Times New Roman" w:hAnsi="Times New Roman" w:cs="Times New Roman"/>
          <w:b/>
          <w:bCs/>
          <w:sz w:val="24"/>
          <w:szCs w:val="24"/>
        </w:rPr>
        <w:t>6. Цена договора</w:t>
      </w:r>
    </w:p>
    <w:p w:rsidR="00175854" w:rsidRDefault="00175854" w:rsidP="00175854">
      <w:pPr>
        <w:pStyle w:val="a4"/>
        <w:ind w:left="567" w:firstLine="426"/>
        <w:rPr>
          <w:szCs w:val="24"/>
        </w:rPr>
      </w:pPr>
      <w:r>
        <w:rPr>
          <w:szCs w:val="24"/>
        </w:rPr>
        <w:t xml:space="preserve">6.1. </w:t>
      </w:r>
      <w:proofErr w:type="gramStart"/>
      <w:r>
        <w:rPr>
          <w:color w:val="000000"/>
        </w:rPr>
        <w:t xml:space="preserve">Цена договора составляет                  рублей </w:t>
      </w:r>
      <w:r>
        <w:rPr>
          <w:szCs w:val="24"/>
        </w:rPr>
        <w:t xml:space="preserve"> в т.ч. НДС    </w:t>
      </w:r>
      <w:r>
        <w:rPr>
          <w:color w:val="000000"/>
        </w:rPr>
        <w:t xml:space="preserve">и включает расходы, </w:t>
      </w:r>
      <w:r>
        <w:rPr>
          <w:color w:val="000000"/>
          <w:szCs w:val="24"/>
        </w:rPr>
        <w:t>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w:t>
      </w:r>
      <w:r>
        <w:rPr>
          <w:color w:val="000000"/>
        </w:rPr>
        <w:t xml:space="preserve"> за исключением товара, на который установлен запрет и ограничения</w:t>
      </w:r>
      <w:r>
        <w:rPr>
          <w:color w:val="000000"/>
          <w:szCs w:val="24"/>
        </w:rPr>
        <w:t>), страхование груза (продуктов питания при транспортировке и хранении на складе),</w:t>
      </w:r>
      <w:r>
        <w:rPr>
          <w:color w:val="000000"/>
        </w:rPr>
        <w:t xml:space="preserve"> уплату налогов,  другие обязательные платежи, необходимые для выполнения Поставщиком</w:t>
      </w:r>
      <w:proofErr w:type="gramEnd"/>
      <w:r>
        <w:rPr>
          <w:color w:val="000000"/>
        </w:rPr>
        <w:t xml:space="preserve"> всех обязательств по договору. </w:t>
      </w:r>
    </w:p>
    <w:p w:rsidR="00175854" w:rsidRDefault="00175854" w:rsidP="00175854">
      <w:pPr>
        <w:shd w:val="clear" w:color="auto" w:fill="FFFFFF"/>
        <w:spacing w:after="0" w:line="240" w:lineRule="auto"/>
        <w:ind w:left="1107"/>
        <w:jc w:val="both"/>
        <w:rPr>
          <w:rFonts w:ascii="Times New Roman" w:hAnsi="Times New Roman" w:cs="Times New Roman"/>
          <w:b/>
          <w:bCs/>
          <w:sz w:val="24"/>
          <w:szCs w:val="24"/>
        </w:rPr>
      </w:pPr>
      <w:r>
        <w:rPr>
          <w:rFonts w:ascii="Times New Roman" w:hAnsi="Times New Roman" w:cs="Times New Roman"/>
          <w:sz w:val="24"/>
          <w:szCs w:val="24"/>
        </w:rPr>
        <w:t xml:space="preserve">6.2 Поставщик гарантирует заказчику выставлять сумму, согласно выбранным продуктам, при этом, если заказчик выбрал продуктов в большем или меньшем объеме, чем по договору, то заказчик </w:t>
      </w:r>
      <w:proofErr w:type="gramStart"/>
      <w:r>
        <w:rPr>
          <w:rFonts w:ascii="Times New Roman" w:hAnsi="Times New Roman" w:cs="Times New Roman"/>
          <w:sz w:val="24"/>
          <w:szCs w:val="24"/>
        </w:rPr>
        <w:t>оплачивает сумму по</w:t>
      </w:r>
      <w:proofErr w:type="gramEnd"/>
      <w:r>
        <w:rPr>
          <w:rFonts w:ascii="Times New Roman" w:hAnsi="Times New Roman" w:cs="Times New Roman"/>
          <w:sz w:val="24"/>
          <w:szCs w:val="24"/>
        </w:rPr>
        <w:t xml:space="preserve"> количеству выбранных продуктов.</w:t>
      </w:r>
    </w:p>
    <w:p w:rsidR="00175854" w:rsidRDefault="00175854" w:rsidP="00175854">
      <w:pPr>
        <w:shd w:val="clear" w:color="auto" w:fill="FFFFFF"/>
        <w:spacing w:after="0" w:line="240" w:lineRule="auto"/>
        <w:ind w:left="567"/>
        <w:jc w:val="center"/>
        <w:rPr>
          <w:rFonts w:ascii="Times New Roman" w:hAnsi="Times New Roman" w:cs="Times New Roman"/>
          <w:b/>
          <w:bCs/>
          <w:sz w:val="24"/>
          <w:szCs w:val="24"/>
        </w:rPr>
      </w:pPr>
    </w:p>
    <w:p w:rsidR="00175854" w:rsidRDefault="00175854" w:rsidP="00175854">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7. Порядок расчетов</w:t>
      </w:r>
    </w:p>
    <w:p w:rsidR="00175854" w:rsidRDefault="00175854" w:rsidP="00175854">
      <w:pPr>
        <w:pStyle w:val="210"/>
        <w:rPr>
          <w:szCs w:val="24"/>
        </w:rPr>
      </w:pPr>
      <w:r>
        <w:rPr>
          <w:sz w:val="24"/>
          <w:szCs w:val="24"/>
        </w:rPr>
        <w:t xml:space="preserve">        7.1. Оплата по настоящему договору осуществляется в рублях Российской Федерации.</w:t>
      </w:r>
    </w:p>
    <w:p w:rsidR="00175854" w:rsidRDefault="00175854" w:rsidP="00175854">
      <w:pPr>
        <w:pStyle w:val="a4"/>
        <w:ind w:left="567"/>
        <w:rPr>
          <w:szCs w:val="24"/>
        </w:rPr>
      </w:pPr>
      <w:r>
        <w:rPr>
          <w:szCs w:val="24"/>
        </w:rPr>
        <w:t xml:space="preserve">     7.2. 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w:t>
      </w:r>
      <w:proofErr w:type="spellStart"/>
      <w:r>
        <w:rPr>
          <w:szCs w:val="24"/>
        </w:rPr>
        <w:t>ти</w:t>
      </w:r>
      <w:proofErr w:type="spellEnd"/>
      <w:r>
        <w:rPr>
          <w:szCs w:val="24"/>
        </w:rPr>
        <w:t xml:space="preserve">  рабочих  дней следующего месяца за </w:t>
      </w:r>
      <w:proofErr w:type="gramStart"/>
      <w:r>
        <w:rPr>
          <w:szCs w:val="24"/>
        </w:rPr>
        <w:t>отчетным</w:t>
      </w:r>
      <w:proofErr w:type="gramEnd"/>
      <w:r>
        <w:rPr>
          <w:szCs w:val="24"/>
        </w:rPr>
        <w:t>.</w:t>
      </w:r>
    </w:p>
    <w:p w:rsidR="00175854" w:rsidRDefault="00175854" w:rsidP="00175854">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175854" w:rsidRDefault="00175854" w:rsidP="00175854">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7.4. В случае заключения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75854" w:rsidRDefault="00175854" w:rsidP="00175854">
      <w:pPr>
        <w:numPr>
          <w:ilvl w:val="1"/>
          <w:numId w:val="2"/>
        </w:numPr>
        <w:shd w:val="clear" w:color="auto" w:fill="FFFFFF"/>
        <w:spacing w:after="0" w:line="240" w:lineRule="auto"/>
        <w:ind w:left="567" w:firstLine="426"/>
        <w:jc w:val="both"/>
        <w:rPr>
          <w:rFonts w:ascii="Times New Roman" w:hAnsi="Times New Roman" w:cs="Times New Roman"/>
          <w:b/>
          <w:bCs/>
          <w:sz w:val="24"/>
          <w:szCs w:val="24"/>
        </w:rPr>
      </w:pPr>
      <w:r>
        <w:rPr>
          <w:rFonts w:ascii="Times New Roman" w:hAnsi="Times New Roman" w:cs="Times New Roman"/>
          <w:sz w:val="24"/>
          <w:szCs w:val="24"/>
        </w:rPr>
        <w:t>В случае неисполнения или ненадлежащего исполнения Поставщиком обязательств, предусмотренных настоящим договором, Заказчик производит оплату по договору после перечисления Поставщиком соответствующего размера неустойки.</w:t>
      </w:r>
    </w:p>
    <w:p w:rsidR="00175854" w:rsidRDefault="00175854" w:rsidP="00175854">
      <w:pPr>
        <w:spacing w:after="0" w:line="240" w:lineRule="auto"/>
        <w:ind w:left="567" w:firstLine="540"/>
        <w:jc w:val="center"/>
        <w:rPr>
          <w:rFonts w:ascii="Times New Roman" w:hAnsi="Times New Roman" w:cs="Times New Roman"/>
          <w:b/>
          <w:bCs/>
          <w:sz w:val="24"/>
          <w:szCs w:val="24"/>
        </w:rPr>
      </w:pPr>
    </w:p>
    <w:p w:rsidR="00175854" w:rsidRDefault="00175854" w:rsidP="00175854">
      <w:pPr>
        <w:spacing w:after="0" w:line="240" w:lineRule="auto"/>
        <w:ind w:left="567" w:firstLine="540"/>
        <w:jc w:val="center"/>
        <w:rPr>
          <w:rFonts w:ascii="Times New Roman" w:hAnsi="Times New Roman" w:cs="Times New Roman"/>
          <w:sz w:val="24"/>
          <w:szCs w:val="24"/>
        </w:rPr>
      </w:pPr>
      <w:r>
        <w:rPr>
          <w:rFonts w:ascii="Times New Roman" w:hAnsi="Times New Roman" w:cs="Times New Roman"/>
          <w:b/>
          <w:bCs/>
          <w:sz w:val="24"/>
          <w:szCs w:val="24"/>
        </w:rPr>
        <w:t>8. Срок действия договора</w:t>
      </w:r>
    </w:p>
    <w:p w:rsidR="00175854" w:rsidRDefault="00175854" w:rsidP="00175854">
      <w:pPr>
        <w:numPr>
          <w:ilvl w:val="1"/>
          <w:numId w:val="3"/>
        </w:numPr>
        <w:shd w:val="clear" w:color="auto" w:fill="FFFFFF"/>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lastRenderedPageBreak/>
        <w:t>Настоящий договор вступает в силу с момента подписания договора и  действует до полного исполнения сторонами своих обязательс</w:t>
      </w:r>
      <w:r w:rsidR="009D454F">
        <w:rPr>
          <w:rFonts w:ascii="Times New Roman" w:hAnsi="Times New Roman" w:cs="Times New Roman"/>
          <w:sz w:val="24"/>
          <w:szCs w:val="24"/>
        </w:rPr>
        <w:t xml:space="preserve">тв </w:t>
      </w:r>
      <w:r w:rsidR="00537F6D">
        <w:rPr>
          <w:rFonts w:ascii="Times New Roman" w:hAnsi="Times New Roman" w:cs="Times New Roman"/>
          <w:sz w:val="24"/>
          <w:szCs w:val="24"/>
        </w:rPr>
        <w:t>по договору, но не позднее 31.07</w:t>
      </w:r>
      <w:r w:rsidR="009D454F">
        <w:rPr>
          <w:rFonts w:ascii="Times New Roman" w:hAnsi="Times New Roman" w:cs="Times New Roman"/>
          <w:sz w:val="24"/>
          <w:szCs w:val="24"/>
        </w:rPr>
        <w:t>.2021</w:t>
      </w:r>
      <w:r>
        <w:rPr>
          <w:rFonts w:ascii="Times New Roman" w:hAnsi="Times New Roman" w:cs="Times New Roman"/>
          <w:sz w:val="24"/>
          <w:szCs w:val="24"/>
        </w:rPr>
        <w:t>г.</w:t>
      </w:r>
    </w:p>
    <w:p w:rsidR="00175854" w:rsidRDefault="00175854" w:rsidP="00175854">
      <w:pPr>
        <w:shd w:val="clear" w:color="auto" w:fill="FFFFFF"/>
        <w:spacing w:after="0" w:line="240" w:lineRule="auto"/>
        <w:ind w:left="567"/>
        <w:jc w:val="center"/>
        <w:rPr>
          <w:rFonts w:ascii="Times New Roman" w:hAnsi="Times New Roman" w:cs="Times New Roman"/>
          <w:b/>
          <w:bCs/>
          <w:sz w:val="24"/>
          <w:szCs w:val="24"/>
        </w:rPr>
      </w:pPr>
    </w:p>
    <w:p w:rsidR="00175854" w:rsidRDefault="00175854" w:rsidP="00175854">
      <w:pPr>
        <w:numPr>
          <w:ilvl w:val="0"/>
          <w:numId w:val="3"/>
        </w:num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Гарантии</w:t>
      </w:r>
    </w:p>
    <w:p w:rsidR="00175854" w:rsidRDefault="00175854" w:rsidP="00175854">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9.1. Срок предоставления гарантии качества товара – в течение срока годности, при соблюдении условий хранения.</w:t>
      </w:r>
    </w:p>
    <w:p w:rsidR="00175854" w:rsidRDefault="00175854" w:rsidP="00175854">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9.2 Поставщик гарантирует надлежащее качество товара, его, соответствие государственным стандартам и техническим условиям.</w:t>
      </w:r>
    </w:p>
    <w:p w:rsidR="00175854" w:rsidRDefault="00175854" w:rsidP="00175854">
      <w:pPr>
        <w:numPr>
          <w:ilvl w:val="1"/>
          <w:numId w:val="4"/>
        </w:numPr>
        <w:shd w:val="clear" w:color="auto" w:fill="FFFFFF"/>
        <w:tabs>
          <w:tab w:val="left" w:pos="1109"/>
        </w:tabs>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Указанные гарантии не распространяются на случаи преднамеренного повреждения товара со стороны третьих лиц.</w:t>
      </w:r>
    </w:p>
    <w:p w:rsidR="00175854" w:rsidRDefault="00175854" w:rsidP="00175854">
      <w:pPr>
        <w:shd w:val="clear" w:color="auto" w:fill="FFFFFF"/>
        <w:spacing w:after="0" w:line="240" w:lineRule="auto"/>
        <w:ind w:left="567"/>
        <w:jc w:val="center"/>
        <w:rPr>
          <w:rFonts w:ascii="Times New Roman" w:hAnsi="Times New Roman" w:cs="Times New Roman"/>
          <w:b/>
          <w:bCs/>
          <w:sz w:val="24"/>
          <w:szCs w:val="24"/>
        </w:rPr>
      </w:pPr>
    </w:p>
    <w:p w:rsidR="00175854" w:rsidRDefault="00175854" w:rsidP="00175854">
      <w:pPr>
        <w:numPr>
          <w:ilvl w:val="0"/>
          <w:numId w:val="4"/>
        </w:numPr>
        <w:shd w:val="clear" w:color="auto" w:fill="FFFFFF"/>
        <w:spacing w:after="0" w:line="240" w:lineRule="auto"/>
        <w:jc w:val="center"/>
        <w:rPr>
          <w:rFonts w:ascii="Times New Roman" w:eastAsia="TimesNewRomanPSMT" w:hAnsi="Times New Roman" w:cs="Times New Roman"/>
          <w:sz w:val="24"/>
          <w:szCs w:val="24"/>
        </w:rPr>
      </w:pPr>
      <w:r>
        <w:rPr>
          <w:rFonts w:ascii="Times New Roman" w:hAnsi="Times New Roman" w:cs="Times New Roman"/>
          <w:b/>
          <w:bCs/>
          <w:color w:val="000000"/>
          <w:sz w:val="24"/>
          <w:szCs w:val="24"/>
        </w:rPr>
        <w:t xml:space="preserve">Ответственность сторон </w:t>
      </w:r>
    </w:p>
    <w:p w:rsidR="00175854" w:rsidRDefault="00175854" w:rsidP="00175854">
      <w:pPr>
        <w:shd w:val="clear" w:color="auto" w:fill="FFFFFF"/>
        <w:spacing w:after="0" w:line="240" w:lineRule="auto"/>
        <w:ind w:left="709" w:firstLine="425"/>
        <w:jc w:val="both"/>
        <w:rPr>
          <w:rFonts w:ascii="Times New Roman" w:hAnsi="Times New Roman" w:cs="Times New Roman"/>
          <w:sz w:val="24"/>
          <w:szCs w:val="24"/>
        </w:rPr>
      </w:pPr>
      <w:r>
        <w:rPr>
          <w:rFonts w:ascii="Times New Roman" w:eastAsia="TimesNewRomanPSMT" w:hAnsi="Times New Roman" w:cs="Times New Roman"/>
          <w:sz w:val="24"/>
          <w:szCs w:val="24"/>
        </w:rPr>
        <w:t>10.1.За неисполнение или ненадлежащее исполнение своих обязательств,</w:t>
      </w:r>
      <w:r>
        <w:rPr>
          <w:rFonts w:ascii="Times New Roman" w:hAnsi="Times New Roman" w:cs="Times New Roman"/>
          <w:sz w:val="24"/>
          <w:szCs w:val="24"/>
        </w:rPr>
        <w:t xml:space="preserve">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175854" w:rsidRDefault="00175854" w:rsidP="00175854">
      <w:pPr>
        <w:shd w:val="clear" w:color="auto" w:fill="FFFFFF"/>
        <w:spacing w:after="0" w:line="240" w:lineRule="auto"/>
        <w:ind w:left="709" w:firstLine="425"/>
        <w:jc w:val="both"/>
        <w:rPr>
          <w:rFonts w:ascii="Times New Roman" w:hAnsi="Times New Roman" w:cs="Times New Roman"/>
          <w:sz w:val="24"/>
          <w:szCs w:val="24"/>
        </w:rPr>
      </w:pPr>
      <w:r>
        <w:rPr>
          <w:rFonts w:ascii="Times New Roman" w:hAnsi="Times New Roman" w:cs="Times New Roman"/>
          <w:sz w:val="24"/>
          <w:szCs w:val="24"/>
        </w:rPr>
        <w:t>10.2.В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175854" w:rsidRDefault="00175854" w:rsidP="00175854">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w:t>
      </w:r>
      <w:r w:rsidR="00537F6D">
        <w:rPr>
          <w:rFonts w:ascii="Times New Roman" w:hAnsi="Times New Roman" w:cs="Times New Roman"/>
          <w:sz w:val="24"/>
          <w:szCs w:val="24"/>
        </w:rPr>
        <w:t xml:space="preserve">сированной суммы в размере           </w:t>
      </w:r>
      <w:r>
        <w:rPr>
          <w:rFonts w:ascii="Times New Roman" w:hAnsi="Times New Roman" w:cs="Times New Roman"/>
          <w:sz w:val="24"/>
          <w:szCs w:val="24"/>
        </w:rPr>
        <w:t xml:space="preserve"> рублей</w:t>
      </w:r>
    </w:p>
    <w:p w:rsidR="00175854" w:rsidRDefault="00175854" w:rsidP="00175854">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  2,5 процента цены Договора в случае, если цена Договора не превышает 3 млн. рублей;</w:t>
      </w:r>
    </w:p>
    <w:p w:rsidR="00175854" w:rsidRDefault="00175854" w:rsidP="00175854">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10.3.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w:t>
      </w:r>
      <w:proofErr w:type="gramStart"/>
      <w:r>
        <w:rPr>
          <w:rFonts w:ascii="Times New Roman" w:hAnsi="Times New Roman" w:cs="Times New Roman"/>
          <w:sz w:val="24"/>
          <w:szCs w:val="24"/>
        </w:rPr>
        <w:t>обязательств, предусмотренных Договором и фактически исполненных Исполнителем и определяется</w:t>
      </w:r>
      <w:proofErr w:type="gramEnd"/>
      <w:r>
        <w:rPr>
          <w:rFonts w:ascii="Times New Roman" w:hAnsi="Times New Roman" w:cs="Times New Roman"/>
          <w:sz w:val="24"/>
          <w:szCs w:val="24"/>
        </w:rPr>
        <w:t xml:space="preserve"> по формуле:</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 = (Ц - В) x</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 </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где:</w:t>
      </w:r>
    </w:p>
    <w:p w:rsidR="00175854" w:rsidRDefault="00175854" w:rsidP="00175854">
      <w:pPr>
        <w:shd w:val="clear" w:color="auto" w:fill="FFFFFF"/>
        <w:spacing w:after="0"/>
        <w:ind w:left="709"/>
        <w:jc w:val="both"/>
        <w:rPr>
          <w:rFonts w:ascii="Times New Roman" w:hAnsi="Times New Roman" w:cs="Times New Roman"/>
          <w:sz w:val="24"/>
          <w:szCs w:val="24"/>
        </w:rPr>
      </w:pPr>
      <w:proofErr w:type="gramStart"/>
      <w:r>
        <w:rPr>
          <w:rFonts w:ascii="Times New Roman" w:hAnsi="Times New Roman" w:cs="Times New Roman"/>
          <w:sz w:val="24"/>
          <w:szCs w:val="24"/>
        </w:rPr>
        <w:t>Ц</w:t>
      </w:r>
      <w:proofErr w:type="gramEnd"/>
      <w:r>
        <w:rPr>
          <w:rFonts w:ascii="Times New Roman" w:hAnsi="Times New Roman" w:cs="Times New Roman"/>
          <w:sz w:val="24"/>
          <w:szCs w:val="24"/>
        </w:rPr>
        <w:t xml:space="preserve"> - цена Договора;</w:t>
      </w:r>
    </w:p>
    <w:p w:rsidR="00175854" w:rsidRDefault="00175854" w:rsidP="00175854">
      <w:pPr>
        <w:shd w:val="clear" w:color="auto" w:fill="FFFFFF"/>
        <w:spacing w:after="0"/>
        <w:ind w:left="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В - стоимость фактически исполненного в установленный срок Подрядчиком   (Исполнителем) обязательства по Договору, определяемая на основании документа </w:t>
      </w:r>
      <w:r>
        <w:rPr>
          <w:rFonts w:ascii="Times New Roman" w:hAnsi="Times New Roman" w:cs="Times New Roman"/>
          <w:sz w:val="24"/>
          <w:szCs w:val="24"/>
        </w:rPr>
        <w:lastRenderedPageBreak/>
        <w:t>о приемке товаров, результатов выполнения работ, оказания услуг, в том числе отдельных этапов исполнения Договоров;</w:t>
      </w:r>
      <w:proofErr w:type="gramEnd"/>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С - размер ставки.</w:t>
      </w:r>
    </w:p>
    <w:p w:rsidR="00175854" w:rsidRDefault="00175854" w:rsidP="00175854">
      <w:pPr>
        <w:shd w:val="clear" w:color="auto" w:fill="FFFFFF"/>
        <w:spacing w:after="0"/>
        <w:ind w:left="709"/>
        <w:jc w:val="both"/>
        <w:rPr>
          <w:sz w:val="24"/>
          <w:szCs w:val="24"/>
        </w:rPr>
      </w:pPr>
      <w:r>
        <w:rPr>
          <w:rFonts w:ascii="Times New Roman" w:hAnsi="Times New Roman" w:cs="Times New Roman"/>
          <w:sz w:val="24"/>
          <w:szCs w:val="24"/>
        </w:rPr>
        <w:t>Размер ставки определяется по формуле:</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9"/>
          <w:sz w:val="24"/>
          <w:szCs w:val="24"/>
          <w:lang w:eastAsia="ru-RU"/>
        </w:rPr>
        <w:drawing>
          <wp:inline distT="0" distB="0" distL="0" distR="0">
            <wp:extent cx="990600" cy="257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257175"/>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w:t>
      </w:r>
    </w:p>
    <w:p w:rsidR="00175854" w:rsidRDefault="00175854" w:rsidP="00175854">
      <w:pPr>
        <w:shd w:val="clear" w:color="auto" w:fill="FFFFFF"/>
        <w:spacing w:after="0"/>
        <w:ind w:left="709"/>
        <w:jc w:val="both"/>
        <w:rPr>
          <w:sz w:val="24"/>
          <w:szCs w:val="24"/>
        </w:rPr>
      </w:pPr>
      <w:r>
        <w:rPr>
          <w:rFonts w:ascii="Times New Roman" w:hAnsi="Times New Roman" w:cs="Times New Roman"/>
          <w:sz w:val="24"/>
          <w:szCs w:val="24"/>
        </w:rPr>
        <w:t>где:</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9"/>
          <w:sz w:val="24"/>
          <w:szCs w:val="24"/>
          <w:lang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57175"/>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Pr>
          <w:rFonts w:ascii="Times New Roman" w:hAnsi="Times New Roman" w:cs="Times New Roman"/>
          <w:color w:val="080808"/>
          <w:sz w:val="24"/>
          <w:szCs w:val="24"/>
        </w:rPr>
        <w:t xml:space="preserve"> К</w:t>
      </w:r>
      <w:proofErr w:type="gramEnd"/>
      <w:r>
        <w:rPr>
          <w:rFonts w:ascii="Times New Roman" w:hAnsi="Times New Roman" w:cs="Times New Roman"/>
          <w:color w:val="080808"/>
          <w:sz w:val="24"/>
          <w:szCs w:val="24"/>
        </w:rPr>
        <w:t>;</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ДП - количество дней просрочки.</w:t>
      </w:r>
    </w:p>
    <w:p w:rsidR="00175854" w:rsidRDefault="00175854" w:rsidP="00175854">
      <w:pPr>
        <w:shd w:val="clear" w:color="auto" w:fill="FFFFFF"/>
        <w:spacing w:after="0"/>
        <w:ind w:left="709"/>
        <w:jc w:val="both"/>
        <w:rPr>
          <w:rFonts w:ascii="Times New Roman" w:hAnsi="Times New Roman" w:cs="Times New Roman"/>
          <w:sz w:val="24"/>
          <w:szCs w:val="24"/>
        </w:rPr>
      </w:pP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Коэффициент</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 определяется по формуле:</w:t>
      </w:r>
    </w:p>
    <w:p w:rsidR="00175854" w:rsidRDefault="00175854" w:rsidP="00175854">
      <w:pPr>
        <w:shd w:val="clear" w:color="auto" w:fill="FFFFFF"/>
        <w:spacing w:after="0"/>
        <w:ind w:left="709"/>
        <w:jc w:val="both"/>
        <w:rPr>
          <w:rFonts w:ascii="Times New Roman" w:hAnsi="Times New Roman" w:cs="Times New Roman"/>
          <w:sz w:val="24"/>
          <w:szCs w:val="24"/>
        </w:rPr>
      </w:pP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22"/>
          <w:sz w:val="24"/>
          <w:szCs w:val="24"/>
          <w:lang w:eastAsia="ru-RU"/>
        </w:rPr>
        <w:drawing>
          <wp:inline distT="0" distB="0" distL="0" distR="0">
            <wp:extent cx="1181100" cy="419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1100" cy="419100"/>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где:</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ДП - количество дней просрочки;</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ДК - срок исполнения обязательства по Договору (количество дней).</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w:t>
      </w:r>
      <w:r w:rsidR="00537F6D">
        <w:rPr>
          <w:rFonts w:ascii="Times New Roman" w:hAnsi="Times New Roman" w:cs="Times New Roman"/>
          <w:sz w:val="24"/>
          <w:szCs w:val="24"/>
        </w:rPr>
        <w:t xml:space="preserve">ксированным и составляет       </w:t>
      </w:r>
      <w:r>
        <w:rPr>
          <w:rFonts w:ascii="Times New Roman" w:hAnsi="Times New Roman" w:cs="Times New Roman"/>
          <w:sz w:val="24"/>
          <w:szCs w:val="24"/>
        </w:rPr>
        <w:t xml:space="preserve"> рублей. Размер штрафа определяется в следующем порядке:</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- 10 процентов цены Договора в случае, если цена Договора не превышает 3 млн. рублей; </w:t>
      </w:r>
    </w:p>
    <w:p w:rsidR="00175854" w:rsidRDefault="00175854" w:rsidP="00175854">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10.4.Стороны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175854" w:rsidRDefault="00175854" w:rsidP="00175854">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10.5.Ответственность за достоверность и соответствие законодательству Российской Федерации сведений, указанных в представленных документах, несет  Подрядчик (Исполнитель).</w:t>
      </w:r>
    </w:p>
    <w:p w:rsidR="00175854" w:rsidRDefault="00175854" w:rsidP="00175854">
      <w:pPr>
        <w:shd w:val="clear" w:color="auto" w:fill="FFFFFF"/>
        <w:spacing w:after="0" w:line="240" w:lineRule="auto"/>
        <w:jc w:val="both"/>
        <w:rPr>
          <w:rFonts w:ascii="Times New Roman" w:hAnsi="Times New Roman" w:cs="Times New Roman"/>
          <w:sz w:val="24"/>
          <w:szCs w:val="24"/>
        </w:rPr>
      </w:pPr>
    </w:p>
    <w:p w:rsidR="00175854" w:rsidRDefault="00175854" w:rsidP="00175854">
      <w:pPr>
        <w:numPr>
          <w:ilvl w:val="0"/>
          <w:numId w:val="4"/>
        </w:numPr>
        <w:shd w:val="clear" w:color="auto" w:fill="FFFFFF"/>
        <w:spacing w:after="0" w:line="240" w:lineRule="auto"/>
        <w:jc w:val="center"/>
        <w:rPr>
          <w:rFonts w:ascii="Times New Roman" w:hAnsi="Times New Roman" w:cs="Times New Roman"/>
          <w:color w:val="080808"/>
          <w:sz w:val="24"/>
          <w:szCs w:val="24"/>
        </w:rPr>
      </w:pPr>
      <w:r>
        <w:rPr>
          <w:rFonts w:ascii="Times New Roman" w:hAnsi="Times New Roman" w:cs="Times New Roman"/>
          <w:b/>
          <w:bCs/>
          <w:sz w:val="24"/>
          <w:szCs w:val="24"/>
        </w:rPr>
        <w:t>Обстоятельства непреодолимой силы (форс-мажор).</w:t>
      </w:r>
    </w:p>
    <w:p w:rsidR="00175854" w:rsidRDefault="00175854" w:rsidP="00175854">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color w:val="080808"/>
          <w:sz w:val="24"/>
          <w:szCs w:val="24"/>
        </w:rPr>
        <w:t xml:space="preserve"> 11.1. </w:t>
      </w:r>
      <w:proofErr w:type="gramStart"/>
      <w:r>
        <w:rPr>
          <w:rFonts w:ascii="Times New Roman" w:hAnsi="Times New Roman" w:cs="Times New Roman"/>
          <w:color w:val="080808"/>
          <w:sz w:val="24"/>
          <w:szCs w:val="24"/>
        </w:rPr>
        <w:t xml:space="preserve">Стороны освобождаются от ответственности за полное или частичное неисполнение своих обязательств по настоящему Договору, в случае если оно </w:t>
      </w:r>
      <w:r>
        <w:rPr>
          <w:rFonts w:ascii="Times New Roman" w:hAnsi="Times New Roman" w:cs="Times New Roman"/>
          <w:color w:val="080808"/>
          <w:sz w:val="24"/>
          <w:szCs w:val="24"/>
        </w:rPr>
        <w:lastRenderedPageBreak/>
        <w:t>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Pr>
          <w:rFonts w:ascii="Times New Roman" w:hAnsi="Times New Roman" w:cs="Times New Roman"/>
          <w:color w:val="080808"/>
          <w:sz w:val="24"/>
          <w:szCs w:val="24"/>
        </w:rPr>
        <w:t>, а также, которые стороны были не в состоянии предвидеть и предотвратить.</w:t>
      </w:r>
    </w:p>
    <w:p w:rsidR="00175854" w:rsidRDefault="00175854" w:rsidP="00175854">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11.2.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w:t>
      </w:r>
      <w:proofErr w:type="gramStart"/>
      <w:r>
        <w:rPr>
          <w:rFonts w:ascii="Times New Roman" w:hAnsi="Times New Roman" w:cs="Times New Roman"/>
          <w:sz w:val="24"/>
          <w:szCs w:val="24"/>
        </w:rPr>
        <w:t>постольку</w:t>
      </w:r>
      <w:proofErr w:type="gramEnd"/>
      <w:r>
        <w:rPr>
          <w:rFonts w:ascii="Times New Roman" w:hAnsi="Times New Roman" w:cs="Times New Roman"/>
          <w:sz w:val="24"/>
          <w:szCs w:val="24"/>
        </w:rPr>
        <w:t xml:space="preserve"> поскольку эти обстоятельства значительно влияют на исполнение настоящего Договора в срок.</w:t>
      </w:r>
    </w:p>
    <w:p w:rsidR="00175854" w:rsidRDefault="00175854" w:rsidP="00175854">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11.3. </w:t>
      </w:r>
      <w:proofErr w:type="gramStart"/>
      <w:r>
        <w:rPr>
          <w:rFonts w:ascii="Times New Roman" w:hAnsi="Times New Roman" w:cs="Times New Roman"/>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175854" w:rsidRDefault="00175854" w:rsidP="00175854">
      <w:pPr>
        <w:shd w:val="clear" w:color="auto" w:fill="FFFFFF"/>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 xml:space="preserve">11.4. Если обстоятельства, указанные в п. 11.1 настоящего Договора, будут длиться более двух календарных месяцев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175854" w:rsidRDefault="00175854" w:rsidP="00175854">
      <w:pPr>
        <w:shd w:val="clear" w:color="auto" w:fill="FFFFFF"/>
        <w:spacing w:after="0" w:line="240" w:lineRule="auto"/>
        <w:ind w:left="567" w:firstLine="567"/>
        <w:rPr>
          <w:rFonts w:ascii="Times New Roman" w:hAnsi="Times New Roman" w:cs="Times New Roman"/>
          <w:b/>
          <w:bCs/>
          <w:sz w:val="24"/>
          <w:szCs w:val="24"/>
        </w:rPr>
      </w:pPr>
    </w:p>
    <w:p w:rsidR="00175854" w:rsidRDefault="00175854" w:rsidP="00175854">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12. Расторжение Договора</w:t>
      </w:r>
    </w:p>
    <w:p w:rsidR="00175854" w:rsidRDefault="00175854" w:rsidP="00175854">
      <w:pPr>
        <w:shd w:val="clear" w:color="auto" w:fill="FFFFFF"/>
        <w:tabs>
          <w:tab w:val="left" w:pos="1701"/>
        </w:tabs>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t>Настоящий Договор может быть расторгнут:</w:t>
      </w:r>
    </w:p>
    <w:p w:rsidR="00175854" w:rsidRDefault="00175854" w:rsidP="00175854">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по соглашению Сторон;</w:t>
      </w:r>
    </w:p>
    <w:p w:rsidR="00175854" w:rsidRDefault="00175854" w:rsidP="00175854">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в судебном порядке;</w:t>
      </w:r>
    </w:p>
    <w:p w:rsidR="00175854" w:rsidRDefault="00175854" w:rsidP="00175854">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в одностороннем порядке в соответствии с действующим законодательством.</w:t>
      </w:r>
    </w:p>
    <w:p w:rsidR="00175854" w:rsidRDefault="00175854" w:rsidP="00175854">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t xml:space="preserve">Заказчик вправе обратиться </w:t>
      </w:r>
      <w:proofErr w:type="gramStart"/>
      <w:r>
        <w:rPr>
          <w:rFonts w:ascii="Times New Roman" w:hAnsi="Times New Roman" w:cs="Times New Roman"/>
          <w:sz w:val="24"/>
          <w:szCs w:val="24"/>
        </w:rPr>
        <w:t>в суд в установленном законодательством Российской Федерации порядке с требованием о расторжении настоящего Договора в следующих случаях</w:t>
      </w:r>
      <w:proofErr w:type="gramEnd"/>
      <w:r>
        <w:rPr>
          <w:rFonts w:ascii="Times New Roman" w:hAnsi="Times New Roman" w:cs="Times New Roman"/>
          <w:sz w:val="24"/>
          <w:szCs w:val="24"/>
        </w:rPr>
        <w:t>:</w:t>
      </w:r>
    </w:p>
    <w:p w:rsidR="00175854" w:rsidRDefault="00175854" w:rsidP="00175854">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12.2.1. </w:t>
      </w:r>
      <w:r>
        <w:rPr>
          <w:rFonts w:ascii="Times New Roman" w:hAnsi="Times New Roman" w:cs="Times New Roman"/>
          <w:sz w:val="24"/>
          <w:szCs w:val="24"/>
        </w:rPr>
        <w:tab/>
        <w:t xml:space="preserve">При существенном нарушении Договора </w:t>
      </w:r>
    </w:p>
    <w:p w:rsidR="00175854" w:rsidRDefault="00175854" w:rsidP="00175854">
      <w:pPr>
        <w:shd w:val="clear" w:color="auto" w:fill="FFFFFF"/>
        <w:spacing w:after="0" w:line="240" w:lineRule="auto"/>
        <w:ind w:left="567" w:firstLine="567"/>
        <w:rPr>
          <w:rFonts w:ascii="Times New Roman" w:hAnsi="Times New Roman" w:cs="Times New Roman"/>
          <w:color w:val="080808"/>
          <w:sz w:val="24"/>
          <w:szCs w:val="24"/>
        </w:rPr>
      </w:pPr>
      <w:r>
        <w:rPr>
          <w:rFonts w:ascii="Times New Roman" w:hAnsi="Times New Roman" w:cs="Times New Roman"/>
          <w:sz w:val="24"/>
          <w:szCs w:val="24"/>
        </w:rPr>
        <w:t>Исполнителем.</w:t>
      </w:r>
    </w:p>
    <w:p w:rsidR="00175854" w:rsidRDefault="00175854" w:rsidP="00175854">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12.2.2.</w:t>
      </w:r>
      <w:r>
        <w:rPr>
          <w:rFonts w:ascii="Times New Roman" w:hAnsi="Times New Roman" w:cs="Times New Roman"/>
          <w:color w:val="080808"/>
          <w:sz w:val="24"/>
          <w:szCs w:val="24"/>
        </w:rPr>
        <w:tab/>
        <w:t xml:space="preserve">Нарушения Исполнителем  сроков оказания услуг, предусмотренных Календарным </w:t>
      </w:r>
      <w:hyperlink r:id="rId8" w:anchor="Par1021%23Par1021" w:history="1">
        <w:r>
          <w:rPr>
            <w:rStyle w:val="a3"/>
            <w:color w:val="080808"/>
            <w:sz w:val="24"/>
            <w:szCs w:val="24"/>
          </w:rPr>
          <w:t>планом</w:t>
        </w:r>
      </w:hyperlink>
      <w:r>
        <w:rPr>
          <w:rFonts w:ascii="Times New Roman" w:hAnsi="Times New Roman" w:cs="Times New Roman"/>
          <w:color w:val="080808"/>
          <w:sz w:val="24"/>
          <w:szCs w:val="24"/>
        </w:rPr>
        <w:t>, более чем на 10 рабочих дней.</w:t>
      </w:r>
    </w:p>
    <w:p w:rsidR="00175854" w:rsidRDefault="00175854" w:rsidP="00175854">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12.2.3.</w:t>
      </w:r>
      <w:r>
        <w:rPr>
          <w:rFonts w:ascii="Times New Roman" w:hAnsi="Times New Roman" w:cs="Times New Roman"/>
          <w:sz w:val="24"/>
          <w:szCs w:val="24"/>
        </w:rPr>
        <w:tab/>
        <w:t xml:space="preserve"> Установления недостоверности сведений, содержащихся </w:t>
      </w:r>
      <w:r>
        <w:rPr>
          <w:rFonts w:ascii="Times New Roman" w:hAnsi="Times New Roman" w:cs="Times New Roman"/>
          <w:sz w:val="24"/>
          <w:szCs w:val="24"/>
        </w:rPr>
        <w:br/>
        <w:t>в документах, представленных Исполнителем на этапе размещения заказа, указанного в преамбуле настоящего Договора.</w:t>
      </w:r>
    </w:p>
    <w:p w:rsidR="00175854" w:rsidRDefault="00175854" w:rsidP="00175854">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12.2.4.</w:t>
      </w:r>
      <w:r>
        <w:rPr>
          <w:rFonts w:ascii="Times New Roman" w:hAnsi="Times New Roman" w:cs="Times New Roman"/>
          <w:sz w:val="24"/>
          <w:szCs w:val="24"/>
        </w:rPr>
        <w:tab/>
        <w:t xml:space="preserve"> В случае установления факта предоставления банковской гарантии, не соответствующей требованиям законодательства Российской Федерации.</w:t>
      </w:r>
    </w:p>
    <w:p w:rsidR="00175854" w:rsidRDefault="00175854" w:rsidP="00175854">
      <w:pPr>
        <w:shd w:val="clear" w:color="auto" w:fill="FFFFFF"/>
        <w:spacing w:after="0" w:line="240" w:lineRule="auto"/>
        <w:ind w:left="567" w:firstLine="567"/>
        <w:jc w:val="both"/>
        <w:rPr>
          <w:rFonts w:ascii="Times New Roman" w:hAnsi="Times New Roman" w:cs="Times New Roman"/>
          <w:color w:val="080808"/>
          <w:sz w:val="24"/>
          <w:szCs w:val="24"/>
        </w:rPr>
      </w:pPr>
      <w:r>
        <w:rPr>
          <w:rFonts w:ascii="Times New Roman" w:hAnsi="Times New Roman" w:cs="Times New Roman"/>
          <w:sz w:val="24"/>
          <w:szCs w:val="24"/>
        </w:rPr>
        <w:t>12.2.5.</w:t>
      </w:r>
      <w:r>
        <w:rPr>
          <w:rFonts w:ascii="Times New Roman" w:hAnsi="Times New Roman" w:cs="Times New Roman"/>
          <w:sz w:val="24"/>
          <w:szCs w:val="24"/>
        </w:rPr>
        <w:tab/>
        <w:t xml:space="preserve">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175854" w:rsidRDefault="00175854" w:rsidP="00175854">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color w:val="080808"/>
          <w:sz w:val="24"/>
          <w:szCs w:val="24"/>
        </w:rPr>
        <w:t>12.2.6.</w:t>
      </w:r>
      <w:r>
        <w:rPr>
          <w:rFonts w:ascii="Times New Roman" w:hAnsi="Times New Roman" w:cs="Times New Roman"/>
          <w:color w:val="080808"/>
          <w:sz w:val="24"/>
          <w:szCs w:val="24"/>
        </w:rPr>
        <w:tab/>
        <w:t xml:space="preserve"> Установления факта приостановления деятельности Исполнителя в порядке, предусмотренном </w:t>
      </w:r>
      <w:hyperlink r:id="rId9" w:history="1">
        <w:r>
          <w:rPr>
            <w:rStyle w:val="a3"/>
            <w:color w:val="080808"/>
            <w:sz w:val="24"/>
            <w:szCs w:val="24"/>
          </w:rPr>
          <w:t>Кодексом</w:t>
        </w:r>
      </w:hyperlink>
      <w:r>
        <w:rPr>
          <w:rFonts w:ascii="Times New Roman" w:hAnsi="Times New Roman" w:cs="Times New Roman"/>
          <w:color w:val="080808"/>
          <w:sz w:val="24"/>
          <w:szCs w:val="24"/>
        </w:rPr>
        <w:t xml:space="preserve"> Российской Федерации об административных правонарушениях.</w:t>
      </w:r>
    </w:p>
    <w:p w:rsidR="00175854" w:rsidRDefault="00175854" w:rsidP="00175854">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12.2.7.</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roofErr w:type="gramEnd"/>
    </w:p>
    <w:p w:rsidR="00175854" w:rsidRDefault="00175854" w:rsidP="00175854">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12.3.</w:t>
      </w:r>
      <w:r>
        <w:rPr>
          <w:rFonts w:ascii="Times New Roman" w:hAnsi="Times New Roman" w:cs="Times New Roman"/>
          <w:sz w:val="24"/>
          <w:szCs w:val="24"/>
        </w:rPr>
        <w:tab/>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получения.</w:t>
      </w:r>
    </w:p>
    <w:p w:rsidR="00175854" w:rsidRDefault="00175854" w:rsidP="00175854">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12.4.</w:t>
      </w:r>
      <w:r>
        <w:rPr>
          <w:rFonts w:ascii="Times New Roman" w:hAnsi="Times New Roman" w:cs="Times New Roman"/>
          <w:sz w:val="24"/>
          <w:szCs w:val="24"/>
        </w:rPr>
        <w:tab/>
        <w:t>Расторжение Договора производится Сторонами путем подписания соответствующего соглашения о расторжении.</w:t>
      </w:r>
    </w:p>
    <w:p w:rsidR="00175854" w:rsidRDefault="00175854" w:rsidP="00175854">
      <w:pPr>
        <w:shd w:val="clear" w:color="auto" w:fill="FFFFFF"/>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12.6.</w:t>
      </w:r>
      <w:r>
        <w:rPr>
          <w:rFonts w:ascii="Times New Roman" w:hAnsi="Times New Roman" w:cs="Times New Roman"/>
          <w:sz w:val="24"/>
          <w:szCs w:val="24"/>
        </w:rPr>
        <w:tab/>
        <w:t>В случае расторжения настоящего Договора по инициативе любой из Сторон Стороны производят сверку расчетов, которой подтверждается объем выполненных Исполнителем оказанных услуг.</w:t>
      </w:r>
    </w:p>
    <w:p w:rsidR="00175854" w:rsidRDefault="00175854" w:rsidP="00175854">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13. Особые условия</w:t>
      </w:r>
    </w:p>
    <w:p w:rsidR="00175854" w:rsidRDefault="00175854" w:rsidP="00175854">
      <w:pPr>
        <w:shd w:val="clear" w:color="auto" w:fill="FFFFFF"/>
        <w:spacing w:after="0" w:line="240" w:lineRule="auto"/>
        <w:ind w:left="567"/>
        <w:jc w:val="center"/>
        <w:rPr>
          <w:rFonts w:ascii="Times New Roman" w:hAnsi="Times New Roman" w:cs="Times New Roman"/>
          <w:sz w:val="24"/>
          <w:szCs w:val="24"/>
        </w:rPr>
      </w:pPr>
    </w:p>
    <w:p w:rsidR="00175854" w:rsidRDefault="00175854" w:rsidP="00175854">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13.1. Все приложения к настоящему договору являются его неотъемлемой частью.</w:t>
      </w:r>
    </w:p>
    <w:p w:rsidR="00175854" w:rsidRDefault="00175854" w:rsidP="00175854">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13.2. Любые изменения и дополнения к настоящему договору имеют силу только в том случае, если они оформлены в письменном виде, подписаны и скреплены печатями всеми сторонами.</w:t>
      </w:r>
    </w:p>
    <w:p w:rsidR="00175854" w:rsidRDefault="00175854" w:rsidP="00175854">
      <w:pPr>
        <w:shd w:val="clear" w:color="auto" w:fill="FFFFFF"/>
        <w:spacing w:after="0" w:line="240" w:lineRule="auto"/>
        <w:ind w:left="567" w:firstLine="557"/>
        <w:jc w:val="both"/>
        <w:rPr>
          <w:rFonts w:ascii="Times New Roman" w:hAnsi="Times New Roman" w:cs="Times New Roman"/>
          <w:sz w:val="24"/>
          <w:szCs w:val="24"/>
        </w:rPr>
      </w:pPr>
      <w:r>
        <w:rPr>
          <w:rFonts w:ascii="Times New Roman" w:hAnsi="Times New Roman" w:cs="Times New Roman"/>
          <w:sz w:val="24"/>
          <w:szCs w:val="24"/>
        </w:rPr>
        <w:t>13.3. Настоящий договор составлен в двух экземплярах, по одному для каждой стороны, каждый из которых имеет равную юридическую силу.</w:t>
      </w:r>
    </w:p>
    <w:p w:rsidR="00175854" w:rsidRDefault="00175854" w:rsidP="00175854">
      <w:pPr>
        <w:numPr>
          <w:ilvl w:val="1"/>
          <w:numId w:val="5"/>
        </w:numPr>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 xml:space="preserve">Заказчик по согласованию с Поставщиком в ходе исполнения договора вправе изменить не более чем на 30 % (тридцать процентов) количество всех предусмотренных договором товаров, на поставку которых заключен договор. </w:t>
      </w:r>
      <w:proofErr w:type="gramStart"/>
      <w:r>
        <w:rPr>
          <w:rFonts w:ascii="Times New Roman" w:hAnsi="Times New Roman" w:cs="Times New Roman"/>
          <w:sz w:val="24"/>
          <w:szCs w:val="24"/>
        </w:rPr>
        <w:t>При поставке дополнительного количества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на тридцать процентов такой цены договора, а при внесении соответствующих изменений договора в связи с сокращением потребности в поставке таких товаров Заказчик обязан изменить цену договора указанным образом.</w:t>
      </w:r>
      <w:proofErr w:type="gramEnd"/>
      <w:r>
        <w:rPr>
          <w:rFonts w:ascii="Times New Roman" w:hAnsi="Times New Roman" w:cs="Times New Roman"/>
          <w:sz w:val="24"/>
          <w:szCs w:val="24"/>
        </w:rPr>
        <w:t xml:space="preserve">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p>
    <w:p w:rsidR="00175854" w:rsidRDefault="00175854" w:rsidP="00175854">
      <w:pPr>
        <w:shd w:val="clear" w:color="auto" w:fill="FFFFFF"/>
        <w:spacing w:after="0" w:line="240" w:lineRule="auto"/>
        <w:ind w:left="567"/>
        <w:jc w:val="center"/>
        <w:rPr>
          <w:rFonts w:ascii="Times New Roman" w:hAnsi="Times New Roman" w:cs="Times New Roman"/>
          <w:b/>
          <w:bCs/>
          <w:sz w:val="24"/>
          <w:szCs w:val="24"/>
        </w:rPr>
      </w:pPr>
    </w:p>
    <w:p w:rsidR="00175854" w:rsidRDefault="00175854" w:rsidP="00175854">
      <w:pPr>
        <w:pStyle w:val="a5"/>
        <w:widowControl w:val="0"/>
        <w:numPr>
          <w:ilvl w:val="0"/>
          <w:numId w:val="5"/>
        </w:numPr>
        <w:tabs>
          <w:tab w:val="clear" w:pos="720"/>
          <w:tab w:val="left" w:pos="709"/>
        </w:tabs>
        <w:suppressAutoHyphens w:val="0"/>
        <w:autoSpaceDE w:val="0"/>
        <w:autoSpaceDN w:val="0"/>
        <w:adjustRightInd w:val="0"/>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Особые условия для ПИК</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Стороны при исполнении Договора:</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результаты такой приемки;</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мотивированный отказ от подписания документа о приемке;</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оплата поставленного товара (выполненной работы (ее результатов), оказанной услуги), а также отдельных этапов исполнения Договора;</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заключение дополнительных соглашений;</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направление требования об уплате неустоек (штрафов, пеней);</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направление решения об одностороннем отказе от исполнения Договора;</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осуществляют обмен электронными документами посредством использования </w:t>
      </w:r>
      <w:proofErr w:type="gramStart"/>
      <w:r>
        <w:rPr>
          <w:rFonts w:ascii="Times New Roman" w:hAnsi="Times New Roman" w:cs="Times New Roman"/>
          <w:sz w:val="24"/>
          <w:szCs w:val="24"/>
          <w:lang w:eastAsia="ru-RU"/>
        </w:rPr>
        <w:t>Портала исполнения контрактов Единой автоматизированной системы управления</w:t>
      </w:r>
      <w:proofErr w:type="gramEnd"/>
      <w:r>
        <w:rPr>
          <w:rFonts w:ascii="Times New Roman" w:hAnsi="Times New Roman" w:cs="Times New Roman"/>
          <w:sz w:val="24"/>
          <w:szCs w:val="24"/>
          <w:lang w:eastAsia="ru-RU"/>
        </w:rPr>
        <w:t xml:space="preserve"> закупками Московской области (далее – ПИК ЕАСУЗ) в соответствии с Регламентом </w:t>
      </w:r>
      <w:r>
        <w:rPr>
          <w:rFonts w:ascii="Times New Roman" w:hAnsi="Times New Roman" w:cs="Times New Roman"/>
          <w:sz w:val="24"/>
          <w:szCs w:val="24"/>
          <w:lang w:eastAsia="ru-RU"/>
        </w:rPr>
        <w:lastRenderedPageBreak/>
        <w:t>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Для работы в ПИК ЕАСУЗ Стороны Договора:</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обеспечивают необходимые условия для осуществления электронного документооборота в ПИК ЕАСУЗ и в ЭДО ПИК ЕАСУЗ;</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используют для подписания в ЭДО ПИК ЕАСУЗ электронных документов усиленную квалифицированную электронную подпись.</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Электронные документы, полученные Сторонами друг от друга </w:t>
      </w:r>
      <w:r>
        <w:rPr>
          <w:rFonts w:ascii="Times New Roman" w:hAnsi="Times New Roman" w:cs="Times New Roman"/>
          <w:sz w:val="24"/>
          <w:szCs w:val="24"/>
          <w:lang w:eastAsia="ru-RU"/>
        </w:rPr>
        <w:br/>
        <w:t>при исполнении Договора, не требуют дублирования документами, оформленными на бумажных носителях информации.</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Pr>
          <w:rFonts w:ascii="Times New Roman" w:hAnsi="Times New Roman" w:cs="Times New Roman"/>
          <w:sz w:val="24"/>
          <w:szCs w:val="24"/>
          <w:lang w:eastAsia="ru-RU"/>
        </w:rPr>
        <w:br/>
        <w:t>в сроки, предусмотренные Договором.</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Получение доступа </w:t>
      </w:r>
      <w:proofErr w:type="gramStart"/>
      <w:r>
        <w:rPr>
          <w:rFonts w:ascii="Times New Roman" w:hAnsi="Times New Roman" w:cs="Times New Roman"/>
          <w:sz w:val="24"/>
          <w:szCs w:val="24"/>
          <w:lang w:eastAsia="ru-RU"/>
        </w:rPr>
        <w:t>к</w:t>
      </w:r>
      <w:proofErr w:type="gramEnd"/>
      <w:r>
        <w:rPr>
          <w:rFonts w:ascii="Times New Roman" w:hAnsi="Times New Roman" w:cs="Times New Roman"/>
          <w:sz w:val="24"/>
          <w:szCs w:val="24"/>
          <w:lang w:eastAsia="ru-RU"/>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1C22AA" w:rsidRDefault="001C22AA" w:rsidP="001C22AA">
      <w:pPr>
        <w:shd w:val="clear" w:color="auto" w:fill="FFFFFF"/>
        <w:spacing w:after="0" w:line="240" w:lineRule="auto"/>
        <w:ind w:left="567"/>
        <w:jc w:val="center"/>
        <w:rPr>
          <w:rFonts w:ascii="Times New Roman" w:hAnsi="Times New Roman" w:cs="Times New Roman"/>
          <w:color w:val="080808"/>
          <w:sz w:val="24"/>
          <w:szCs w:val="24"/>
        </w:rPr>
      </w:pPr>
      <w:r>
        <w:rPr>
          <w:rFonts w:ascii="Times New Roman" w:hAnsi="Times New Roman" w:cs="Times New Roman"/>
          <w:b/>
          <w:bCs/>
          <w:sz w:val="24"/>
          <w:szCs w:val="24"/>
        </w:rPr>
        <w:t>15.</w:t>
      </w:r>
      <w:r>
        <w:rPr>
          <w:rFonts w:ascii="Times New Roman" w:hAnsi="Times New Roman" w:cs="Times New Roman"/>
          <w:b/>
          <w:bCs/>
          <w:sz w:val="24"/>
          <w:szCs w:val="24"/>
        </w:rPr>
        <w:tab/>
        <w:t>Обеспечение исполнения Договора</w:t>
      </w:r>
    </w:p>
    <w:p w:rsidR="001C22AA" w:rsidRDefault="005A62BC" w:rsidP="001C22AA">
      <w:pPr>
        <w:spacing w:after="0" w:line="240" w:lineRule="auto"/>
        <w:ind w:left="567" w:firstLine="567"/>
        <w:jc w:val="both"/>
        <w:rPr>
          <w:rFonts w:ascii="Times New Roman" w:hAnsi="Times New Roman" w:cs="Times New Roman"/>
          <w:sz w:val="24"/>
          <w:szCs w:val="24"/>
        </w:rPr>
      </w:pPr>
      <w:bookmarkStart w:id="0" w:name="Par827"/>
      <w:bookmarkEnd w:id="0"/>
      <w:r>
        <w:rPr>
          <w:rFonts w:ascii="Times New Roman" w:hAnsi="Times New Roman" w:cs="Times New Roman"/>
          <w:color w:val="080808"/>
          <w:sz w:val="24"/>
          <w:szCs w:val="24"/>
        </w:rPr>
        <w:t>15.1</w:t>
      </w:r>
      <w:proofErr w:type="gramStart"/>
      <w:r w:rsidR="001C22AA">
        <w:rPr>
          <w:rFonts w:ascii="Times New Roman" w:hAnsi="Times New Roman" w:cs="Times New Roman"/>
          <w:color w:val="080808"/>
          <w:sz w:val="24"/>
          <w:szCs w:val="24"/>
        </w:rPr>
        <w:tab/>
        <w:t>П</w:t>
      </w:r>
      <w:proofErr w:type="gramEnd"/>
      <w:r w:rsidR="001C22AA">
        <w:rPr>
          <w:rFonts w:ascii="Times New Roman" w:hAnsi="Times New Roman" w:cs="Times New Roman"/>
          <w:color w:val="080808"/>
          <w:sz w:val="24"/>
          <w:szCs w:val="24"/>
        </w:rPr>
        <w:t xml:space="preserve">ринять к сведению, что Исполнитель внес обеспечение исполнения Договора на сумму </w:t>
      </w:r>
      <w:r w:rsidR="001C22AA">
        <w:rPr>
          <w:rFonts w:ascii="Times New Roman" w:hAnsi="Times New Roman" w:cs="Times New Roman"/>
          <w:b/>
          <w:color w:val="080808"/>
          <w:sz w:val="24"/>
          <w:szCs w:val="24"/>
        </w:rPr>
        <w:t>_______________</w:t>
      </w:r>
      <w:r w:rsidR="001C22AA">
        <w:rPr>
          <w:rFonts w:ascii="Times New Roman" w:hAnsi="Times New Roman" w:cs="Times New Roman"/>
          <w:color w:val="080808"/>
          <w:sz w:val="24"/>
          <w:szCs w:val="24"/>
        </w:rPr>
        <w:t xml:space="preserve">, определенную в соответствии с действующем  </w:t>
      </w:r>
      <w:r w:rsidR="001C22AA">
        <w:rPr>
          <w:rFonts w:ascii="Times New Roman" w:hAnsi="Times New Roman" w:cs="Times New Roman"/>
          <w:color w:val="000000"/>
          <w:sz w:val="24"/>
          <w:szCs w:val="24"/>
        </w:rPr>
        <w:t>положением о закупке товаров, работ, услуг МАДОУ ________________________</w:t>
      </w:r>
      <w:r w:rsidR="001C22AA">
        <w:rPr>
          <w:rFonts w:ascii="Times New Roman" w:hAnsi="Times New Roman" w:cs="Times New Roman"/>
          <w:color w:val="080808"/>
          <w:sz w:val="24"/>
          <w:szCs w:val="24"/>
        </w:rPr>
        <w:t>, что составляет 5%</w:t>
      </w:r>
      <w:r w:rsidR="001C22AA">
        <w:rPr>
          <w:rFonts w:ascii="Times New Roman" w:hAnsi="Times New Roman" w:cs="Times New Roman"/>
          <w:b/>
          <w:color w:val="080808"/>
          <w:sz w:val="24"/>
          <w:szCs w:val="24"/>
        </w:rPr>
        <w:t xml:space="preserve"> процентов</w:t>
      </w:r>
      <w:r w:rsidR="001C22AA">
        <w:rPr>
          <w:rFonts w:ascii="Times New Roman" w:hAnsi="Times New Roman" w:cs="Times New Roman"/>
          <w:color w:val="080808"/>
          <w:sz w:val="24"/>
          <w:szCs w:val="24"/>
        </w:rPr>
        <w:t xml:space="preserve"> от начальной (максимальной) цены Договора, в форме  __________ </w:t>
      </w:r>
      <w:r w:rsidR="001C22AA">
        <w:rPr>
          <w:rFonts w:ascii="Times New Roman" w:hAnsi="Times New Roman" w:cs="Times New Roman"/>
          <w:i/>
          <w:color w:val="080808"/>
          <w:sz w:val="24"/>
          <w:szCs w:val="24"/>
        </w:rPr>
        <w:t>(безотзывной банковской гарантии, выданной банком или иной кредитной организацией, или залога денежных средств, в том числе в форме вклада (депозита)</w:t>
      </w:r>
      <w:r w:rsidR="001C22AA">
        <w:rPr>
          <w:rFonts w:ascii="Times New Roman" w:hAnsi="Times New Roman" w:cs="Times New Roman"/>
          <w:i/>
          <w:color w:val="080808"/>
          <w:spacing w:val="-2"/>
          <w:sz w:val="24"/>
          <w:szCs w:val="24"/>
        </w:rPr>
        <w:t>.</w:t>
      </w:r>
    </w:p>
    <w:p w:rsidR="001C22AA" w:rsidRDefault="001C22AA" w:rsidP="001C22A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Право требования Заказчиком удержания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исполнения Договора возникает при нарушении Исполнителем какого-либо из своих обязательств по Договору.</w:t>
      </w:r>
    </w:p>
    <w:p w:rsidR="001C22AA" w:rsidRDefault="005A62BC" w:rsidP="001C22AA">
      <w:pPr>
        <w:spacing w:after="0" w:line="240" w:lineRule="auto"/>
        <w:ind w:left="567" w:firstLine="567"/>
        <w:jc w:val="both"/>
        <w:rPr>
          <w:rFonts w:ascii="Times New Roman" w:hAnsi="Times New Roman" w:cs="Times New Roman"/>
          <w:sz w:val="24"/>
          <w:szCs w:val="24"/>
        </w:rPr>
      </w:pPr>
      <w:bookmarkStart w:id="1" w:name="Par828"/>
      <w:bookmarkEnd w:id="1"/>
      <w:r>
        <w:rPr>
          <w:rFonts w:ascii="Times New Roman" w:hAnsi="Times New Roman" w:cs="Times New Roman"/>
          <w:sz w:val="24"/>
          <w:szCs w:val="24"/>
        </w:rPr>
        <w:t>15</w:t>
      </w:r>
      <w:r w:rsidR="001C22AA">
        <w:rPr>
          <w:rFonts w:ascii="Times New Roman" w:hAnsi="Times New Roman" w:cs="Times New Roman"/>
          <w:sz w:val="24"/>
          <w:szCs w:val="24"/>
        </w:rPr>
        <w:t>.2.</w:t>
      </w:r>
      <w:r w:rsidR="001C22AA">
        <w:rPr>
          <w:rFonts w:ascii="Times New Roman" w:hAnsi="Times New Roman" w:cs="Times New Roman"/>
          <w:sz w:val="24"/>
          <w:szCs w:val="24"/>
        </w:rPr>
        <w:tab/>
      </w:r>
      <w:proofErr w:type="gramStart"/>
      <w:r w:rsidR="001C22AA">
        <w:rPr>
          <w:rFonts w:ascii="Times New Roman" w:hAnsi="Times New Roman" w:cs="Times New Roman"/>
          <w:sz w:val="24"/>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соответствующий Исполнитель обязуется в течение 10 (десяти) банковских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w:t>
      </w:r>
      <w:proofErr w:type="gramEnd"/>
      <w:r w:rsidR="001C22AA">
        <w:rPr>
          <w:rFonts w:ascii="Times New Roman" w:hAnsi="Times New Roman" w:cs="Times New Roman"/>
          <w:sz w:val="24"/>
          <w:szCs w:val="24"/>
        </w:rPr>
        <w:t xml:space="preserve"> </w:t>
      </w:r>
      <w:proofErr w:type="gramStart"/>
      <w:r w:rsidR="001C22AA">
        <w:rPr>
          <w:rFonts w:ascii="Times New Roman" w:hAnsi="Times New Roman" w:cs="Times New Roman"/>
          <w:sz w:val="24"/>
          <w:szCs w:val="24"/>
        </w:rPr>
        <w:t>размере</w:t>
      </w:r>
      <w:proofErr w:type="gramEnd"/>
      <w:r w:rsidR="001C22AA">
        <w:rPr>
          <w:rFonts w:ascii="Times New Roman" w:hAnsi="Times New Roman" w:cs="Times New Roman"/>
          <w:sz w:val="24"/>
          <w:szCs w:val="24"/>
        </w:rPr>
        <w:t>, которые указаны в настоящем разделе Договора.</w:t>
      </w:r>
    </w:p>
    <w:p w:rsidR="001C22AA" w:rsidRDefault="001C22AA" w:rsidP="001C22AA">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rsidR="001C22AA" w:rsidRDefault="005A62BC" w:rsidP="001C22AA">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15</w:t>
      </w:r>
      <w:r w:rsidR="001C22AA">
        <w:rPr>
          <w:rFonts w:ascii="Times New Roman" w:hAnsi="Times New Roman" w:cs="Times New Roman"/>
          <w:sz w:val="24"/>
          <w:szCs w:val="24"/>
        </w:rPr>
        <w:t>.3.</w:t>
      </w:r>
      <w:r w:rsidR="001C22AA">
        <w:rPr>
          <w:rFonts w:ascii="Times New Roman" w:hAnsi="Times New Roman" w:cs="Times New Roman"/>
          <w:sz w:val="24"/>
          <w:szCs w:val="24"/>
        </w:rPr>
        <w:tab/>
        <w:t>Уплата Исполнителем неустойки или применение иной формы ответственности не освобождает его от исполнения обязательств по настоящему Договору.</w:t>
      </w:r>
    </w:p>
    <w:p w:rsidR="001C22AA" w:rsidRDefault="005A62BC" w:rsidP="001C22AA">
      <w:pPr>
        <w:spacing w:after="0" w:line="240" w:lineRule="auto"/>
        <w:ind w:left="567" w:firstLine="567"/>
        <w:jc w:val="both"/>
        <w:rPr>
          <w:rFonts w:ascii="Times New Roman" w:hAnsi="Times New Roman" w:cs="Times New Roman"/>
          <w:color w:val="080808"/>
          <w:sz w:val="24"/>
          <w:szCs w:val="24"/>
        </w:rPr>
      </w:pPr>
      <w:r>
        <w:rPr>
          <w:rFonts w:ascii="Times New Roman" w:hAnsi="Times New Roman" w:cs="Times New Roman"/>
          <w:sz w:val="24"/>
          <w:szCs w:val="24"/>
        </w:rPr>
        <w:t>15</w:t>
      </w:r>
      <w:r w:rsidR="001C22AA">
        <w:rPr>
          <w:rFonts w:ascii="Times New Roman" w:hAnsi="Times New Roman" w:cs="Times New Roman"/>
          <w:sz w:val="24"/>
          <w:szCs w:val="24"/>
        </w:rPr>
        <w:t>.4.</w:t>
      </w:r>
      <w:r w:rsidR="001C22AA">
        <w:rPr>
          <w:rFonts w:ascii="Times New Roman" w:hAnsi="Times New Roman" w:cs="Times New Roman"/>
          <w:sz w:val="24"/>
          <w:szCs w:val="24"/>
        </w:rPr>
        <w:tab/>
        <w:t xml:space="preserve">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w:t>
      </w:r>
      <w:r w:rsidR="001C22AA">
        <w:rPr>
          <w:rFonts w:ascii="Times New Roman" w:hAnsi="Times New Roman" w:cs="Times New Roman"/>
          <w:sz w:val="24"/>
          <w:szCs w:val="24"/>
        </w:rPr>
        <w:br/>
        <w:t>с неисполнением или ненадлежащим исполнением Исполнителем своих обязательств по Договору.</w:t>
      </w:r>
    </w:p>
    <w:p w:rsidR="001C22AA" w:rsidRDefault="005A62BC" w:rsidP="001C22AA">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color w:val="080808"/>
          <w:sz w:val="24"/>
          <w:szCs w:val="24"/>
        </w:rPr>
        <w:t>15</w:t>
      </w:r>
      <w:r w:rsidR="001C22AA">
        <w:rPr>
          <w:rFonts w:ascii="Times New Roman" w:hAnsi="Times New Roman" w:cs="Times New Roman"/>
          <w:color w:val="080808"/>
          <w:sz w:val="24"/>
          <w:szCs w:val="24"/>
        </w:rPr>
        <w:t xml:space="preserve">.5. Обеспечение исполнения Договора возвращается Исполнителю </w:t>
      </w:r>
      <w:r w:rsidR="001C22AA">
        <w:rPr>
          <w:rFonts w:ascii="Times New Roman" w:hAnsi="Times New Roman" w:cs="Times New Roman"/>
          <w:color w:val="080808"/>
          <w:sz w:val="24"/>
          <w:szCs w:val="24"/>
          <w:shd w:val="clear" w:color="auto" w:fill="FFFFFF"/>
        </w:rPr>
        <w:t>при условии надлежащего исполнения Исполнителем всех своих обязательств по настоящему Договору в течение 15 банковских дней со дня получения Заказчиком соответствующего письменного требования Исполнителя. Денежные средства возвращаются на банковский счет, указанный Исполнителем в этом письменном требовании</w:t>
      </w:r>
      <w:r w:rsidR="001C22AA">
        <w:rPr>
          <w:rFonts w:ascii="Times New Roman" w:hAnsi="Times New Roman" w:cs="Times New Roman"/>
          <w:color w:val="080808"/>
          <w:sz w:val="24"/>
          <w:szCs w:val="24"/>
        </w:rPr>
        <w:t>, в случае внесения денежных сре</w:t>
      </w:r>
      <w:proofErr w:type="gramStart"/>
      <w:r w:rsidR="001C22AA">
        <w:rPr>
          <w:rFonts w:ascii="Times New Roman" w:hAnsi="Times New Roman" w:cs="Times New Roman"/>
          <w:color w:val="080808"/>
          <w:sz w:val="24"/>
          <w:szCs w:val="24"/>
        </w:rPr>
        <w:t>дств в к</w:t>
      </w:r>
      <w:proofErr w:type="gramEnd"/>
      <w:r w:rsidR="001C22AA">
        <w:rPr>
          <w:rFonts w:ascii="Times New Roman" w:hAnsi="Times New Roman" w:cs="Times New Roman"/>
          <w:color w:val="080808"/>
          <w:sz w:val="24"/>
          <w:szCs w:val="24"/>
        </w:rPr>
        <w:t>ачестве обеспечения</w:t>
      </w:r>
    </w:p>
    <w:p w:rsidR="00175854" w:rsidRPr="001C22AA" w:rsidRDefault="001C22AA" w:rsidP="001C22AA">
      <w:pPr>
        <w:shd w:val="clear" w:color="auto" w:fill="FFFFFF"/>
        <w:spacing w:after="0" w:line="24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16.</w:t>
      </w:r>
      <w:r w:rsidR="00175854" w:rsidRPr="001C22AA">
        <w:rPr>
          <w:rFonts w:ascii="Times New Roman" w:hAnsi="Times New Roman" w:cs="Times New Roman"/>
          <w:b/>
          <w:bCs/>
          <w:sz w:val="24"/>
          <w:szCs w:val="24"/>
        </w:rPr>
        <w:t>Приложения</w:t>
      </w:r>
    </w:p>
    <w:p w:rsidR="00175854" w:rsidRDefault="00175854" w:rsidP="00175854">
      <w:pPr>
        <w:pStyle w:val="a5"/>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Неотъемлемой частью договора является:</w:t>
      </w:r>
    </w:p>
    <w:p w:rsidR="00175854" w:rsidRDefault="00175854" w:rsidP="00175854">
      <w:pPr>
        <w:pStyle w:val="a5"/>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Приложение№1: «Сведения об объектах закупки»</w:t>
      </w:r>
    </w:p>
    <w:p w:rsidR="00175854" w:rsidRDefault="00175854" w:rsidP="00175854">
      <w:pPr>
        <w:pStyle w:val="a5"/>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№2 «Сведения об обязательствах сторон и порядке оплаты»</w:t>
      </w:r>
    </w:p>
    <w:p w:rsidR="00175854" w:rsidRDefault="00175854" w:rsidP="00175854">
      <w:pPr>
        <w:pStyle w:val="a5"/>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№3 «Перечень электронных документов, которыми обмениваются стороны при исполнении договора»</w:t>
      </w:r>
    </w:p>
    <w:p w:rsidR="00175854" w:rsidRPr="0028073F" w:rsidRDefault="00175854" w:rsidP="0028073F">
      <w:pPr>
        <w:pStyle w:val="a5"/>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Приложение№4 «Регламент электронного </w:t>
      </w:r>
      <w:proofErr w:type="gramStart"/>
      <w:r>
        <w:rPr>
          <w:rFonts w:ascii="Times New Roman" w:hAnsi="Times New Roman" w:cs="Times New Roman"/>
          <w:sz w:val="24"/>
          <w:szCs w:val="24"/>
        </w:rPr>
        <w:t>документооборота Портала исполнения контрактов Единой автоматизированной системы управления</w:t>
      </w:r>
      <w:proofErr w:type="gramEnd"/>
      <w:r>
        <w:rPr>
          <w:rFonts w:ascii="Times New Roman" w:hAnsi="Times New Roman" w:cs="Times New Roman"/>
          <w:sz w:val="24"/>
          <w:szCs w:val="24"/>
        </w:rPr>
        <w:t xml:space="preserve"> закупками Московской области</w:t>
      </w:r>
    </w:p>
    <w:p w:rsidR="00175854" w:rsidRDefault="0028073F" w:rsidP="00175854">
      <w:pPr>
        <w:pStyle w:val="a5"/>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 5</w:t>
      </w:r>
      <w:r w:rsidR="00175854">
        <w:rPr>
          <w:rFonts w:ascii="Times New Roman" w:hAnsi="Times New Roman" w:cs="Times New Roman"/>
          <w:sz w:val="24"/>
          <w:szCs w:val="24"/>
        </w:rPr>
        <w:t xml:space="preserve"> «Техническое задание».</w:t>
      </w:r>
    </w:p>
    <w:p w:rsidR="00175854" w:rsidRDefault="0028073F" w:rsidP="00175854">
      <w:pPr>
        <w:pStyle w:val="a5"/>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№6</w:t>
      </w:r>
      <w:r w:rsidR="00175854">
        <w:rPr>
          <w:rFonts w:ascii="Times New Roman" w:hAnsi="Times New Roman" w:cs="Times New Roman"/>
          <w:sz w:val="24"/>
          <w:szCs w:val="24"/>
        </w:rPr>
        <w:t xml:space="preserve"> «Спецификация» </w:t>
      </w:r>
    </w:p>
    <w:p w:rsidR="00175854" w:rsidRDefault="0028073F" w:rsidP="00175854">
      <w:pPr>
        <w:pStyle w:val="a5"/>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 7</w:t>
      </w:r>
      <w:r w:rsidR="00175854">
        <w:rPr>
          <w:rFonts w:ascii="Times New Roman" w:hAnsi="Times New Roman" w:cs="Times New Roman"/>
          <w:sz w:val="24"/>
          <w:szCs w:val="24"/>
        </w:rPr>
        <w:t xml:space="preserve"> «График и условия поставки товара»</w:t>
      </w:r>
    </w:p>
    <w:p w:rsidR="00175854" w:rsidRDefault="00175854" w:rsidP="00175854">
      <w:pPr>
        <w:shd w:val="clear" w:color="auto" w:fill="FFFFFF"/>
        <w:spacing w:after="0" w:line="240" w:lineRule="auto"/>
        <w:ind w:left="567"/>
        <w:jc w:val="center"/>
        <w:rPr>
          <w:rFonts w:ascii="Times New Roman" w:hAnsi="Times New Roman" w:cs="Times New Roman"/>
          <w:b/>
          <w:bCs/>
          <w:sz w:val="24"/>
          <w:szCs w:val="24"/>
        </w:rPr>
      </w:pPr>
    </w:p>
    <w:p w:rsidR="00175854" w:rsidRDefault="005A62BC" w:rsidP="00175854">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17</w:t>
      </w:r>
      <w:r w:rsidR="00175854">
        <w:rPr>
          <w:rFonts w:ascii="Times New Roman" w:hAnsi="Times New Roman" w:cs="Times New Roman"/>
          <w:b/>
          <w:bCs/>
          <w:sz w:val="24"/>
          <w:szCs w:val="24"/>
        </w:rPr>
        <w:t>. Реквизиты и подписи сторон</w:t>
      </w:r>
    </w:p>
    <w:p w:rsidR="00175854" w:rsidRDefault="00175854" w:rsidP="00175854">
      <w:pPr>
        <w:shd w:val="clear" w:color="auto" w:fill="FFFFFF"/>
        <w:spacing w:after="0" w:line="240" w:lineRule="auto"/>
        <w:ind w:left="567"/>
        <w:rPr>
          <w:rFonts w:ascii="Times New Roman" w:hAnsi="Times New Roman" w:cs="Times New Roman"/>
          <w:b/>
          <w:bCs/>
          <w:sz w:val="24"/>
          <w:szCs w:val="24"/>
        </w:rPr>
      </w:pPr>
    </w:p>
    <w:tbl>
      <w:tblPr>
        <w:tblW w:w="0" w:type="auto"/>
        <w:tblInd w:w="630" w:type="dxa"/>
        <w:tblLayout w:type="fixed"/>
        <w:tblLook w:val="04A0"/>
      </w:tblPr>
      <w:tblGrid>
        <w:gridCol w:w="5100"/>
        <w:gridCol w:w="5021"/>
      </w:tblGrid>
      <w:tr w:rsidR="00175854" w:rsidTr="00175854">
        <w:trPr>
          <w:trHeight w:val="3946"/>
        </w:trPr>
        <w:tc>
          <w:tcPr>
            <w:tcW w:w="5100" w:type="dxa"/>
            <w:tcBorders>
              <w:top w:val="single" w:sz="4" w:space="0" w:color="000000"/>
              <w:left w:val="single" w:sz="4" w:space="0" w:color="000000"/>
              <w:bottom w:val="single" w:sz="4" w:space="0" w:color="000000"/>
              <w:right w:val="nil"/>
            </w:tcBorders>
          </w:tcPr>
          <w:p w:rsidR="00175854" w:rsidRDefault="00175854">
            <w:pPr>
              <w:widowControl w:val="0"/>
              <w:suppressAutoHyphens w:val="0"/>
              <w:autoSpaceDE w:val="0"/>
              <w:spacing w:after="0" w:line="240" w:lineRule="auto"/>
              <w:rPr>
                <w:rFonts w:ascii="Times New Roman" w:hAnsi="Times New Roman" w:cs="Times New Roman"/>
                <w:b/>
                <w:sz w:val="24"/>
                <w:szCs w:val="20"/>
              </w:rPr>
            </w:pPr>
            <w:r>
              <w:rPr>
                <w:rFonts w:ascii="Times New Roman" w:hAnsi="Times New Roman" w:cs="Times New Roman"/>
                <w:b/>
                <w:sz w:val="24"/>
                <w:szCs w:val="20"/>
              </w:rPr>
              <w:t>Заказчик:</w:t>
            </w:r>
          </w:p>
          <w:p w:rsidR="00175854" w:rsidRDefault="00175854" w:rsidP="00A90317">
            <w:pPr>
              <w:spacing w:after="0" w:line="240" w:lineRule="auto"/>
              <w:jc w:val="both"/>
              <w:rPr>
                <w:rFonts w:ascii="Times New Roman" w:hAnsi="Times New Roman" w:cs="Times New Roman"/>
                <w:b/>
                <w:sz w:val="24"/>
                <w:szCs w:val="20"/>
              </w:rPr>
            </w:pPr>
            <w:bookmarkStart w:id="2" w:name="_GoBack"/>
            <w:bookmarkEnd w:id="2"/>
          </w:p>
        </w:tc>
        <w:tc>
          <w:tcPr>
            <w:tcW w:w="5021" w:type="dxa"/>
            <w:tcBorders>
              <w:top w:val="single" w:sz="4" w:space="0" w:color="000000"/>
              <w:left w:val="single" w:sz="4" w:space="0" w:color="000000"/>
              <w:bottom w:val="single" w:sz="4" w:space="0" w:color="000000"/>
              <w:right w:val="single" w:sz="4" w:space="0" w:color="000000"/>
            </w:tcBorders>
          </w:tcPr>
          <w:p w:rsidR="00175854" w:rsidRDefault="00175854">
            <w:pPr>
              <w:widowControl w:val="0"/>
              <w:suppressAutoHyphens w:val="0"/>
              <w:autoSpaceDE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Поставщик:</w:t>
            </w:r>
          </w:p>
          <w:p w:rsidR="00175854" w:rsidRDefault="00175854">
            <w:pPr>
              <w:widowControl w:val="0"/>
              <w:suppressAutoHyphens w:val="0"/>
              <w:autoSpaceDE w:val="0"/>
              <w:spacing w:after="0" w:line="240" w:lineRule="auto"/>
              <w:contextualSpacing/>
              <w:jc w:val="both"/>
              <w:rPr>
                <w:rFonts w:ascii="Times New Roman" w:hAnsi="Times New Roman" w:cs="Times New Roman"/>
                <w:sz w:val="24"/>
                <w:szCs w:val="24"/>
              </w:rPr>
            </w:pPr>
          </w:p>
        </w:tc>
      </w:tr>
    </w:tbl>
    <w:p w:rsidR="00175854" w:rsidRDefault="00175854" w:rsidP="00175854">
      <w:pPr>
        <w:shd w:val="clear" w:color="auto" w:fill="FFFFFF"/>
        <w:tabs>
          <w:tab w:val="left" w:pos="5131"/>
        </w:tabs>
        <w:spacing w:after="0" w:line="240" w:lineRule="auto"/>
        <w:ind w:left="567"/>
        <w:rPr>
          <w:rFonts w:ascii="Times New Roman" w:hAnsi="Times New Roman" w:cs="Times New Roman"/>
          <w:bCs/>
          <w:sz w:val="24"/>
          <w:szCs w:val="24"/>
        </w:rPr>
      </w:pPr>
    </w:p>
    <w:p w:rsidR="00175854" w:rsidRDefault="00175854" w:rsidP="00175854">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p>
    <w:p w:rsidR="00175854" w:rsidRDefault="00175854" w:rsidP="00175854">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b/>
          <w:sz w:val="24"/>
          <w:szCs w:val="20"/>
        </w:rPr>
        <w:t xml:space="preserve">         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A90317" w:rsidRDefault="00175854" w:rsidP="00A90317">
      <w:pPr>
        <w:widowControl w:val="0"/>
        <w:tabs>
          <w:tab w:val="left" w:pos="6525"/>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w:t>
      </w:r>
    </w:p>
    <w:p w:rsidR="00175854" w:rsidRDefault="00175854" w:rsidP="00175854">
      <w:pPr>
        <w:widowControl w:val="0"/>
        <w:tabs>
          <w:tab w:val="left" w:pos="6525"/>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ab/>
      </w: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r>
    </w:p>
    <w:p w:rsidR="00175854" w:rsidRDefault="00175854" w:rsidP="00175854">
      <w:pPr>
        <w:widowControl w:val="0"/>
        <w:tabs>
          <w:tab w:val="left" w:pos="6270"/>
        </w:tabs>
        <w:suppressAutoHyphens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0"/>
        </w:rPr>
        <w:t xml:space="preserve">       </w:t>
      </w:r>
      <w:r w:rsidR="00E16911">
        <w:rPr>
          <w:rFonts w:ascii="Times New Roman" w:hAnsi="Times New Roman" w:cs="Times New Roman"/>
          <w:sz w:val="24"/>
          <w:szCs w:val="20"/>
        </w:rPr>
        <w:t xml:space="preserve"> _______________</w:t>
      </w:r>
      <w:r>
        <w:rPr>
          <w:rFonts w:ascii="Times New Roman" w:hAnsi="Times New Roman" w:cs="Times New Roman"/>
          <w:sz w:val="24"/>
          <w:szCs w:val="20"/>
        </w:rPr>
        <w:t xml:space="preserve">                                                </w:t>
      </w:r>
      <w:r w:rsidR="00A90317">
        <w:rPr>
          <w:rFonts w:ascii="Times New Roman" w:hAnsi="Times New Roman" w:cs="Times New Roman"/>
          <w:sz w:val="24"/>
          <w:szCs w:val="20"/>
        </w:rPr>
        <w:t xml:space="preserve">                  _________________</w:t>
      </w:r>
    </w:p>
    <w:p w:rsidR="00175854" w:rsidRDefault="00175854" w:rsidP="00175854">
      <w:pPr>
        <w:pStyle w:val="FR4"/>
        <w:tabs>
          <w:tab w:val="left" w:pos="6270"/>
        </w:tabs>
        <w:ind w:left="567"/>
        <w:jc w:val="both"/>
        <w:rPr>
          <w:rFonts w:ascii="Times New Roman" w:hAnsi="Times New Roman" w:cs="Times New Roman"/>
          <w:b w:val="0"/>
          <w:sz w:val="24"/>
          <w:szCs w:val="24"/>
          <w:lang w:val="ru-RU"/>
        </w:rPr>
      </w:pPr>
    </w:p>
    <w:p w:rsidR="00175854" w:rsidRDefault="00175854" w:rsidP="00175854">
      <w:pPr>
        <w:pStyle w:val="FR4"/>
        <w:tabs>
          <w:tab w:val="left" w:pos="6270"/>
        </w:tabs>
        <w:ind w:left="567"/>
        <w:rPr>
          <w:rFonts w:ascii="Times New Roman" w:hAnsi="Times New Roman" w:cs="Times New Roman"/>
          <w:b w:val="0"/>
          <w:sz w:val="24"/>
          <w:szCs w:val="24"/>
          <w:lang w:val="ru-RU"/>
        </w:rPr>
      </w:pPr>
    </w:p>
    <w:p w:rsidR="00B471C7" w:rsidRDefault="00B471C7"/>
    <w:p w:rsidR="003113A1" w:rsidRDefault="003113A1"/>
    <w:p w:rsidR="003113A1" w:rsidRDefault="003113A1"/>
    <w:p w:rsidR="003113A1" w:rsidRDefault="003113A1"/>
    <w:p w:rsidR="003113A1" w:rsidRDefault="003113A1"/>
    <w:p w:rsidR="003113A1" w:rsidRDefault="003113A1"/>
    <w:p w:rsidR="003113A1" w:rsidRDefault="003113A1">
      <w:pPr>
        <w:sectPr w:rsidR="003113A1">
          <w:pgSz w:w="11906" w:h="16838"/>
          <w:pgMar w:top="1134" w:right="850" w:bottom="1134" w:left="1701" w:header="708" w:footer="708" w:gutter="0"/>
          <w:cols w:space="708"/>
          <w:docGrid w:linePitch="360"/>
        </w:sectPr>
      </w:pPr>
    </w:p>
    <w:p w:rsidR="003113A1" w:rsidRPr="00BD3071" w:rsidRDefault="003113A1" w:rsidP="003113A1">
      <w:pPr>
        <w:pageBreakBefore/>
        <w:jc w:val="right"/>
      </w:pPr>
      <w:r>
        <w:lastRenderedPageBreak/>
        <w:t xml:space="preserve">Приложение </w:t>
      </w:r>
      <w:sdt>
        <w:sdtPr>
          <w:alias w:val="Simple"/>
          <w:tag w:val="Simple"/>
          <w:id w:val="-760225085"/>
          <w:placeholder>
            <w:docPart w:val="13C836BB34454C1D8159F171005383D8"/>
          </w:placeholder>
          <w:text/>
        </w:sdtPr>
        <w:sdtContent>
          <w:r>
            <w:t>1</w:t>
          </w:r>
        </w:sdtContent>
      </w:sdt>
      <w:r>
        <w:t xml:space="preserve"> к </w:t>
      </w:r>
      <w:sdt>
        <w:sdtPr>
          <w:alias w:val="!isContractOrAgreement"/>
          <w:tag w:val="If"/>
          <w:id w:val="1556046072"/>
          <w:placeholder>
            <w:docPart w:val="6818F65C4F6346B7B4F2DBD08FFF0E76"/>
          </w:placeholder>
          <w:showingPlcHdr/>
          <w:docPartList>
            <w:docPartGallery w:val="Quick Parts"/>
          </w:docPartList>
        </w:sdtPr>
        <w:sdtContent>
          <w:r w:rsidRPr="00972C52">
            <w:t>договор</w:t>
          </w:r>
          <w:r>
            <w:t>у</w:t>
          </w:r>
        </w:sdtContent>
      </w:sdt>
    </w:p>
    <w:p w:rsidR="003113A1" w:rsidRPr="00EA1C6D" w:rsidRDefault="003113A1" w:rsidP="003113A1">
      <w:pPr>
        <w:spacing w:before="180"/>
        <w:ind w:firstLine="562"/>
        <w:jc w:val="right"/>
      </w:pPr>
      <w:r>
        <w:t>от</w:t>
      </w:r>
      <w:r w:rsidRPr="00BD3071">
        <w:t xml:space="preserve"> </w:t>
      </w:r>
      <w:sdt>
        <w:sdtPr>
          <w:alias w:val="!contractDateNotEmpty"/>
          <w:tag w:val="If"/>
          <w:id w:val="445594979"/>
          <w:placeholder>
            <w:docPart w:val="2CCCDB98988A459E9BF6540874454C88"/>
          </w:placeholder>
          <w:docPartList>
            <w:docPartGallery w:val="Quick Parts"/>
          </w:docPartList>
        </w:sdtPr>
        <w:sdtContent>
          <w:r w:rsidRPr="00BD3071">
            <w:t>«____» ___________ 20___</w:t>
          </w:r>
        </w:sdtContent>
      </w:sdt>
      <w:r w:rsidRPr="00BD3071">
        <w:t xml:space="preserve"> </w:t>
      </w:r>
      <w:r>
        <w:t>г</w:t>
      </w:r>
      <w:r w:rsidRPr="00BD3071">
        <w:t xml:space="preserve">. № </w:t>
      </w:r>
      <w:sdt>
        <w:sdtPr>
          <w:alias w:val="!contractNumberNotEmpty"/>
          <w:tag w:val="If"/>
          <w:id w:val="-340161825"/>
          <w:placeholder>
            <w:docPart w:val="2CCCDB98988A459E9BF6540874454C88"/>
          </w:placeholder>
          <w:docPartList>
            <w:docPartGallery w:val="Quick Parts"/>
          </w:docPartList>
        </w:sdtPr>
        <w:sdtContent>
          <w:r w:rsidRPr="00BD3071">
            <w:t>___________</w:t>
          </w:r>
        </w:sdtContent>
      </w:sdt>
    </w:p>
    <w:p w:rsidR="003113A1" w:rsidRPr="00EA1C6D" w:rsidRDefault="003113A1" w:rsidP="003113A1">
      <w:pPr>
        <w:spacing w:before="180"/>
        <w:ind w:firstLine="562"/>
        <w:jc w:val="right"/>
      </w:pPr>
    </w:p>
    <w:p w:rsidR="003113A1" w:rsidRPr="00BD3071" w:rsidRDefault="003113A1" w:rsidP="003113A1">
      <w:pPr>
        <w:jc w:val="right"/>
      </w:pPr>
    </w:p>
    <w:p w:rsidR="003113A1" w:rsidRPr="00BA36EA" w:rsidRDefault="003113A1" w:rsidP="003113A1">
      <w:pPr>
        <w:pStyle w:val="1"/>
      </w:pPr>
      <w:r>
        <w:t>Сведения об объектах закупки</w:t>
      </w:r>
    </w:p>
    <w:p w:rsidR="003113A1" w:rsidRPr="007974FA" w:rsidRDefault="003113A1" w:rsidP="003113A1"/>
    <w:p w:rsidR="003113A1" w:rsidRPr="003D2937" w:rsidRDefault="003113A1" w:rsidP="003113A1"/>
    <w:sdt>
      <w:sdtPr>
        <w:rPr>
          <w:lang w:val="en-US"/>
        </w:rPr>
        <w:alias w:val="!includeManufacturer"/>
        <w:tag w:val="If"/>
        <w:id w:val="31010518"/>
        <w:placeholder>
          <w:docPart w:val="7C45E5669DC4425CBD6BBCC45722D416"/>
        </w:placeholder>
        <w:docPartList>
          <w:docPartGallery w:val="Quick Parts"/>
        </w:docPartList>
      </w:sdtPr>
      <w:sdtContent>
        <w:p w:rsidR="003113A1" w:rsidRDefault="003113A1" w:rsidP="003113A1">
          <w:pPr>
            <w:keepNext/>
            <w:ind w:left="1423"/>
            <w:rPr>
              <w:lang w:val="en-US"/>
            </w:rPr>
          </w:pPr>
        </w:p>
        <w:sdt>
          <w:sdtPr>
            <w:rPr>
              <w:rFonts w:eastAsiaTheme="minorHAnsi"/>
              <w:b/>
              <w:lang w:val="en-US"/>
            </w:rPr>
            <w:alias w:val="!specifiedProductsVat"/>
            <w:tag w:val="If"/>
            <w:id w:val="1288779325"/>
            <w:placeholder>
              <w:docPart w:val="EEE66714E9494388AA7CA4E0F9C98AAA"/>
            </w:placeholder>
            <w:docPartList>
              <w:docPartGallery w:val="Quick Parts"/>
            </w:docPartList>
          </w:sdtPr>
          <w:sdtEndPr>
            <w:rPr>
              <w:rFonts w:eastAsia="Times New Roman"/>
              <w:b w:val="0"/>
              <w:sz w:val="2"/>
              <w:szCs w:val="2"/>
            </w:rPr>
          </w:sdtEndPr>
          <w:sdtContent>
            <w:sdt>
              <w:sdtPr>
                <w:rPr>
                  <w:rFonts w:eastAsiaTheme="minorHAnsi"/>
                  <w:b/>
                  <w:lang w:val="en-US"/>
                </w:rPr>
                <w:alias w:val="!products.isEmpty()"/>
                <w:tag w:val="If"/>
                <w:id w:val="505868701"/>
                <w:placeholder>
                  <w:docPart w:val="D53E609F095D4E3EA17065F82E2CD473"/>
                </w:placeholder>
                <w:docPartList>
                  <w:docPartGallery w:val="Quick Parts"/>
                </w:docPartList>
              </w:sdtPr>
              <w:sdtEndPr>
                <w:rPr>
                  <w:rFonts w:eastAsia="Times New Roman"/>
                  <w:b w:val="0"/>
                  <w:sz w:val="2"/>
                  <w:szCs w:val="2"/>
                </w:rPr>
              </w:sdtEndPr>
              <w:sdtContent>
                <w:sdt>
                  <w:sdtPr>
                    <w:rPr>
                      <w:rFonts w:eastAsiaTheme="minorHAnsi"/>
                      <w:b/>
                      <w:lang w:val="en-US"/>
                    </w:rPr>
                    <w:alias w:val="withoutQtyAndUom"/>
                    <w:tag w:val="If"/>
                    <w:id w:val="-2124064526"/>
                    <w:placeholder>
                      <w:docPart w:val="1527EB261DE74319811225E7BC2DC252"/>
                    </w:placeholder>
                    <w:docPartList>
                      <w:docPartGallery w:val="Quick Parts"/>
                    </w:docPartList>
                  </w:sdtPr>
                  <w:sdtEndPr>
                    <w:rPr>
                      <w:rFonts w:eastAsia="Times New Roman"/>
                      <w:b w:val="0"/>
                      <w:sz w:val="2"/>
                      <w:szCs w:val="2"/>
                      <w:lang w:val="ru-RU"/>
                    </w:rPr>
                  </w:sdtEndPr>
                  <w:sdtContent>
                    <w:sdt>
                      <w:sdtPr>
                        <w:rPr>
                          <w:rFonts w:eastAsiaTheme="minorHAnsi"/>
                          <w:b/>
                          <w:lang w:val="en-US"/>
                        </w:rPr>
                        <w:alias w:val="products"/>
                        <w:tag w:val="Table"/>
                        <w:id w:val="-2083209253"/>
                        <w:placeholder>
                          <w:docPart w:val="695599BE6D8F4D088E98B00462E0C54D"/>
                        </w:placeholder>
                        <w:docPartList>
                          <w:docPartGallery w:val="Quick Parts"/>
                        </w:docPartList>
                      </w:sdtPr>
                      <w:sdtEndPr>
                        <w:rPr>
                          <w:rFonts w:eastAsia="Times New Roman"/>
                          <w:b w:val="0"/>
                          <w:sz w:val="2"/>
                          <w:szCs w:val="2"/>
                          <w:lang w:val="ru-RU"/>
                        </w:rPr>
                      </w:sdtEndPr>
                      <w:sdtContent>
                        <w:tbl>
                          <w:tblPr>
                            <w:tblpPr w:leftFromText="180" w:rightFromText="180" w:vertAnchor="text" w:horzAnchor="page" w:tblpX="1176" w:tblpY="22"/>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8646"/>
                            <w:gridCol w:w="3828"/>
                          </w:tblGrid>
                          <w:tr w:rsidR="003113A1" w:rsidRPr="002936B1" w:rsidTr="001E46B9">
                            <w:trPr>
                              <w:tblHeader/>
                            </w:trPr>
                            <w:tc>
                              <w:tcPr>
                                <w:tcW w:w="2235" w:type="dxa"/>
                                <w:shd w:val="clear" w:color="auto" w:fill="auto"/>
                              </w:tcPr>
                              <w:p w:rsidR="003113A1" w:rsidRPr="0016778E" w:rsidRDefault="00405F4C" w:rsidP="001E46B9">
                                <w:pPr>
                                  <w:pStyle w:val="a9"/>
                                </w:pPr>
                                <w:sdt>
                                  <w:sdtPr>
                                    <w:alias w:val="systemM"/>
                                    <w:tag w:val="If"/>
                                    <w:id w:val="-1939669924"/>
                                    <w:placeholder>
                                      <w:docPart w:val="668F495B77D44E64871931B8314F31EF"/>
                                    </w:placeholder>
                                    <w:docPartList>
                                      <w:docPartGallery w:val="Quick Parts"/>
                                    </w:docPartList>
                                  </w:sdtPr>
                                  <w:sdtEndPr>
                                    <w:rPr>
                                      <w:rStyle w:val="12"/>
                                      <w:rFonts w:eastAsiaTheme="minorHAnsi"/>
                                      <w:b/>
                                      <w:lang w:val="en-US"/>
                                    </w:rPr>
                                  </w:sdtEndPr>
                                  <w:sdtContent>
                                    <w:r w:rsidR="003113A1" w:rsidRPr="00046A9F">
                                      <w:rPr>
                                        <w:rStyle w:val="12"/>
                                        <w:rFonts w:eastAsiaTheme="minorHAnsi"/>
                                        <w:lang w:val="en-US"/>
                                      </w:rPr>
                                      <w:t>КОЗ / ОКПД2</w:t>
                                    </w:r>
                                  </w:sdtContent>
                                </w:sdt>
                                <w:r w:rsidR="003113A1">
                                  <w:t xml:space="preserve"> </w:t>
                                </w:r>
                              </w:p>
                            </w:tc>
                            <w:tc>
                              <w:tcPr>
                                <w:tcW w:w="8646" w:type="dxa"/>
                                <w:shd w:val="clear" w:color="auto" w:fill="auto"/>
                              </w:tcPr>
                              <w:p w:rsidR="003113A1" w:rsidRPr="00FD234E" w:rsidRDefault="003113A1" w:rsidP="001E46B9">
                                <w:pPr>
                                  <w:pStyle w:val="11"/>
                                  <w:rPr>
                                    <w:lang w:val="en-US"/>
                                  </w:rPr>
                                </w:pPr>
                                <w:r>
                                  <w:t>Наименование</w:t>
                                </w:r>
                              </w:p>
                            </w:tc>
                            <w:tc>
                              <w:tcPr>
                                <w:tcW w:w="3828" w:type="dxa"/>
                                <w:shd w:val="clear" w:color="auto" w:fill="auto"/>
                              </w:tcPr>
                              <w:p w:rsidR="003113A1" w:rsidRPr="002936B1" w:rsidRDefault="003113A1" w:rsidP="001E46B9">
                                <w:pPr>
                                  <w:pStyle w:val="11"/>
                                </w:pPr>
                                <w:r>
                                  <w:t>Общая стоимость, руб.</w:t>
                                </w:r>
                              </w:p>
                            </w:tc>
                          </w:tr>
                          <w:tr w:rsidR="003113A1" w:rsidRPr="002936B1" w:rsidTr="001E46B9">
                            <w:tc>
                              <w:tcPr>
                                <w:tcW w:w="2235" w:type="dxa"/>
                                <w:shd w:val="clear" w:color="auto" w:fill="auto"/>
                              </w:tcPr>
                              <w:p w:rsidR="003113A1" w:rsidRPr="006C5D23" w:rsidRDefault="003113A1" w:rsidP="001E46B9">
                                <w:pPr>
                                  <w:pStyle w:val="a9"/>
                                </w:pPr>
                              </w:p>
                              <w:p w:rsidR="003113A1" w:rsidRPr="001743EA" w:rsidRDefault="003113A1" w:rsidP="001E46B9">
                                <w:pPr>
                                  <w:pStyle w:val="a9"/>
                                  <w:rPr>
                                    <w:lang w:val="en-US"/>
                                  </w:rPr>
                                </w:pPr>
                                <w:r>
                                  <w:rPr>
                                    <w:lang w:val="en-US"/>
                                  </w:rPr>
                                  <w:t xml:space="preserve">  </w:t>
                                </w:r>
                              </w:p>
                            </w:tc>
                            <w:tc>
                              <w:tcPr>
                                <w:tcW w:w="8646" w:type="dxa"/>
                                <w:shd w:val="clear" w:color="auto" w:fill="auto"/>
                              </w:tcPr>
                              <w:p w:rsidR="003113A1" w:rsidRPr="000B3B17" w:rsidRDefault="003113A1" w:rsidP="001E46B9">
                                <w:pPr>
                                  <w:pStyle w:val="a9"/>
                                </w:pPr>
                              </w:p>
                            </w:tc>
                            <w:tc>
                              <w:tcPr>
                                <w:tcW w:w="3828" w:type="dxa"/>
                                <w:shd w:val="clear" w:color="auto" w:fill="auto"/>
                              </w:tcPr>
                              <w:p w:rsidR="003113A1" w:rsidRPr="000B3B17" w:rsidRDefault="003113A1" w:rsidP="009D454F">
                                <w:pPr>
                                  <w:pStyle w:val="a9"/>
                                  <w:jc w:val="center"/>
                                </w:pPr>
                                <w:r>
                                  <w:t xml:space="preserve"> </w:t>
                                </w:r>
                                <w:sdt>
                                  <w:sdtPr>
                                    <w:alias w:val="!execution"/>
                                    <w:tag w:val="If"/>
                                    <w:id w:val="1891383385"/>
                                    <w:placeholder>
                                      <w:docPart w:val="EFB811424E144E6A88CD4C17C75AC2D6"/>
                                    </w:placeholder>
                                    <w:docPartList>
                                      <w:docPartGallery w:val="Quick Parts"/>
                                    </w:docPartList>
                                  </w:sdtPr>
                                  <w:sdtContent>
                                    <w:r w:rsidRPr="003F16C0">
                                      <w:rPr>
                                        <w:lang w:val="en-US"/>
                                      </w:rPr>
                                      <w:t>(</w:t>
                                    </w:r>
                                    <w:r>
                                      <w:t>не</w:t>
                                    </w:r>
                                    <w:r w:rsidRPr="003F16C0">
                                      <w:rPr>
                                        <w:lang w:val="en-US"/>
                                      </w:rPr>
                                      <w:t xml:space="preserve"> </w:t>
                                    </w:r>
                                    <w:r>
                                      <w:t>указано</w:t>
                                    </w:r>
                                    <w:r w:rsidRPr="003F16C0">
                                      <w:rPr>
                                        <w:lang w:val="en-US"/>
                                      </w:rPr>
                                      <w:t>)*</w:t>
                                    </w:r>
                                  </w:sdtContent>
                                </w:sdt>
                              </w:p>
                            </w:tc>
                          </w:tr>
                        </w:tbl>
                        <w:p w:rsidR="003113A1" w:rsidRPr="00FF56B5" w:rsidRDefault="00405F4C" w:rsidP="003113A1">
                          <w:pPr>
                            <w:pStyle w:val="a9"/>
                            <w:rPr>
                              <w:sz w:val="2"/>
                              <w:szCs w:val="2"/>
                            </w:rPr>
                          </w:pPr>
                        </w:p>
                      </w:sdtContent>
                    </w:sdt>
                  </w:sdtContent>
                </w:sdt>
              </w:sdtContent>
            </w:sdt>
          </w:sdtContent>
        </w:sdt>
        <w:tbl>
          <w:tblPr>
            <w:tblpPr w:leftFromText="180" w:rightFromText="180" w:vertAnchor="text" w:horzAnchor="page" w:tblpX="1210" w:tblpY="22"/>
            <w:tblW w:w="14709" w:type="dxa"/>
            <w:tblLayout w:type="fixed"/>
            <w:tblLook w:val="04A0"/>
          </w:tblPr>
          <w:tblGrid>
            <w:gridCol w:w="10881"/>
            <w:gridCol w:w="3828"/>
          </w:tblGrid>
          <w:tr w:rsidR="003113A1" w:rsidRPr="002936B1" w:rsidTr="001E46B9">
            <w:trPr>
              <w:cantSplit/>
            </w:trPr>
            <w:tc>
              <w:tcPr>
                <w:tcW w:w="10881" w:type="dxa"/>
                <w:shd w:val="clear" w:color="auto" w:fill="auto"/>
              </w:tcPr>
              <w:p w:rsidR="003113A1" w:rsidRPr="00FF56B5" w:rsidRDefault="00405F4C" w:rsidP="001E46B9">
                <w:pPr>
                  <w:pStyle w:val="a9"/>
                  <w:ind w:left="567"/>
                  <w:jc w:val="right"/>
                  <w:rPr>
                    <w:b/>
                    <w:lang w:val="en-US"/>
                  </w:rPr>
                </w:pPr>
                <w:sdt>
                  <w:sdtPr>
                    <w:rPr>
                      <w:b/>
                      <w:lang w:val="en-US"/>
                    </w:rPr>
                    <w:alias w:val="!specifiedProductsVat"/>
                    <w:tag w:val="If"/>
                    <w:id w:val="1940098593"/>
                    <w:placeholder>
                      <w:docPart w:val="EEE66714E9494388AA7CA4E0F9C98AAA"/>
                    </w:placeholder>
                    <w:docPartList>
                      <w:docPartGallery w:val="Quick Parts"/>
                    </w:docPartList>
                  </w:sdtPr>
                  <w:sdtEndPr>
                    <w:rPr>
                      <w:b w:val="0"/>
                      <w:sz w:val="2"/>
                      <w:szCs w:val="2"/>
                    </w:rPr>
                  </w:sdtEndPr>
                  <w:sdtContent>
                    <w:sdt>
                      <w:sdtPr>
                        <w:rPr>
                          <w:b/>
                          <w:lang w:val="en-US"/>
                        </w:rPr>
                        <w:alias w:val="!products.isEmpty()"/>
                        <w:tag w:val="If"/>
                        <w:id w:val="-178040167"/>
                        <w:placeholder>
                          <w:docPart w:val="5D1F3432981C489088D58D5486CF0994"/>
                        </w:placeholder>
                        <w:docPartList>
                          <w:docPartGallery w:val="Quick Parts"/>
                        </w:docPartList>
                      </w:sdtPr>
                      <w:sdtEndPr>
                        <w:rPr>
                          <w:b w:val="0"/>
                          <w:sz w:val="2"/>
                          <w:szCs w:val="2"/>
                        </w:rPr>
                      </w:sdtEndPr>
                      <w:sdtContent/>
                    </w:sdt>
                  </w:sdtContent>
                </w:sdt>
                <w:sdt>
                  <w:sdtPr>
                    <w:rPr>
                      <w:b/>
                    </w:rPr>
                    <w:alias w:val="!specifiedProductsVat"/>
                    <w:tag w:val="If"/>
                    <w:id w:val="195125121"/>
                    <w:placeholder>
                      <w:docPart w:val="692AA3096D0941C4A1580DA114CF6624"/>
                    </w:placeholder>
                    <w:docPartList>
                      <w:docPartGallery w:val="Quick Parts"/>
                    </w:docPartList>
                  </w:sdtPr>
                  <w:sdtEndPr>
                    <w:rPr>
                      <w:b w:val="0"/>
                    </w:rPr>
                  </w:sdtEndPr>
                  <w:sdtContent>
                    <w:sdt>
                      <w:sdtPr>
                        <w:rPr>
                          <w:b/>
                        </w:rPr>
                        <w:alias w:val="!products.isEmpty()"/>
                        <w:tag w:val="If"/>
                        <w:id w:val="-1488326012"/>
                        <w:placeholder>
                          <w:docPart w:val="692AA3096D0941C4A1580DA114CF6624"/>
                        </w:placeholder>
                        <w:docPartList>
                          <w:docPartGallery w:val="Quick Parts"/>
                        </w:docPartList>
                      </w:sdtPr>
                      <w:sdtEndPr>
                        <w:rPr>
                          <w:b w:val="0"/>
                        </w:rPr>
                      </w:sdtEndPr>
                      <w:sdtContent>
                        <w:r w:rsidR="003113A1" w:rsidRPr="004541C9">
                          <w:rPr>
                            <w:b/>
                          </w:rPr>
                          <w:t>Итого</w:t>
                        </w:r>
                        <w:r w:rsidR="003113A1">
                          <w:rPr>
                            <w:b/>
                            <w:lang w:val="en-US"/>
                          </w:rPr>
                          <w:t>:</w:t>
                        </w:r>
                      </w:sdtContent>
                    </w:sdt>
                  </w:sdtContent>
                </w:sdt>
              </w:p>
            </w:tc>
            <w:tc>
              <w:tcPr>
                <w:tcW w:w="3828" w:type="dxa"/>
                <w:shd w:val="clear" w:color="auto" w:fill="auto"/>
              </w:tcPr>
              <w:p w:rsidR="003113A1" w:rsidRDefault="00405F4C" w:rsidP="001E46B9">
                <w:pPr>
                  <w:pStyle w:val="a9"/>
                  <w:ind w:left="567"/>
                  <w:jc w:val="right"/>
                </w:pPr>
                <w:sdt>
                  <w:sdtPr>
                    <w:alias w:val="!execution"/>
                    <w:tag w:val="If"/>
                    <w:id w:val="1846362160"/>
                    <w:placeholder>
                      <w:docPart w:val="238FD1E5373047F79B217840F5CE7676"/>
                    </w:placeholder>
                    <w:docPartList>
                      <w:docPartGallery w:val="Quick Parts"/>
                    </w:docPartList>
                  </w:sdtPr>
                  <w:sdtContent>
                    <w:r w:rsidR="003113A1" w:rsidRPr="00FF56B5">
                      <w:rPr>
                        <w:b/>
                        <w:lang w:val="en-US"/>
                      </w:rPr>
                      <w:t>(</w:t>
                    </w:r>
                    <w:r w:rsidR="003113A1" w:rsidRPr="00FF56B5">
                      <w:rPr>
                        <w:b/>
                      </w:rPr>
                      <w:t>не</w:t>
                    </w:r>
                    <w:r w:rsidR="003113A1" w:rsidRPr="00FF56B5">
                      <w:rPr>
                        <w:b/>
                        <w:lang w:val="en-US"/>
                      </w:rPr>
                      <w:t xml:space="preserve"> </w:t>
                    </w:r>
                    <w:r w:rsidR="003113A1" w:rsidRPr="00FF56B5">
                      <w:rPr>
                        <w:b/>
                      </w:rPr>
                      <w:t>указано</w:t>
                    </w:r>
                    <w:r w:rsidR="003113A1" w:rsidRPr="00FF56B5">
                      <w:rPr>
                        <w:b/>
                        <w:lang w:val="en-US"/>
                      </w:rPr>
                      <w:t>)*</w:t>
                    </w:r>
                  </w:sdtContent>
                </w:sdt>
              </w:p>
            </w:tc>
          </w:tr>
        </w:tbl>
        <w:p w:rsidR="003113A1" w:rsidRPr="00AB07B9" w:rsidRDefault="003113A1" w:rsidP="003113A1">
          <w:pPr>
            <w:pStyle w:val="a9"/>
          </w:pPr>
        </w:p>
        <w:p w:rsidR="003113A1" w:rsidRPr="004E5DDA" w:rsidRDefault="00405F4C" w:rsidP="003113A1"/>
      </w:sdtContent>
    </w:sdt>
    <w:sdt>
      <w:sdtPr>
        <w:alias w:val="!execution"/>
        <w:tag w:val="If"/>
        <w:id w:val="-277331609"/>
        <w:placeholder>
          <w:docPart w:val="14972D3FF3F8470DAB681F42457D2408"/>
        </w:placeholder>
        <w:docPartList>
          <w:docPartGallery w:val="Quick Parts"/>
        </w:docPartList>
      </w:sdtPr>
      <w:sdtEndPr>
        <w:rPr>
          <w:lang w:val="en-US"/>
        </w:rPr>
      </w:sdtEndPr>
      <w:sdtContent>
        <w:p w:rsidR="003113A1" w:rsidRPr="008D25E9" w:rsidRDefault="003113A1" w:rsidP="003113A1">
          <w:pPr>
            <w:pStyle w:val="a9"/>
            <w:ind w:firstLine="70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4B5A703B9EA4C8B9B1472D471121FC1"/>
              </w:placeholder>
              <w:showingPlcHdr/>
              <w:docPartList>
                <w:docPartGallery w:val="Quick Parts"/>
              </w:docPartList>
            </w:sdtPr>
            <w:sdtContent>
              <w:r w:rsidRPr="00972C52">
                <w:t>договора</w:t>
              </w:r>
            </w:sdtContent>
          </w:sdt>
          <w:r>
            <w:rPr>
              <w:lang w:eastAsia="en-US"/>
            </w:rPr>
            <w:t>.</w:t>
          </w:r>
        </w:p>
      </w:sdtContent>
    </w:sdt>
    <w:p w:rsidR="003113A1" w:rsidRPr="0098575B" w:rsidRDefault="003113A1" w:rsidP="003113A1">
      <w:pPr>
        <w:pStyle w:val="2"/>
        <w:keepLines/>
        <w:widowControl/>
        <w:numPr>
          <w:ilvl w:val="0"/>
          <w:numId w:val="0"/>
        </w:numPr>
        <w:ind w:left="1080"/>
        <w:textAlignment w:val="auto"/>
        <w:rPr>
          <w:color w:val="000000"/>
          <w:lang w:eastAsia="ru-RU"/>
        </w:rPr>
      </w:pPr>
      <w:r w:rsidRPr="00D31B00">
        <w:rPr>
          <w:color w:val="000000"/>
          <w:lang w:eastAsia="ru-RU"/>
        </w:rPr>
        <w:t xml:space="preserve"> </w:t>
      </w:r>
    </w:p>
    <w:p w:rsidR="003113A1" w:rsidRPr="00571912" w:rsidRDefault="003113A1" w:rsidP="003113A1">
      <w:pPr>
        <w:rPr>
          <w:color w:val="808080"/>
        </w:rPr>
      </w:pPr>
    </w:p>
    <w:p w:rsidR="003113A1" w:rsidRPr="005444B0" w:rsidRDefault="003113A1" w:rsidP="003113A1">
      <w:pPr>
        <w:rPr>
          <w:lang w:eastAsia="ru-RU"/>
        </w:rPr>
      </w:pPr>
    </w:p>
    <w:p w:rsidR="003113A1" w:rsidRDefault="003113A1" w:rsidP="003113A1">
      <w:pPr>
        <w:pStyle w:val="a9"/>
      </w:pPr>
    </w:p>
    <w:p w:rsidR="003113A1" w:rsidRPr="00614176" w:rsidRDefault="003113A1" w:rsidP="00614176">
      <w:pPr>
        <w:pStyle w:val="2"/>
        <w:keepLines/>
        <w:widowControl/>
        <w:numPr>
          <w:ilvl w:val="0"/>
          <w:numId w:val="0"/>
        </w:numPr>
        <w:ind w:left="1080"/>
        <w:textAlignment w:val="auto"/>
        <w:rPr>
          <w:color w:val="000000"/>
          <w:shd w:val="clear" w:color="auto" w:fill="FFFFFF"/>
          <w:lang w:eastAsia="ru-RU"/>
        </w:rPr>
      </w:pPr>
    </w:p>
    <w:p w:rsidR="003113A1" w:rsidRPr="00092414" w:rsidRDefault="003113A1" w:rsidP="003113A1">
      <w:pPr>
        <w:pStyle w:val="a9"/>
      </w:pPr>
    </w:p>
    <w:p w:rsidR="003113A1" w:rsidRPr="009B5765" w:rsidRDefault="003113A1" w:rsidP="003113A1">
      <w:pPr>
        <w:suppressAutoHyphens w:val="0"/>
        <w:jc w:val="right"/>
      </w:pPr>
    </w:p>
    <w:tbl>
      <w:tblPr>
        <w:tblStyle w:val="a8"/>
        <w:tblpPr w:leftFromText="180" w:rightFromText="180" w:vertAnchor="text" w:horzAnchor="margin" w:tblpXSpec="right" w:tblpY="-123"/>
        <w:tblOverlap w:val="never"/>
        <w:tblW w:w="14263" w:type="dxa"/>
        <w:tblLook w:val="04A0"/>
      </w:tblPr>
      <w:tblGrid>
        <w:gridCol w:w="7015"/>
        <w:gridCol w:w="7248"/>
      </w:tblGrid>
      <w:tr w:rsidR="003113A1" w:rsidRPr="00CF521A" w:rsidTr="001E46B9">
        <w:trPr>
          <w:cantSplit/>
          <w:trHeight w:val="176"/>
        </w:trPr>
        <w:tc>
          <w:tcPr>
            <w:tcW w:w="7015" w:type="dxa"/>
            <w:tcBorders>
              <w:top w:val="nil"/>
              <w:left w:val="nil"/>
              <w:bottom w:val="nil"/>
              <w:right w:val="nil"/>
            </w:tcBorders>
            <w:tcMar>
              <w:left w:w="0" w:type="dxa"/>
              <w:right w:w="0" w:type="dxa"/>
            </w:tcMar>
          </w:tcPr>
          <w:p w:rsidR="003113A1" w:rsidRDefault="00405F4C" w:rsidP="001E46B9">
            <w:pPr>
              <w:pStyle w:val="ae"/>
              <w:rPr>
                <w:rFonts w:eastAsia="Times New Roman"/>
              </w:rPr>
            </w:pPr>
            <w:sdt>
              <w:sdtPr>
                <w:alias w:val="Simple"/>
                <w:tag w:val="Simple"/>
                <w:id w:val="-660548742"/>
                <w:placeholder>
                  <w:docPart w:val="9BE2E01BF3FF4CD29ADFDD2190301857"/>
                </w:placeholder>
                <w:text/>
              </w:sdtPr>
              <w:sdtContent>
                <w:proofErr w:type="spellStart"/>
                <w:r w:rsidR="003113A1" w:rsidRPr="00E95C77">
                  <w:t>Поставщик</w:t>
                </w:r>
                <w:proofErr w:type="spellEnd"/>
              </w:sdtContent>
            </w:sdt>
            <w:r w:rsidR="003113A1" w:rsidRPr="00E95C77">
              <w:rPr>
                <w:rFonts w:eastAsia="Times New Roman"/>
              </w:rPr>
              <w:t>:</w:t>
            </w:r>
          </w:p>
          <w:p w:rsidR="003113A1" w:rsidRPr="00E95C77" w:rsidRDefault="003113A1" w:rsidP="001E46B9">
            <w:pPr>
              <w:pStyle w:val="ae"/>
              <w:jc w:val="right"/>
            </w:pPr>
          </w:p>
        </w:tc>
        <w:tc>
          <w:tcPr>
            <w:tcW w:w="7248" w:type="dxa"/>
            <w:tcBorders>
              <w:top w:val="nil"/>
              <w:left w:val="nil"/>
              <w:bottom w:val="nil"/>
              <w:right w:val="nil"/>
            </w:tcBorders>
          </w:tcPr>
          <w:p w:rsidR="003113A1" w:rsidRDefault="00405F4C" w:rsidP="001E46B9">
            <w:pPr>
              <w:pStyle w:val="ae"/>
              <w:rPr>
                <w:rFonts w:eastAsia="Times New Roman"/>
              </w:rPr>
            </w:pPr>
            <w:sdt>
              <w:sdtPr>
                <w:alias w:val="Simple"/>
                <w:tag w:val="Simple"/>
                <w:id w:val="1195656282"/>
                <w:placeholder>
                  <w:docPart w:val="571F403B9B884B308CCE8EB406D63B70"/>
                </w:placeholder>
                <w:text/>
              </w:sdtPr>
              <w:sdtContent>
                <w:proofErr w:type="spellStart"/>
                <w:r w:rsidR="003113A1" w:rsidRPr="00E95C77">
                  <w:t>Заказчик</w:t>
                </w:r>
                <w:proofErr w:type="spellEnd"/>
              </w:sdtContent>
            </w:sdt>
            <w:r w:rsidR="003113A1" w:rsidRPr="00E95C77">
              <w:rPr>
                <w:rFonts w:eastAsia="Times New Roman"/>
              </w:rPr>
              <w:t>:</w:t>
            </w:r>
          </w:p>
          <w:p w:rsidR="003113A1" w:rsidRPr="00C73292" w:rsidRDefault="003113A1" w:rsidP="001E46B9">
            <w:pPr>
              <w:pStyle w:val="ae"/>
            </w:pPr>
          </w:p>
        </w:tc>
      </w:tr>
      <w:tr w:rsidR="003113A1" w:rsidRPr="00CF521A" w:rsidTr="001E46B9">
        <w:trPr>
          <w:cantSplit/>
          <w:trHeight w:val="176"/>
        </w:trPr>
        <w:tc>
          <w:tcPr>
            <w:tcW w:w="7015" w:type="dxa"/>
            <w:tcBorders>
              <w:top w:val="nil"/>
              <w:left w:val="nil"/>
              <w:bottom w:val="nil"/>
              <w:right w:val="nil"/>
            </w:tcBorders>
            <w:tcMar>
              <w:left w:w="0" w:type="dxa"/>
              <w:right w:w="0" w:type="dxa"/>
            </w:tcMar>
            <w:vAlign w:val="bottom"/>
          </w:tcPr>
          <w:p w:rsidR="003113A1" w:rsidRPr="00CF521A" w:rsidRDefault="00405F4C" w:rsidP="001E46B9">
            <w:pPr>
              <w:pStyle w:val="ae"/>
            </w:pPr>
            <w:sdt>
              <w:sdtPr>
                <w:alias w:val="Simple"/>
                <w:tag w:val="Simple"/>
                <w:id w:val="1961377190"/>
                <w:placeholder>
                  <w:docPart w:val="88A37BE718064413BE2FB4CC3EFD1BAE"/>
                </w:placeholder>
                <w:text/>
              </w:sdtPr>
              <w:sdtContent>
                <w:r w:rsidR="003113A1" w:rsidRPr="000C62EB">
                  <w:rPr>
                    <w:u w:val="single"/>
                  </w:rPr>
                  <w:t>________________</w:t>
                </w:r>
              </w:sdtContent>
            </w:sdt>
          </w:p>
        </w:tc>
        <w:tc>
          <w:tcPr>
            <w:tcW w:w="7248" w:type="dxa"/>
            <w:tcBorders>
              <w:top w:val="nil"/>
              <w:left w:val="nil"/>
              <w:bottom w:val="nil"/>
              <w:right w:val="nil"/>
            </w:tcBorders>
            <w:vAlign w:val="bottom"/>
          </w:tcPr>
          <w:p w:rsidR="003113A1" w:rsidRPr="00CF521A" w:rsidRDefault="00405F4C" w:rsidP="001E46B9">
            <w:pPr>
              <w:pStyle w:val="ae"/>
            </w:pPr>
            <w:sdt>
              <w:sdtPr>
                <w:alias w:val="Simple"/>
                <w:tag w:val="Simple"/>
                <w:id w:val="1722714828"/>
                <w:placeholder>
                  <w:docPart w:val="A4E2317E147243238B4D8A0A6DCE79DA"/>
                </w:placeholder>
                <w:text/>
              </w:sdtPr>
              <w:sdtContent>
                <w:r w:rsidR="003113A1" w:rsidRPr="000C62EB">
                  <w:rPr>
                    <w:u w:val="single"/>
                  </w:rPr>
                  <w:t>________________</w:t>
                </w:r>
              </w:sdtContent>
            </w:sdt>
            <w:r w:rsidR="003113A1">
              <w:rPr>
                <w:rFonts w:eastAsia="Times New Roman"/>
              </w:rPr>
              <w:t xml:space="preserve"> </w:t>
            </w:r>
            <w:r w:rsidR="003113A1" w:rsidRPr="00E95C77">
              <w:rPr>
                <w:rFonts w:eastAsia="Times New Roman"/>
              </w:rPr>
              <w:t xml:space="preserve">       </w:t>
            </w:r>
          </w:p>
        </w:tc>
      </w:tr>
      <w:tr w:rsidR="003113A1" w:rsidRPr="00F6792B" w:rsidTr="001E46B9">
        <w:trPr>
          <w:cantSplit/>
          <w:trHeight w:val="1147"/>
        </w:trPr>
        <w:tc>
          <w:tcPr>
            <w:tcW w:w="7015" w:type="dxa"/>
            <w:tcBorders>
              <w:top w:val="nil"/>
              <w:left w:val="nil"/>
              <w:bottom w:val="nil"/>
              <w:right w:val="nil"/>
            </w:tcBorders>
          </w:tcPr>
          <w:p w:rsidR="003113A1" w:rsidRDefault="00405F4C" w:rsidP="001E46B9">
            <w:pPr>
              <w:pStyle w:val="ae"/>
              <w:rPr>
                <w:rFonts w:eastAsia="Times New Roman"/>
              </w:rPr>
            </w:pPr>
            <w:sdt>
              <w:sdtPr>
                <w:alias w:val="Simple"/>
                <w:tag w:val="Simple"/>
                <w:id w:val="118730608"/>
                <w:placeholder>
                  <w:docPart w:val="9C204BD9A2DF464082F0561124AB57E9"/>
                </w:placeholder>
                <w:text/>
              </w:sdtPr>
              <w:sdtContent>
                <w:r w:rsidR="003113A1">
                  <w:rPr>
                    <w:u w:val="single"/>
                  </w:rPr>
                  <w:t>________________</w:t>
                </w:r>
              </w:sdtContent>
            </w:sdt>
            <w:r w:rsidR="003113A1" w:rsidRPr="00F6792B">
              <w:rPr>
                <w:rFonts w:ascii="&amp;quot" w:hAnsi="&amp;quot"/>
              </w:rPr>
              <w:t xml:space="preserve"> __________</w:t>
            </w:r>
            <w:r w:rsidR="003113A1">
              <w:rPr>
                <w:rFonts w:eastAsia="Times New Roman"/>
              </w:rPr>
              <w:t xml:space="preserve">   /</w:t>
            </w:r>
            <w:sdt>
              <w:sdtPr>
                <w:rPr>
                  <w:rFonts w:eastAsia="Times New Roman"/>
                  <w:u w:val="single"/>
                </w:rPr>
                <w:alias w:val="Simple"/>
                <w:tag w:val="Simple"/>
                <w:id w:val="-959652184"/>
                <w:placeholder>
                  <w:docPart w:val="C88014069E8540F8AD4CC4AB9BBC0401"/>
                </w:placeholder>
                <w:text/>
              </w:sdtPr>
              <w:sdtEndPr>
                <w:rPr>
                  <w:u w:val="none"/>
                </w:rPr>
              </w:sdtEndPr>
              <w:sdtContent>
                <w:r w:rsidR="003113A1" w:rsidRPr="000C62EB">
                  <w:rPr>
                    <w:rFonts w:eastAsia="Times New Roman"/>
                    <w:u w:val="single"/>
                  </w:rPr>
                  <w:t>________________</w:t>
                </w:r>
              </w:sdtContent>
            </w:sdt>
            <w:r w:rsidR="003113A1" w:rsidRPr="00E95C77">
              <w:rPr>
                <w:rFonts w:eastAsia="Times New Roman"/>
              </w:rPr>
              <w:t>/</w:t>
            </w:r>
          </w:p>
          <w:p w:rsidR="003113A1" w:rsidRPr="00352A38" w:rsidRDefault="003113A1" w:rsidP="001E46B9">
            <w:pPr>
              <w:pStyle w:val="ae"/>
              <w:jc w:val="center"/>
            </w:pPr>
            <w:r w:rsidRPr="00E95C77">
              <w:rPr>
                <w:rFonts w:eastAsia="Times New Roman"/>
              </w:rPr>
              <w:t>«    » __________ 20</w:t>
            </w:r>
            <w:r>
              <w:rPr>
                <w:rFonts w:eastAsia="Times New Roman"/>
              </w:rPr>
              <w:t xml:space="preserve">  </w:t>
            </w:r>
            <w:r w:rsidRPr="00E95C77">
              <w:rPr>
                <w:rFonts w:eastAsia="Times New Roman"/>
              </w:rPr>
              <w:t xml:space="preserve">  </w:t>
            </w:r>
            <w:r>
              <w:rPr>
                <w:rFonts w:eastAsia="Times New Roman"/>
              </w:rPr>
              <w:t>г</w:t>
            </w:r>
            <w:r w:rsidRPr="00E95C77">
              <w:rPr>
                <w:rFonts w:eastAsia="Times New Roman"/>
              </w:rPr>
              <w:t>.</w:t>
            </w:r>
          </w:p>
        </w:tc>
        <w:tc>
          <w:tcPr>
            <w:tcW w:w="7248" w:type="dxa"/>
            <w:tcBorders>
              <w:top w:val="nil"/>
              <w:left w:val="nil"/>
              <w:bottom w:val="nil"/>
              <w:right w:val="nil"/>
            </w:tcBorders>
          </w:tcPr>
          <w:p w:rsidR="003113A1" w:rsidRPr="009B5765" w:rsidRDefault="003113A1" w:rsidP="001E46B9">
            <w:pPr>
              <w:pStyle w:val="ae"/>
              <w:rPr>
                <w:rFonts w:eastAsia="Times New Roman"/>
                <w:lang w:val="ru-RU"/>
              </w:rPr>
            </w:pPr>
            <w:r w:rsidRPr="009B5765">
              <w:rPr>
                <w:rFonts w:eastAsia="Times New Roman"/>
                <w:lang w:val="ru-RU"/>
              </w:rPr>
              <w:t xml:space="preserve"> </w:t>
            </w:r>
            <w:r w:rsidRPr="009B5765">
              <w:rPr>
                <w:rFonts w:ascii="&amp;quot" w:hAnsi="&amp;quot"/>
                <w:lang w:val="ru-RU"/>
              </w:rPr>
              <w:t>__________</w:t>
            </w:r>
            <w:r w:rsidRPr="009B5765">
              <w:rPr>
                <w:rFonts w:eastAsia="Times New Roman"/>
                <w:lang w:val="ru-RU"/>
              </w:rPr>
              <w:t xml:space="preserve">  /</w:t>
            </w:r>
            <w:sdt>
              <w:sdtPr>
                <w:rPr>
                  <w:rFonts w:eastAsia="Times New Roman"/>
                </w:rPr>
                <w:alias w:val="Simple"/>
                <w:tag w:val="Simple"/>
                <w:id w:val="2110470167"/>
                <w:placeholder>
                  <w:docPart w:val="8974152203014247813C48754EB0182D"/>
                </w:placeholder>
                <w:text/>
              </w:sdtPr>
              <w:sdtContent>
                <w:r w:rsidRPr="009B5765">
                  <w:rPr>
                    <w:rFonts w:eastAsia="Times New Roman"/>
                    <w:u w:val="single"/>
                    <w:lang w:val="ru-RU"/>
                  </w:rPr>
                  <w:t>______________</w:t>
                </w:r>
              </w:sdtContent>
            </w:sdt>
            <w:r w:rsidRPr="009B5765">
              <w:rPr>
                <w:rFonts w:eastAsia="Times New Roman"/>
                <w:lang w:val="ru-RU"/>
              </w:rPr>
              <w:t>/</w:t>
            </w:r>
          </w:p>
          <w:p w:rsidR="003113A1" w:rsidRPr="009D454F" w:rsidRDefault="003113A1" w:rsidP="001E46B9">
            <w:pPr>
              <w:pStyle w:val="ae"/>
              <w:jc w:val="center"/>
              <w:rPr>
                <w:lang w:val="ru-RU"/>
              </w:rPr>
            </w:pPr>
            <w:r w:rsidRPr="009D454F">
              <w:rPr>
                <w:rFonts w:eastAsia="Times New Roman"/>
                <w:lang w:val="ru-RU"/>
              </w:rPr>
              <w:t xml:space="preserve">«    » __________ 20  </w:t>
            </w:r>
            <w:r w:rsidRPr="00E95C77">
              <w:rPr>
                <w:rFonts w:eastAsia="Times New Roman"/>
              </w:rPr>
              <w:t> </w:t>
            </w:r>
            <w:r w:rsidRPr="009D454F">
              <w:rPr>
                <w:rFonts w:eastAsia="Times New Roman"/>
                <w:lang w:val="ru-RU"/>
              </w:rPr>
              <w:t xml:space="preserve"> г</w:t>
            </w:r>
          </w:p>
        </w:tc>
      </w:tr>
    </w:tbl>
    <w:p w:rsidR="003113A1" w:rsidRPr="009D454F" w:rsidRDefault="003113A1" w:rsidP="003113A1">
      <w:pPr>
        <w:suppressAutoHyphens w:val="0"/>
        <w:jc w:val="right"/>
      </w:pPr>
    </w:p>
    <w:p w:rsidR="003113A1" w:rsidRPr="009D454F" w:rsidRDefault="003113A1" w:rsidP="003113A1">
      <w:pPr>
        <w:suppressAutoHyphens w:val="0"/>
      </w:pPr>
      <w:r w:rsidRPr="009D454F">
        <w:br w:type="page"/>
      </w:r>
    </w:p>
    <w:p w:rsidR="003113A1" w:rsidRPr="003313D0" w:rsidRDefault="003113A1" w:rsidP="003113A1">
      <w:pPr>
        <w:suppressAutoHyphens w:val="0"/>
        <w:jc w:val="right"/>
      </w:pPr>
      <w:r>
        <w:lastRenderedPageBreak/>
        <w:t>Приложение</w:t>
      </w:r>
      <w:r w:rsidRPr="006E0146">
        <w:t xml:space="preserve"> </w:t>
      </w:r>
      <w:sdt>
        <w:sdtPr>
          <w:alias w:val="Simple"/>
          <w:tag w:val="Simple"/>
          <w:id w:val="988446061"/>
          <w:placeholder>
            <w:docPart w:val="770386E87A5B43059C031F93B2CD0552"/>
          </w:placeholder>
          <w:text/>
        </w:sdtPr>
        <w:sdtContent>
          <w:r>
            <w:t>2</w:t>
          </w:r>
        </w:sdtContent>
      </w:sdt>
      <w:r>
        <w:t xml:space="preserve"> к </w:t>
      </w:r>
      <w:sdt>
        <w:sdtPr>
          <w:alias w:val="!isContractOrAgreement"/>
          <w:tag w:val="If"/>
          <w:id w:val="285709638"/>
          <w:placeholder>
            <w:docPart w:val="3B48DD31D6B34CE2892E3DAB4A63B76B"/>
          </w:placeholder>
          <w:showingPlcHdr/>
          <w:docPartList>
            <w:docPartGallery w:val="Quick Parts"/>
          </w:docPartList>
        </w:sdtPr>
        <w:sdtContent>
          <w:r w:rsidRPr="00972C52">
            <w:t>договор</w:t>
          </w:r>
          <w:r>
            <w:t>у</w:t>
          </w:r>
        </w:sdtContent>
      </w:sdt>
    </w:p>
    <w:p w:rsidR="003113A1" w:rsidRPr="00EA1C6D" w:rsidRDefault="003113A1" w:rsidP="003113A1">
      <w:pPr>
        <w:spacing w:before="180"/>
        <w:ind w:firstLine="562"/>
        <w:jc w:val="right"/>
      </w:pPr>
      <w:r>
        <w:t>от</w:t>
      </w:r>
      <w:r w:rsidRPr="00BD3071">
        <w:t xml:space="preserve"> </w:t>
      </w:r>
      <w:sdt>
        <w:sdtPr>
          <w:alias w:val="!contractDateNotEmpty"/>
          <w:tag w:val="If"/>
          <w:id w:val="-448090647"/>
          <w:placeholder>
            <w:docPart w:val="E6672B7C6B864BE8B45E597AC91D2FDF"/>
          </w:placeholder>
          <w:docPartList>
            <w:docPartGallery w:val="Quick Parts"/>
          </w:docPartList>
        </w:sdtPr>
        <w:sdtContent>
          <w:r w:rsidRPr="00BD3071">
            <w:t>«____» ___________ 20___</w:t>
          </w:r>
        </w:sdtContent>
      </w:sdt>
      <w:r w:rsidRPr="00BD3071">
        <w:t xml:space="preserve"> </w:t>
      </w:r>
      <w:r>
        <w:t>г</w:t>
      </w:r>
      <w:r w:rsidRPr="00BD3071">
        <w:t xml:space="preserve">. № </w:t>
      </w:r>
      <w:sdt>
        <w:sdtPr>
          <w:alias w:val="!contractNumberNotEmpty"/>
          <w:tag w:val="If"/>
          <w:id w:val="-295913857"/>
          <w:placeholder>
            <w:docPart w:val="E6672B7C6B864BE8B45E597AC91D2FDF"/>
          </w:placeholder>
          <w:docPartList>
            <w:docPartGallery w:val="Quick Parts"/>
          </w:docPartList>
        </w:sdtPr>
        <w:sdtContent>
          <w:r w:rsidRPr="00BD3071">
            <w:t>___________</w:t>
          </w:r>
        </w:sdtContent>
      </w:sdt>
    </w:p>
    <w:p w:rsidR="003113A1" w:rsidRPr="002D335B" w:rsidRDefault="003113A1" w:rsidP="003113A1">
      <w:pPr>
        <w:jc w:val="right"/>
      </w:pPr>
    </w:p>
    <w:p w:rsidR="003113A1" w:rsidRPr="00844EC3" w:rsidRDefault="003113A1" w:rsidP="003113A1">
      <w:pPr>
        <w:pStyle w:val="1"/>
      </w:pPr>
      <w:r w:rsidRPr="00844EC3">
        <w:t>Сведения об обязательствах сторон и порядке оплаты</w:t>
      </w:r>
    </w:p>
    <w:p w:rsidR="003113A1" w:rsidRPr="00023CBB" w:rsidRDefault="00405F4C" w:rsidP="003113A1">
      <w:pPr>
        <w:pStyle w:val="2"/>
        <w:ind w:left="709"/>
        <w:rPr>
          <w:lang w:val="en-US"/>
        </w:rPr>
      </w:pPr>
      <w:sdt>
        <w:sdtPr>
          <w:alias w:val="Simple"/>
          <w:tag w:val="Simple"/>
          <w:id w:val="733666611"/>
          <w:placeholder>
            <w:docPart w:val="2731674E04B54BFBA3AB6D119A9E8509"/>
          </w:placeholder>
          <w:showingPlcHdr/>
          <w:text/>
        </w:sdtPr>
        <w:sdtContent>
          <w:r w:rsidR="003113A1" w:rsidRPr="00B20A97">
            <w:rPr>
              <w:lang w:val="en-US"/>
            </w:rPr>
            <w:t>Обязательства по поставке товара</w:t>
          </w:r>
        </w:sdtContent>
      </w:sdt>
    </w:p>
    <w:sdt>
      <w:sdtPr>
        <w:rPr>
          <w:rFonts w:ascii="Calibri" w:eastAsia="Times New Roman" w:hAnsi="Calibri" w:cs="Calibri"/>
          <w:iCs w:val="0"/>
          <w:sz w:val="22"/>
          <w:szCs w:val="22"/>
          <w:lang w:val="en-US"/>
        </w:rPr>
        <w:alias w:val="!obligationsWithProducts.isEmpty()"/>
        <w:tag w:val="If"/>
        <w:id w:val="-1654602222"/>
        <w:placeholder>
          <w:docPart w:val="487B004C3D1E48608A49121CDB02025E"/>
        </w:placeholder>
        <w:docPartList>
          <w:docPartGallery w:val="Quick Parts"/>
        </w:docPartList>
      </w:sdtPr>
      <w:sdtContent>
        <w:sdt>
          <w:sdtPr>
            <w:rPr>
              <w:rFonts w:ascii="Calibri" w:eastAsia="Times New Roman" w:hAnsi="Calibri" w:cs="Calibri"/>
              <w:iCs w:val="0"/>
              <w:sz w:val="22"/>
              <w:szCs w:val="22"/>
            </w:rPr>
            <w:alias w:val="obligationsWithProducts"/>
            <w:tag w:val="Table"/>
            <w:id w:val="48734884"/>
            <w:placeholder>
              <w:docPart w:val="F8887FE7B96E47EEA31E562E807EFA0D"/>
            </w:placeholder>
            <w:docPartList>
              <w:docPartGallery w:val="Quick Parts"/>
            </w:docPartList>
          </w:sdtPr>
          <w:sdtContent>
            <w:p w:rsidR="003113A1" w:rsidRPr="002D335B" w:rsidRDefault="003113A1" w:rsidP="003113A1">
              <w:pPr>
                <w:pStyle w:val="ab"/>
              </w:pPr>
              <w:r>
                <w:t>Т</w:t>
              </w:r>
              <w:r w:rsidRPr="00D75659">
                <w:t xml:space="preserve">аблица </w:t>
              </w:r>
              <w:r>
                <w:t>2</w:t>
              </w:r>
              <w:r w:rsidRPr="00D75659">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8934"/>
                <w:gridCol w:w="2070"/>
                <w:gridCol w:w="1955"/>
                <w:gridCol w:w="1861"/>
              </w:tblGrid>
              <w:tr w:rsidR="003113A1" w:rsidRPr="00B2732D" w:rsidTr="001E46B9">
                <w:trPr>
                  <w:tblHeader/>
                </w:trPr>
                <w:tc>
                  <w:tcPr>
                    <w:tcW w:w="261" w:type="pct"/>
                    <w:tcBorders>
                      <w:bottom w:val="single" w:sz="4" w:space="0" w:color="auto"/>
                    </w:tcBorders>
                    <w:hideMark/>
                  </w:tcPr>
                  <w:p w:rsidR="003113A1" w:rsidRPr="002D335B" w:rsidRDefault="003113A1" w:rsidP="001E46B9">
                    <w:pPr>
                      <w:pStyle w:val="11"/>
                    </w:pPr>
                    <w:r w:rsidRPr="002D335B">
                      <w:t>№</w:t>
                    </w:r>
                  </w:p>
                </w:tc>
                <w:tc>
                  <w:tcPr>
                    <w:tcW w:w="2857" w:type="pct"/>
                    <w:hideMark/>
                  </w:tcPr>
                  <w:p w:rsidR="003113A1" w:rsidRPr="002D335B" w:rsidRDefault="003113A1" w:rsidP="001E46B9">
                    <w:pPr>
                      <w:pStyle w:val="11"/>
                    </w:pPr>
                    <w:r w:rsidRPr="00941B8B">
                      <w:rPr>
                        <w:bCs/>
                      </w:rPr>
                      <w:t>Наименование</w:t>
                    </w:r>
                  </w:p>
                </w:tc>
                <w:tc>
                  <w:tcPr>
                    <w:tcW w:w="662" w:type="pct"/>
                  </w:tcPr>
                  <w:p w:rsidR="003113A1" w:rsidRPr="002D335B" w:rsidRDefault="003113A1" w:rsidP="001E46B9">
                    <w:pPr>
                      <w:pStyle w:val="11"/>
                    </w:pPr>
                    <w:r w:rsidRPr="00941B8B">
                      <w:rPr>
                        <w:bCs/>
                      </w:rPr>
                      <w:t>Условия предоставления результатов</w:t>
                    </w:r>
                  </w:p>
                </w:tc>
                <w:tc>
                  <w:tcPr>
                    <w:tcW w:w="625" w:type="pct"/>
                  </w:tcPr>
                  <w:p w:rsidR="003113A1" w:rsidRPr="002D335B" w:rsidRDefault="003113A1" w:rsidP="001E46B9">
                    <w:pPr>
                      <w:pStyle w:val="11"/>
                    </w:pPr>
                    <w:r w:rsidRPr="00941B8B">
                      <w:rPr>
                        <w:bCs/>
                      </w:rPr>
                      <w:t>Сторона, исполняющая обязательство</w:t>
                    </w:r>
                  </w:p>
                </w:tc>
                <w:tc>
                  <w:tcPr>
                    <w:tcW w:w="595" w:type="pct"/>
                  </w:tcPr>
                  <w:p w:rsidR="003113A1" w:rsidRPr="002D335B" w:rsidRDefault="003113A1" w:rsidP="001E46B9">
                    <w:pPr>
                      <w:pStyle w:val="11"/>
                    </w:pPr>
                    <w:r w:rsidRPr="00941B8B">
                      <w:rPr>
                        <w:bCs/>
                      </w:rPr>
                      <w:t>Сторона, получающая исполнение</w:t>
                    </w:r>
                  </w:p>
                </w:tc>
              </w:tr>
              <w:tr w:rsidR="003113A1" w:rsidRPr="002D335B" w:rsidTr="001E46B9">
                <w:tc>
                  <w:tcPr>
                    <w:tcW w:w="261" w:type="pct"/>
                    <w:vMerge w:val="restart"/>
                  </w:tcPr>
                  <w:p w:rsidR="003113A1" w:rsidRPr="00112EFE" w:rsidRDefault="003113A1" w:rsidP="003113A1">
                    <w:pPr>
                      <w:pStyle w:val="a5"/>
                      <w:numPr>
                        <w:ilvl w:val="0"/>
                        <w:numId w:val="7"/>
                      </w:numPr>
                      <w:spacing w:after="0" w:line="240" w:lineRule="auto"/>
                    </w:pPr>
                  </w:p>
                </w:tc>
                <w:tc>
                  <w:tcPr>
                    <w:tcW w:w="2857" w:type="pct"/>
                    <w:tcBorders>
                      <w:bottom w:val="single" w:sz="4" w:space="0" w:color="auto"/>
                    </w:tcBorders>
                  </w:tcPr>
                  <w:p w:rsidR="003113A1" w:rsidRDefault="00405F4C" w:rsidP="001E46B9">
                    <w:pPr>
                      <w:ind w:firstLine="52"/>
                      <w:rPr>
                        <w:lang w:val="en-US"/>
                      </w:rPr>
                    </w:pPr>
                    <w:sdt>
                      <w:sdtPr>
                        <w:rPr>
                          <w:lang w:val="en-US"/>
                        </w:rPr>
                        <w:alias w:val="Simple"/>
                        <w:tag w:val="Simple"/>
                        <w:id w:val="-1037272348"/>
                        <w:placeholder>
                          <w:docPart w:val="A3E5F666407544C4AE83D506C41DBD7A"/>
                        </w:placeholder>
                        <w:showingPlcHdr/>
                        <w:text/>
                      </w:sdtPr>
                      <w:sdtContent>
                        <w:r w:rsidR="00AD66CC">
                          <w:rPr>
                            <w:rStyle w:val="af"/>
                            <w:rFonts w:ascii="SimSun" w:eastAsia="SimSun" w:hAnsi="SimSun" w:cs="SimSun" w:hint="eastAsia"/>
                          </w:rPr>
                          <w:t>䀄㠄㰄㔄</w:t>
                        </w:r>
                      </w:sdtContent>
                    </w:sdt>
                  </w:p>
                </w:tc>
                <w:tc>
                  <w:tcPr>
                    <w:tcW w:w="662" w:type="pct"/>
                    <w:tcBorders>
                      <w:bottom w:val="single" w:sz="4" w:space="0" w:color="auto"/>
                    </w:tcBorders>
                  </w:tcPr>
                  <w:p w:rsidR="003113A1" w:rsidRDefault="00405F4C" w:rsidP="001E46B9">
                    <w:pPr>
                      <w:ind w:firstLine="52"/>
                      <w:rPr>
                        <w:lang w:val="en-US"/>
                      </w:rPr>
                    </w:pPr>
                    <w:sdt>
                      <w:sdtPr>
                        <w:rPr>
                          <w:color w:val="808080"/>
                          <w:lang w:val="en-US"/>
                        </w:rPr>
                        <w:alias w:val="Simple"/>
                        <w:tag w:val="Simple"/>
                        <w:id w:val="914742521"/>
                        <w:placeholder>
                          <w:docPart w:val="0D887CB5E2DB4BA5A53464A009940C44"/>
                        </w:placeholder>
                        <w:text/>
                      </w:sdtPr>
                      <w:sdtContent>
                        <w:proofErr w:type="spellStart"/>
                        <w:proofErr w:type="gramStart"/>
                        <w:r w:rsidR="003113A1">
                          <w:rPr>
                            <w:lang w:val="en-US"/>
                          </w:rPr>
                          <w:t>каждый</w:t>
                        </w:r>
                        <w:proofErr w:type="spellEnd"/>
                        <w:proofErr w:type="gramEnd"/>
                        <w:r w:rsidR="003113A1">
                          <w:rPr>
                            <w:lang w:val="en-US"/>
                          </w:rPr>
                          <w:t xml:space="preserve"> </w:t>
                        </w:r>
                        <w:proofErr w:type="spellStart"/>
                        <w:r w:rsidR="003113A1">
                          <w:rPr>
                            <w:lang w:val="en-US"/>
                          </w:rPr>
                          <w:t>календ.мес</w:t>
                        </w:r>
                        <w:proofErr w:type="spellEnd"/>
                        <w:r w:rsidR="003113A1">
                          <w:rPr>
                            <w:lang w:val="en-US"/>
                          </w:rPr>
                          <w:t>.</w:t>
                        </w:r>
                      </w:sdtContent>
                    </w:sdt>
                  </w:p>
                </w:tc>
                <w:tc>
                  <w:tcPr>
                    <w:tcW w:w="625" w:type="pct"/>
                    <w:tcBorders>
                      <w:bottom w:val="single" w:sz="4" w:space="0" w:color="auto"/>
                    </w:tcBorders>
                  </w:tcPr>
                  <w:p w:rsidR="003113A1" w:rsidRDefault="00405F4C" w:rsidP="001E46B9">
                    <w:pPr>
                      <w:ind w:firstLine="52"/>
                      <w:rPr>
                        <w:lang w:val="en-US"/>
                      </w:rPr>
                    </w:pPr>
                    <w:sdt>
                      <w:sdtPr>
                        <w:rPr>
                          <w:lang w:val="en-US"/>
                        </w:rPr>
                        <w:alias w:val="Simple"/>
                        <w:tag w:val="Simple"/>
                        <w:id w:val="-1375694364"/>
                        <w:placeholder>
                          <w:docPart w:val="5A163FC2312940728A2BFB2C7DB6CAF3"/>
                        </w:placeholder>
                        <w:text/>
                      </w:sdtPr>
                      <w:sdtContent>
                        <w:proofErr w:type="spellStart"/>
                        <w:r w:rsidR="003113A1">
                          <w:rPr>
                            <w:lang w:val="en-US"/>
                          </w:rPr>
                          <w:t>Поставщик</w:t>
                        </w:r>
                        <w:proofErr w:type="spellEnd"/>
                      </w:sdtContent>
                    </w:sdt>
                  </w:p>
                </w:tc>
                <w:tc>
                  <w:tcPr>
                    <w:tcW w:w="595" w:type="pct"/>
                    <w:tcBorders>
                      <w:bottom w:val="single" w:sz="4" w:space="0" w:color="auto"/>
                    </w:tcBorders>
                  </w:tcPr>
                  <w:p w:rsidR="003113A1" w:rsidRDefault="00405F4C" w:rsidP="001E46B9">
                    <w:pPr>
                      <w:ind w:firstLine="52"/>
                      <w:rPr>
                        <w:lang w:val="en-US"/>
                      </w:rPr>
                    </w:pPr>
                    <w:sdt>
                      <w:sdtPr>
                        <w:rPr>
                          <w:lang w:val="en-US"/>
                        </w:rPr>
                        <w:alias w:val="Simple"/>
                        <w:tag w:val="Simple"/>
                        <w:id w:val="912898925"/>
                        <w:placeholder>
                          <w:docPart w:val="52C08F0175F9485B876CAF8B9AB2A659"/>
                        </w:placeholder>
                        <w:text/>
                      </w:sdtPr>
                      <w:sdtContent>
                        <w:proofErr w:type="spellStart"/>
                        <w:r w:rsidR="003113A1">
                          <w:rPr>
                            <w:lang w:val="en-US"/>
                          </w:rPr>
                          <w:t>Заказчик</w:t>
                        </w:r>
                        <w:proofErr w:type="spellEnd"/>
                      </w:sdtContent>
                    </w:sdt>
                  </w:p>
                </w:tc>
              </w:tr>
              <w:tr w:rsidR="003113A1" w:rsidRPr="002D335B" w:rsidTr="001E46B9">
                <w:trPr>
                  <w:trHeight w:val="242"/>
                </w:trPr>
                <w:tc>
                  <w:tcPr>
                    <w:tcW w:w="261" w:type="pct"/>
                    <w:vMerge/>
                  </w:tcPr>
                  <w:p w:rsidR="003113A1" w:rsidRPr="00112EFE" w:rsidRDefault="003113A1" w:rsidP="003113A1">
                    <w:pPr>
                      <w:pStyle w:val="a5"/>
                      <w:numPr>
                        <w:ilvl w:val="0"/>
                        <w:numId w:val="7"/>
                      </w:numPr>
                      <w:spacing w:after="0" w:line="240" w:lineRule="auto"/>
                    </w:pPr>
                  </w:p>
                </w:tc>
                <w:tc>
                  <w:tcPr>
                    <w:tcW w:w="4739" w:type="pct"/>
                    <w:gridSpan w:val="4"/>
                    <w:tcBorders>
                      <w:top w:val="single" w:sz="4" w:space="0" w:color="auto"/>
                      <w:bottom w:val="nil"/>
                      <w:right w:val="single" w:sz="4" w:space="0" w:color="auto"/>
                    </w:tcBorders>
                  </w:tcPr>
                  <w:p w:rsidR="003113A1" w:rsidRPr="000D7208" w:rsidRDefault="003113A1" w:rsidP="001E46B9">
                    <w:pPr>
                      <w:rPr>
                        <w:b/>
                        <w:bCs/>
                      </w:rPr>
                    </w:pPr>
                    <w:r w:rsidRPr="0042341F">
                      <w:rPr>
                        <w:b/>
                        <w:bCs/>
                      </w:rPr>
                      <w:t>Объект закупки</w:t>
                    </w:r>
                  </w:p>
                </w:tc>
              </w:tr>
              <w:tr w:rsidR="003113A1" w:rsidRPr="00654BCB" w:rsidTr="001E46B9">
                <w:trPr>
                  <w:trHeight w:val="242"/>
                </w:trPr>
                <w:tc>
                  <w:tcPr>
                    <w:tcW w:w="261" w:type="pct"/>
                    <w:vMerge/>
                  </w:tcPr>
                  <w:p w:rsidR="003113A1" w:rsidRPr="00112EFE" w:rsidRDefault="003113A1" w:rsidP="003113A1">
                    <w:pPr>
                      <w:pStyle w:val="a5"/>
                      <w:numPr>
                        <w:ilvl w:val="0"/>
                        <w:numId w:val="7"/>
                      </w:numPr>
                      <w:spacing w:after="0" w:line="240" w:lineRule="auto"/>
                    </w:pPr>
                  </w:p>
                </w:tc>
                <w:tc>
                  <w:tcPr>
                    <w:tcW w:w="4739" w:type="pct"/>
                    <w:gridSpan w:val="4"/>
                    <w:tcBorders>
                      <w:top w:val="nil"/>
                      <w:bottom w:val="nil"/>
                      <w:right w:val="single" w:sz="4" w:space="0" w:color="auto"/>
                    </w:tcBorders>
                  </w:tcPr>
                  <w:sdt>
                    <w:sdtPr>
                      <w:rPr>
                        <w:lang w:val="en-US"/>
                      </w:rPr>
                      <w:alias w:val=".products"/>
                      <w:tag w:val="repeat"/>
                      <w:id w:val="-546456599"/>
                      <w:placeholder>
                        <w:docPart w:val="FE930871D6434564AA1B21A886636724"/>
                      </w:placeholder>
                      <w:docPartList>
                        <w:docPartGallery w:val="Quick Parts"/>
                      </w:docPartList>
                    </w:sdtPr>
                    <w:sdtContent>
                      <w:p w:rsidR="003113A1" w:rsidRPr="009B5765" w:rsidRDefault="003113A1" w:rsidP="009D454F">
                        <w:pPr>
                          <w:spacing w:after="0" w:line="240" w:lineRule="auto"/>
                        </w:pPr>
                        <w:r w:rsidRPr="009B5765">
                          <w:t xml:space="preserve"> </w:t>
                        </w:r>
                      </w:p>
                    </w:sdtContent>
                  </w:sdt>
                </w:tc>
              </w:tr>
              <w:tr w:rsidR="003113A1" w:rsidRPr="00E01350" w:rsidTr="001E46B9">
                <w:trPr>
                  <w:trHeight w:val="70"/>
                </w:trPr>
                <w:tc>
                  <w:tcPr>
                    <w:tcW w:w="261" w:type="pct"/>
                    <w:vMerge/>
                  </w:tcPr>
                  <w:p w:rsidR="003113A1" w:rsidRPr="009B5765" w:rsidRDefault="003113A1" w:rsidP="003113A1">
                    <w:pPr>
                      <w:pStyle w:val="a5"/>
                      <w:numPr>
                        <w:ilvl w:val="0"/>
                        <w:numId w:val="7"/>
                      </w:numPr>
                      <w:spacing w:after="0" w:line="240" w:lineRule="auto"/>
                    </w:pPr>
                  </w:p>
                </w:tc>
                <w:tc>
                  <w:tcPr>
                    <w:tcW w:w="4739" w:type="pct"/>
                    <w:gridSpan w:val="4"/>
                    <w:tcBorders>
                      <w:top w:val="nil"/>
                      <w:right w:val="single" w:sz="4" w:space="0" w:color="auto"/>
                    </w:tcBorders>
                    <w:tcMar>
                      <w:left w:w="115" w:type="dxa"/>
                      <w:right w:w="115" w:type="dxa"/>
                    </w:tcMar>
                  </w:tcPr>
                  <w:p w:rsidR="003113A1" w:rsidRPr="009B5765" w:rsidRDefault="00405F4C" w:rsidP="001E46B9">
                    <w:sdt>
                      <w:sdtPr>
                        <w:alias w:val="Simple"/>
                        <w:tag w:val="Simple"/>
                        <w:id w:val="1384901151"/>
                        <w:placeholder>
                          <w:docPart w:val="AF1E45304BBF4FD690D3EE2D3D9299B5"/>
                        </w:placeholder>
                        <w:text/>
                      </w:sdtPr>
                      <w:sdtContent>
                        <w:r w:rsidR="003113A1" w:rsidRPr="009B5765">
                          <w:rPr>
                            <w:b/>
                          </w:rPr>
                          <w:t>Срок начала исполнения обязательства, не позднее:</w:t>
                        </w:r>
                      </w:sdtContent>
                    </w:sdt>
                    <w:r w:rsidR="003113A1" w:rsidRPr="009B5765">
                      <w:t xml:space="preserve"> </w:t>
                    </w:r>
                    <w:sdt>
                      <w:sdtPr>
                        <w:alias w:val="Simple"/>
                        <w:tag w:val="Simple"/>
                        <w:id w:val="1522124171"/>
                        <w:placeholder>
                          <w:docPart w:val="6821352982E44EB09A1D46EBA3AEE338"/>
                        </w:placeholder>
                        <w:text/>
                      </w:sdtPr>
                      <w:sdtContent>
                        <w:r w:rsidR="00537F6D">
                          <w:t>11.01.2021</w:t>
                        </w:r>
                      </w:sdtContent>
                    </w:sdt>
                    <w:r w:rsidR="003113A1" w:rsidRPr="009B5765">
                      <w:t xml:space="preserve"> </w:t>
                    </w:r>
                    <w:sdt>
                      <w:sdtPr>
                        <w:alias w:val="Simple"/>
                        <w:tag w:val="Simple"/>
                        <w:id w:val="-2091994616"/>
                        <w:placeholder>
                          <w:docPart w:val="514ACEDC68A3479BB2A6B2B988400ADE"/>
                        </w:placeholder>
                        <w:text/>
                      </w:sdtPr>
                      <w:sdtContent/>
                    </w:sdt>
                    <w:sdt>
                      <w:sdtPr>
                        <w:alias w:val="Simple"/>
                        <w:tag w:val="Simple"/>
                        <w:id w:val="1947420245"/>
                        <w:placeholder>
                          <w:docPart w:val="ED22A5943C0447AD99D50A9E6A325556"/>
                        </w:placeholder>
                        <w:text/>
                      </w:sdtPr>
                      <w:sdtContent/>
                    </w:sdt>
                    <w:r w:rsidR="003113A1" w:rsidRPr="009B5765">
                      <w:t>;</w:t>
                    </w:r>
                  </w:p>
                  <w:p w:rsidR="003113A1" w:rsidRPr="009B5765" w:rsidRDefault="00405F4C" w:rsidP="001E46B9">
                    <w:sdt>
                      <w:sdtPr>
                        <w:alias w:val="Simple"/>
                        <w:tag w:val="Simple"/>
                        <w:id w:val="665063385"/>
                        <w:placeholder>
                          <w:docPart w:val="20B72867D00643F2A659F2C610077D04"/>
                        </w:placeholder>
                        <w:text/>
                      </w:sdtPr>
                      <w:sdtContent>
                        <w:r w:rsidR="003113A1" w:rsidRPr="009B5765">
                          <w:rPr>
                            <w:b/>
                          </w:rPr>
                          <w:t>Срок окончания исполнения обязательства, не позднее:</w:t>
                        </w:r>
                      </w:sdtContent>
                    </w:sdt>
                    <w:r w:rsidR="003113A1" w:rsidRPr="009B5765">
                      <w:t xml:space="preserve"> </w:t>
                    </w:r>
                    <w:sdt>
                      <w:sdtPr>
                        <w:alias w:val="Simple"/>
                        <w:tag w:val="Simple"/>
                        <w:id w:val="-657380426"/>
                        <w:placeholder>
                          <w:docPart w:val="C6C21949A85745E7AA7689A4D900D915"/>
                        </w:placeholder>
                        <w:text/>
                      </w:sdtPr>
                      <w:sdtContent>
                        <w:r w:rsidR="00537F6D">
                          <w:t>31.07.2021</w:t>
                        </w:r>
                      </w:sdtContent>
                    </w:sdt>
                    <w:r w:rsidR="003113A1" w:rsidRPr="009B5765">
                      <w:t xml:space="preserve"> </w:t>
                    </w:r>
                    <w:sdt>
                      <w:sdtPr>
                        <w:alias w:val="Simple"/>
                        <w:tag w:val="Simple"/>
                        <w:id w:val="397789514"/>
                        <w:placeholder>
                          <w:docPart w:val="F790522808A84DED844B745D77AB6615"/>
                        </w:placeholder>
                        <w:text/>
                      </w:sdtPr>
                      <w:sdtContent/>
                    </w:sdt>
                    <w:sdt>
                      <w:sdtPr>
                        <w:alias w:val="Simple"/>
                        <w:tag w:val="Simple"/>
                        <w:id w:val="-1942208510"/>
                        <w:placeholder>
                          <w:docPart w:val="005C10513E28476B9A13064B913EB34A"/>
                        </w:placeholder>
                        <w:text/>
                      </w:sdtPr>
                      <w:sdtContent/>
                    </w:sdt>
                    <w:r w:rsidR="003113A1">
                      <w:t>;</w:t>
                    </w:r>
                  </w:p>
                </w:tc>
              </w:tr>
            </w:tbl>
            <w:p w:rsidR="003113A1" w:rsidRPr="000D715D" w:rsidRDefault="00405F4C" w:rsidP="003113A1"/>
          </w:sdtContent>
        </w:sdt>
      </w:sdtContent>
    </w:sdt>
    <w:p w:rsidR="003113A1" w:rsidRPr="004538D2" w:rsidRDefault="003113A1" w:rsidP="003113A1"/>
    <w:p w:rsidR="003113A1" w:rsidRDefault="003113A1" w:rsidP="003113A1">
      <w:pPr>
        <w:pStyle w:val="2"/>
        <w:pageBreakBefore/>
        <w:ind w:left="714" w:hanging="357"/>
      </w:pPr>
      <w:r>
        <w:lastRenderedPageBreak/>
        <w:t>Сведения</w:t>
      </w:r>
      <w:r w:rsidRPr="002D335B">
        <w:t xml:space="preserve"> </w:t>
      </w:r>
      <w:r>
        <w:t>о</w:t>
      </w:r>
      <w:r w:rsidRPr="002D335B">
        <w:t xml:space="preserve"> </w:t>
      </w:r>
      <w:r>
        <w:t>порядке</w:t>
      </w:r>
      <w:r w:rsidRPr="002D335B">
        <w:t xml:space="preserve"> </w:t>
      </w:r>
      <w:r>
        <w:t>оплаты</w:t>
      </w:r>
    </w:p>
    <w:sdt>
      <w:sdtPr>
        <w:rPr>
          <w:rFonts w:ascii="Arial" w:eastAsia="Calibri" w:hAnsi="Arial" w:cs="Arial"/>
          <w:iCs w:val="0"/>
          <w:kern w:val="1"/>
          <w:sz w:val="18"/>
          <w:szCs w:val="18"/>
          <w:lang w:val="en-US"/>
        </w:rPr>
        <w:alias w:val="!payments.isEmpty()"/>
        <w:tag w:val="If"/>
        <w:id w:val="1299644135"/>
        <w:placeholder>
          <w:docPart w:val="2D84224FC04547FE8333215E98F8A2F8"/>
        </w:placeholder>
        <w:docPartList>
          <w:docPartGallery w:val="Quick Parts"/>
        </w:docPartList>
      </w:sdtPr>
      <w:sdtContent>
        <w:p w:rsidR="003113A1" w:rsidRPr="000D715D" w:rsidRDefault="003113A1" w:rsidP="003113A1">
          <w:pPr>
            <w:pStyle w:val="ab"/>
            <w:ind w:firstLine="0"/>
          </w:pPr>
          <w:r w:rsidRPr="00E86956">
            <w:t>Таблица</w:t>
          </w:r>
          <w:r w:rsidRPr="000D715D">
            <w:t xml:space="preserve"> 2.</w:t>
          </w:r>
          <w:sdt>
            <w:sdtPr>
              <w:alias w:val="obligationsWithoutProducts.isEmpty()"/>
              <w:tag w:val="If"/>
              <w:id w:val="-1295135251"/>
              <w:placeholder>
                <w:docPart w:val="433B69D61B874DE292006257E4FB969E"/>
              </w:placeholder>
              <w:docPartList>
                <w:docPartGallery w:val="Quick Parts"/>
              </w:docPartList>
            </w:sdtPr>
            <w:sdtContent>
              <w:r w:rsidRPr="000D715D">
                <w:t>2</w:t>
              </w:r>
            </w:sdtContent>
          </w:sdt>
        </w:p>
        <w:sdt>
          <w:sdtPr>
            <w:rPr>
              <w:rFonts w:eastAsiaTheme="minorHAnsi"/>
              <w:b w:val="0"/>
              <w:iCs/>
            </w:rPr>
            <w:alias w:val="payments"/>
            <w:tag w:val="Table"/>
            <w:id w:val="238229559"/>
            <w:placeholder>
              <w:docPart w:val="A341BDE1E93649D5A09B3CDDA3DC6179"/>
            </w:placeholder>
            <w:showingPlcHdr/>
            <w:docPartList>
              <w:docPartGallery w:val="Quick Parts"/>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7"/>
                <w:gridCol w:w="8383"/>
                <w:gridCol w:w="2189"/>
                <w:gridCol w:w="2284"/>
                <w:gridCol w:w="2293"/>
              </w:tblGrid>
              <w:tr w:rsidR="003113A1" w:rsidRPr="00092FAC" w:rsidTr="001E46B9">
                <w:trPr>
                  <w:cantSplit/>
                  <w:trHeight w:val="15"/>
                  <w:tblHeader/>
                </w:trPr>
                <w:tc>
                  <w:tcPr>
                    <w:tcW w:w="461" w:type="dxa"/>
                    <w:hideMark/>
                  </w:tcPr>
                  <w:p w:rsidR="003113A1" w:rsidRPr="002D335B" w:rsidRDefault="003113A1" w:rsidP="001E46B9">
                    <w:pPr>
                      <w:pStyle w:val="11"/>
                    </w:pPr>
                    <w:r w:rsidRPr="002D335B">
                      <w:t>№</w:t>
                    </w:r>
                  </w:p>
                </w:tc>
                <w:tc>
                  <w:tcPr>
                    <w:tcW w:w="7927" w:type="dxa"/>
                  </w:tcPr>
                  <w:p w:rsidR="003113A1" w:rsidRPr="001836B4" w:rsidRDefault="003113A1" w:rsidP="001E46B9">
                    <w:pPr>
                      <w:pStyle w:val="11"/>
                    </w:pPr>
                    <w:r w:rsidRPr="00827751">
                      <w:t>Наименование</w:t>
                    </w:r>
                  </w:p>
                </w:tc>
                <w:tc>
                  <w:tcPr>
                    <w:tcW w:w="2070" w:type="dxa"/>
                  </w:tcPr>
                  <w:p w:rsidR="003113A1" w:rsidRPr="001836B4" w:rsidRDefault="003113A1" w:rsidP="001E46B9">
                    <w:pPr>
                      <w:pStyle w:val="11"/>
                    </w:pPr>
                    <w:r w:rsidRPr="00827751">
                      <w:t>Аванс/Оплата</w:t>
                    </w:r>
                  </w:p>
                </w:tc>
                <w:tc>
                  <w:tcPr>
                    <w:tcW w:w="2160" w:type="dxa"/>
                  </w:tcPr>
                  <w:p w:rsidR="003113A1" w:rsidRPr="001836B4" w:rsidRDefault="003113A1" w:rsidP="001E46B9">
                    <w:pPr>
                      <w:pStyle w:val="11"/>
                    </w:pPr>
                    <w:r w:rsidRPr="00827751">
                      <w:t>Учёт неустойки</w:t>
                    </w:r>
                  </w:p>
                </w:tc>
                <w:tc>
                  <w:tcPr>
                    <w:tcW w:w="2168" w:type="dxa"/>
                  </w:tcPr>
                  <w:p w:rsidR="003113A1" w:rsidRPr="00092FAC" w:rsidRDefault="003113A1" w:rsidP="001E46B9">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 xml:space="preserve">. </w:t>
                    </w:r>
                    <w:sdt>
                      <w:sdtPr>
                        <w:rPr>
                          <w:rFonts w:ascii="Times New Roman" w:hAnsi="Times New Roman" w:cs="Times New Roman"/>
                          <w:b/>
                          <w:sz w:val="24"/>
                          <w:szCs w:val="24"/>
                          <w:lang w:val="en-US"/>
                        </w:rPr>
                        <w:alias w:val="!execution"/>
                        <w:tag w:val="If"/>
                        <w:id w:val="-1376842373"/>
                        <w:placeholder>
                          <w:docPart w:val="385F94E8AA674C52BD8D22398D60EFD7"/>
                        </w:placeholder>
                        <w:docPartList>
                          <w:docPartGallery w:val="Quick Parts"/>
                        </w:docPartList>
                      </w:sdtPr>
                      <w:sdtContent>
                        <w:r w:rsidRPr="00092FAC">
                          <w:rPr>
                            <w:rFonts w:ascii="Times New Roman" w:eastAsiaTheme="minorHAnsi" w:hAnsi="Times New Roman" w:cs="Times New Roman"/>
                            <w:b/>
                            <w:kern w:val="0"/>
                            <w:sz w:val="24"/>
                            <w:szCs w:val="24"/>
                            <w:lang w:val="en-US" w:eastAsia="en-US"/>
                          </w:rPr>
                          <w:t>*</w:t>
                        </w:r>
                      </w:sdtContent>
                    </w:sdt>
                    <w:r w:rsidRPr="00092FAC">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r w:rsidRPr="00092FAC">
                      <w:rPr>
                        <w:rFonts w:ascii="Times New Roman" w:hAnsi="Times New Roman" w:cs="Times New Roman"/>
                        <w:b/>
                        <w:sz w:val="24"/>
                        <w:szCs w:val="24"/>
                        <w:lang w:val="en-US"/>
                      </w:rPr>
                      <w:t>%</w:t>
                    </w:r>
                  </w:p>
                </w:tc>
              </w:tr>
              <w:tr w:rsidR="003113A1" w:rsidRPr="00D67EFE" w:rsidTr="001E46B9">
                <w:trPr>
                  <w:cantSplit/>
                  <w:trHeight w:val="87"/>
                </w:trPr>
                <w:tc>
                  <w:tcPr>
                    <w:tcW w:w="461" w:type="dxa"/>
                    <w:vMerge w:val="restart"/>
                  </w:tcPr>
                  <w:p w:rsidR="003113A1" w:rsidRPr="00092FAC" w:rsidRDefault="003113A1" w:rsidP="003113A1">
                    <w:pPr>
                      <w:pStyle w:val="a9"/>
                      <w:numPr>
                        <w:ilvl w:val="0"/>
                        <w:numId w:val="8"/>
                      </w:numPr>
                      <w:ind w:left="0" w:firstLine="0"/>
                      <w:rPr>
                        <w:lang w:val="en-US"/>
                      </w:rPr>
                    </w:pPr>
                  </w:p>
                </w:tc>
                <w:tc>
                  <w:tcPr>
                    <w:tcW w:w="7927" w:type="dxa"/>
                    <w:tcBorders>
                      <w:bottom w:val="single" w:sz="4" w:space="0" w:color="auto"/>
                    </w:tcBorders>
                  </w:tcPr>
                  <w:p w:rsidR="003113A1" w:rsidRPr="00092FAC" w:rsidRDefault="00405F4C" w:rsidP="001E46B9">
                    <w:pPr>
                      <w:pStyle w:val="a9"/>
                      <w:rPr>
                        <w:lang w:val="en-US"/>
                      </w:rPr>
                    </w:pPr>
                    <w:sdt>
                      <w:sdtPr>
                        <w:alias w:val="Simple"/>
                        <w:tag w:val="Simple"/>
                        <w:id w:val="1075936738"/>
                        <w:placeholder>
                          <w:docPart w:val="9C01D3B5F5014AF5A5BD777E3B75B48A"/>
                        </w:placeholder>
                        <w:text/>
                      </w:sdtPr>
                      <w:sdtContent>
                        <w:proofErr w:type="spellStart"/>
                        <w:r w:rsidR="003113A1" w:rsidRPr="001836B4">
                          <w:rPr>
                            <w:lang w:val="en-US"/>
                          </w:rPr>
                          <w:t>Оплата</w:t>
                        </w:r>
                        <w:proofErr w:type="spellEnd"/>
                        <w:r w:rsidR="003113A1" w:rsidRPr="001836B4">
                          <w:rPr>
                            <w:lang w:val="en-US"/>
                          </w:rPr>
                          <w:t xml:space="preserve"> №01</w:t>
                        </w:r>
                      </w:sdtContent>
                    </w:sdt>
                  </w:p>
                </w:tc>
                <w:tc>
                  <w:tcPr>
                    <w:tcW w:w="2070" w:type="dxa"/>
                    <w:tcBorders>
                      <w:bottom w:val="single" w:sz="4" w:space="0" w:color="auto"/>
                    </w:tcBorders>
                  </w:tcPr>
                  <w:p w:rsidR="003113A1" w:rsidRPr="00092FAC" w:rsidRDefault="00405F4C" w:rsidP="001E46B9">
                    <w:pPr>
                      <w:pStyle w:val="a9"/>
                      <w:rPr>
                        <w:lang w:val="en-US"/>
                      </w:rPr>
                    </w:pPr>
                    <w:sdt>
                      <w:sdtPr>
                        <w:alias w:val="!.prePayment"/>
                        <w:tag w:val="If"/>
                        <w:id w:val="1889150935"/>
                        <w:placeholder>
                          <w:docPart w:val="D1977A926DD746F7B57CB0E5015BB661"/>
                        </w:placeholder>
                        <w:docPartList>
                          <w:docPartGallery w:val="Quick Parts"/>
                        </w:docPartList>
                      </w:sdtPr>
                      <w:sdtContent>
                        <w:r w:rsidR="003113A1" w:rsidRPr="002D335B">
                          <w:t>Оплата</w:t>
                        </w:r>
                      </w:sdtContent>
                    </w:sdt>
                  </w:p>
                </w:tc>
                <w:tc>
                  <w:tcPr>
                    <w:tcW w:w="2160" w:type="dxa"/>
                    <w:tcBorders>
                      <w:bottom w:val="single" w:sz="4" w:space="0" w:color="auto"/>
                    </w:tcBorders>
                  </w:tcPr>
                  <w:p w:rsidR="003113A1" w:rsidRDefault="00405F4C" w:rsidP="001E46B9">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D5389EA0BEBE47A190E601833BF61BAE"/>
                        </w:placeholder>
                        <w:text/>
                      </w:sdtPr>
                      <w:sdtContent>
                        <w:proofErr w:type="spellStart"/>
                        <w:r w:rsidR="003113A1" w:rsidRPr="0049412A">
                          <w:rPr>
                            <w:rFonts w:ascii="Times New Roman" w:hAnsi="Times New Roman" w:cs="Times New Roman"/>
                            <w:sz w:val="24"/>
                            <w:szCs w:val="24"/>
                            <w:lang w:val="en-US"/>
                          </w:rPr>
                          <w:t>Оплата</w:t>
                        </w:r>
                        <w:proofErr w:type="spellEnd"/>
                        <w:r w:rsidR="003113A1" w:rsidRPr="0049412A">
                          <w:rPr>
                            <w:rFonts w:ascii="Times New Roman" w:hAnsi="Times New Roman" w:cs="Times New Roman"/>
                            <w:sz w:val="24"/>
                            <w:szCs w:val="24"/>
                            <w:lang w:val="en-US"/>
                          </w:rPr>
                          <w:t xml:space="preserve"> </w:t>
                        </w:r>
                        <w:proofErr w:type="spellStart"/>
                        <w:r w:rsidR="003113A1" w:rsidRPr="0049412A">
                          <w:rPr>
                            <w:rFonts w:ascii="Times New Roman" w:hAnsi="Times New Roman" w:cs="Times New Roman"/>
                            <w:sz w:val="24"/>
                            <w:szCs w:val="24"/>
                            <w:lang w:val="en-US"/>
                          </w:rPr>
                          <w:t>за</w:t>
                        </w:r>
                        <w:proofErr w:type="spellEnd"/>
                        <w:r w:rsidR="003113A1" w:rsidRPr="0049412A">
                          <w:rPr>
                            <w:rFonts w:ascii="Times New Roman" w:hAnsi="Times New Roman" w:cs="Times New Roman"/>
                            <w:sz w:val="24"/>
                            <w:szCs w:val="24"/>
                            <w:lang w:val="en-US"/>
                          </w:rPr>
                          <w:t xml:space="preserve"> </w:t>
                        </w:r>
                        <w:proofErr w:type="spellStart"/>
                        <w:r w:rsidR="003113A1" w:rsidRPr="0049412A">
                          <w:rPr>
                            <w:rFonts w:ascii="Times New Roman" w:hAnsi="Times New Roman" w:cs="Times New Roman"/>
                            <w:sz w:val="24"/>
                            <w:szCs w:val="24"/>
                            <w:lang w:val="en-US"/>
                          </w:rPr>
                          <w:t>вычетом</w:t>
                        </w:r>
                        <w:proofErr w:type="spellEnd"/>
                        <w:r w:rsidR="003113A1" w:rsidRPr="0049412A">
                          <w:rPr>
                            <w:rFonts w:ascii="Times New Roman" w:hAnsi="Times New Roman" w:cs="Times New Roman"/>
                            <w:sz w:val="24"/>
                            <w:szCs w:val="24"/>
                            <w:lang w:val="en-US"/>
                          </w:rPr>
                          <w:t xml:space="preserve"> </w:t>
                        </w:r>
                        <w:proofErr w:type="spellStart"/>
                        <w:r w:rsidR="003113A1" w:rsidRPr="0049412A">
                          <w:rPr>
                            <w:rFonts w:ascii="Times New Roman" w:hAnsi="Times New Roman" w:cs="Times New Roman"/>
                            <w:sz w:val="24"/>
                            <w:szCs w:val="24"/>
                            <w:lang w:val="en-US"/>
                          </w:rPr>
                          <w:t>неустойки</w:t>
                        </w:r>
                        <w:proofErr w:type="spellEnd"/>
                      </w:sdtContent>
                    </w:sdt>
                    <w:r w:rsidR="003113A1" w:rsidRPr="00092FAC">
                      <w:rPr>
                        <w:lang w:val="en-US"/>
                      </w:rPr>
                      <w:t xml:space="preserve"> </w:t>
                    </w:r>
                    <w:sdt>
                      <w:sdtPr>
                        <w:alias w:val=".typeDeductionOfForfeitPenaltyAsterisk"/>
                        <w:tag w:val="If"/>
                        <w:id w:val="-1566330633"/>
                        <w:placeholder>
                          <w:docPart w:val="86C8E0D4F19E411E8F9266D2A33E4ABF"/>
                        </w:placeholder>
                        <w:showingPlcHdr/>
                        <w:docPartList>
                          <w:docPartGallery w:val="Quick Parts"/>
                        </w:docPartList>
                      </w:sdtPr>
                      <w:sdtContent>
                        <w:r w:rsidR="003113A1" w:rsidRPr="00092FAC">
                          <w:rPr>
                            <w:rFonts w:ascii="Times New Roman" w:hAnsi="Times New Roman" w:cs="Times New Roman"/>
                            <w:sz w:val="24"/>
                            <w:szCs w:val="24"/>
                            <w:lang w:val="en-US"/>
                          </w:rPr>
                          <w:t>**</w:t>
                        </w:r>
                      </w:sdtContent>
                    </w:sdt>
                  </w:p>
                  <w:p w:rsidR="003113A1" w:rsidRPr="00092FAC" w:rsidRDefault="003113A1" w:rsidP="001E46B9">
                    <w:pPr>
                      <w:pStyle w:val="a9"/>
                      <w:rPr>
                        <w:lang w:val="en-US"/>
                      </w:rPr>
                    </w:pPr>
                  </w:p>
                </w:tc>
                <w:tc>
                  <w:tcPr>
                    <w:tcW w:w="2168" w:type="dxa"/>
                    <w:tcBorders>
                      <w:bottom w:val="single" w:sz="4" w:space="0" w:color="auto"/>
                    </w:tcBorders>
                  </w:tcPr>
                  <w:p w:rsidR="003113A1" w:rsidRDefault="00405F4C" w:rsidP="001E46B9">
                    <w:pPr>
                      <w:pStyle w:val="a9"/>
                      <w:jc w:val="right"/>
                    </w:pPr>
                    <w:sdt>
                      <w:sdtPr>
                        <w:alias w:val="!.prePayment"/>
                        <w:tag w:val="If"/>
                        <w:id w:val="260959038"/>
                        <w:placeholder>
                          <w:docPart w:val="578949F130434D68A3903553471073C8"/>
                        </w:placeholder>
                        <w:showingPlcHdr/>
                        <w:docPartList>
                          <w:docPartGallery w:val="Quick Parts"/>
                        </w:docPartList>
                      </w:sdtPr>
                      <w:sdtContent>
                        <w:sdt>
                          <w:sdtPr>
                            <w:rPr>
                              <w:lang w:val="en-US"/>
                            </w:rPr>
                            <w:alias w:val="Simple"/>
                            <w:tag w:val="Simple"/>
                            <w:id w:val="-1256047470"/>
                            <w:placeholder>
                              <w:docPart w:val="58D7B9B5810E4FF2807CFC33002E42B1"/>
                            </w:placeholder>
                            <w:text/>
                          </w:sdtPr>
                          <w:sdtContent>
                            <w:r w:rsidR="003113A1" w:rsidRPr="0058392F">
                              <w:rPr>
                                <w:lang w:val="en-US"/>
                              </w:rPr>
                              <w:t xml:space="preserve">100% </w:t>
                            </w:r>
                            <w:proofErr w:type="spellStart"/>
                            <w:r w:rsidR="003113A1" w:rsidRPr="0058392F">
                              <w:rPr>
                                <w:lang w:val="en-US"/>
                              </w:rPr>
                              <w:t>По</w:t>
                            </w:r>
                            <w:proofErr w:type="spellEnd"/>
                            <w:r w:rsidR="003113A1" w:rsidRPr="0058392F">
                              <w:rPr>
                                <w:lang w:val="en-US"/>
                              </w:rPr>
                              <w:t xml:space="preserve"> </w:t>
                            </w:r>
                            <w:proofErr w:type="spellStart"/>
                            <w:r w:rsidR="003113A1" w:rsidRPr="0058392F">
                              <w:rPr>
                                <w:lang w:val="en-US"/>
                              </w:rPr>
                              <w:t>фактическому</w:t>
                            </w:r>
                            <w:proofErr w:type="spellEnd"/>
                            <w:r w:rsidR="003113A1" w:rsidRPr="0058392F">
                              <w:rPr>
                                <w:lang w:val="en-US"/>
                              </w:rPr>
                              <w:t xml:space="preserve"> </w:t>
                            </w:r>
                            <w:proofErr w:type="spellStart"/>
                            <w:r w:rsidR="003113A1" w:rsidRPr="0058392F">
                              <w:rPr>
                                <w:lang w:val="en-US"/>
                              </w:rPr>
                              <w:t>объёму</w:t>
                            </w:r>
                            <w:proofErr w:type="spellEnd"/>
                          </w:sdtContent>
                        </w:sdt>
                      </w:sdtContent>
                    </w:sdt>
                  </w:p>
                </w:tc>
              </w:tr>
              <w:tr w:rsidR="003113A1" w:rsidRPr="00747467" w:rsidTr="001E46B9">
                <w:trPr>
                  <w:cantSplit/>
                  <w:trHeight w:val="70"/>
                </w:trPr>
                <w:tc>
                  <w:tcPr>
                    <w:tcW w:w="461" w:type="dxa"/>
                    <w:vMerge/>
                  </w:tcPr>
                  <w:p w:rsidR="003113A1" w:rsidRPr="00827751" w:rsidRDefault="003113A1" w:rsidP="003113A1">
                    <w:pPr>
                      <w:pStyle w:val="a9"/>
                      <w:numPr>
                        <w:ilvl w:val="0"/>
                        <w:numId w:val="8"/>
                      </w:numPr>
                      <w:ind w:left="0" w:firstLine="0"/>
                    </w:pPr>
                  </w:p>
                </w:tc>
                <w:tc>
                  <w:tcPr>
                    <w:tcW w:w="14325" w:type="dxa"/>
                    <w:gridSpan w:val="4"/>
                  </w:tcPr>
                  <w:p w:rsidR="003113A1" w:rsidRPr="00747467" w:rsidRDefault="00405F4C" w:rsidP="001E46B9">
                    <w:pPr>
                      <w:pStyle w:val="a9"/>
                      <w:rPr>
                        <w:lang w:val="en-US"/>
                      </w:rPr>
                    </w:pPr>
                    <w:sdt>
                      <w:sdtPr>
                        <w:rPr>
                          <w:b/>
                        </w:rPr>
                        <w:alias w:val="Simple"/>
                        <w:tag w:val="Simple"/>
                        <w:id w:val="-216284760"/>
                        <w:placeholder>
                          <w:docPart w:val="96D22D7862254D938DBBCBE68EC18448"/>
                        </w:placeholder>
                        <w:text/>
                      </w:sdtPr>
                      <w:sdtContent>
                        <w:r w:rsidR="003113A1" w:rsidRPr="009B5765">
                          <w:rPr>
                            <w:b/>
                          </w:rPr>
                          <w:t>Срок исполнения обязательства, не позднее:</w:t>
                        </w:r>
                      </w:sdtContent>
                    </w:sdt>
                    <w:r w:rsidR="003113A1">
                      <w:rPr>
                        <w:lang w:val="en-US"/>
                      </w:rPr>
                      <w:t xml:space="preserve"> </w:t>
                    </w:r>
                    <w:sdt>
                      <w:sdtPr>
                        <w:alias w:val="Simple"/>
                        <w:tag w:val="Simple"/>
                        <w:id w:val="285777718"/>
                        <w:placeholder>
                          <w:docPart w:val="3C617CB5D818415AA5914E81A585164D"/>
                        </w:placeholder>
                        <w:text/>
                      </w:sdtPr>
                      <w:sdtContent>
                        <w:r w:rsidR="003113A1" w:rsidRPr="009B5765">
                          <w:t xml:space="preserve">30 </w:t>
                        </w:r>
                        <w:proofErr w:type="spellStart"/>
                        <w:r w:rsidR="003113A1" w:rsidRPr="009B5765">
                          <w:t>дн</w:t>
                        </w:r>
                        <w:proofErr w:type="spellEnd"/>
                        <w:r w:rsidR="003113A1" w:rsidRPr="009B5765">
                          <w:t>. от даты подписания документа-предшественника</w:t>
                        </w:r>
                      </w:sdtContent>
                    </w:sdt>
                    <w:r w:rsidR="003113A1" w:rsidRPr="00813A90">
                      <w:rPr>
                        <w:lang w:val="en-US"/>
                      </w:rPr>
                      <w:t xml:space="preserve"> </w:t>
                    </w:r>
                    <w:sdt>
                      <w:sdtPr>
                        <w:alias w:val="Simple"/>
                        <w:tag w:val="Simple"/>
                        <w:id w:val="1108777766"/>
                        <w:placeholder>
                          <w:docPart w:val="340B27C883DA4A33830D33B82C615C58"/>
                        </w:placeholder>
                        <w:text/>
                      </w:sdtPr>
                      <w:sdtContent>
                        <w:r w:rsidR="003113A1" w:rsidRPr="009B5765">
                          <w:t xml:space="preserve">«Акт </w:t>
                        </w:r>
                        <w:r w:rsidR="000D715D">
                          <w:t>о приёмке товаров</w:t>
                        </w:r>
                        <w:proofErr w:type="gramStart"/>
                        <w:r w:rsidR="00AD66CC">
                          <w:t>» (</w:t>
                        </w:r>
                        <w:r w:rsidR="003113A1" w:rsidRPr="009B5765">
                          <w:t>)</w:t>
                        </w:r>
                      </w:sdtContent>
                    </w:sdt>
                    <w:r w:rsidR="003113A1" w:rsidRPr="00813A90">
                      <w:rPr>
                        <w:lang w:val="en-US"/>
                      </w:rPr>
                      <w:t xml:space="preserve"> </w:t>
                    </w:r>
                    <w:sdt>
                      <w:sdtPr>
                        <w:alias w:val="Simple"/>
                        <w:tag w:val="Simple"/>
                        <w:id w:val="1693194112"/>
                        <w:placeholder>
                          <w:docPart w:val="32F7D81781CE4BF2BEB21573A9F17855"/>
                        </w:placeholder>
                        <w:text/>
                      </w:sdtPr>
                      <w:sdtContent/>
                    </w:sdt>
                    <w:r w:rsidR="003113A1">
                      <w:t>;</w:t>
                    </w:r>
                    <w:proofErr w:type="gramEnd"/>
                  </w:p>
                </w:tc>
              </w:tr>
            </w:tbl>
            <w:p w:rsidR="003113A1" w:rsidRDefault="00405F4C" w:rsidP="003113A1">
              <w:pPr>
                <w:pStyle w:val="ab"/>
                <w:ind w:firstLine="0"/>
                <w:jc w:val="left"/>
                <w:rPr>
                  <w:iCs w:val="0"/>
                </w:rPr>
              </w:pPr>
            </w:p>
          </w:sdtContent>
        </w:sdt>
        <w:sdt>
          <w:sdtPr>
            <w:rPr>
              <w:sz w:val="24"/>
              <w:szCs w:val="24"/>
              <w:lang w:val="en-US"/>
            </w:rPr>
            <w:alias w:val="!execution"/>
            <w:tag w:val="If"/>
            <w:id w:val="1725941584"/>
            <w:placeholder>
              <w:docPart w:val="67570FEEDD6E44688B0B67FAA305D395"/>
            </w:placeholder>
            <w:docPartList>
              <w:docPartGallery w:val="Quick Parts"/>
            </w:docPartList>
          </w:sdtPr>
          <w:sdtContent>
            <w:p w:rsidR="003113A1" w:rsidRPr="008E40B0" w:rsidRDefault="003113A1" w:rsidP="003113A1">
              <w:pPr>
                <w:pStyle w:val="Standard"/>
                <w:jc w:val="both"/>
                <w:rPr>
                  <w:sz w:val="24"/>
                  <w:szCs w:val="24"/>
                </w:rPr>
              </w:pPr>
              <w:r w:rsidRPr="00D36FB8">
                <w:rPr>
                  <w:rFonts w:ascii="Times New Roman" w:eastAsiaTheme="minorHAnsi" w:hAnsi="Times New Roman" w:cs="Times New Roman"/>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Pr="00D36FB8">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D9DBBD68225E4A6AA2F6D339797368ED"/>
                  </w:placeholder>
                  <w:showingPlcHdr/>
                  <w:docPartList>
                    <w:docPartGallery w:val="Quick Parts"/>
                  </w:docPartList>
                </w:sdtPr>
                <w:sdtContent>
                  <w:r w:rsidRPr="005A5F24">
                    <w:rPr>
                      <w:rFonts w:ascii="Times New Roman" w:hAnsi="Times New Roman" w:cs="Times New Roman"/>
                      <w:color w:val="000000"/>
                      <w:sz w:val="24"/>
                      <w:szCs w:val="24"/>
                      <w:shd w:val="clear" w:color="auto" w:fill="FFFFFF"/>
                    </w:rPr>
                    <w:t>договора</w:t>
                  </w:r>
                </w:sdtContent>
              </w:sdt>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только</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0FF0026BF1EE494A9AE2C34DC58A65F0"/>
            </w:placeholder>
            <w:showingPlcHdr/>
            <w:docPartList>
              <w:docPartGallery w:val="Quick Parts"/>
            </w:docPartList>
          </w:sdtPr>
          <w:sdtContent>
            <w:p w:rsidR="003113A1" w:rsidRPr="006A4CCC" w:rsidRDefault="003113A1" w:rsidP="003113A1">
              <w:pPr>
                <w:pStyle w:val="Standard"/>
                <w:jc w:val="both"/>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ADC4CD0D285945999441D0A6210A5AEE"/>
                  </w:placeholder>
                  <w:showingPlcHdr/>
                  <w:docPartList>
                    <w:docPartGallery w:val="Quick Parts"/>
                  </w:docPartList>
                </w:sdt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003113A1" w:rsidRPr="00F037D6" w:rsidRDefault="00405F4C" w:rsidP="003113A1">
          <w:pPr>
            <w:pStyle w:val="Standard"/>
            <w:jc w:val="both"/>
          </w:pPr>
        </w:p>
      </w:sdtContent>
    </w:sdt>
    <w:p w:rsidR="003113A1" w:rsidRPr="00F037D6" w:rsidRDefault="003113A1" w:rsidP="003113A1">
      <w:pPr>
        <w:pStyle w:val="Standard"/>
        <w:jc w:val="both"/>
      </w:pPr>
    </w:p>
    <w:sdt>
      <w:sdtPr>
        <w:rPr>
          <w:rFonts w:ascii="Calibri" w:eastAsiaTheme="minorHAnsi" w:hAnsi="Calibri" w:cs="Calibri"/>
          <w:b w:val="0"/>
          <w:bCs w:val="0"/>
          <w:color w:val="auto"/>
          <w:spacing w:val="0"/>
          <w:kern w:val="0"/>
          <w:sz w:val="22"/>
          <w:szCs w:val="22"/>
        </w:rPr>
        <w:alias w:val="!contractSidesWithDeliveryAddresses.isEmpty()"/>
        <w:tag w:val="If"/>
        <w:id w:val="864401084"/>
        <w:placeholder>
          <w:docPart w:val="36F39DF0298C4E81B945072A864C68FF"/>
        </w:placeholder>
        <w:docPartList>
          <w:docPartGallery w:val="Quick Parts"/>
        </w:docPartList>
      </w:sdtPr>
      <w:sdtEndPr>
        <w:rPr>
          <w:rFonts w:eastAsia="Times New Roman"/>
          <w:lang w:val="en-US"/>
        </w:rPr>
      </w:sdtEndPr>
      <w:sdtContent>
        <w:p w:rsidR="003113A1" w:rsidRPr="00094D6D" w:rsidRDefault="00405F4C" w:rsidP="003113A1">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A36131BDEC7D4FAB8A5C7AD65D14998D"/>
              </w:placeholder>
              <w:showingPlcHdr/>
              <w:text/>
            </w:sdtPr>
            <w:sdtContent>
              <w:r w:rsidR="003113A1" w:rsidRPr="00094D6D">
                <w:rPr>
                  <w:lang w:val="en-US"/>
                </w:rPr>
                <w:t>Место доставки товара</w:t>
              </w:r>
            </w:sdtContent>
          </w:sdt>
        </w:p>
        <w:p w:rsidR="003113A1" w:rsidRDefault="003113A1" w:rsidP="003113A1">
          <w:pPr>
            <w:jc w:val="right"/>
          </w:pPr>
          <w:r w:rsidRPr="00E86956">
            <w:t>Таблица</w:t>
          </w:r>
          <w:r w:rsidRPr="00B57789">
            <w:rPr>
              <w:lang w:val="en-US"/>
            </w:rPr>
            <w:t xml:space="preserve"> 2.</w:t>
          </w:r>
          <w:sdt>
            <w:sdtPr>
              <w:alias w:val="!payments.isEmpty()"/>
              <w:tag w:val="If"/>
              <w:id w:val="876363030"/>
              <w:placeholder>
                <w:docPart w:val="9A3356C33F724B4C90B4C43A88D8B48E"/>
              </w:placeholder>
              <w:docPartList>
                <w:docPartGallery w:val="Quick Parts"/>
              </w:docPartList>
            </w:sdtPr>
            <w:sdtContent>
              <w:sdt>
                <w:sdtPr>
                  <w:alias w:val="obligationsWithoutProducts.isEmpty()"/>
                  <w:tag w:val="If"/>
                  <w:id w:val="-1235776145"/>
                  <w:placeholder>
                    <w:docPart w:val="397C15C5931A48DCB776567B4F0D31E0"/>
                  </w:placeholder>
                  <w:docPartList>
                    <w:docPartGallery w:val="Quick Parts"/>
                  </w:docPartList>
                </w:sdtPr>
                <w:sdtContent>
                  <w:r>
                    <w:t>3</w:t>
                  </w:r>
                </w:sdtContent>
              </w:sdt>
            </w:sdtContent>
          </w:sdt>
          <w:sdt>
            <w:sdtPr>
              <w:alias w:val="!payments.isEmpty()"/>
              <w:tag w:val="If"/>
              <w:id w:val="1056890420"/>
              <w:placeholder>
                <w:docPart w:val="1769F92ADCC341AA99426DC09A43DADF"/>
              </w:placeholder>
              <w:docPartList>
                <w:docPartGallery w:val="Quick Parts"/>
              </w:docPartList>
            </w:sdtPr>
            <w:sdtContent/>
          </w:sdt>
        </w:p>
        <w:p w:rsidR="003113A1" w:rsidRPr="0088553D" w:rsidRDefault="003113A1" w:rsidP="003113A1">
          <w:pPr>
            <w:jc w:val="right"/>
          </w:pPr>
          <w:r>
            <w:t xml:space="preserve"> </w:t>
          </w:r>
        </w:p>
        <w:sdt>
          <w:sdtPr>
            <w:rPr>
              <w:rFonts w:ascii="Calibri" w:eastAsiaTheme="minorHAnsi" w:hAnsi="Calibri" w:cs="Calibri"/>
              <w:b w:val="0"/>
              <w:sz w:val="22"/>
              <w:szCs w:val="22"/>
            </w:rPr>
            <w:alias w:val="contractSidesWithDeliveryAddresses"/>
            <w:tag w:val="Table"/>
            <w:id w:val="-2106726029"/>
            <w:placeholder>
              <w:docPart w:val="E537C01AF49C45358A8B378D9B1B5021"/>
            </w:placeholder>
            <w:docPartList>
              <w:docPartGallery w:val="Quick Parts"/>
            </w:docPartList>
          </w:sdtPr>
          <w:sdtEndPr>
            <w:rPr>
              <w:rFonts w:ascii="Arial" w:eastAsia="Calibri" w:hAnsi="Arial" w:cs="Arial"/>
              <w:iCs/>
              <w:kern w:val="1"/>
              <w:sz w:val="18"/>
              <w:szCs w:val="18"/>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30"/>
                <w:gridCol w:w="8730"/>
              </w:tblGrid>
              <w:tr w:rsidR="003113A1" w:rsidRPr="00B2732D" w:rsidTr="001E46B9">
                <w:trPr>
                  <w:tblHeader/>
                </w:trPr>
                <w:tc>
                  <w:tcPr>
                    <w:tcW w:w="5830" w:type="dxa"/>
                    <w:tcBorders>
                      <w:top w:val="single" w:sz="4" w:space="0" w:color="auto"/>
                      <w:left w:val="single" w:sz="4" w:space="0" w:color="auto"/>
                      <w:bottom w:val="single" w:sz="4" w:space="0" w:color="auto"/>
                      <w:right w:val="single" w:sz="4" w:space="0" w:color="auto"/>
                    </w:tcBorders>
                    <w:hideMark/>
                  </w:tcPr>
                  <w:p w:rsidR="003113A1" w:rsidRPr="002C3A11" w:rsidRDefault="003113A1" w:rsidP="001E46B9">
                    <w:pPr>
                      <w:pStyle w:val="11"/>
                      <w:jc w:val="center"/>
                    </w:pPr>
                    <w:r>
                      <w:t>Получатель</w:t>
                    </w:r>
                  </w:p>
                </w:tc>
                <w:tc>
                  <w:tcPr>
                    <w:tcW w:w="8730" w:type="dxa"/>
                    <w:tcBorders>
                      <w:top w:val="single" w:sz="4" w:space="0" w:color="auto"/>
                      <w:left w:val="single" w:sz="4" w:space="0" w:color="auto"/>
                      <w:bottom w:val="single" w:sz="4" w:space="0" w:color="auto"/>
                      <w:right w:val="single" w:sz="4" w:space="0" w:color="auto"/>
                    </w:tcBorders>
                    <w:hideMark/>
                  </w:tcPr>
                  <w:p w:rsidR="003113A1" w:rsidRPr="002D335B" w:rsidRDefault="00405F4C" w:rsidP="001E46B9">
                    <w:pPr>
                      <w:pStyle w:val="11"/>
                      <w:jc w:val="center"/>
                    </w:pPr>
                    <w:sdt>
                      <w:sdtPr>
                        <w:rPr>
                          <w:rFonts w:eastAsiaTheme="minorHAnsi"/>
                        </w:rPr>
                        <w:alias w:val="Simple"/>
                        <w:tag w:val="Simple"/>
                        <w:id w:val="-266547894"/>
                        <w:placeholder>
                          <w:docPart w:val="FAA7290D1537409ABEBAA86DFAED4587"/>
                        </w:placeholder>
                        <w:showingPlcHdr/>
                        <w:text/>
                      </w:sdtPr>
                      <w:sdtContent>
                        <w:r w:rsidR="003113A1" w:rsidRPr="00094D6D">
                          <w:rPr>
                            <w:lang w:val="en-US"/>
                          </w:rPr>
                          <w:t>Место доставки товара</w:t>
                        </w:r>
                      </w:sdtContent>
                    </w:sdt>
                  </w:p>
                </w:tc>
              </w:tr>
              <w:tr w:rsidR="003113A1" w:rsidRPr="00454C27" w:rsidTr="001E46B9">
                <w:tc>
                  <w:tcPr>
                    <w:tcW w:w="5830" w:type="dxa"/>
                    <w:vMerge w:val="restart"/>
                    <w:tcBorders>
                      <w:top w:val="single" w:sz="4" w:space="0" w:color="auto"/>
                      <w:left w:val="single" w:sz="4" w:space="0" w:color="auto"/>
                      <w:bottom w:val="single" w:sz="4" w:space="0" w:color="auto"/>
                      <w:right w:val="single" w:sz="4" w:space="0" w:color="auto"/>
                    </w:tcBorders>
                    <w:hideMark/>
                  </w:tcPr>
                  <w:p w:rsidR="003113A1" w:rsidRPr="009B5765" w:rsidRDefault="00405F4C" w:rsidP="001E46B9">
                    <w:sdt>
                      <w:sdtPr>
                        <w:alias w:val=".first"/>
                        <w:tag w:val="If"/>
                        <w:id w:val="-1352024777"/>
                        <w:placeholder>
                          <w:docPart w:val="B85437B7116C4D58AEA99C3DE7AD1C57"/>
                        </w:placeholder>
                        <w:docPartList>
                          <w:docPartGallery w:val="Quick Parts"/>
                        </w:docPartList>
                      </w:sdtPr>
                      <w:sdtContent>
                        <w:sdt>
                          <w:sdtPr>
                            <w:alias w:val="Simple"/>
                            <w:tag w:val="Simple"/>
                            <w:id w:val="1565754207"/>
                            <w:placeholder>
                              <w:docPart w:val="FFC608978EF345BD813A0B40924D4874"/>
                            </w:placeholder>
                            <w:text/>
                          </w:sdtPr>
                          <w:sdtContent>
                            <w:r w:rsidR="003113A1" w:rsidRPr="009D454F">
                              <w:t>МУНИЦИПАЛЬНОЕ АВТОНОМНОЕ ДОШКОЛЬНОЕ ОБРАЗОВАТЕЛЬНОЕ УЧРЕЖДЕНИЕ "</w:t>
                            </w:r>
                            <w:r w:rsidR="009D454F" w:rsidRPr="009D454F">
                              <w:t xml:space="preserve">Березнецовский </w:t>
                            </w:r>
                            <w:r w:rsidR="003113A1" w:rsidRPr="009D454F">
                              <w:t>ДЕТСКИЙ САД ОБ</w:t>
                            </w:r>
                            <w:r w:rsidR="009D454F" w:rsidRPr="009D454F">
                              <w:t>ЩЕРАЗВИВАЮЩЕГО ВИДА "Ромашка</w:t>
                            </w:r>
                            <w:r w:rsidR="003113A1" w:rsidRPr="009D454F">
                              <w:t>" ГОРОДСКОГО ОКРУГА СТУПИНО МОСКОВСКОЙ ОБЛАСТИ</w:t>
                            </w:r>
                          </w:sdtContent>
                        </w:sdt>
                      </w:sdtContent>
                    </w:sdt>
                  </w:p>
                </w:tc>
                <w:tc>
                  <w:tcPr>
                    <w:tcW w:w="8730" w:type="dxa"/>
                    <w:tcBorders>
                      <w:top w:val="single" w:sz="4" w:space="0" w:color="auto"/>
                      <w:left w:val="single" w:sz="4" w:space="0" w:color="auto"/>
                      <w:bottom w:val="single" w:sz="4" w:space="0" w:color="auto"/>
                      <w:right w:val="single" w:sz="4" w:space="0" w:color="auto"/>
                    </w:tcBorders>
                    <w:hideMark/>
                  </w:tcPr>
                  <w:p w:rsidR="003113A1" w:rsidRPr="009B5765" w:rsidRDefault="00405F4C" w:rsidP="001E46B9">
                    <w:sdt>
                      <w:sdtPr>
                        <w:alias w:val="Simple"/>
                        <w:tag w:val="Simple"/>
                        <w:id w:val="753857342"/>
                        <w:placeholder>
                          <w:docPart w:val="3264FD5BD95045FEAD078480EE4E9C55"/>
                        </w:placeholder>
                        <w:text/>
                      </w:sdtPr>
                      <w:sdtContent>
                        <w:r w:rsidR="009D454F">
                          <w:t>142850 Московская область ,городс</w:t>
                        </w:r>
                        <w:r w:rsidR="000D715D">
                          <w:t xml:space="preserve">кой округ Ступино, село </w:t>
                        </w:r>
                        <w:proofErr w:type="spellStart"/>
                        <w:r w:rsidR="000D715D">
                          <w:t>Березнецово</w:t>
                        </w:r>
                        <w:proofErr w:type="spellEnd"/>
                        <w:r w:rsidR="009D454F">
                          <w:t>, ул</w:t>
                        </w:r>
                        <w:proofErr w:type="gramStart"/>
                        <w:r w:rsidR="009D454F">
                          <w:t>.П</w:t>
                        </w:r>
                        <w:proofErr w:type="gramEnd"/>
                        <w:r w:rsidR="009D454F">
                          <w:t>арковая ,вл.8</w:t>
                        </w:r>
                      </w:sdtContent>
                    </w:sdt>
                  </w:p>
                </w:tc>
              </w:tr>
            </w:tbl>
            <w:p w:rsidR="003113A1" w:rsidRDefault="00405F4C" w:rsidP="003113A1">
              <w:pPr>
                <w:rPr>
                  <w:lang w:val="en-US"/>
                </w:rPr>
              </w:pPr>
            </w:p>
          </w:sdtContent>
        </w:sdt>
      </w:sdtContent>
    </w:sdt>
    <w:p w:rsidR="003113A1" w:rsidRDefault="003113A1" w:rsidP="003113A1">
      <w:pPr>
        <w:pStyle w:val="Standard"/>
        <w:jc w:val="both"/>
      </w:pPr>
    </w:p>
    <w:p w:rsidR="003113A1" w:rsidRPr="00094D6D" w:rsidRDefault="003113A1" w:rsidP="003113A1">
      <w:pPr>
        <w:pStyle w:val="Standard"/>
        <w:jc w:val="both"/>
      </w:pPr>
    </w:p>
    <w:tbl>
      <w:tblPr>
        <w:tblStyle w:val="a8"/>
        <w:tblpPr w:leftFromText="180" w:rightFromText="180" w:vertAnchor="text" w:horzAnchor="margin" w:tblpXSpec="right" w:tblpY="-123"/>
        <w:tblOverlap w:val="never"/>
        <w:tblW w:w="14263" w:type="dxa"/>
        <w:tblLook w:val="04A0"/>
      </w:tblPr>
      <w:tblGrid>
        <w:gridCol w:w="7015"/>
        <w:gridCol w:w="7248"/>
      </w:tblGrid>
      <w:tr w:rsidR="003113A1" w:rsidRPr="00CF521A" w:rsidTr="001E46B9">
        <w:trPr>
          <w:cantSplit/>
          <w:trHeight w:val="176"/>
        </w:trPr>
        <w:tc>
          <w:tcPr>
            <w:tcW w:w="7015" w:type="dxa"/>
            <w:tcBorders>
              <w:top w:val="nil"/>
              <w:left w:val="nil"/>
              <w:bottom w:val="nil"/>
              <w:right w:val="nil"/>
            </w:tcBorders>
            <w:tcMar>
              <w:left w:w="0" w:type="dxa"/>
              <w:right w:w="0" w:type="dxa"/>
            </w:tcMar>
          </w:tcPr>
          <w:p w:rsidR="003113A1" w:rsidRDefault="00405F4C" w:rsidP="001E46B9">
            <w:pPr>
              <w:pStyle w:val="ae"/>
              <w:rPr>
                <w:rFonts w:eastAsia="Times New Roman"/>
              </w:rPr>
            </w:pPr>
            <w:sdt>
              <w:sdtPr>
                <w:alias w:val="Simple"/>
                <w:tag w:val="Simple"/>
                <w:id w:val="-884635093"/>
                <w:placeholder>
                  <w:docPart w:val="F8144C6AB51B4C38872A35180C584240"/>
                </w:placeholder>
                <w:text/>
              </w:sdtPr>
              <w:sdtContent>
                <w:proofErr w:type="spellStart"/>
                <w:r w:rsidR="003113A1" w:rsidRPr="00E95C77">
                  <w:t>Поставщик</w:t>
                </w:r>
                <w:proofErr w:type="spellEnd"/>
              </w:sdtContent>
            </w:sdt>
            <w:r w:rsidR="003113A1" w:rsidRPr="00E95C77">
              <w:rPr>
                <w:rFonts w:eastAsia="Times New Roman"/>
              </w:rPr>
              <w:t>:</w:t>
            </w:r>
          </w:p>
          <w:p w:rsidR="003113A1" w:rsidRPr="00E95C77" w:rsidRDefault="003113A1" w:rsidP="001E46B9">
            <w:pPr>
              <w:pStyle w:val="ae"/>
              <w:jc w:val="right"/>
            </w:pPr>
          </w:p>
        </w:tc>
        <w:tc>
          <w:tcPr>
            <w:tcW w:w="7248" w:type="dxa"/>
            <w:tcBorders>
              <w:top w:val="nil"/>
              <w:left w:val="nil"/>
              <w:bottom w:val="nil"/>
              <w:right w:val="nil"/>
            </w:tcBorders>
          </w:tcPr>
          <w:p w:rsidR="003113A1" w:rsidRDefault="00405F4C" w:rsidP="001E46B9">
            <w:pPr>
              <w:pStyle w:val="ae"/>
              <w:rPr>
                <w:rFonts w:eastAsia="Times New Roman"/>
              </w:rPr>
            </w:pPr>
            <w:sdt>
              <w:sdtPr>
                <w:alias w:val="Simple"/>
                <w:tag w:val="Simple"/>
                <w:id w:val="34784974"/>
                <w:placeholder>
                  <w:docPart w:val="AE4678AFA42F4C6B868839F07B2C000D"/>
                </w:placeholder>
                <w:text/>
              </w:sdtPr>
              <w:sdtContent>
                <w:proofErr w:type="spellStart"/>
                <w:r w:rsidR="003113A1" w:rsidRPr="00E95C77">
                  <w:t>Заказчик</w:t>
                </w:r>
                <w:proofErr w:type="spellEnd"/>
              </w:sdtContent>
            </w:sdt>
            <w:r w:rsidR="003113A1" w:rsidRPr="00E95C77">
              <w:rPr>
                <w:rFonts w:eastAsia="Times New Roman"/>
              </w:rPr>
              <w:t>:</w:t>
            </w:r>
          </w:p>
          <w:p w:rsidR="003113A1" w:rsidRPr="00C73292" w:rsidRDefault="003113A1" w:rsidP="001E46B9">
            <w:pPr>
              <w:pStyle w:val="ae"/>
            </w:pPr>
          </w:p>
        </w:tc>
      </w:tr>
      <w:tr w:rsidR="003113A1" w:rsidRPr="00CF521A" w:rsidTr="001E46B9">
        <w:trPr>
          <w:cantSplit/>
          <w:trHeight w:val="176"/>
        </w:trPr>
        <w:tc>
          <w:tcPr>
            <w:tcW w:w="7015" w:type="dxa"/>
            <w:tcBorders>
              <w:top w:val="nil"/>
              <w:left w:val="nil"/>
              <w:bottom w:val="nil"/>
              <w:right w:val="nil"/>
            </w:tcBorders>
            <w:tcMar>
              <w:left w:w="0" w:type="dxa"/>
              <w:right w:w="0" w:type="dxa"/>
            </w:tcMar>
            <w:vAlign w:val="bottom"/>
          </w:tcPr>
          <w:p w:rsidR="003113A1" w:rsidRPr="00CF521A" w:rsidRDefault="00405F4C" w:rsidP="001E46B9">
            <w:pPr>
              <w:pStyle w:val="ae"/>
            </w:pPr>
            <w:sdt>
              <w:sdtPr>
                <w:alias w:val="Simple"/>
                <w:tag w:val="Simple"/>
                <w:id w:val="1089356781"/>
                <w:placeholder>
                  <w:docPart w:val="B095930E4C8A4F048C942CA50AA5D16E"/>
                </w:placeholder>
                <w:text/>
              </w:sdtPr>
              <w:sdtContent>
                <w:r w:rsidR="003113A1" w:rsidRPr="000C62EB">
                  <w:rPr>
                    <w:u w:val="single"/>
                  </w:rPr>
                  <w:t>________________</w:t>
                </w:r>
              </w:sdtContent>
            </w:sdt>
          </w:p>
        </w:tc>
        <w:tc>
          <w:tcPr>
            <w:tcW w:w="7248" w:type="dxa"/>
            <w:tcBorders>
              <w:top w:val="nil"/>
              <w:left w:val="nil"/>
              <w:bottom w:val="nil"/>
              <w:right w:val="nil"/>
            </w:tcBorders>
            <w:vAlign w:val="bottom"/>
          </w:tcPr>
          <w:p w:rsidR="003113A1" w:rsidRPr="00CF521A" w:rsidRDefault="00405F4C" w:rsidP="001E46B9">
            <w:pPr>
              <w:pStyle w:val="ae"/>
            </w:pPr>
            <w:sdt>
              <w:sdtPr>
                <w:alias w:val="Simple"/>
                <w:tag w:val="Simple"/>
                <w:id w:val="1047031523"/>
                <w:placeholder>
                  <w:docPart w:val="6E18CFDDA41144278C5445B285AFC1FF"/>
                </w:placeholder>
                <w:text/>
              </w:sdtPr>
              <w:sdtContent>
                <w:r w:rsidR="003113A1" w:rsidRPr="000C62EB">
                  <w:rPr>
                    <w:u w:val="single"/>
                  </w:rPr>
                  <w:t>________________</w:t>
                </w:r>
              </w:sdtContent>
            </w:sdt>
            <w:r w:rsidR="003113A1">
              <w:rPr>
                <w:rFonts w:eastAsia="Times New Roman"/>
              </w:rPr>
              <w:t xml:space="preserve"> </w:t>
            </w:r>
            <w:r w:rsidR="003113A1" w:rsidRPr="00E95C77">
              <w:rPr>
                <w:rFonts w:eastAsia="Times New Roman"/>
              </w:rPr>
              <w:t xml:space="preserve">       </w:t>
            </w:r>
          </w:p>
        </w:tc>
      </w:tr>
      <w:tr w:rsidR="003113A1" w:rsidRPr="00F6792B" w:rsidTr="001E46B9">
        <w:trPr>
          <w:cantSplit/>
          <w:trHeight w:val="1147"/>
        </w:trPr>
        <w:tc>
          <w:tcPr>
            <w:tcW w:w="7015" w:type="dxa"/>
            <w:tcBorders>
              <w:top w:val="nil"/>
              <w:left w:val="nil"/>
              <w:bottom w:val="nil"/>
              <w:right w:val="nil"/>
            </w:tcBorders>
          </w:tcPr>
          <w:p w:rsidR="003113A1" w:rsidRDefault="00405F4C" w:rsidP="001E46B9">
            <w:pPr>
              <w:pStyle w:val="ae"/>
              <w:rPr>
                <w:rFonts w:eastAsia="Times New Roman"/>
              </w:rPr>
            </w:pPr>
            <w:sdt>
              <w:sdtPr>
                <w:alias w:val="Simple"/>
                <w:tag w:val="Simple"/>
                <w:id w:val="1604387717"/>
                <w:placeholder>
                  <w:docPart w:val="B6AFFB73201547759BE2C82C9CCE583D"/>
                </w:placeholder>
                <w:text/>
              </w:sdtPr>
              <w:sdtContent>
                <w:r w:rsidR="003113A1">
                  <w:rPr>
                    <w:u w:val="single"/>
                  </w:rPr>
                  <w:t>________________</w:t>
                </w:r>
              </w:sdtContent>
            </w:sdt>
            <w:r w:rsidR="003113A1" w:rsidRPr="00F6792B">
              <w:rPr>
                <w:rFonts w:ascii="&amp;quot" w:hAnsi="&amp;quot"/>
              </w:rPr>
              <w:t xml:space="preserve"> __________</w:t>
            </w:r>
            <w:r w:rsidR="003113A1">
              <w:rPr>
                <w:rFonts w:eastAsia="Times New Roman"/>
              </w:rPr>
              <w:t xml:space="preserve">   /</w:t>
            </w:r>
            <w:sdt>
              <w:sdtPr>
                <w:rPr>
                  <w:rFonts w:eastAsia="Times New Roman"/>
                  <w:u w:val="single"/>
                </w:rPr>
                <w:alias w:val="Simple"/>
                <w:tag w:val="Simple"/>
                <w:id w:val="1188485000"/>
                <w:placeholder>
                  <w:docPart w:val="4B359246BF614A4798C9D2E9F59FAF9A"/>
                </w:placeholder>
                <w:text/>
              </w:sdtPr>
              <w:sdtEndPr>
                <w:rPr>
                  <w:u w:val="none"/>
                </w:rPr>
              </w:sdtEndPr>
              <w:sdtContent>
                <w:r w:rsidR="003113A1" w:rsidRPr="000C62EB">
                  <w:rPr>
                    <w:rFonts w:eastAsia="Times New Roman"/>
                    <w:u w:val="single"/>
                  </w:rPr>
                  <w:t>________________</w:t>
                </w:r>
              </w:sdtContent>
            </w:sdt>
            <w:r w:rsidR="003113A1" w:rsidRPr="00E95C77">
              <w:rPr>
                <w:rFonts w:eastAsia="Times New Roman"/>
              </w:rPr>
              <w:t>/</w:t>
            </w:r>
          </w:p>
          <w:p w:rsidR="003113A1" w:rsidRPr="00352A38" w:rsidRDefault="003113A1" w:rsidP="001E46B9">
            <w:pPr>
              <w:pStyle w:val="ae"/>
              <w:jc w:val="center"/>
            </w:pPr>
            <w:r w:rsidRPr="00E95C77">
              <w:rPr>
                <w:rFonts w:eastAsia="Times New Roman"/>
              </w:rPr>
              <w:t>«    » __________ 20</w:t>
            </w:r>
            <w:r>
              <w:rPr>
                <w:rFonts w:eastAsia="Times New Roman"/>
              </w:rPr>
              <w:t xml:space="preserve">  </w:t>
            </w:r>
            <w:r w:rsidRPr="00E95C77">
              <w:rPr>
                <w:rFonts w:eastAsia="Times New Roman"/>
              </w:rPr>
              <w:t xml:space="preserve">  </w:t>
            </w:r>
            <w:r>
              <w:rPr>
                <w:rFonts w:eastAsia="Times New Roman"/>
              </w:rPr>
              <w:t>г</w:t>
            </w:r>
            <w:r w:rsidRPr="00E95C77">
              <w:rPr>
                <w:rFonts w:eastAsia="Times New Roman"/>
              </w:rPr>
              <w:t>.</w:t>
            </w:r>
          </w:p>
        </w:tc>
        <w:tc>
          <w:tcPr>
            <w:tcW w:w="7248" w:type="dxa"/>
            <w:tcBorders>
              <w:top w:val="nil"/>
              <w:left w:val="nil"/>
              <w:bottom w:val="nil"/>
              <w:right w:val="nil"/>
            </w:tcBorders>
          </w:tcPr>
          <w:p w:rsidR="003113A1" w:rsidRPr="009B5765" w:rsidRDefault="003113A1" w:rsidP="001E46B9">
            <w:pPr>
              <w:pStyle w:val="ae"/>
              <w:rPr>
                <w:rFonts w:eastAsia="Times New Roman"/>
                <w:lang w:val="ru-RU"/>
              </w:rPr>
            </w:pPr>
            <w:r w:rsidRPr="009B5765">
              <w:rPr>
                <w:rFonts w:eastAsia="Times New Roman"/>
                <w:lang w:val="ru-RU"/>
              </w:rPr>
              <w:t xml:space="preserve"> </w:t>
            </w:r>
            <w:r w:rsidRPr="009B5765">
              <w:rPr>
                <w:rFonts w:ascii="&amp;quot" w:hAnsi="&amp;quot"/>
                <w:lang w:val="ru-RU"/>
              </w:rPr>
              <w:t>__________</w:t>
            </w:r>
            <w:r w:rsidRPr="009B5765">
              <w:rPr>
                <w:rFonts w:eastAsia="Times New Roman"/>
                <w:lang w:val="ru-RU"/>
              </w:rPr>
              <w:t xml:space="preserve">  /</w:t>
            </w:r>
            <w:sdt>
              <w:sdtPr>
                <w:rPr>
                  <w:rFonts w:eastAsia="Times New Roman"/>
                </w:rPr>
                <w:alias w:val="Simple"/>
                <w:tag w:val="Simple"/>
                <w:id w:val="-2067873223"/>
                <w:placeholder>
                  <w:docPart w:val="2919B0B595E443348383FFBE66144D33"/>
                </w:placeholder>
                <w:text/>
              </w:sdtPr>
              <w:sdtContent>
                <w:r w:rsidRPr="009B5765">
                  <w:rPr>
                    <w:rFonts w:eastAsia="Times New Roman"/>
                    <w:u w:val="single"/>
                    <w:lang w:val="ru-RU"/>
                  </w:rPr>
                  <w:t>______________</w:t>
                </w:r>
              </w:sdtContent>
            </w:sdt>
            <w:r w:rsidRPr="009B5765">
              <w:rPr>
                <w:rFonts w:eastAsia="Times New Roman"/>
                <w:lang w:val="ru-RU"/>
              </w:rPr>
              <w:t>/</w:t>
            </w:r>
          </w:p>
          <w:p w:rsidR="003113A1" w:rsidRPr="009D454F" w:rsidRDefault="003113A1" w:rsidP="001E46B9">
            <w:pPr>
              <w:pStyle w:val="ae"/>
              <w:jc w:val="center"/>
              <w:rPr>
                <w:lang w:val="ru-RU"/>
              </w:rPr>
            </w:pPr>
            <w:r w:rsidRPr="009D454F">
              <w:rPr>
                <w:rFonts w:eastAsia="Times New Roman"/>
                <w:lang w:val="ru-RU"/>
              </w:rPr>
              <w:t xml:space="preserve">«    » __________ 20  </w:t>
            </w:r>
            <w:r w:rsidRPr="00E95C77">
              <w:rPr>
                <w:rFonts w:eastAsia="Times New Roman"/>
              </w:rPr>
              <w:t> </w:t>
            </w:r>
            <w:r w:rsidRPr="009D454F">
              <w:rPr>
                <w:rFonts w:eastAsia="Times New Roman"/>
                <w:lang w:val="ru-RU"/>
              </w:rPr>
              <w:t xml:space="preserve"> г</w:t>
            </w:r>
          </w:p>
        </w:tc>
      </w:tr>
    </w:tbl>
    <w:p w:rsidR="003113A1" w:rsidRDefault="003113A1" w:rsidP="003113A1">
      <w:pPr>
        <w:suppressAutoHyphens w:val="0"/>
      </w:pPr>
      <w:r>
        <w:br w:type="page"/>
      </w:r>
    </w:p>
    <w:p w:rsidR="003113A1" w:rsidRPr="00B33414" w:rsidRDefault="003113A1" w:rsidP="003113A1">
      <w:pPr>
        <w:pageBreakBefore/>
        <w:jc w:val="right"/>
      </w:pPr>
      <w:r>
        <w:lastRenderedPageBreak/>
        <w:t>Приложение</w:t>
      </w:r>
      <w:r w:rsidRPr="00415D12">
        <w:t xml:space="preserve"> </w:t>
      </w:r>
      <w:sdt>
        <w:sdtPr>
          <w:alias w:val="Simple"/>
          <w:tag w:val="Simple"/>
          <w:id w:val="-734933088"/>
          <w:placeholder>
            <w:docPart w:val="16ACC76E2C9643DE9D2DD1DAC08EB921"/>
          </w:placeholder>
          <w:text/>
        </w:sdtPr>
        <w:sdtContent>
          <w:r>
            <w:t>3</w:t>
          </w:r>
        </w:sdtContent>
      </w:sdt>
      <w:r>
        <w:t xml:space="preserve"> к </w:t>
      </w:r>
      <w:sdt>
        <w:sdtPr>
          <w:alias w:val="!isContractOrAgreement"/>
          <w:tag w:val="If"/>
          <w:id w:val="17907411"/>
          <w:placeholder>
            <w:docPart w:val="F64DDC72F185408EA166A4A794E377CB"/>
          </w:placeholder>
          <w:showingPlcHdr/>
          <w:docPartList>
            <w:docPartGallery w:val="Quick Parts"/>
          </w:docPartList>
        </w:sdtPr>
        <w:sdtContent>
          <w:r w:rsidRPr="00972C52">
            <w:t>договор</w:t>
          </w:r>
          <w:r>
            <w:t>у</w:t>
          </w:r>
        </w:sdtContent>
      </w:sdt>
    </w:p>
    <w:p w:rsidR="003113A1" w:rsidRPr="00EA1C6D" w:rsidRDefault="003113A1" w:rsidP="003113A1">
      <w:pPr>
        <w:spacing w:before="180"/>
        <w:ind w:firstLine="562"/>
        <w:jc w:val="right"/>
      </w:pPr>
      <w:r>
        <w:t>от</w:t>
      </w:r>
      <w:r w:rsidRPr="00BD3071">
        <w:t xml:space="preserve"> </w:t>
      </w:r>
      <w:sdt>
        <w:sdtPr>
          <w:alias w:val="!contractDateNotEmpty"/>
          <w:tag w:val="If"/>
          <w:id w:val="-1060472017"/>
          <w:placeholder>
            <w:docPart w:val="D749346F1FD04B2CB586F5920316280F"/>
          </w:placeholder>
          <w:docPartList>
            <w:docPartGallery w:val="Quick Parts"/>
          </w:docPartList>
        </w:sdtPr>
        <w:sdtContent>
          <w:r w:rsidRPr="00BD3071">
            <w:t>«____» ___________ 20___</w:t>
          </w:r>
        </w:sdtContent>
      </w:sdt>
      <w:r w:rsidRPr="00BD3071">
        <w:t xml:space="preserve"> </w:t>
      </w:r>
      <w:r>
        <w:t>г</w:t>
      </w:r>
      <w:r w:rsidRPr="00BD3071">
        <w:t xml:space="preserve">. № </w:t>
      </w:r>
      <w:sdt>
        <w:sdtPr>
          <w:alias w:val="!contractNumberNotEmpty"/>
          <w:tag w:val="If"/>
          <w:id w:val="-629784257"/>
          <w:placeholder>
            <w:docPart w:val="D749346F1FD04B2CB586F5920316280F"/>
          </w:placeholder>
          <w:docPartList>
            <w:docPartGallery w:val="Quick Parts"/>
          </w:docPartList>
        </w:sdtPr>
        <w:sdtContent>
          <w:r w:rsidRPr="00BD3071">
            <w:t>___________</w:t>
          </w:r>
        </w:sdtContent>
      </w:sdt>
    </w:p>
    <w:p w:rsidR="003113A1" w:rsidRPr="00EB022A" w:rsidRDefault="003113A1" w:rsidP="003113A1">
      <w:pPr>
        <w:jc w:val="right"/>
      </w:pPr>
    </w:p>
    <w:p w:rsidR="003113A1" w:rsidRDefault="003113A1" w:rsidP="003113A1">
      <w:pPr>
        <w:pStyle w:val="1"/>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2F262306C5747328988170865784603"/>
          </w:placeholder>
          <w:showingPlcHdr/>
          <w:docPartList>
            <w:docPartGallery w:val="Quick Parts"/>
          </w:docPartList>
        </w:sdtPr>
        <w:sdtContent>
          <w:r w:rsidRPr="00972C52">
            <w:t>договора</w:t>
          </w:r>
        </w:sdtContent>
      </w:sdt>
    </w:p>
    <w:p w:rsidR="003113A1" w:rsidRPr="00844EC3" w:rsidRDefault="003113A1" w:rsidP="003113A1">
      <w:pPr>
        <w:pStyle w:val="2"/>
        <w:numPr>
          <w:ilvl w:val="0"/>
          <w:numId w:val="10"/>
        </w:numPr>
        <w:ind w:left="851"/>
      </w:pPr>
      <w:r>
        <w:t>Оформление при исполнении обязательств</w:t>
      </w:r>
    </w:p>
    <w:sdt>
      <w:sdtPr>
        <w:rPr>
          <w:rFonts w:ascii="Calibri" w:eastAsia="Times New Roman" w:hAnsi="Calibri" w:cs="Calibri"/>
          <w:iCs w:val="0"/>
          <w:sz w:val="22"/>
          <w:szCs w:val="22"/>
          <w:lang w:val="en-US"/>
        </w:rPr>
        <w:alias w:val="!executionAccountingEvents.isEmpty()"/>
        <w:tag w:val="If"/>
        <w:id w:val="-2139635476"/>
        <w:placeholder>
          <w:docPart w:val="E43401B83F384A4284E6354C2976A48A"/>
        </w:placeholder>
        <w:docPartList>
          <w:docPartGallery w:val="Quick Parts"/>
        </w:docPartList>
      </w:sdtPr>
      <w:sdtContent>
        <w:sdt>
          <w:sdtPr>
            <w:rPr>
              <w:rFonts w:ascii="Calibri" w:eastAsia="Times New Roman" w:hAnsi="Calibri" w:cs="Calibri"/>
              <w:iCs w:val="0"/>
              <w:sz w:val="22"/>
              <w:szCs w:val="22"/>
            </w:rPr>
            <w:alias w:val="executionAccountingEvents"/>
            <w:tag w:val="Table"/>
            <w:id w:val="-1977439960"/>
            <w:placeholder>
              <w:docPart w:val="57EA2AA4B55D4A218C6AE33D8A8FFA77"/>
            </w:placeholder>
            <w:docPartList>
              <w:docPartGallery w:val="Quick Parts"/>
            </w:docPartList>
          </w:sdtPr>
          <w:sdtContent>
            <w:p w:rsidR="003113A1" w:rsidRPr="005F6390" w:rsidRDefault="003113A1" w:rsidP="003113A1">
              <w:pPr>
                <w:pStyle w:val="ab"/>
                <w:rPr>
                  <w:i/>
                </w:rPr>
              </w:pPr>
              <w:r w:rsidRPr="005F6390">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25"/>
                <w:gridCol w:w="3467"/>
                <w:gridCol w:w="3766"/>
                <w:gridCol w:w="2864"/>
                <w:gridCol w:w="3014"/>
              </w:tblGrid>
              <w:tr w:rsidR="003113A1" w:rsidRPr="005F6390" w:rsidTr="001E46B9">
                <w:trPr>
                  <w:cantSplit/>
                  <w:tblHeader/>
                </w:trPr>
                <w:tc>
                  <w:tcPr>
                    <w:tcW w:w="2376" w:type="dxa"/>
                    <w:tcBorders>
                      <w:top w:val="single" w:sz="4" w:space="0" w:color="auto"/>
                      <w:left w:val="single" w:sz="4" w:space="0" w:color="auto"/>
                      <w:bottom w:val="single" w:sz="4" w:space="0" w:color="auto"/>
                      <w:right w:val="single" w:sz="4" w:space="0" w:color="auto"/>
                    </w:tcBorders>
                    <w:hideMark/>
                  </w:tcPr>
                  <w:p w:rsidR="003113A1" w:rsidRPr="00D76CF6" w:rsidRDefault="003113A1" w:rsidP="001E46B9">
                    <w:pPr>
                      <w:pStyle w:val="11"/>
                    </w:pPr>
                    <w:r>
                      <w:t>Обязательство</w:t>
                    </w:r>
                    <w:r w:rsidRPr="00D76CF6">
                      <w:t xml:space="preserve"> </w:t>
                    </w:r>
                    <w:r>
                      <w:t xml:space="preserve">по </w:t>
                    </w:r>
                    <w:sdt>
                      <w:sdtPr>
                        <w:alias w:val="!isContractOrAgreement"/>
                        <w:tag w:val="If"/>
                        <w:id w:val="1562060820"/>
                        <w:placeholder>
                          <w:docPart w:val="71C2F5D4D968416BB95DB4931CBDB931"/>
                        </w:placeholder>
                        <w:showingPlcHdr/>
                        <w:docPartList>
                          <w:docPartGallery w:val="Quick Parts"/>
                        </w:docPartList>
                      </w:sdtPr>
                      <w:sdtContent>
                        <w:r w:rsidRPr="00972C52">
                          <w:t>договор</w:t>
                        </w:r>
                        <w:r>
                          <w:t>у</w:t>
                        </w:r>
                      </w:sdtContent>
                    </w:sdt>
                  </w:p>
                </w:tc>
                <w:tc>
                  <w:tcPr>
                    <w:tcW w:w="3261" w:type="dxa"/>
                    <w:tcBorders>
                      <w:top w:val="single" w:sz="4" w:space="0" w:color="auto"/>
                      <w:left w:val="single" w:sz="4" w:space="0" w:color="auto"/>
                      <w:bottom w:val="single" w:sz="4" w:space="0" w:color="auto"/>
                      <w:right w:val="single" w:sz="4" w:space="0" w:color="auto"/>
                    </w:tcBorders>
                  </w:tcPr>
                  <w:p w:rsidR="003113A1" w:rsidRDefault="003113A1" w:rsidP="001E46B9">
                    <w:pPr>
                      <w:pStyle w:val="11"/>
                    </w:pPr>
                    <w:r w:rsidRPr="002D335B">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11"/>
                    </w:pPr>
                    <w:r w:rsidRPr="00D76CF6">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11"/>
                    </w:pPr>
                    <w:r w:rsidRPr="00D76CF6">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11"/>
                    </w:pPr>
                    <w:r w:rsidRPr="002D335B">
                      <w:t>Ответственная сторона</w:t>
                    </w:r>
                  </w:p>
                </w:tc>
              </w:tr>
              <w:tr w:rsidR="003113A1" w:rsidRPr="005F6390" w:rsidTr="001E46B9">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3113A1" w:rsidRPr="002D335B" w:rsidRDefault="00405F4C" w:rsidP="001E46B9">
                    <w:pPr>
                      <w:pStyle w:val="a9"/>
                    </w:pPr>
                    <w:sdt>
                      <w:sdtPr>
                        <w:alias w:val=".firstObligation"/>
                        <w:tag w:val="If"/>
                        <w:id w:val="-873543055"/>
                        <w:placeholder>
                          <w:docPart w:val="872AF1C17250490F9F675D68A67A69FD"/>
                        </w:placeholder>
                        <w:docPartList>
                          <w:docPartGallery w:val="Quick Parts"/>
                        </w:docPartList>
                      </w:sdtPr>
                      <w:sdtContent>
                        <w:sdt>
                          <w:sdtPr>
                            <w:alias w:val="Simple"/>
                            <w:tag w:val="Simple"/>
                            <w:id w:val="-1450784304"/>
                            <w:placeholder>
                              <w:docPart w:val="4FDF010A1363466886EEE632DE265A75"/>
                            </w:placeholder>
                            <w:text/>
                          </w:sdtPr>
                          <w:sdtContent>
                            <w:r w:rsidR="003113A1">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3113A1" w:rsidRDefault="00405F4C" w:rsidP="001E46B9">
                    <w:pPr>
                      <w:pStyle w:val="a9"/>
                    </w:pPr>
                    <w:sdt>
                      <w:sdtPr>
                        <w:alias w:val=".first"/>
                        <w:tag w:val="If"/>
                        <w:id w:val="-694459025"/>
                        <w:placeholder>
                          <w:docPart w:val="59D27709156D4BBBB69CB8CA33D4170D"/>
                        </w:placeholder>
                        <w:docPartList>
                          <w:docPartGallery w:val="Quick Parts"/>
                        </w:docPartList>
                      </w:sdtPr>
                      <w:sdtContent>
                        <w:sdt>
                          <w:sdtPr>
                            <w:alias w:val="Simple"/>
                            <w:tag w:val="Simple"/>
                            <w:id w:val="-1706635352"/>
                            <w:placeholder>
                              <w:docPart w:val="372220A997B04B21BD9E89382F94D311"/>
                            </w:placeholder>
                            <w:text/>
                          </w:sdtPr>
                          <w:sdtContent>
                            <w:r w:rsidR="003113A1">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3113A1" w:rsidRPr="002D335B" w:rsidRDefault="00405F4C" w:rsidP="001E46B9">
                    <w:pPr>
                      <w:pStyle w:val="a9"/>
                    </w:pPr>
                    <w:sdt>
                      <w:sdtPr>
                        <w:alias w:val="Simple"/>
                        <w:tag w:val="Simple"/>
                        <w:id w:val="130988532"/>
                        <w:placeholder>
                          <w:docPart w:val="20F3A8B5A7424C28AE3BDF028C3CA0EE"/>
                        </w:placeholder>
                        <w:text/>
                      </w:sdtPr>
                      <w:sdtContent>
                        <w:r w:rsidR="003113A1">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3113A1" w:rsidRPr="002D335B" w:rsidRDefault="00405F4C" w:rsidP="001E46B9">
                    <w:pPr>
                      <w:pStyle w:val="a9"/>
                    </w:pPr>
                    <w:sdt>
                      <w:sdtPr>
                        <w:alias w:val="Simple"/>
                        <w:tag w:val="Simple"/>
                        <w:id w:val="524058749"/>
                        <w:placeholder>
                          <w:docPart w:val="D755ABA5099D42738D12FD036B456EEE"/>
                        </w:placeholder>
                        <w:text/>
                      </w:sdtPr>
                      <w:sdtContent>
                        <w:r w:rsidR="003113A1">
                          <w:t>5 раб</w:t>
                        </w:r>
                        <w:proofErr w:type="gramStart"/>
                        <w:r w:rsidR="003113A1">
                          <w:t>.</w:t>
                        </w:r>
                        <w:proofErr w:type="gramEnd"/>
                        <w:r w:rsidR="003113A1">
                          <w:t xml:space="preserve"> </w:t>
                        </w:r>
                        <w:proofErr w:type="spellStart"/>
                        <w:proofErr w:type="gramStart"/>
                        <w:r w:rsidR="003113A1">
                          <w:t>д</w:t>
                        </w:r>
                        <w:proofErr w:type="gramEnd"/>
                        <w:r w:rsidR="003113A1">
                          <w:t>н</w:t>
                        </w:r>
                        <w:proofErr w:type="spellEnd"/>
                        <w:r w:rsidR="003113A1">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3113A1" w:rsidRPr="002D335B" w:rsidRDefault="00405F4C" w:rsidP="001E46B9">
                    <w:pPr>
                      <w:pStyle w:val="a9"/>
                    </w:pPr>
                    <w:sdt>
                      <w:sdtPr>
                        <w:alias w:val="Simple"/>
                        <w:tag w:val="Simple"/>
                        <w:id w:val="-1489090559"/>
                        <w:placeholder>
                          <w:docPart w:val="27AAB2A61B654C7F80FA9E2BE0FB981A"/>
                        </w:placeholder>
                        <w:text/>
                      </w:sdtPr>
                      <w:sdtContent>
                        <w:r w:rsidR="003113A1">
                          <w:t>Заказчик</w:t>
                        </w:r>
                      </w:sdtContent>
                    </w:sdt>
                  </w:p>
                </w:tc>
              </w:tr>
              <w:tr w:rsidR="003113A1" w:rsidRPr="005F6390" w:rsidTr="001E46B9">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3113A1" w:rsidRPr="002D335B" w:rsidRDefault="00405F4C" w:rsidP="001E46B9">
                    <w:pPr>
                      <w:pStyle w:val="a9"/>
                    </w:pPr>
                    <w:sdt>
                      <w:sdtPr>
                        <w:alias w:val=".firstObligation"/>
                        <w:tag w:val="If"/>
                        <w:id w:val="2074309610"/>
                        <w:placeholder>
                          <w:docPart w:val="872AF1C17250490F9F675D68A67A69FD"/>
                        </w:placeholder>
                        <w:showingPlcHdr/>
                        <w:docPartList>
                          <w:docPartGallery w:val="Quick Parts"/>
                        </w:docPartList>
                      </w:sdtPr>
                      <w:sdtContent>
                        <w:r w:rsidR="00B533B7">
                          <w:rPr>
                            <w:rStyle w:val="af"/>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3113A1" w:rsidRDefault="00405F4C" w:rsidP="001E46B9">
                    <w:pPr>
                      <w:pStyle w:val="a9"/>
                    </w:pPr>
                    <w:sdt>
                      <w:sdtPr>
                        <w:alias w:val=".first"/>
                        <w:tag w:val="If"/>
                        <w:id w:val="1868406167"/>
                        <w:placeholder>
                          <w:docPart w:val="59D27709156D4BBBB69CB8CA33D4170D"/>
                        </w:placeholder>
                        <w:docPartList>
                          <w:docPartGallery w:val="Quick Parts"/>
                        </w:docPartList>
                      </w:sdtPr>
                      <w:sdtContent>
                        <w:sdt>
                          <w:sdtPr>
                            <w:alias w:val="Simple"/>
                            <w:tag w:val="Simple"/>
                            <w:id w:val="-936677867"/>
                            <w:placeholder>
                              <w:docPart w:val="372220A997B04B21BD9E89382F94D311"/>
                            </w:placeholder>
                            <w:text/>
                          </w:sdtPr>
                          <w:sdtContent>
                            <w:r w:rsidR="003113A1">
                              <w:t>Акт о приёмке товаров</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3113A1" w:rsidRPr="002D335B" w:rsidRDefault="00405F4C" w:rsidP="001E46B9">
                    <w:pPr>
                      <w:pStyle w:val="a9"/>
                    </w:pPr>
                    <w:sdt>
                      <w:sdtPr>
                        <w:alias w:val="Simple"/>
                        <w:tag w:val="Simple"/>
                        <w:id w:val="-1660454375"/>
                        <w:placeholder>
                          <w:docPart w:val="20F3A8B5A7424C28AE3BDF028C3CA0EE"/>
                        </w:placeholder>
                        <w:text/>
                      </w:sdtPr>
                      <w:sdtContent>
                        <w:r w:rsidR="003113A1">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3113A1" w:rsidRPr="002D335B" w:rsidRDefault="00405F4C" w:rsidP="001E46B9">
                    <w:pPr>
                      <w:pStyle w:val="a9"/>
                    </w:pPr>
                    <w:sdt>
                      <w:sdtPr>
                        <w:alias w:val="Simple"/>
                        <w:tag w:val="Simple"/>
                        <w:id w:val="-973759421"/>
                        <w:placeholder>
                          <w:docPart w:val="D755ABA5099D42738D12FD036B456EEE"/>
                        </w:placeholder>
                        <w:text/>
                      </w:sdtPr>
                      <w:sdtContent>
                        <w:r w:rsidR="003113A1">
                          <w:t>10 раб</w:t>
                        </w:r>
                        <w:proofErr w:type="gramStart"/>
                        <w:r w:rsidR="003113A1">
                          <w:t>.</w:t>
                        </w:r>
                        <w:proofErr w:type="gramEnd"/>
                        <w:r w:rsidR="003113A1">
                          <w:t xml:space="preserve"> </w:t>
                        </w:r>
                        <w:proofErr w:type="spellStart"/>
                        <w:proofErr w:type="gramStart"/>
                        <w:r w:rsidR="003113A1">
                          <w:t>д</w:t>
                        </w:r>
                        <w:proofErr w:type="gramEnd"/>
                        <w:r w:rsidR="003113A1">
                          <w:t>н</w:t>
                        </w:r>
                        <w:proofErr w:type="spellEnd"/>
                        <w:r w:rsidR="003113A1">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3113A1" w:rsidRPr="002D335B" w:rsidRDefault="00405F4C" w:rsidP="001E46B9">
                    <w:pPr>
                      <w:pStyle w:val="a9"/>
                    </w:pPr>
                    <w:sdt>
                      <w:sdtPr>
                        <w:alias w:val="Simple"/>
                        <w:tag w:val="Simple"/>
                        <w:id w:val="289175992"/>
                        <w:placeholder>
                          <w:docPart w:val="27AAB2A61B654C7F80FA9E2BE0FB981A"/>
                        </w:placeholder>
                        <w:text/>
                      </w:sdtPr>
                      <w:sdtContent>
                        <w:r w:rsidR="003113A1">
                          <w:t>Поставщик</w:t>
                        </w:r>
                      </w:sdtContent>
                    </w:sdt>
                  </w:p>
                </w:tc>
              </w:tr>
              <w:tr w:rsidR="003113A1" w:rsidRPr="005F6390" w:rsidTr="001E46B9">
                <w:trPr>
                  <w:cantSplit/>
                </w:trPr>
                <w:tc>
                  <w:tcPr>
                    <w:tcW w:w="2376" w:type="dxa"/>
                    <w:vMerge/>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a9"/>
                    </w:pPr>
                  </w:p>
                </w:tc>
                <w:tc>
                  <w:tcPr>
                    <w:tcW w:w="3261" w:type="dxa"/>
                    <w:vMerge/>
                    <w:tcBorders>
                      <w:top w:val="single" w:sz="4" w:space="0" w:color="auto"/>
                      <w:left w:val="single" w:sz="4" w:space="0" w:color="auto"/>
                      <w:bottom w:val="single" w:sz="4" w:space="0" w:color="auto"/>
                      <w:right w:val="single" w:sz="4" w:space="0" w:color="auto"/>
                    </w:tcBorders>
                  </w:tcPr>
                  <w:p w:rsidR="003113A1" w:rsidRDefault="003113A1" w:rsidP="001E46B9">
                    <w:pPr>
                      <w:pStyle w:val="a9"/>
                    </w:pPr>
                  </w:p>
                </w:tc>
                <w:tc>
                  <w:tcPr>
                    <w:tcW w:w="3543" w:type="dxa"/>
                    <w:tcBorders>
                      <w:top w:val="single" w:sz="4" w:space="0" w:color="auto"/>
                      <w:left w:val="single" w:sz="4" w:space="0" w:color="auto"/>
                      <w:bottom w:val="single" w:sz="4" w:space="0" w:color="auto"/>
                      <w:right w:val="single" w:sz="4" w:space="0" w:color="auto"/>
                    </w:tcBorders>
                    <w:hideMark/>
                  </w:tcPr>
                  <w:p w:rsidR="003113A1" w:rsidRPr="002D335B" w:rsidRDefault="00405F4C" w:rsidP="001E46B9">
                    <w:pPr>
                      <w:pStyle w:val="a9"/>
                    </w:pPr>
                    <w:sdt>
                      <w:sdtPr>
                        <w:alias w:val="Simple"/>
                        <w:tag w:val="Simple"/>
                        <w:id w:val="-2054067815"/>
                        <w:placeholder>
                          <w:docPart w:val="20F3A8B5A7424C28AE3BDF028C3CA0EE"/>
                        </w:placeholder>
                        <w:text/>
                      </w:sdtPr>
                      <w:sdtContent>
                        <w:r w:rsidR="003113A1">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3113A1" w:rsidRPr="002D335B" w:rsidRDefault="00405F4C" w:rsidP="001E46B9">
                    <w:pPr>
                      <w:pStyle w:val="a9"/>
                    </w:pPr>
                    <w:sdt>
                      <w:sdtPr>
                        <w:alias w:val="Simple"/>
                        <w:tag w:val="Simple"/>
                        <w:id w:val="695432495"/>
                        <w:placeholder>
                          <w:docPart w:val="D755ABA5099D42738D12FD036B456EEE"/>
                        </w:placeholder>
                        <w:text/>
                      </w:sdtPr>
                      <w:sdtContent>
                        <w:r w:rsidR="003113A1">
                          <w:t>10 раб</w:t>
                        </w:r>
                        <w:proofErr w:type="gramStart"/>
                        <w:r w:rsidR="003113A1">
                          <w:t>.</w:t>
                        </w:r>
                        <w:proofErr w:type="gramEnd"/>
                        <w:r w:rsidR="003113A1">
                          <w:t xml:space="preserve"> </w:t>
                        </w:r>
                        <w:proofErr w:type="spellStart"/>
                        <w:proofErr w:type="gramStart"/>
                        <w:r w:rsidR="003113A1">
                          <w:t>д</w:t>
                        </w:r>
                        <w:proofErr w:type="gramEnd"/>
                        <w:r w:rsidR="003113A1">
                          <w:t>н</w:t>
                        </w:r>
                        <w:proofErr w:type="spellEnd"/>
                        <w:r w:rsidR="003113A1">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3113A1" w:rsidRPr="002D335B" w:rsidRDefault="00405F4C" w:rsidP="001E46B9">
                    <w:pPr>
                      <w:pStyle w:val="a9"/>
                    </w:pPr>
                    <w:sdt>
                      <w:sdtPr>
                        <w:alias w:val="Simple"/>
                        <w:tag w:val="Simple"/>
                        <w:id w:val="1447274708"/>
                        <w:placeholder>
                          <w:docPart w:val="27AAB2A61B654C7F80FA9E2BE0FB981A"/>
                        </w:placeholder>
                        <w:text/>
                      </w:sdtPr>
                      <w:sdtContent>
                        <w:r w:rsidR="003113A1">
                          <w:t>Заказчик</w:t>
                        </w:r>
                      </w:sdtContent>
                    </w:sdt>
                  </w:p>
                </w:tc>
              </w:tr>
              <w:tr w:rsidR="003113A1" w:rsidRPr="005F6390" w:rsidTr="001E46B9">
                <w:trPr>
                  <w:cantSplit/>
                </w:trPr>
                <w:tc>
                  <w:tcPr>
                    <w:tcW w:w="2376" w:type="dxa"/>
                    <w:vMerge/>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a9"/>
                    </w:pPr>
                  </w:p>
                </w:tc>
                <w:tc>
                  <w:tcPr>
                    <w:tcW w:w="3261" w:type="dxa"/>
                    <w:vMerge w:val="restart"/>
                    <w:tcBorders>
                      <w:top w:val="single" w:sz="4" w:space="0" w:color="auto"/>
                      <w:left w:val="single" w:sz="4" w:space="0" w:color="auto"/>
                      <w:bottom w:val="single" w:sz="4" w:space="0" w:color="auto"/>
                      <w:right w:val="single" w:sz="4" w:space="0" w:color="auto"/>
                    </w:tcBorders>
                  </w:tcPr>
                  <w:p w:rsidR="003113A1" w:rsidRDefault="00405F4C" w:rsidP="001E46B9">
                    <w:pPr>
                      <w:pStyle w:val="a9"/>
                    </w:pPr>
                    <w:sdt>
                      <w:sdtPr>
                        <w:alias w:val=".first"/>
                        <w:tag w:val="If"/>
                        <w:id w:val="-520241159"/>
                        <w:placeholder>
                          <w:docPart w:val="59D27709156D4BBBB69CB8CA33D4170D"/>
                        </w:placeholder>
                        <w:docPartList>
                          <w:docPartGallery w:val="Quick Parts"/>
                        </w:docPartList>
                      </w:sdtPr>
                      <w:sdtContent>
                        <w:sdt>
                          <w:sdtPr>
                            <w:alias w:val="Simple"/>
                            <w:tag w:val="Simple"/>
                            <w:id w:val="1679079008"/>
                            <w:placeholder>
                              <w:docPart w:val="372220A997B04B21BD9E89382F94D311"/>
                            </w:placeholder>
                            <w:text/>
                          </w:sdtPr>
                          <w:sdtContent>
                            <w:r w:rsidR="003113A1">
                              <w:t>Товарно-транспортная накладная</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3113A1" w:rsidRPr="002D335B" w:rsidRDefault="00405F4C" w:rsidP="001E46B9">
                    <w:pPr>
                      <w:pStyle w:val="a9"/>
                    </w:pPr>
                    <w:sdt>
                      <w:sdtPr>
                        <w:alias w:val="Simple"/>
                        <w:tag w:val="Simple"/>
                        <w:id w:val="572626402"/>
                        <w:placeholder>
                          <w:docPart w:val="20F3A8B5A7424C28AE3BDF028C3CA0EE"/>
                        </w:placeholder>
                        <w:text/>
                      </w:sdtPr>
                      <w:sdtContent>
                        <w:r w:rsidR="003113A1">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3113A1" w:rsidRPr="002D335B" w:rsidRDefault="00405F4C" w:rsidP="001E46B9">
                    <w:pPr>
                      <w:pStyle w:val="a9"/>
                    </w:pPr>
                    <w:sdt>
                      <w:sdtPr>
                        <w:alias w:val="Simple"/>
                        <w:tag w:val="Simple"/>
                        <w:id w:val="-2108258187"/>
                        <w:placeholder>
                          <w:docPart w:val="D755ABA5099D42738D12FD036B456EEE"/>
                        </w:placeholder>
                        <w:text/>
                      </w:sdtPr>
                      <w:sdtContent>
                        <w:r w:rsidR="003113A1">
                          <w:t>10 раб</w:t>
                        </w:r>
                        <w:proofErr w:type="gramStart"/>
                        <w:r w:rsidR="003113A1">
                          <w:t>.</w:t>
                        </w:r>
                        <w:proofErr w:type="gramEnd"/>
                        <w:r w:rsidR="003113A1">
                          <w:t xml:space="preserve"> </w:t>
                        </w:r>
                        <w:proofErr w:type="spellStart"/>
                        <w:proofErr w:type="gramStart"/>
                        <w:r w:rsidR="003113A1">
                          <w:t>д</w:t>
                        </w:r>
                        <w:proofErr w:type="gramEnd"/>
                        <w:r w:rsidR="003113A1">
                          <w:t>н</w:t>
                        </w:r>
                        <w:proofErr w:type="spellEnd"/>
                        <w:r w:rsidR="003113A1">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3113A1" w:rsidRPr="002D335B" w:rsidRDefault="00405F4C" w:rsidP="001E46B9">
                    <w:pPr>
                      <w:pStyle w:val="a9"/>
                    </w:pPr>
                    <w:sdt>
                      <w:sdtPr>
                        <w:alias w:val="Simple"/>
                        <w:tag w:val="Simple"/>
                        <w:id w:val="598230131"/>
                        <w:placeholder>
                          <w:docPart w:val="27AAB2A61B654C7F80FA9E2BE0FB981A"/>
                        </w:placeholder>
                        <w:text/>
                      </w:sdtPr>
                      <w:sdtContent>
                        <w:r w:rsidR="003113A1">
                          <w:t>Поставщик</w:t>
                        </w:r>
                      </w:sdtContent>
                    </w:sdt>
                  </w:p>
                </w:tc>
              </w:tr>
              <w:tr w:rsidR="003113A1" w:rsidRPr="005F6390" w:rsidTr="001E46B9">
                <w:trPr>
                  <w:cantSplit/>
                </w:trPr>
                <w:tc>
                  <w:tcPr>
                    <w:tcW w:w="2376" w:type="dxa"/>
                    <w:vMerge/>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a9"/>
                    </w:pPr>
                  </w:p>
                </w:tc>
                <w:tc>
                  <w:tcPr>
                    <w:tcW w:w="3261" w:type="dxa"/>
                    <w:vMerge/>
                    <w:tcBorders>
                      <w:top w:val="single" w:sz="4" w:space="0" w:color="auto"/>
                      <w:left w:val="single" w:sz="4" w:space="0" w:color="auto"/>
                      <w:bottom w:val="single" w:sz="4" w:space="0" w:color="auto"/>
                      <w:right w:val="single" w:sz="4" w:space="0" w:color="auto"/>
                    </w:tcBorders>
                  </w:tcPr>
                  <w:p w:rsidR="003113A1" w:rsidRDefault="003113A1" w:rsidP="001E46B9">
                    <w:pPr>
                      <w:pStyle w:val="a9"/>
                    </w:pPr>
                  </w:p>
                </w:tc>
                <w:tc>
                  <w:tcPr>
                    <w:tcW w:w="3543" w:type="dxa"/>
                    <w:tcBorders>
                      <w:top w:val="single" w:sz="4" w:space="0" w:color="auto"/>
                      <w:left w:val="single" w:sz="4" w:space="0" w:color="auto"/>
                      <w:bottom w:val="single" w:sz="4" w:space="0" w:color="auto"/>
                      <w:right w:val="single" w:sz="4" w:space="0" w:color="auto"/>
                    </w:tcBorders>
                    <w:hideMark/>
                  </w:tcPr>
                  <w:p w:rsidR="003113A1" w:rsidRPr="002D335B" w:rsidRDefault="00405F4C" w:rsidP="001E46B9">
                    <w:pPr>
                      <w:pStyle w:val="a9"/>
                    </w:pPr>
                    <w:sdt>
                      <w:sdtPr>
                        <w:alias w:val="Simple"/>
                        <w:tag w:val="Simple"/>
                        <w:id w:val="90283127"/>
                        <w:placeholder>
                          <w:docPart w:val="20F3A8B5A7424C28AE3BDF028C3CA0EE"/>
                        </w:placeholder>
                        <w:text/>
                      </w:sdtPr>
                      <w:sdtContent>
                        <w:r w:rsidR="003113A1">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3113A1" w:rsidRPr="002D335B" w:rsidRDefault="00405F4C" w:rsidP="001E46B9">
                    <w:pPr>
                      <w:pStyle w:val="a9"/>
                    </w:pPr>
                    <w:sdt>
                      <w:sdtPr>
                        <w:alias w:val="Simple"/>
                        <w:tag w:val="Simple"/>
                        <w:id w:val="-871378626"/>
                        <w:placeholder>
                          <w:docPart w:val="D755ABA5099D42738D12FD036B456EEE"/>
                        </w:placeholder>
                        <w:text/>
                      </w:sdtPr>
                      <w:sdtContent>
                        <w:r w:rsidR="003113A1">
                          <w:t>10 раб</w:t>
                        </w:r>
                        <w:proofErr w:type="gramStart"/>
                        <w:r w:rsidR="003113A1">
                          <w:t>.</w:t>
                        </w:r>
                        <w:proofErr w:type="gramEnd"/>
                        <w:r w:rsidR="003113A1">
                          <w:t xml:space="preserve"> </w:t>
                        </w:r>
                        <w:proofErr w:type="spellStart"/>
                        <w:proofErr w:type="gramStart"/>
                        <w:r w:rsidR="003113A1">
                          <w:t>д</w:t>
                        </w:r>
                        <w:proofErr w:type="gramEnd"/>
                        <w:r w:rsidR="003113A1">
                          <w:t>н</w:t>
                        </w:r>
                        <w:proofErr w:type="spellEnd"/>
                        <w:r w:rsidR="003113A1">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3113A1" w:rsidRPr="002D335B" w:rsidRDefault="00405F4C" w:rsidP="001E46B9">
                    <w:pPr>
                      <w:pStyle w:val="a9"/>
                    </w:pPr>
                    <w:sdt>
                      <w:sdtPr>
                        <w:alias w:val="Simple"/>
                        <w:tag w:val="Simple"/>
                        <w:id w:val="1878354269"/>
                        <w:placeholder>
                          <w:docPart w:val="27AAB2A61B654C7F80FA9E2BE0FB981A"/>
                        </w:placeholder>
                        <w:text/>
                      </w:sdtPr>
                      <w:sdtContent>
                        <w:r w:rsidR="003113A1">
                          <w:t>Заказчик</w:t>
                        </w:r>
                      </w:sdtContent>
                    </w:sdt>
                  </w:p>
                </w:tc>
              </w:tr>
              <w:tr w:rsidR="003113A1" w:rsidRPr="005F6390" w:rsidTr="001E46B9">
                <w:trPr>
                  <w:cantSplit/>
                </w:trPr>
                <w:tc>
                  <w:tcPr>
                    <w:tcW w:w="2376" w:type="dxa"/>
                    <w:vMerge/>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a9"/>
                    </w:pPr>
                  </w:p>
                </w:tc>
                <w:tc>
                  <w:tcPr>
                    <w:tcW w:w="3261" w:type="dxa"/>
                    <w:vMerge w:val="restart"/>
                    <w:tcBorders>
                      <w:top w:val="single" w:sz="4" w:space="0" w:color="auto"/>
                      <w:left w:val="single" w:sz="4" w:space="0" w:color="auto"/>
                      <w:bottom w:val="single" w:sz="4" w:space="0" w:color="auto"/>
                      <w:right w:val="single" w:sz="4" w:space="0" w:color="auto"/>
                    </w:tcBorders>
                  </w:tcPr>
                  <w:p w:rsidR="003113A1" w:rsidRDefault="00405F4C" w:rsidP="001E46B9">
                    <w:pPr>
                      <w:pStyle w:val="a9"/>
                    </w:pPr>
                    <w:sdt>
                      <w:sdtPr>
                        <w:alias w:val=".first"/>
                        <w:tag w:val="If"/>
                        <w:id w:val="-2040191649"/>
                        <w:placeholder>
                          <w:docPart w:val="59D27709156D4BBBB69CB8CA33D4170D"/>
                        </w:placeholder>
                        <w:docPartList>
                          <w:docPartGallery w:val="Quick Parts"/>
                        </w:docPartList>
                      </w:sdtPr>
                      <w:sdtContent>
                        <w:sdt>
                          <w:sdtPr>
                            <w:alias w:val="Simple"/>
                            <w:tag w:val="Simple"/>
                            <w:id w:val="408579699"/>
                            <w:placeholder>
                              <w:docPart w:val="372220A997B04B21BD9E89382F94D311"/>
                            </w:placeholder>
                            <w:text/>
                          </w:sdtPr>
                          <w:sdtContent>
                            <w:r w:rsidR="003113A1">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3113A1" w:rsidRPr="002D335B" w:rsidRDefault="00405F4C" w:rsidP="001E46B9">
                    <w:pPr>
                      <w:pStyle w:val="a9"/>
                    </w:pPr>
                    <w:sdt>
                      <w:sdtPr>
                        <w:alias w:val="Simple"/>
                        <w:tag w:val="Simple"/>
                        <w:id w:val="2090275476"/>
                        <w:placeholder>
                          <w:docPart w:val="20F3A8B5A7424C28AE3BDF028C3CA0EE"/>
                        </w:placeholder>
                        <w:text/>
                      </w:sdtPr>
                      <w:sdtContent>
                        <w:r w:rsidR="003113A1">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3113A1" w:rsidRPr="002D335B" w:rsidRDefault="00405F4C" w:rsidP="001E46B9">
                    <w:pPr>
                      <w:pStyle w:val="a9"/>
                    </w:pPr>
                    <w:sdt>
                      <w:sdtPr>
                        <w:alias w:val="Simple"/>
                        <w:tag w:val="Simple"/>
                        <w:id w:val="-1428116546"/>
                        <w:placeholder>
                          <w:docPart w:val="D755ABA5099D42738D12FD036B456EEE"/>
                        </w:placeholder>
                        <w:text/>
                      </w:sdtPr>
                      <w:sdtContent>
                        <w:r w:rsidR="003113A1">
                          <w:t>10 раб</w:t>
                        </w:r>
                        <w:proofErr w:type="gramStart"/>
                        <w:r w:rsidR="003113A1">
                          <w:t>.</w:t>
                        </w:r>
                        <w:proofErr w:type="gramEnd"/>
                        <w:r w:rsidR="003113A1">
                          <w:t xml:space="preserve"> </w:t>
                        </w:r>
                        <w:proofErr w:type="spellStart"/>
                        <w:proofErr w:type="gramStart"/>
                        <w:r w:rsidR="003113A1">
                          <w:t>д</w:t>
                        </w:r>
                        <w:proofErr w:type="gramEnd"/>
                        <w:r w:rsidR="003113A1">
                          <w:t>н</w:t>
                        </w:r>
                        <w:proofErr w:type="spellEnd"/>
                        <w:r w:rsidR="003113A1">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3113A1" w:rsidRPr="002D335B" w:rsidRDefault="00405F4C" w:rsidP="001E46B9">
                    <w:pPr>
                      <w:pStyle w:val="a9"/>
                    </w:pPr>
                    <w:sdt>
                      <w:sdtPr>
                        <w:alias w:val="Simple"/>
                        <w:tag w:val="Simple"/>
                        <w:id w:val="1188555508"/>
                        <w:placeholder>
                          <w:docPart w:val="27AAB2A61B654C7F80FA9E2BE0FB981A"/>
                        </w:placeholder>
                        <w:text/>
                      </w:sdtPr>
                      <w:sdtContent>
                        <w:r w:rsidR="003113A1">
                          <w:t>Поставщик</w:t>
                        </w:r>
                      </w:sdtContent>
                    </w:sdt>
                  </w:p>
                </w:tc>
              </w:tr>
              <w:tr w:rsidR="003113A1" w:rsidRPr="005F6390" w:rsidTr="001E46B9">
                <w:trPr>
                  <w:cantSplit/>
                </w:trPr>
                <w:tc>
                  <w:tcPr>
                    <w:tcW w:w="2376" w:type="dxa"/>
                    <w:vMerge/>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a9"/>
                    </w:pPr>
                  </w:p>
                </w:tc>
                <w:tc>
                  <w:tcPr>
                    <w:tcW w:w="3261" w:type="dxa"/>
                    <w:vMerge/>
                    <w:tcBorders>
                      <w:top w:val="single" w:sz="4" w:space="0" w:color="auto"/>
                      <w:left w:val="single" w:sz="4" w:space="0" w:color="auto"/>
                      <w:bottom w:val="single" w:sz="4" w:space="0" w:color="auto"/>
                      <w:right w:val="single" w:sz="4" w:space="0" w:color="auto"/>
                    </w:tcBorders>
                  </w:tcPr>
                  <w:p w:rsidR="003113A1" w:rsidRDefault="003113A1" w:rsidP="001E46B9">
                    <w:pPr>
                      <w:pStyle w:val="a9"/>
                    </w:pPr>
                  </w:p>
                </w:tc>
                <w:tc>
                  <w:tcPr>
                    <w:tcW w:w="3543" w:type="dxa"/>
                    <w:tcBorders>
                      <w:top w:val="single" w:sz="4" w:space="0" w:color="auto"/>
                      <w:left w:val="single" w:sz="4" w:space="0" w:color="auto"/>
                      <w:bottom w:val="single" w:sz="4" w:space="0" w:color="auto"/>
                      <w:right w:val="single" w:sz="4" w:space="0" w:color="auto"/>
                    </w:tcBorders>
                    <w:hideMark/>
                  </w:tcPr>
                  <w:p w:rsidR="003113A1" w:rsidRPr="002D335B" w:rsidRDefault="00405F4C" w:rsidP="001E46B9">
                    <w:pPr>
                      <w:pStyle w:val="a9"/>
                    </w:pPr>
                    <w:sdt>
                      <w:sdtPr>
                        <w:alias w:val="Simple"/>
                        <w:tag w:val="Simple"/>
                        <w:id w:val="-968365073"/>
                        <w:placeholder>
                          <w:docPart w:val="20F3A8B5A7424C28AE3BDF028C3CA0EE"/>
                        </w:placeholder>
                        <w:text/>
                      </w:sdtPr>
                      <w:sdtContent>
                        <w:r w:rsidR="003113A1">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3113A1" w:rsidRPr="002D335B" w:rsidRDefault="00405F4C" w:rsidP="001E46B9">
                    <w:pPr>
                      <w:pStyle w:val="a9"/>
                    </w:pPr>
                    <w:sdt>
                      <w:sdtPr>
                        <w:alias w:val="Simple"/>
                        <w:tag w:val="Simple"/>
                        <w:id w:val="-183131588"/>
                        <w:placeholder>
                          <w:docPart w:val="D755ABA5099D42738D12FD036B456EEE"/>
                        </w:placeholder>
                        <w:text/>
                      </w:sdtPr>
                      <w:sdtContent>
                        <w:r w:rsidR="003113A1">
                          <w:t xml:space="preserve">10 </w:t>
                        </w:r>
                        <w:proofErr w:type="spellStart"/>
                        <w:r w:rsidR="003113A1">
                          <w:t>дн</w:t>
                        </w:r>
                        <w:proofErr w:type="spellEnd"/>
                        <w:r w:rsidR="003113A1">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3113A1" w:rsidRPr="002D335B" w:rsidRDefault="00405F4C" w:rsidP="001E46B9">
                    <w:pPr>
                      <w:pStyle w:val="a9"/>
                    </w:pPr>
                    <w:sdt>
                      <w:sdtPr>
                        <w:alias w:val="Simple"/>
                        <w:tag w:val="Simple"/>
                        <w:id w:val="-1756279369"/>
                        <w:placeholder>
                          <w:docPart w:val="27AAB2A61B654C7F80FA9E2BE0FB981A"/>
                        </w:placeholder>
                        <w:text/>
                      </w:sdtPr>
                      <w:sdtContent>
                        <w:r w:rsidR="003113A1">
                          <w:t>Заказчик</w:t>
                        </w:r>
                      </w:sdtContent>
                    </w:sdt>
                  </w:p>
                </w:tc>
              </w:tr>
            </w:tbl>
            <w:p w:rsidR="003113A1" w:rsidRPr="005F6390" w:rsidRDefault="00405F4C" w:rsidP="003113A1">
              <w:pPr>
                <w:rPr>
                  <w:lang w:val="en-US"/>
                </w:rPr>
              </w:pPr>
            </w:p>
          </w:sdtContent>
        </w:sdt>
      </w:sdtContent>
    </w:sdt>
    <w:p w:rsidR="003113A1" w:rsidRDefault="003113A1" w:rsidP="003113A1">
      <w:pPr>
        <w:pStyle w:val="2"/>
        <w:numPr>
          <w:ilvl w:val="0"/>
          <w:numId w:val="10"/>
        </w:numPr>
        <w:ind w:left="709"/>
      </w:pPr>
      <w:r>
        <w:lastRenderedPageBreak/>
        <w:t xml:space="preserve"> Порядок и сроки осуществления приемки и оформления результатов</w:t>
      </w:r>
    </w:p>
    <w:sdt>
      <w:sdtPr>
        <w:rPr>
          <w:rFonts w:ascii="Calibri" w:eastAsia="Times New Roman" w:hAnsi="Calibri" w:cs="Calibri"/>
          <w:iCs w:val="0"/>
          <w:sz w:val="22"/>
          <w:szCs w:val="22"/>
          <w:lang w:val="en-US"/>
        </w:rPr>
        <w:alias w:val="!acceptableAccountingEvents.isEmpty()"/>
        <w:tag w:val="If"/>
        <w:id w:val="-1374845566"/>
        <w:placeholder>
          <w:docPart w:val="DECC636A87A04CEFAB38DA8430FBD090"/>
        </w:placeholder>
        <w:docPartList>
          <w:docPartGallery w:val="Quick Parts"/>
        </w:docPartList>
      </w:sdtPr>
      <w:sdtContent>
        <w:sdt>
          <w:sdtPr>
            <w:rPr>
              <w:rFonts w:ascii="Calibri" w:eastAsia="Times New Roman" w:hAnsi="Calibri" w:cs="Calibri"/>
              <w:iCs w:val="0"/>
              <w:sz w:val="22"/>
              <w:szCs w:val="22"/>
            </w:rPr>
            <w:alias w:val="acceptableAccountingEvents"/>
            <w:tag w:val="Table"/>
            <w:id w:val="394777948"/>
            <w:placeholder>
              <w:docPart w:val="0BCA7FEE501449828213B761CC57B00F"/>
            </w:placeholder>
            <w:docPartList>
              <w:docPartGallery w:val="Quick Parts"/>
            </w:docPartList>
          </w:sdtPr>
          <w:sdtContent>
            <w:p w:rsidR="003113A1" w:rsidRPr="00F223CB" w:rsidRDefault="003113A1" w:rsidP="003113A1">
              <w:pPr>
                <w:pStyle w:val="ab"/>
              </w:pPr>
              <w:r w:rsidRPr="005F6390">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7"/>
                <w:gridCol w:w="2930"/>
                <w:gridCol w:w="2542"/>
                <w:gridCol w:w="2805"/>
                <w:gridCol w:w="2611"/>
                <w:gridCol w:w="2611"/>
              </w:tblGrid>
              <w:tr w:rsidR="003113A1" w:rsidRPr="005F6390" w:rsidTr="001E46B9">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11"/>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3113A1" w:rsidRDefault="003113A1" w:rsidP="001E46B9">
                    <w:pPr>
                      <w:pStyle w:val="11"/>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11"/>
                    </w:pPr>
                    <w: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3113A1" w:rsidRPr="00BC76A9" w:rsidRDefault="003113A1" w:rsidP="001E46B9">
                    <w:pPr>
                      <w:pStyle w:val="11"/>
                    </w:pPr>
                    <w:r w:rsidRPr="002D335B">
                      <w:t>Срок</w:t>
                    </w:r>
                    <w:r>
                      <w:t xml:space="preserve">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3113A1" w:rsidRPr="002D335B" w:rsidRDefault="003113A1" w:rsidP="001E46B9">
                    <w:pPr>
                      <w:pStyle w:val="11"/>
                    </w:pPr>
                    <w:r>
                      <w:t>Действие</w:t>
                    </w:r>
                  </w:p>
                </w:tc>
                <w:tc>
                  <w:tcPr>
                    <w:tcW w:w="835" w:type="pct"/>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11"/>
                    </w:pPr>
                    <w:r w:rsidRPr="002D335B">
                      <w:t>Ответственная сторона</w:t>
                    </w:r>
                  </w:p>
                </w:tc>
              </w:tr>
              <w:tr w:rsidR="003113A1" w:rsidRPr="005F6390" w:rsidTr="001E46B9">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rsidR="003113A1" w:rsidRPr="002D335B" w:rsidRDefault="00405F4C" w:rsidP="00B533B7">
                    <w:pPr>
                      <w:pStyle w:val="a9"/>
                    </w:pPr>
                    <w:sdt>
                      <w:sdtPr>
                        <w:alias w:val=".firstObligation"/>
                        <w:tag w:val="If"/>
                        <w:id w:val="-1655838111"/>
                        <w:placeholder>
                          <w:docPart w:val="137156700FAA42E3876FA74E397C1EC5"/>
                        </w:placeholder>
                        <w:docPartList>
                          <w:docPartGallery w:val="Quick Parts"/>
                        </w:docPartList>
                      </w:sdtPr>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3113A1" w:rsidRDefault="00405F4C" w:rsidP="001E46B9">
                    <w:pPr>
                      <w:pStyle w:val="a9"/>
                    </w:pPr>
                    <w:sdt>
                      <w:sdtPr>
                        <w:alias w:val=".first"/>
                        <w:tag w:val="If"/>
                        <w:id w:val="-882249200"/>
                        <w:placeholder>
                          <w:docPart w:val="0D0771905DF64537BC84C19BAE120C8F"/>
                        </w:placeholder>
                        <w:docPartList>
                          <w:docPartGallery w:val="Quick Parts"/>
                        </w:docPartList>
                      </w:sdtPr>
                      <w:sdtContent>
                        <w:sdt>
                          <w:sdtPr>
                            <w:alias w:val="Simple"/>
                            <w:tag w:val="Simple"/>
                            <w:id w:val="-1220975428"/>
                            <w:placeholder>
                              <w:docPart w:val="4BBCAE27E0E64D00B9149B859E6DF8E3"/>
                            </w:placeholder>
                            <w:text/>
                          </w:sdtPr>
                          <w:sdtContent>
                            <w:r w:rsidR="003113A1">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rsidR="003113A1" w:rsidRPr="002D335B" w:rsidRDefault="00405F4C" w:rsidP="001E46B9">
                    <w:pPr>
                      <w:pStyle w:val="a9"/>
                    </w:pPr>
                    <w:sdt>
                      <w:sdtPr>
                        <w:alias w:val=".first"/>
                        <w:tag w:val="If"/>
                        <w:id w:val="-541055426"/>
                        <w:placeholder>
                          <w:docPart w:val="BC0D2BFF5E8B4CC3919A7BA4EEF97C56"/>
                        </w:placeholder>
                        <w:docPartList>
                          <w:docPartGallery w:val="Quick Parts"/>
                        </w:docPartList>
                      </w:sdtPr>
                      <w:sdtContent>
                        <w:sdt>
                          <w:sdtPr>
                            <w:alias w:val="Simple"/>
                            <w:tag w:val="Simple"/>
                            <w:id w:val="1782762962"/>
                            <w:placeholder>
                              <w:docPart w:val="0275D0BF8FD94A20BA9FE74038BA948E"/>
                            </w:placeholder>
                            <w:text/>
                          </w:sdtPr>
                          <w:sdtContent>
                            <w:r w:rsidR="003113A1">
                              <w:t>Акт о приёмке товаров</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rsidR="003113A1" w:rsidRPr="002D335B" w:rsidRDefault="00405F4C" w:rsidP="001E46B9">
                    <w:pPr>
                      <w:pStyle w:val="a9"/>
                    </w:pPr>
                    <w:sdt>
                      <w:sdtPr>
                        <w:alias w:val="Simple"/>
                        <w:tag w:val="Simple"/>
                        <w:id w:val="1351447839"/>
                        <w:placeholder>
                          <w:docPart w:val="F642F0B6198248299E73D9F0830665A0"/>
                        </w:placeholder>
                        <w:text/>
                      </w:sdtPr>
                      <w:sdtContent>
                        <w:r w:rsidR="003113A1">
                          <w:t>10 раб</w:t>
                        </w:r>
                        <w:proofErr w:type="gramStart"/>
                        <w:r w:rsidR="003113A1">
                          <w:t>.</w:t>
                        </w:r>
                        <w:proofErr w:type="gramEnd"/>
                        <w:r w:rsidR="003113A1">
                          <w:t xml:space="preserve"> </w:t>
                        </w:r>
                        <w:proofErr w:type="spellStart"/>
                        <w:proofErr w:type="gramStart"/>
                        <w:r w:rsidR="003113A1">
                          <w:t>д</w:t>
                        </w:r>
                        <w:proofErr w:type="gramEnd"/>
                        <w:r w:rsidR="003113A1">
                          <w:t>н</w:t>
                        </w:r>
                        <w:proofErr w:type="spellEnd"/>
                        <w:r w:rsidR="003113A1">
                          <w:t>.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rsidR="003113A1" w:rsidRDefault="00405F4C" w:rsidP="001E46B9">
                    <w:pPr>
                      <w:pStyle w:val="a9"/>
                    </w:pPr>
                    <w:sdt>
                      <w:sdtPr>
                        <w:alias w:val="Simple"/>
                        <w:tag w:val="Simple"/>
                        <w:id w:val="-1124919768"/>
                        <w:placeholder>
                          <w:docPart w:val="68D8A2FFDF5244ADB5D7627DC93E8C83"/>
                        </w:placeholder>
                        <w:text/>
                      </w:sdtPr>
                      <w:sdtContent>
                        <w:r w:rsidR="003113A1">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3113A1" w:rsidRPr="002D335B" w:rsidRDefault="00405F4C" w:rsidP="001E46B9">
                    <w:pPr>
                      <w:pStyle w:val="a9"/>
                    </w:pPr>
                    <w:sdt>
                      <w:sdtPr>
                        <w:alias w:val="Simple"/>
                        <w:tag w:val="Simple"/>
                        <w:id w:val="-1807848746"/>
                        <w:placeholder>
                          <w:docPart w:val="A40AACDCAD5043D996C1B40410723C5C"/>
                        </w:placeholder>
                        <w:text/>
                      </w:sdtPr>
                      <w:sdtContent>
                        <w:r w:rsidR="003113A1">
                          <w:t>Поставщик</w:t>
                        </w:r>
                      </w:sdtContent>
                    </w:sdt>
                  </w:p>
                </w:tc>
              </w:tr>
              <w:tr w:rsidR="003113A1" w:rsidRPr="005F6390" w:rsidTr="001E46B9">
                <w:trPr>
                  <w:cantSplit/>
                </w:trPr>
                <w:tc>
                  <w:tcPr>
                    <w:tcW w:w="683" w:type="pct"/>
                    <w:vMerge/>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a9"/>
                    </w:pPr>
                  </w:p>
                </w:tc>
                <w:tc>
                  <w:tcPr>
                    <w:tcW w:w="937" w:type="pct"/>
                    <w:vMerge/>
                    <w:tcBorders>
                      <w:top w:val="single" w:sz="4" w:space="0" w:color="auto"/>
                      <w:left w:val="single" w:sz="4" w:space="0" w:color="auto"/>
                      <w:bottom w:val="single" w:sz="4" w:space="0" w:color="auto"/>
                      <w:right w:val="single" w:sz="4" w:space="0" w:color="auto"/>
                    </w:tcBorders>
                  </w:tcPr>
                  <w:p w:rsidR="003113A1" w:rsidRDefault="003113A1" w:rsidP="001E46B9">
                    <w:pPr>
                      <w:pStyle w:val="a9"/>
                    </w:pPr>
                  </w:p>
                </w:tc>
                <w:tc>
                  <w:tcPr>
                    <w:tcW w:w="813" w:type="pct"/>
                    <w:vMerge/>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a9"/>
                    </w:pPr>
                  </w:p>
                </w:tc>
                <w:tc>
                  <w:tcPr>
                    <w:tcW w:w="897" w:type="pct"/>
                    <w:tcBorders>
                      <w:top w:val="single" w:sz="4" w:space="0" w:color="auto"/>
                      <w:left w:val="single" w:sz="4" w:space="0" w:color="auto"/>
                      <w:bottom w:val="single" w:sz="4" w:space="0" w:color="auto"/>
                      <w:right w:val="single" w:sz="4" w:space="0" w:color="auto"/>
                    </w:tcBorders>
                    <w:hideMark/>
                  </w:tcPr>
                  <w:p w:rsidR="003113A1" w:rsidRPr="002D335B" w:rsidRDefault="00405F4C" w:rsidP="001E46B9">
                    <w:pPr>
                      <w:pStyle w:val="a9"/>
                    </w:pPr>
                    <w:sdt>
                      <w:sdtPr>
                        <w:alias w:val="Simple"/>
                        <w:tag w:val="Simple"/>
                        <w:id w:val="1246920907"/>
                        <w:placeholder>
                          <w:docPart w:val="F642F0B6198248299E73D9F0830665A0"/>
                        </w:placeholder>
                        <w:text/>
                      </w:sdtPr>
                      <w:sdtContent>
                        <w:r w:rsidR="003113A1">
                          <w:t>10 раб</w:t>
                        </w:r>
                        <w:proofErr w:type="gramStart"/>
                        <w:r w:rsidR="003113A1">
                          <w:t>.</w:t>
                        </w:r>
                        <w:proofErr w:type="gramEnd"/>
                        <w:r w:rsidR="003113A1">
                          <w:t xml:space="preserve"> </w:t>
                        </w:r>
                        <w:proofErr w:type="spellStart"/>
                        <w:proofErr w:type="gramStart"/>
                        <w:r w:rsidR="003113A1">
                          <w:t>д</w:t>
                        </w:r>
                        <w:proofErr w:type="gramEnd"/>
                        <w:r w:rsidR="003113A1">
                          <w:t>н</w:t>
                        </w:r>
                        <w:proofErr w:type="spellEnd"/>
                        <w:r w:rsidR="003113A1">
                          <w:t>.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3113A1" w:rsidRDefault="00405F4C" w:rsidP="001E46B9">
                    <w:pPr>
                      <w:pStyle w:val="a9"/>
                    </w:pPr>
                    <w:sdt>
                      <w:sdtPr>
                        <w:alias w:val="Simple"/>
                        <w:tag w:val="Simple"/>
                        <w:id w:val="-1147280464"/>
                        <w:placeholder>
                          <w:docPart w:val="68D8A2FFDF5244ADB5D7627DC93E8C83"/>
                        </w:placeholder>
                        <w:text/>
                      </w:sdtPr>
                      <w:sdtContent>
                        <w:r w:rsidR="003113A1">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3113A1" w:rsidRPr="002D335B" w:rsidRDefault="00405F4C" w:rsidP="001E46B9">
                    <w:pPr>
                      <w:pStyle w:val="a9"/>
                    </w:pPr>
                    <w:sdt>
                      <w:sdtPr>
                        <w:alias w:val="Simple"/>
                        <w:tag w:val="Simple"/>
                        <w:id w:val="208087000"/>
                        <w:placeholder>
                          <w:docPart w:val="A40AACDCAD5043D996C1B40410723C5C"/>
                        </w:placeholder>
                        <w:text/>
                      </w:sdtPr>
                      <w:sdtContent>
                        <w:r w:rsidR="003113A1">
                          <w:t>Заказчик</w:t>
                        </w:r>
                      </w:sdtContent>
                    </w:sdt>
                  </w:p>
                </w:tc>
              </w:tr>
            </w:tbl>
            <w:p w:rsidR="003113A1" w:rsidRDefault="00405F4C" w:rsidP="003113A1">
              <w:pPr>
                <w:rPr>
                  <w:lang w:val="en-US"/>
                </w:rPr>
              </w:pPr>
            </w:p>
          </w:sdtContent>
        </w:sdt>
      </w:sdtContent>
    </w:sdt>
    <w:p w:rsidR="003113A1" w:rsidRDefault="003113A1" w:rsidP="003113A1">
      <w:pPr>
        <w:rPr>
          <w:lang w:val="en-US"/>
        </w:rPr>
      </w:pPr>
    </w:p>
    <w:p w:rsidR="003113A1" w:rsidRDefault="003113A1" w:rsidP="003113A1">
      <w:pPr>
        <w:pStyle w:val="2"/>
        <w:numPr>
          <w:ilvl w:val="0"/>
          <w:numId w:val="10"/>
        </w:numPr>
      </w:pPr>
      <w:r>
        <w:t>Порядок и сроки проведения экспертизы</w:t>
      </w:r>
    </w:p>
    <w:sdt>
      <w:sdtPr>
        <w:rPr>
          <w:rFonts w:ascii="Calibri" w:eastAsia="Times New Roman" w:hAnsi="Calibri" w:cs="Calibri"/>
          <w:iCs w:val="0"/>
          <w:sz w:val="22"/>
          <w:szCs w:val="22"/>
          <w:lang w:val="en-US"/>
        </w:rPr>
        <w:alias w:val="!expertizeAccountingEvents.isEmpty()"/>
        <w:tag w:val="If"/>
        <w:id w:val="-497189743"/>
        <w:placeholder>
          <w:docPart w:val="1E1D0B363CA348E0AF703587186825C9"/>
        </w:placeholder>
        <w:docPartList>
          <w:docPartGallery w:val="Quick Parts"/>
        </w:docPartList>
      </w:sdtPr>
      <w:sdtContent>
        <w:sdt>
          <w:sdtPr>
            <w:rPr>
              <w:rFonts w:ascii="Calibri" w:eastAsia="Times New Roman" w:hAnsi="Calibri" w:cs="Calibri"/>
              <w:iCs w:val="0"/>
              <w:sz w:val="22"/>
              <w:szCs w:val="22"/>
            </w:rPr>
            <w:alias w:val="expertizeAccountingEvents"/>
            <w:tag w:val="Table"/>
            <w:id w:val="318851041"/>
            <w:placeholder>
              <w:docPart w:val="F63EAE547DBB41D88725B5079E78A3EF"/>
            </w:placeholder>
            <w:docPartList>
              <w:docPartGallery w:val="Quick Parts"/>
            </w:docPartList>
          </w:sdtPr>
          <w:sdtContent>
            <w:p w:rsidR="003113A1" w:rsidRPr="00230BCE" w:rsidRDefault="003113A1" w:rsidP="003113A1">
              <w:pPr>
                <w:pStyle w:val="ab"/>
                <w:rPr>
                  <w:lang w:val="en-US"/>
                </w:rPr>
              </w:pPr>
              <w:r w:rsidRPr="005F6390">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0"/>
                <w:gridCol w:w="3237"/>
                <w:gridCol w:w="4472"/>
                <w:gridCol w:w="4387"/>
              </w:tblGrid>
              <w:tr w:rsidR="003113A1" w:rsidRPr="005F6390" w:rsidTr="001E46B9">
                <w:trPr>
                  <w:cantSplit/>
                  <w:tblHeader/>
                </w:trPr>
                <w:tc>
                  <w:tcPr>
                    <w:tcW w:w="1132" w:type="pct"/>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11"/>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3113A1" w:rsidRDefault="003113A1" w:rsidP="001E46B9">
                    <w:pPr>
                      <w:pStyle w:val="11"/>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11"/>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rsidR="003113A1" w:rsidRPr="00BC76A9" w:rsidRDefault="003113A1" w:rsidP="001E46B9">
                    <w:pPr>
                      <w:pStyle w:val="11"/>
                    </w:pPr>
                    <w:r w:rsidRPr="002D335B">
                      <w:t>Срок</w:t>
                    </w:r>
                    <w:r>
                      <w:t xml:space="preserve"> проведения экспертизы и оформления результатов</w:t>
                    </w:r>
                  </w:p>
                </w:tc>
              </w:tr>
              <w:tr w:rsidR="003113A1" w:rsidRPr="0020446F" w:rsidTr="001E46B9">
                <w:trPr>
                  <w:cantSplit/>
                </w:trPr>
                <w:tc>
                  <w:tcPr>
                    <w:tcW w:w="1132" w:type="pct"/>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a9"/>
                    </w:pPr>
                  </w:p>
                </w:tc>
                <w:tc>
                  <w:tcPr>
                    <w:tcW w:w="1035" w:type="pct"/>
                    <w:tcBorders>
                      <w:top w:val="single" w:sz="4" w:space="0" w:color="auto"/>
                      <w:left w:val="single" w:sz="4" w:space="0" w:color="auto"/>
                      <w:bottom w:val="single" w:sz="4" w:space="0" w:color="auto"/>
                      <w:right w:val="single" w:sz="4" w:space="0" w:color="auto"/>
                    </w:tcBorders>
                  </w:tcPr>
                  <w:p w:rsidR="003113A1" w:rsidRDefault="00405F4C" w:rsidP="001E46B9">
                    <w:pPr>
                      <w:pStyle w:val="a9"/>
                    </w:pPr>
                    <w:sdt>
                      <w:sdtPr>
                        <w:alias w:val="Simple"/>
                        <w:tag w:val="Simple"/>
                        <w:id w:val="-305623910"/>
                        <w:placeholder>
                          <w:docPart w:val="2BFAE84767894C2AAA239781E0A56D1A"/>
                        </w:placeholder>
                        <w:text/>
                      </w:sdtPr>
                      <w:sdtContent>
                        <w:r w:rsidR="003113A1">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hideMark/>
                  </w:tcPr>
                  <w:p w:rsidR="003113A1" w:rsidRPr="002D335B" w:rsidRDefault="00405F4C" w:rsidP="001E46B9">
                    <w:pPr>
                      <w:pStyle w:val="a9"/>
                    </w:pPr>
                    <w:sdt>
                      <w:sdtPr>
                        <w:alias w:val="Simple"/>
                        <w:tag w:val="Simple"/>
                        <w:id w:val="-1531871551"/>
                        <w:placeholder>
                          <w:docPart w:val="5366773A4611487093E8652CCE416748"/>
                        </w:placeholder>
                        <w:text/>
                      </w:sdtPr>
                      <w:sdtContent>
                        <w:r w:rsidR="003113A1">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hideMark/>
                  </w:tcPr>
                  <w:p w:rsidR="003113A1" w:rsidRDefault="00405F4C" w:rsidP="001E46B9">
                    <w:pPr>
                      <w:pStyle w:val="a9"/>
                    </w:pPr>
                    <w:sdt>
                      <w:sdtPr>
                        <w:alias w:val=".expertizeDocument"/>
                        <w:tag w:val="If"/>
                        <w:id w:val="-1592855523"/>
                        <w:placeholder>
                          <w:docPart w:val="791FE0301E5544C3B9B58D0E5CC5B6E3"/>
                        </w:placeholder>
                        <w:docPartList>
                          <w:docPartGallery w:val="Quick Parts"/>
                        </w:docPartList>
                      </w:sdtPr>
                      <w:sdtContent>
                        <w:sdt>
                          <w:sdtPr>
                            <w:alias w:val="Simple"/>
                            <w:tag w:val="Simple"/>
                            <w:id w:val="1640604576"/>
                            <w:placeholder>
                              <w:docPart w:val="D0554843435D4A83A8326D283290FCCD"/>
                            </w:placeholder>
                            <w:text/>
                          </w:sdtPr>
                          <w:sdtContent>
                            <w:r w:rsidR="003113A1">
                              <w:t>Соответствует срокам приёмки</w:t>
                            </w:r>
                          </w:sdtContent>
                        </w:sdt>
                      </w:sdtContent>
                    </w:sdt>
                  </w:p>
                  <w:p w:rsidR="003113A1" w:rsidRPr="0020446F" w:rsidRDefault="003113A1" w:rsidP="001E46B9">
                    <w:pPr>
                      <w:pStyle w:val="a9"/>
                      <w:rPr>
                        <w:lang w:val="en-US"/>
                      </w:rPr>
                    </w:pPr>
                  </w:p>
                </w:tc>
              </w:tr>
            </w:tbl>
            <w:p w:rsidR="003113A1" w:rsidRDefault="00405F4C" w:rsidP="003113A1">
              <w:pPr>
                <w:rPr>
                  <w:lang w:val="en-US"/>
                </w:rPr>
              </w:pPr>
            </w:p>
          </w:sdtContent>
        </w:sdt>
      </w:sdtContent>
    </w:sdt>
    <w:p w:rsidR="003113A1" w:rsidRDefault="003113A1" w:rsidP="003113A1">
      <w:pPr>
        <w:rPr>
          <w:lang w:val="en-US"/>
        </w:rPr>
      </w:pPr>
    </w:p>
    <w:sdt>
      <w:sdtPr>
        <w:rPr>
          <w:rFonts w:ascii="Calibri" w:eastAsiaTheme="minorHAnsi" w:hAnsi="Calibri" w:cs="Calibri"/>
          <w:b w:val="0"/>
          <w:bCs w:val="0"/>
          <w:color w:val="auto"/>
          <w:spacing w:val="0"/>
          <w:kern w:val="0"/>
          <w:sz w:val="22"/>
          <w:szCs w:val="22"/>
        </w:rPr>
        <w:alias w:val="deliveryProducts"/>
        <w:tag w:val="If"/>
        <w:id w:val="625271284"/>
        <w:placeholder>
          <w:docPart w:val="692AA3096D0941C4A1580DA114CF6624"/>
        </w:placeholder>
        <w:docPartList>
          <w:docPartGallery w:val="Quick Parts"/>
        </w:docPartList>
      </w:sdtPr>
      <w:sdtEndPr>
        <w:rPr>
          <w:rFonts w:eastAsia="Times New Roman"/>
          <w:lang w:val="en-US"/>
        </w:rPr>
      </w:sdtEndPr>
      <w:sdtContent>
        <w:p w:rsidR="003113A1" w:rsidRDefault="003113A1" w:rsidP="003113A1">
          <w:pPr>
            <w:pStyle w:val="2"/>
            <w:numPr>
              <w:ilvl w:val="0"/>
              <w:numId w:val="10"/>
            </w:numPr>
          </w:pPr>
          <w:r>
            <w:t>Сведения о документах, подтверждающих факт передачи товара</w:t>
          </w:r>
        </w:p>
        <w:sdt>
          <w:sdtPr>
            <w:rPr>
              <w:lang w:val="en-US"/>
            </w:rPr>
            <w:alias w:val="confirmTransferEvents.isEmpty()"/>
            <w:tag w:val="If"/>
            <w:id w:val="-2079500848"/>
            <w:placeholder>
              <w:docPart w:val="683D4D4C4F1449A9B71D59D28140C12A"/>
            </w:placeholder>
            <w:docPartList>
              <w:docPartGallery w:val="Quick Parts"/>
            </w:docPartList>
          </w:sdtPr>
          <w:sdtContent>
            <w:p w:rsidR="003113A1" w:rsidRPr="005F6390" w:rsidRDefault="003113A1" w:rsidP="003113A1">
              <w:r w:rsidRPr="005F6390">
                <w:t>Отсутствуют</w:t>
              </w:r>
            </w:p>
          </w:sdtContent>
        </w:sdt>
        <w:p w:rsidR="003113A1" w:rsidRPr="006C1B4A" w:rsidRDefault="00405F4C" w:rsidP="003113A1"/>
      </w:sdtContent>
    </w:sdt>
    <w:p w:rsidR="003113A1" w:rsidRPr="00F0541B" w:rsidRDefault="003113A1" w:rsidP="003113A1"/>
    <w:p w:rsidR="003113A1" w:rsidRPr="006A59BD" w:rsidRDefault="003113A1" w:rsidP="003113A1"/>
    <w:tbl>
      <w:tblPr>
        <w:tblStyle w:val="a8"/>
        <w:tblpPr w:leftFromText="180" w:rightFromText="180" w:vertAnchor="text" w:horzAnchor="margin" w:tblpXSpec="right" w:tblpY="-123"/>
        <w:tblOverlap w:val="never"/>
        <w:tblW w:w="14263" w:type="dxa"/>
        <w:tblLook w:val="04A0"/>
      </w:tblPr>
      <w:tblGrid>
        <w:gridCol w:w="7015"/>
        <w:gridCol w:w="7248"/>
      </w:tblGrid>
      <w:tr w:rsidR="003113A1" w:rsidRPr="00CF521A" w:rsidTr="001E46B9">
        <w:trPr>
          <w:cantSplit/>
          <w:trHeight w:val="176"/>
        </w:trPr>
        <w:tc>
          <w:tcPr>
            <w:tcW w:w="7015" w:type="dxa"/>
            <w:tcBorders>
              <w:top w:val="nil"/>
              <w:left w:val="nil"/>
              <w:bottom w:val="nil"/>
              <w:right w:val="nil"/>
            </w:tcBorders>
            <w:tcMar>
              <w:left w:w="0" w:type="dxa"/>
              <w:right w:w="0" w:type="dxa"/>
            </w:tcMar>
          </w:tcPr>
          <w:p w:rsidR="003113A1" w:rsidRDefault="00405F4C" w:rsidP="001E46B9">
            <w:pPr>
              <w:pStyle w:val="ae"/>
              <w:rPr>
                <w:rFonts w:eastAsia="Times New Roman"/>
              </w:rPr>
            </w:pPr>
            <w:sdt>
              <w:sdtPr>
                <w:alias w:val="Simple"/>
                <w:tag w:val="Simple"/>
                <w:id w:val="-570346803"/>
                <w:placeholder>
                  <w:docPart w:val="E3A471F44CB4483ABF0401AF6B04901B"/>
                </w:placeholder>
                <w:text/>
              </w:sdtPr>
              <w:sdtContent>
                <w:proofErr w:type="spellStart"/>
                <w:r w:rsidR="003113A1" w:rsidRPr="00E95C77">
                  <w:t>Поставщик</w:t>
                </w:r>
                <w:proofErr w:type="spellEnd"/>
              </w:sdtContent>
            </w:sdt>
            <w:r w:rsidR="003113A1" w:rsidRPr="00E95C77">
              <w:rPr>
                <w:rFonts w:eastAsia="Times New Roman"/>
              </w:rPr>
              <w:t>:</w:t>
            </w:r>
          </w:p>
          <w:p w:rsidR="003113A1" w:rsidRPr="00E95C77" w:rsidRDefault="003113A1" w:rsidP="001E46B9">
            <w:pPr>
              <w:pStyle w:val="ae"/>
              <w:jc w:val="right"/>
            </w:pPr>
          </w:p>
        </w:tc>
        <w:tc>
          <w:tcPr>
            <w:tcW w:w="7248" w:type="dxa"/>
            <w:tcBorders>
              <w:top w:val="nil"/>
              <w:left w:val="nil"/>
              <w:bottom w:val="nil"/>
              <w:right w:val="nil"/>
            </w:tcBorders>
          </w:tcPr>
          <w:p w:rsidR="003113A1" w:rsidRDefault="00405F4C" w:rsidP="001E46B9">
            <w:pPr>
              <w:pStyle w:val="ae"/>
              <w:rPr>
                <w:rFonts w:eastAsia="Times New Roman"/>
              </w:rPr>
            </w:pPr>
            <w:sdt>
              <w:sdtPr>
                <w:alias w:val="Simple"/>
                <w:tag w:val="Simple"/>
                <w:id w:val="916676436"/>
                <w:placeholder>
                  <w:docPart w:val="CEA54F16E52D4F83BDA932C084372386"/>
                </w:placeholder>
                <w:text/>
              </w:sdtPr>
              <w:sdtContent>
                <w:proofErr w:type="spellStart"/>
                <w:r w:rsidR="003113A1" w:rsidRPr="00E95C77">
                  <w:t>Заказчик</w:t>
                </w:r>
                <w:proofErr w:type="spellEnd"/>
              </w:sdtContent>
            </w:sdt>
            <w:r w:rsidR="003113A1" w:rsidRPr="00E95C77">
              <w:rPr>
                <w:rFonts w:eastAsia="Times New Roman"/>
              </w:rPr>
              <w:t>:</w:t>
            </w:r>
          </w:p>
          <w:p w:rsidR="003113A1" w:rsidRPr="00C73292" w:rsidRDefault="003113A1" w:rsidP="001E46B9">
            <w:pPr>
              <w:pStyle w:val="ae"/>
            </w:pPr>
          </w:p>
        </w:tc>
      </w:tr>
      <w:tr w:rsidR="003113A1" w:rsidRPr="00CF521A" w:rsidTr="001E46B9">
        <w:trPr>
          <w:cantSplit/>
          <w:trHeight w:val="176"/>
        </w:trPr>
        <w:tc>
          <w:tcPr>
            <w:tcW w:w="7015" w:type="dxa"/>
            <w:tcBorders>
              <w:top w:val="nil"/>
              <w:left w:val="nil"/>
              <w:bottom w:val="nil"/>
              <w:right w:val="nil"/>
            </w:tcBorders>
            <w:tcMar>
              <w:left w:w="0" w:type="dxa"/>
              <w:right w:w="0" w:type="dxa"/>
            </w:tcMar>
            <w:vAlign w:val="bottom"/>
          </w:tcPr>
          <w:p w:rsidR="003113A1" w:rsidRPr="00CF521A" w:rsidRDefault="00405F4C" w:rsidP="001E46B9">
            <w:pPr>
              <w:pStyle w:val="ae"/>
            </w:pPr>
            <w:sdt>
              <w:sdtPr>
                <w:alias w:val="Simple"/>
                <w:tag w:val="Simple"/>
                <w:id w:val="1731881180"/>
                <w:placeholder>
                  <w:docPart w:val="29ECC668015C4041B6EEC77D75E13344"/>
                </w:placeholder>
                <w:text/>
              </w:sdtPr>
              <w:sdtContent>
                <w:r w:rsidR="003113A1" w:rsidRPr="000C62EB">
                  <w:rPr>
                    <w:u w:val="single"/>
                  </w:rPr>
                  <w:t>________________</w:t>
                </w:r>
              </w:sdtContent>
            </w:sdt>
          </w:p>
        </w:tc>
        <w:tc>
          <w:tcPr>
            <w:tcW w:w="7248" w:type="dxa"/>
            <w:tcBorders>
              <w:top w:val="nil"/>
              <w:left w:val="nil"/>
              <w:bottom w:val="nil"/>
              <w:right w:val="nil"/>
            </w:tcBorders>
            <w:vAlign w:val="bottom"/>
          </w:tcPr>
          <w:p w:rsidR="003113A1" w:rsidRPr="00CF521A" w:rsidRDefault="00405F4C" w:rsidP="001E46B9">
            <w:pPr>
              <w:pStyle w:val="ae"/>
            </w:pPr>
            <w:sdt>
              <w:sdtPr>
                <w:alias w:val="Simple"/>
                <w:tag w:val="Simple"/>
                <w:id w:val="340526420"/>
                <w:placeholder>
                  <w:docPart w:val="8FF5FADE6E4B4B90B737C39FFD3BA62D"/>
                </w:placeholder>
                <w:text/>
              </w:sdtPr>
              <w:sdtContent>
                <w:r w:rsidR="003113A1" w:rsidRPr="000C62EB">
                  <w:rPr>
                    <w:u w:val="single"/>
                  </w:rPr>
                  <w:t>________________</w:t>
                </w:r>
              </w:sdtContent>
            </w:sdt>
            <w:r w:rsidR="003113A1">
              <w:rPr>
                <w:rFonts w:eastAsia="Times New Roman"/>
              </w:rPr>
              <w:t xml:space="preserve"> </w:t>
            </w:r>
            <w:r w:rsidR="003113A1" w:rsidRPr="00E95C77">
              <w:rPr>
                <w:rFonts w:eastAsia="Times New Roman"/>
              </w:rPr>
              <w:t xml:space="preserve">       </w:t>
            </w:r>
          </w:p>
        </w:tc>
      </w:tr>
      <w:tr w:rsidR="003113A1" w:rsidRPr="00F6792B" w:rsidTr="001E46B9">
        <w:trPr>
          <w:cantSplit/>
          <w:trHeight w:val="1147"/>
        </w:trPr>
        <w:tc>
          <w:tcPr>
            <w:tcW w:w="7015" w:type="dxa"/>
            <w:tcBorders>
              <w:top w:val="nil"/>
              <w:left w:val="nil"/>
              <w:bottom w:val="nil"/>
              <w:right w:val="nil"/>
            </w:tcBorders>
          </w:tcPr>
          <w:p w:rsidR="003113A1" w:rsidRDefault="00405F4C" w:rsidP="001E46B9">
            <w:pPr>
              <w:pStyle w:val="ae"/>
              <w:rPr>
                <w:rFonts w:eastAsia="Times New Roman"/>
              </w:rPr>
            </w:pPr>
            <w:sdt>
              <w:sdtPr>
                <w:alias w:val="Simple"/>
                <w:tag w:val="Simple"/>
                <w:id w:val="-1020231344"/>
                <w:placeholder>
                  <w:docPart w:val="3369EE426A594988B0DA96B120EA8B98"/>
                </w:placeholder>
                <w:text/>
              </w:sdtPr>
              <w:sdtContent>
                <w:r w:rsidR="003113A1">
                  <w:rPr>
                    <w:u w:val="single"/>
                  </w:rPr>
                  <w:t>________________</w:t>
                </w:r>
              </w:sdtContent>
            </w:sdt>
            <w:r w:rsidR="003113A1" w:rsidRPr="00F6792B">
              <w:rPr>
                <w:rFonts w:ascii="&amp;quot" w:hAnsi="&amp;quot"/>
              </w:rPr>
              <w:t xml:space="preserve"> __________</w:t>
            </w:r>
            <w:r w:rsidR="003113A1">
              <w:rPr>
                <w:rFonts w:eastAsia="Times New Roman"/>
              </w:rPr>
              <w:t xml:space="preserve">   /</w:t>
            </w:r>
            <w:sdt>
              <w:sdtPr>
                <w:rPr>
                  <w:rFonts w:eastAsia="Times New Roman"/>
                  <w:u w:val="single"/>
                </w:rPr>
                <w:alias w:val="Simple"/>
                <w:tag w:val="Simple"/>
                <w:id w:val="978189338"/>
                <w:placeholder>
                  <w:docPart w:val="AC305B53236E4FBAA2353A6BC3DA4153"/>
                </w:placeholder>
                <w:text/>
              </w:sdtPr>
              <w:sdtEndPr>
                <w:rPr>
                  <w:u w:val="none"/>
                </w:rPr>
              </w:sdtEndPr>
              <w:sdtContent>
                <w:r w:rsidR="003113A1" w:rsidRPr="000C62EB">
                  <w:rPr>
                    <w:rFonts w:eastAsia="Times New Roman"/>
                    <w:u w:val="single"/>
                  </w:rPr>
                  <w:t>________________</w:t>
                </w:r>
              </w:sdtContent>
            </w:sdt>
            <w:r w:rsidR="003113A1" w:rsidRPr="00E95C77">
              <w:rPr>
                <w:rFonts w:eastAsia="Times New Roman"/>
              </w:rPr>
              <w:t>/</w:t>
            </w:r>
          </w:p>
          <w:p w:rsidR="003113A1" w:rsidRPr="00352A38" w:rsidRDefault="003113A1" w:rsidP="001E46B9">
            <w:pPr>
              <w:pStyle w:val="ae"/>
              <w:jc w:val="center"/>
            </w:pPr>
            <w:r w:rsidRPr="00E95C77">
              <w:rPr>
                <w:rFonts w:eastAsia="Times New Roman"/>
              </w:rPr>
              <w:t>«    » __________ 20</w:t>
            </w:r>
            <w:r>
              <w:rPr>
                <w:rFonts w:eastAsia="Times New Roman"/>
              </w:rPr>
              <w:t xml:space="preserve">  </w:t>
            </w:r>
            <w:r w:rsidRPr="00E95C77">
              <w:rPr>
                <w:rFonts w:eastAsia="Times New Roman"/>
              </w:rPr>
              <w:t xml:space="preserve">  </w:t>
            </w:r>
            <w:r>
              <w:rPr>
                <w:rFonts w:eastAsia="Times New Roman"/>
              </w:rPr>
              <w:t>г</w:t>
            </w:r>
            <w:r w:rsidRPr="00E95C77">
              <w:rPr>
                <w:rFonts w:eastAsia="Times New Roman"/>
              </w:rPr>
              <w:t>.</w:t>
            </w:r>
          </w:p>
        </w:tc>
        <w:tc>
          <w:tcPr>
            <w:tcW w:w="7248" w:type="dxa"/>
            <w:tcBorders>
              <w:top w:val="nil"/>
              <w:left w:val="nil"/>
              <w:bottom w:val="nil"/>
              <w:right w:val="nil"/>
            </w:tcBorders>
          </w:tcPr>
          <w:p w:rsidR="003113A1" w:rsidRPr="009B5765" w:rsidRDefault="00405F4C" w:rsidP="001E46B9">
            <w:pPr>
              <w:pStyle w:val="ae"/>
              <w:rPr>
                <w:rFonts w:eastAsia="Times New Roman"/>
                <w:lang w:val="ru-RU"/>
              </w:rPr>
            </w:pPr>
            <w:sdt>
              <w:sdtPr>
                <w:rPr>
                  <w:u w:val="single"/>
                </w:rPr>
                <w:alias w:val="Simple"/>
                <w:tag w:val="Simple"/>
                <w:id w:val="-664551599"/>
                <w:placeholder>
                  <w:docPart w:val="58A9E60A43CD43F99DE9B6B5C926D099"/>
                </w:placeholder>
                <w:showingPlcHdr/>
                <w:text/>
              </w:sdtPr>
              <w:sdtContent>
                <w:r w:rsidR="00922189">
                  <w:rPr>
                    <w:rStyle w:val="af"/>
                    <w:rFonts w:ascii="SimSun" w:eastAsia="SimSun" w:hAnsi="SimSun" w:cs="SimSun" w:hint="eastAsia"/>
                  </w:rPr>
                  <w:t>䀄㠄㰄㔄</w:t>
                </w:r>
              </w:sdtContent>
            </w:sdt>
            <w:r w:rsidR="003113A1" w:rsidRPr="009B5765">
              <w:rPr>
                <w:rFonts w:eastAsia="Times New Roman"/>
                <w:lang w:val="ru-RU"/>
              </w:rPr>
              <w:t xml:space="preserve">  </w:t>
            </w:r>
            <w:r w:rsidR="003113A1" w:rsidRPr="009B5765">
              <w:rPr>
                <w:rFonts w:ascii="&amp;quot" w:hAnsi="&amp;quot"/>
                <w:lang w:val="ru-RU"/>
              </w:rPr>
              <w:t>__________</w:t>
            </w:r>
            <w:r w:rsidR="003113A1" w:rsidRPr="009B5765">
              <w:rPr>
                <w:rFonts w:eastAsia="Times New Roman"/>
                <w:lang w:val="ru-RU"/>
              </w:rPr>
              <w:t xml:space="preserve">  /</w:t>
            </w:r>
            <w:sdt>
              <w:sdtPr>
                <w:rPr>
                  <w:rFonts w:eastAsia="Times New Roman"/>
                </w:rPr>
                <w:alias w:val="Simple"/>
                <w:tag w:val="Simple"/>
                <w:id w:val="-365838131"/>
                <w:placeholder>
                  <w:docPart w:val="5E682F47620945BD8E916B20AFCBC39C"/>
                </w:placeholder>
                <w:text/>
              </w:sdtPr>
              <w:sdtContent>
                <w:r w:rsidR="003113A1" w:rsidRPr="009B5765">
                  <w:rPr>
                    <w:rFonts w:eastAsia="Times New Roman"/>
                    <w:u w:val="single"/>
                    <w:lang w:val="ru-RU"/>
                  </w:rPr>
                  <w:t>______________</w:t>
                </w:r>
              </w:sdtContent>
            </w:sdt>
            <w:r w:rsidR="003113A1" w:rsidRPr="009B5765">
              <w:rPr>
                <w:rFonts w:eastAsia="Times New Roman"/>
                <w:lang w:val="ru-RU"/>
              </w:rPr>
              <w:t>/</w:t>
            </w:r>
          </w:p>
          <w:p w:rsidR="003113A1" w:rsidRPr="00352A38" w:rsidRDefault="003113A1" w:rsidP="001E46B9">
            <w:pPr>
              <w:pStyle w:val="ae"/>
              <w:jc w:val="center"/>
            </w:pPr>
            <w:r w:rsidRPr="00E95C77">
              <w:rPr>
                <w:rFonts w:eastAsia="Times New Roman"/>
              </w:rPr>
              <w:t>«    » __________ 20</w:t>
            </w:r>
            <w:r>
              <w:rPr>
                <w:rFonts w:eastAsia="Times New Roman"/>
              </w:rPr>
              <w:t xml:space="preserve">  </w:t>
            </w:r>
            <w:r w:rsidRPr="00E95C77">
              <w:rPr>
                <w:rFonts w:eastAsia="Times New Roman"/>
              </w:rPr>
              <w:t xml:space="preserve">  </w:t>
            </w:r>
            <w:r>
              <w:rPr>
                <w:rFonts w:eastAsia="Times New Roman"/>
              </w:rPr>
              <w:t>г</w:t>
            </w:r>
          </w:p>
        </w:tc>
      </w:tr>
    </w:tbl>
    <w:sdt>
      <w:sdtPr>
        <w:rPr>
          <w:lang w:val="en-US"/>
        </w:rPr>
        <w:alias w:val="systemM"/>
        <w:tag w:val="If"/>
        <w:id w:val="-1712105942"/>
        <w:placeholder>
          <w:docPart w:val="7047AF6A113442D38BE9C4EC6D633845"/>
        </w:placeholder>
        <w:docPartList>
          <w:docPartGallery w:val="Quick Parts"/>
        </w:docPartList>
      </w:sdtPr>
      <w:sdtContent>
        <w:p w:rsidR="003113A1" w:rsidRDefault="003113A1" w:rsidP="003113A1">
          <w:pPr>
            <w:jc w:val="right"/>
            <w:rPr>
              <w:lang w:val="en-US"/>
            </w:rPr>
          </w:pPr>
        </w:p>
        <w:p w:rsidR="003113A1" w:rsidRPr="00B33414" w:rsidRDefault="003113A1" w:rsidP="003113A1">
          <w:pPr>
            <w:pageBreakBefore/>
            <w:jc w:val="right"/>
          </w:pPr>
          <w:r>
            <w:lastRenderedPageBreak/>
            <w:t xml:space="preserve">Приложение </w:t>
          </w:r>
          <w:sdt>
            <w:sdtPr>
              <w:alias w:val="Simple"/>
              <w:tag w:val="Simple"/>
              <w:id w:val="-921945528"/>
              <w:placeholder>
                <w:docPart w:val="792236E038734946B54D8E62B92471CE"/>
              </w:placeholder>
              <w:text/>
            </w:sdtPr>
            <w:sdtContent>
              <w:r>
                <w:t>4</w:t>
              </w:r>
            </w:sdtContent>
          </w:sdt>
          <w:r>
            <w:t xml:space="preserve"> к </w:t>
          </w:r>
          <w:sdt>
            <w:sdtPr>
              <w:alias w:val="!isContractOrAgreement"/>
              <w:tag w:val="If"/>
              <w:id w:val="1751383520"/>
              <w:placeholder>
                <w:docPart w:val="5800AEF641DB434095DBBDC4F1030E3A"/>
              </w:placeholder>
              <w:showingPlcHdr/>
              <w:docPartList>
                <w:docPartGallery w:val="Quick Parts"/>
              </w:docPartList>
            </w:sdtPr>
            <w:sdtContent>
              <w:r w:rsidRPr="00972C52">
                <w:t>договор</w:t>
              </w:r>
              <w:r>
                <w:t>у</w:t>
              </w:r>
            </w:sdtContent>
          </w:sdt>
        </w:p>
        <w:p w:rsidR="003113A1" w:rsidRPr="00EA1C6D" w:rsidRDefault="003113A1" w:rsidP="003113A1">
          <w:pPr>
            <w:spacing w:before="180"/>
            <w:ind w:firstLine="562"/>
            <w:jc w:val="right"/>
          </w:pPr>
          <w:r>
            <w:t>от</w:t>
          </w:r>
          <w:r w:rsidRPr="00BD3071">
            <w:t xml:space="preserve"> </w:t>
          </w:r>
          <w:sdt>
            <w:sdtPr>
              <w:alias w:val="!contractDateNotEmpty"/>
              <w:tag w:val="If"/>
              <w:id w:val="-1603252049"/>
              <w:placeholder>
                <w:docPart w:val="D137AA6E533F43A6AEF9E712C20AA638"/>
              </w:placeholder>
              <w:docPartList>
                <w:docPartGallery w:val="Quick Parts"/>
              </w:docPartList>
            </w:sdtPr>
            <w:sdtContent>
              <w:r w:rsidRPr="00BD3071">
                <w:t>«____» ___________ 20___</w:t>
              </w:r>
            </w:sdtContent>
          </w:sdt>
          <w:r w:rsidRPr="00BD3071">
            <w:t xml:space="preserve"> </w:t>
          </w:r>
          <w:r>
            <w:t>г</w:t>
          </w:r>
          <w:r w:rsidRPr="00BD3071">
            <w:t xml:space="preserve">. № </w:t>
          </w:r>
          <w:sdt>
            <w:sdtPr>
              <w:alias w:val="!contractNumberNotEmpty"/>
              <w:tag w:val="If"/>
              <w:id w:val="-1573424313"/>
              <w:placeholder>
                <w:docPart w:val="D137AA6E533F43A6AEF9E712C20AA638"/>
              </w:placeholder>
              <w:docPartList>
                <w:docPartGallery w:val="Quick Parts"/>
              </w:docPartList>
            </w:sdtPr>
            <w:sdtContent>
              <w:r w:rsidRPr="00BD3071">
                <w:t>___________</w:t>
              </w:r>
            </w:sdtContent>
          </w:sdt>
        </w:p>
        <w:p w:rsidR="003113A1" w:rsidRPr="00E468A5" w:rsidRDefault="003113A1" w:rsidP="003113A1">
          <w:pPr>
            <w:pStyle w:val="1"/>
            <w:rPr>
              <w:b w:val="0"/>
            </w:rPr>
          </w:pPr>
          <w:r w:rsidRPr="00E468A5">
            <w:rPr>
              <w:b w:val="0"/>
            </w:rPr>
            <w:t xml:space="preserve"> Регламент электронного </w:t>
          </w:r>
          <w:proofErr w:type="gramStart"/>
          <w:r w:rsidRPr="00E468A5">
            <w:rPr>
              <w:b w:val="0"/>
            </w:rPr>
            <w:t>документооборота</w:t>
          </w:r>
          <w:r w:rsidRPr="00E468A5">
            <w:rPr>
              <w:b w:val="0"/>
            </w:rPr>
            <w:br/>
            <w:t>Портала исполнения контрактов Единой автоматизированной системы управления</w:t>
          </w:r>
          <w:proofErr w:type="gramEnd"/>
          <w:r w:rsidRPr="00E468A5">
            <w:rPr>
              <w:b w:val="0"/>
            </w:rPr>
            <w:t xml:space="preserve"> закупками Московской области</w:t>
          </w:r>
        </w:p>
        <w:p w:rsidR="003113A1" w:rsidRDefault="003113A1" w:rsidP="003113A1">
          <w:pPr>
            <w:pStyle w:val="a5"/>
            <w:numPr>
              <w:ilvl w:val="1"/>
              <w:numId w:val="6"/>
            </w:numPr>
            <w:tabs>
              <w:tab w:val="left" w:pos="1134"/>
            </w:tabs>
            <w:suppressAutoHyphens w:val="0"/>
            <w:spacing w:after="160" w:line="259" w:lineRule="auto"/>
            <w:ind w:left="0" w:firstLine="567"/>
            <w:jc w:val="both"/>
          </w:pPr>
          <w:r w:rsidRPr="00E468A5">
            <w:t xml:space="preserve">Регламент электронного </w:t>
          </w:r>
          <w:proofErr w:type="gramStart"/>
          <w:r w:rsidRPr="00E468A5">
            <w:t>документооборота Портала исполнения контрактов Единой автоматизированной системы управления</w:t>
          </w:r>
          <w:proofErr w:type="gramEnd"/>
          <w:r w:rsidRPr="00E468A5">
            <w:t xml:space="preserve">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9807DCF3ABB7445C9F6EE670D260F4C7"/>
              </w:placeholder>
              <w:showingPlcHdr/>
              <w:docPartList>
                <w:docPartGallery w:val="Quick Parts"/>
              </w:docPartList>
            </w:sdtPr>
            <w:sdtContent>
              <w:r w:rsidRPr="00E468A5">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332B186DCB35409FA83DC0F781F5C732"/>
              </w:placeholder>
              <w:showingPlcHdr/>
              <w:docPartList>
                <w:docPartGallery w:val="Quick Parts"/>
              </w:docPartList>
            </w:sdtPr>
            <w:sdtContent>
              <w:r w:rsidRPr="00E468A5">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003113A1" w:rsidRPr="00E468A5" w:rsidRDefault="003113A1" w:rsidP="003113A1">
          <w:pPr>
            <w:pStyle w:val="a5"/>
            <w:numPr>
              <w:ilvl w:val="1"/>
              <w:numId w:val="6"/>
            </w:numPr>
            <w:tabs>
              <w:tab w:val="left" w:pos="1134"/>
            </w:tabs>
            <w:suppressAutoHyphens w:val="0"/>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0D5962D7E72C4E348704A90F39B28C5B"/>
              </w:placeholder>
              <w:docPartList>
                <w:docPartGallery w:val="Quick Parts"/>
              </w:docPartList>
            </w:sdt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F8580BB915F54F57BB52BEC3E8A6E176"/>
              </w:placeholder>
              <w:docPartList>
                <w:docPartGallery w:val="Quick Parts"/>
              </w:docPartList>
            </w:sdt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003113A1" w:rsidRPr="00E468A5" w:rsidRDefault="003113A1" w:rsidP="003113A1">
          <w:pPr>
            <w:pStyle w:val="a5"/>
            <w:numPr>
              <w:ilvl w:val="1"/>
              <w:numId w:val="6"/>
            </w:numPr>
            <w:tabs>
              <w:tab w:val="left" w:pos="1134"/>
            </w:tabs>
            <w:suppressAutoHyphens w:val="0"/>
            <w:spacing w:after="160" w:line="259" w:lineRule="auto"/>
            <w:ind w:left="0" w:firstLine="567"/>
            <w:jc w:val="both"/>
          </w:pPr>
          <w:r w:rsidRPr="00E468A5">
            <w:t>В настоящем Регламенте используются следующие понятия и термины:</w:t>
          </w:r>
        </w:p>
        <w:p w:rsidR="003113A1" w:rsidRPr="00E468A5" w:rsidRDefault="003113A1" w:rsidP="003113A1">
          <w:pPr>
            <w:pStyle w:val="a5"/>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BF3ED7AE36464C73B56CEDB1E392386C"/>
              </w:placeholder>
              <w:showingPlcHdr/>
              <w:docPartList>
                <w:docPartGallery w:val="Quick Parts"/>
              </w:docPartList>
            </w:sdtPr>
            <w:sdtContent>
              <w:r w:rsidRPr="00E468A5">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202C4387EB234D35A4BE31B3EA1A5077"/>
              </w:placeholder>
              <w:showingPlcHdr/>
              <w:docPartList>
                <w:docPartGallery w:val="Quick Parts"/>
              </w:docPartList>
            </w:sdtPr>
            <w:sdtContent>
              <w:r w:rsidRPr="00E468A5">
                <w:t>договору</w:t>
              </w:r>
            </w:sdtContent>
          </w:sdt>
          <w:r w:rsidRPr="00E468A5">
            <w:t>.</w:t>
          </w:r>
        </w:p>
        <w:p w:rsidR="003113A1" w:rsidRPr="00E468A5" w:rsidRDefault="003113A1" w:rsidP="003113A1">
          <w:pPr>
            <w:pStyle w:val="a5"/>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3113A1" w:rsidRPr="00E468A5" w:rsidRDefault="003113A1" w:rsidP="003113A1">
          <w:pPr>
            <w:pStyle w:val="a5"/>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3113A1" w:rsidRPr="00E468A5" w:rsidRDefault="003113A1" w:rsidP="003113A1">
          <w:pPr>
            <w:pStyle w:val="a5"/>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6558D512912A4EBC9101D489E72F7FD7"/>
              </w:placeholder>
              <w:showingPlcHdr/>
              <w:docPartList>
                <w:docPartGallery w:val="Quick Parts"/>
              </w:docPartList>
            </w:sdtPr>
            <w:sdtContent>
              <w:r w:rsidRPr="00E468A5">
                <w:t>Договора</w:t>
              </w:r>
            </w:sdtContent>
          </w:sdt>
          <w:r w:rsidRPr="00E468A5">
            <w:t xml:space="preserve"> в ПИК ЕАСУЗ, доступная только зарегистрированным в ПИК ЕАСУЗ пользователям - сотрудникам заказчика, поставщика (подрядчика, исполнителя).</w:t>
          </w:r>
        </w:p>
        <w:p w:rsidR="003113A1" w:rsidRPr="00E468A5" w:rsidRDefault="003113A1" w:rsidP="003113A1">
          <w:pPr>
            <w:pStyle w:val="a5"/>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3113A1" w:rsidRPr="00E468A5" w:rsidRDefault="003113A1" w:rsidP="003113A1">
          <w:pPr>
            <w:pStyle w:val="a5"/>
            <w:numPr>
              <w:ilvl w:val="1"/>
              <w:numId w:val="6"/>
            </w:numPr>
            <w:tabs>
              <w:tab w:val="left" w:pos="1134"/>
            </w:tabs>
            <w:suppressAutoHyphens w:val="0"/>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DEBBDB874E26491BA48394BA522B7078"/>
              </w:placeholder>
              <w:showingPlcHdr/>
              <w:docPartList>
                <w:docPartGallery w:val="Quick Parts"/>
              </w:docPartList>
            </w:sdtPr>
            <w:sdtContent>
              <w:r w:rsidRPr="00E468A5">
                <w:t>Договора</w:t>
              </w:r>
            </w:sdtContent>
          </w:sdt>
          <w:r w:rsidRPr="00E468A5">
            <w:t xml:space="preserve"> в ПИК ЕАСУЗ осуществляется посредством системы электронного </w:t>
          </w:r>
          <w:proofErr w:type="gramStart"/>
          <w:r w:rsidRPr="00E468A5">
            <w:t>документооборота Портала исполнения контрактов Единой автоматизированной системы управления</w:t>
          </w:r>
          <w:proofErr w:type="gramEnd"/>
          <w:r w:rsidRPr="00E468A5">
            <w:t xml:space="preserve"> закупками Московской области (далее – ЭДО ПИК ЕАСУЗ), интегрированной с ПИК ЕАСУЗ.</w:t>
          </w:r>
        </w:p>
        <w:p w:rsidR="003113A1" w:rsidRPr="00E468A5" w:rsidRDefault="003113A1" w:rsidP="003113A1">
          <w:pPr>
            <w:pStyle w:val="a5"/>
            <w:numPr>
              <w:ilvl w:val="1"/>
              <w:numId w:val="6"/>
            </w:numPr>
            <w:tabs>
              <w:tab w:val="left" w:pos="1134"/>
            </w:tabs>
            <w:suppressAutoHyphens w:val="0"/>
            <w:spacing w:after="160" w:line="259" w:lineRule="auto"/>
            <w:ind w:left="0" w:firstLine="567"/>
            <w:jc w:val="both"/>
          </w:pPr>
          <w:r w:rsidRPr="00E468A5">
            <w:t xml:space="preserve">Получение доступа </w:t>
          </w:r>
          <w:proofErr w:type="gramStart"/>
          <w:r w:rsidRPr="00E468A5">
            <w:t>к</w:t>
          </w:r>
          <w:proofErr w:type="gramEnd"/>
          <w:r w:rsidRPr="00E468A5">
            <w:t xml:space="preserve"> ПИК ЕАСУЗ и ЭДО ПИК ЕАСУЗ,</w:t>
          </w:r>
          <w:r w:rsidRPr="00E468A5">
            <w:rPr>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D3B15900D3DA4F47AE20E974D3545CCC"/>
              </w:placeholder>
              <w:showingPlcHdr/>
              <w:docPartList>
                <w:docPartGallery w:val="Quick Parts"/>
              </w:docPartList>
            </w:sdtPr>
            <w:sdtContent>
              <w:r w:rsidRPr="00E468A5">
                <w:t>Договора</w:t>
              </w:r>
            </w:sdtContent>
          </w:sdt>
          <w:r w:rsidRPr="00E468A5">
            <w:t xml:space="preserve"> осуществляется безвозмездно.</w:t>
          </w:r>
        </w:p>
        <w:p w:rsidR="003113A1" w:rsidRPr="00E468A5" w:rsidRDefault="003113A1" w:rsidP="003113A1">
          <w:pPr>
            <w:pStyle w:val="a5"/>
            <w:numPr>
              <w:ilvl w:val="1"/>
              <w:numId w:val="6"/>
            </w:numPr>
            <w:tabs>
              <w:tab w:val="left" w:pos="1134"/>
            </w:tabs>
            <w:suppressAutoHyphens w:val="0"/>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4C3FC0930A8F4A6C89E37259286AB15B"/>
              </w:placeholder>
              <w:showingPlcHdr/>
              <w:docPartList>
                <w:docPartGallery w:val="Quick Parts"/>
              </w:docPartList>
            </w:sdtPr>
            <w:sdtContent>
              <w:r w:rsidRPr="00E468A5">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3113A1" w:rsidRPr="00E468A5" w:rsidRDefault="003113A1" w:rsidP="003113A1">
          <w:pPr>
            <w:pStyle w:val="a5"/>
            <w:numPr>
              <w:ilvl w:val="1"/>
              <w:numId w:val="6"/>
            </w:numPr>
            <w:tabs>
              <w:tab w:val="left" w:pos="1134"/>
            </w:tabs>
            <w:suppressAutoHyphens w:val="0"/>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29844E058D7A436387D41EFD4FC7EF7A"/>
              </w:placeholder>
              <w:showingPlcHdr/>
              <w:docPartList>
                <w:docPartGallery w:val="Quick Parts"/>
              </w:docPartList>
            </w:sdtPr>
            <w:sdtContent>
              <w:r w:rsidRPr="00E468A5">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3113A1" w:rsidRPr="00E468A5" w:rsidRDefault="003113A1" w:rsidP="003113A1">
          <w:pPr>
            <w:pStyle w:val="a5"/>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07E5D5634AF04E53AC9F08FAA7EB7BB0"/>
              </w:placeholder>
              <w:showingPlcHdr/>
              <w:docPartList>
                <w:docPartGallery w:val="Quick Parts"/>
              </w:docPartList>
            </w:sdtPr>
            <w:sdtContent>
              <w:r w:rsidRPr="00E468A5">
                <w:t>Договора</w:t>
              </w:r>
            </w:sdtContent>
          </w:sdt>
          <w:r w:rsidRPr="00E468A5">
            <w:t xml:space="preserve"> для осуществления работы с электронным документооборотом в ПИК ЕАСУЗ являются: </w:t>
          </w:r>
        </w:p>
        <w:p w:rsidR="003113A1" w:rsidRPr="00E468A5" w:rsidRDefault="003113A1" w:rsidP="003113A1">
          <w:pPr>
            <w:pStyle w:val="a5"/>
            <w:tabs>
              <w:tab w:val="left" w:pos="1134"/>
            </w:tabs>
            <w:ind w:left="0"/>
            <w:jc w:val="both"/>
          </w:pPr>
          <w:r w:rsidRPr="00E468A5">
            <w:lastRenderedPageBreak/>
            <w:t xml:space="preserve">- наличие у Стороны </w:t>
          </w:r>
          <w:sdt>
            <w:sdtPr>
              <w:alias w:val="!isContractOrAgreement"/>
              <w:tag w:val="If"/>
              <w:id w:val="-1843380895"/>
              <w:placeholder>
                <w:docPart w:val="DBF2AEC4482E47499107DE922FA25AE4"/>
              </w:placeholder>
              <w:showingPlcHdr/>
              <w:docPartList>
                <w:docPartGallery w:val="Quick Parts"/>
              </w:docPartList>
            </w:sdtPr>
            <w:sdtContent>
              <w:r w:rsidRPr="00E468A5">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3113A1" w:rsidRPr="00E468A5" w:rsidRDefault="003113A1" w:rsidP="003113A1">
          <w:pPr>
            <w:pStyle w:val="a5"/>
            <w:tabs>
              <w:tab w:val="left" w:pos="1134"/>
            </w:tabs>
            <w:ind w:left="0"/>
            <w:jc w:val="both"/>
          </w:pPr>
          <w:r w:rsidRPr="00E468A5">
            <w:t>- наличие автоматизированного рабочего места (АРМ);</w:t>
          </w:r>
        </w:p>
        <w:p w:rsidR="003113A1" w:rsidRPr="00E468A5" w:rsidRDefault="003113A1" w:rsidP="003113A1">
          <w:pPr>
            <w:pStyle w:val="a5"/>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3113A1" w:rsidRPr="00E468A5" w:rsidRDefault="003113A1" w:rsidP="003113A1">
          <w:pPr>
            <w:pStyle w:val="a5"/>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0" w:history="1">
            <w:r w:rsidRPr="00E468A5">
              <w:t>http://pik.mosreg.ru</w:t>
            </w:r>
          </w:hyperlink>
          <w:r w:rsidRPr="00E468A5">
            <w:t>);</w:t>
          </w:r>
        </w:p>
        <w:p w:rsidR="003113A1" w:rsidRPr="00E468A5" w:rsidRDefault="003113A1" w:rsidP="003113A1">
          <w:pPr>
            <w:pStyle w:val="a5"/>
            <w:tabs>
              <w:tab w:val="left" w:pos="1134"/>
            </w:tabs>
            <w:ind w:left="0"/>
            <w:jc w:val="both"/>
          </w:pPr>
          <w:r w:rsidRPr="00E468A5">
            <w:t>- использование для подписания электронных документов КЭП сре</w:t>
          </w:r>
          <w:proofErr w:type="gramStart"/>
          <w:r w:rsidRPr="00E468A5">
            <w:t>дств кр</w:t>
          </w:r>
          <w:proofErr w:type="gramEnd"/>
          <w:r w:rsidRPr="00E468A5">
            <w:t xml:space="preserve">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E00837E5EDBC4AE1BFDE2EA10D73F8D4"/>
              </w:placeholder>
              <w:showingPlcHdr/>
              <w:docPartList>
                <w:docPartGallery w:val="Quick Parts"/>
              </w:docPartList>
            </w:sdtPr>
            <w:sdtContent>
              <w:r w:rsidRPr="00E468A5">
                <w:t>Договора</w:t>
              </w:r>
            </w:sdtContent>
          </w:sdt>
          <w:r w:rsidRPr="00E468A5">
            <w:t xml:space="preserve"> с соблюдением требований законодательства.</w:t>
          </w:r>
        </w:p>
        <w:p w:rsidR="003113A1" w:rsidRPr="00E468A5" w:rsidRDefault="003113A1" w:rsidP="003113A1">
          <w:pPr>
            <w:pStyle w:val="a5"/>
            <w:tabs>
              <w:tab w:val="left" w:pos="1134"/>
            </w:tabs>
            <w:ind w:left="0"/>
            <w:jc w:val="both"/>
          </w:pPr>
          <w:r w:rsidRPr="00E468A5">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rsidRPr="00E468A5">
            <w:t>предназначена</w:t>
          </w:r>
          <w:proofErr w:type="gramEnd"/>
          <w:r w:rsidRPr="00E468A5">
            <w:t xml:space="preserve"> для обработки информации ограниченного доступа.</w:t>
          </w:r>
        </w:p>
        <w:p w:rsidR="003113A1" w:rsidRPr="00E468A5" w:rsidRDefault="003113A1" w:rsidP="003113A1">
          <w:pPr>
            <w:pStyle w:val="a5"/>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3113A1" w:rsidRPr="00E468A5" w:rsidRDefault="003113A1" w:rsidP="003113A1">
          <w:pPr>
            <w:pStyle w:val="a5"/>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35D6B7FE3780482D80CC915957119333"/>
              </w:placeholder>
              <w:showingPlcHdr/>
              <w:docPartList>
                <w:docPartGallery w:val="Quick Parts"/>
              </w:docPartList>
            </w:sdtPr>
            <w:sdtContent>
              <w:r w:rsidRPr="00E468A5">
                <w:t>Договора</w:t>
              </w:r>
            </w:sdtContent>
          </w:sdt>
          <w:r w:rsidRPr="00E468A5">
            <w:t xml:space="preserve"> </w:t>
          </w:r>
          <w:proofErr w:type="gramStart"/>
          <w:r w:rsidRPr="00E468A5">
            <w:t>несёт следующие обязанности</w:t>
          </w:r>
          <w:proofErr w:type="gramEnd"/>
          <w:r w:rsidRPr="00E468A5">
            <w:t>:</w:t>
          </w:r>
        </w:p>
        <w:p w:rsidR="003113A1" w:rsidRPr="00E468A5" w:rsidRDefault="003113A1" w:rsidP="003113A1">
          <w:pPr>
            <w:pStyle w:val="a5"/>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003113A1" w:rsidRPr="00E468A5" w:rsidRDefault="003113A1" w:rsidP="003113A1">
          <w:pPr>
            <w:pStyle w:val="a5"/>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0D1E421435349219336F5C4F5D2FD3F"/>
              </w:placeholder>
              <w:showingPlcHdr/>
              <w:docPartList>
                <w:docPartGallery w:val="Quick Parts"/>
              </w:docPartList>
            </w:sdtPr>
            <w:sdtContent>
              <w:r w:rsidRPr="00E468A5">
                <w:t>Договора</w:t>
              </w:r>
            </w:sdtContent>
          </w:sdt>
          <w:r w:rsidRPr="00E468A5">
            <w:t>.</w:t>
          </w:r>
        </w:p>
        <w:p w:rsidR="003113A1" w:rsidRPr="00E468A5" w:rsidRDefault="003113A1" w:rsidP="003113A1">
          <w:pPr>
            <w:pStyle w:val="a5"/>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93CD202B2E1B4C2387B499272443CCB6"/>
              </w:placeholder>
              <w:showingPlcHdr/>
              <w:docPartList>
                <w:docPartGallery w:val="Quick Parts"/>
              </w:docPartList>
            </w:sdtPr>
            <w:sdtContent>
              <w:r w:rsidRPr="00E468A5">
                <w:t>Договора</w:t>
              </w:r>
            </w:sdtContent>
          </w:sdt>
          <w:r w:rsidRPr="00E468A5">
            <w:t xml:space="preserve"> документов и сведений через ПИК ЕАСУЗ, ЭДО ПИК ЕАСУЗ, а также за действия, совершенные на основании указанных документов и сведений.</w:t>
          </w:r>
        </w:p>
        <w:p w:rsidR="003113A1" w:rsidRPr="00E468A5" w:rsidRDefault="003113A1" w:rsidP="003113A1">
          <w:pPr>
            <w:pStyle w:val="a5"/>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003113A1" w:rsidRPr="00E468A5" w:rsidRDefault="003113A1" w:rsidP="003113A1">
          <w:pPr>
            <w:pStyle w:val="a5"/>
            <w:tabs>
              <w:tab w:val="left" w:pos="1134"/>
            </w:tabs>
            <w:ind w:left="0"/>
            <w:jc w:val="both"/>
            <w:rPr>
              <w:lang w:eastAsia="en-US"/>
            </w:rPr>
          </w:pPr>
          <w:r w:rsidRPr="00E468A5">
            <w:t>4. Основными правилами организации электронного документооборота в ПИК ЕАСУЗ являются:</w:t>
          </w:r>
        </w:p>
        <w:p w:rsidR="003113A1" w:rsidRPr="00E468A5" w:rsidRDefault="003113A1" w:rsidP="003113A1">
          <w:pPr>
            <w:pStyle w:val="a5"/>
            <w:tabs>
              <w:tab w:val="left" w:pos="1134"/>
            </w:tabs>
            <w:ind w:left="0"/>
            <w:jc w:val="both"/>
          </w:pPr>
          <w:r w:rsidRPr="00E468A5">
            <w:t>4.1.</w:t>
          </w:r>
          <w:r w:rsidRPr="00E468A5">
            <w:tab/>
            <w:t xml:space="preserve">Все документы и сведения, предусмотренные условиями </w:t>
          </w:r>
          <w:sdt>
            <w:sdtPr>
              <w:alias w:val="!isContractOrAgreement"/>
              <w:tag w:val="If"/>
              <w:id w:val="836736273"/>
              <w:placeholder>
                <w:docPart w:val="25D9B74113494874B96BAF96E8920A94"/>
              </w:placeholder>
              <w:showingPlcHdr/>
              <w:docPartList>
                <w:docPartGallery w:val="Quick Parts"/>
              </w:docPartList>
            </w:sdtPr>
            <w:sdtContent>
              <w:r w:rsidRPr="00E468A5">
                <w:t>(гражданско-правового договора)</w:t>
              </w:r>
            </w:sdtContent>
          </w:sdt>
          <w:r w:rsidRPr="00E468A5">
            <w:t xml:space="preserve">, направляемые Сторонами </w:t>
          </w:r>
          <w:sdt>
            <w:sdtPr>
              <w:alias w:val="!isContractOrAgreement"/>
              <w:tag w:val="If"/>
              <w:id w:val="-662777049"/>
              <w:placeholder>
                <w:docPart w:val="1E63EF72BB874F6B98CDA0A516A552F7"/>
              </w:placeholder>
              <w:showingPlcHdr/>
              <w:docPartList>
                <w:docPartGallery w:val="Quick Parts"/>
              </w:docPartList>
            </w:sdtPr>
            <w:sdtContent>
              <w:r w:rsidRPr="00E468A5">
                <w:t>Договора</w:t>
              </w:r>
            </w:sdtContent>
          </w:sdt>
          <w:r w:rsidRPr="00E468A5">
            <w:t xml:space="preserve"> между собой в ПИК ЕАСУЗ, должны быть в форме электронных документов.</w:t>
          </w:r>
        </w:p>
        <w:p w:rsidR="003113A1" w:rsidRPr="00E468A5" w:rsidRDefault="003113A1" w:rsidP="003113A1">
          <w:pPr>
            <w:pStyle w:val="a5"/>
            <w:tabs>
              <w:tab w:val="left" w:pos="1134"/>
            </w:tabs>
            <w:ind w:left="0"/>
            <w:jc w:val="both"/>
          </w:pPr>
          <w:r w:rsidRPr="00E468A5">
            <w:t>4.2.</w:t>
          </w:r>
          <w:r w:rsidRPr="00E468A5">
            <w:tab/>
            <w:t xml:space="preserve">Электронные документы, передаваемые в системе ПИК ЕАСУЗ между Сторонами </w:t>
          </w:r>
          <w:sdt>
            <w:sdtPr>
              <w:alias w:val="!isContractOrAgreement"/>
              <w:tag w:val="If"/>
              <w:id w:val="749386239"/>
              <w:placeholder>
                <w:docPart w:val="A128ECF506AB4C238B88253939B6CB53"/>
              </w:placeholder>
              <w:showingPlcHdr/>
              <w:docPartList>
                <w:docPartGallery w:val="Quick Parts"/>
              </w:docPartList>
            </w:sdtPr>
            <w:sdtContent>
              <w:r w:rsidRPr="00E468A5">
                <w:t>Договора</w:t>
              </w:r>
            </w:sdtContent>
          </w:sdt>
          <w:r w:rsidRPr="00E468A5">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735DE0FC29454A809BA671E78D90D985"/>
              </w:placeholder>
              <w:showingPlcHdr/>
              <w:docPartList>
                <w:docPartGallery w:val="Quick Parts"/>
              </w:docPartList>
            </w:sdtPr>
            <w:sdtContent>
              <w:r w:rsidRPr="00E468A5">
                <w:t>Договора</w:t>
              </w:r>
            </w:sdtContent>
          </w:sdt>
          <w:r w:rsidRPr="00E468A5">
            <w:t>.</w:t>
          </w:r>
        </w:p>
        <w:p w:rsidR="003113A1" w:rsidRPr="00E468A5" w:rsidRDefault="003113A1" w:rsidP="003113A1">
          <w:pPr>
            <w:pStyle w:val="a5"/>
            <w:tabs>
              <w:tab w:val="left" w:pos="1134"/>
            </w:tabs>
            <w:ind w:left="0"/>
            <w:jc w:val="both"/>
          </w:pPr>
          <w:r w:rsidRPr="00E468A5">
            <w:t>4.3.</w:t>
          </w:r>
          <w:r w:rsidRPr="00E468A5">
            <w:tab/>
            <w:t xml:space="preserve">Электронный документ, подписанный КЭП и переданный между Сторонами </w:t>
          </w:r>
          <w:sdt>
            <w:sdtPr>
              <w:alias w:val="!isContractOrAgreement"/>
              <w:tag w:val="If"/>
              <w:id w:val="-1408758001"/>
              <w:placeholder>
                <w:docPart w:val="C14CC33669E44229A06D8D8F47D8A98D"/>
              </w:placeholder>
              <w:showingPlcHdr/>
              <w:docPartList>
                <w:docPartGallery w:val="Quick Parts"/>
              </w:docPartList>
            </w:sdtPr>
            <w:sdtContent>
              <w:r w:rsidRPr="00E468A5">
                <w:t>Договора</w:t>
              </w:r>
            </w:sdtContent>
          </w:sdt>
          <w:r w:rsidRPr="00E468A5">
            <w:t xml:space="preserve">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3113A1" w:rsidRPr="00E468A5" w:rsidRDefault="003113A1" w:rsidP="003113A1">
          <w:pPr>
            <w:pStyle w:val="a5"/>
            <w:tabs>
              <w:tab w:val="left" w:pos="1134"/>
            </w:tabs>
            <w:ind w:left="0"/>
            <w:jc w:val="both"/>
          </w:pPr>
          <w:r w:rsidRPr="00E468A5">
            <w:t>4.4.</w:t>
          </w:r>
          <w:r w:rsidRPr="00E468A5">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3113A1" w:rsidRPr="00E468A5" w:rsidRDefault="003113A1" w:rsidP="003113A1">
          <w:pPr>
            <w:pStyle w:val="a5"/>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56FCF52C5CED463FA225D49338981013"/>
              </w:placeholder>
              <w:showingPlcHdr/>
              <w:docPartList>
                <w:docPartGallery w:val="Quick Parts"/>
              </w:docPartList>
            </w:sdtPr>
            <w:sdtContent>
              <w:r w:rsidRPr="00E468A5">
                <w:t>договору</w:t>
              </w:r>
            </w:sdtContent>
          </w:sdt>
          <w:r w:rsidRPr="00E468A5">
            <w:t xml:space="preserve"> соответствующего уведомления, содержащего дату его поступления. </w:t>
          </w:r>
        </w:p>
        <w:p w:rsidR="003113A1" w:rsidRPr="00E468A5" w:rsidRDefault="003113A1" w:rsidP="003113A1">
          <w:pPr>
            <w:pStyle w:val="a5"/>
            <w:tabs>
              <w:tab w:val="left" w:pos="1134"/>
            </w:tabs>
            <w:ind w:left="0"/>
            <w:jc w:val="both"/>
          </w:pPr>
          <w:r w:rsidRPr="00E468A5">
            <w:lastRenderedPageBreak/>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3113A1" w:rsidRPr="00E468A5" w:rsidRDefault="003113A1" w:rsidP="003113A1">
          <w:pPr>
            <w:pStyle w:val="a5"/>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003113A1" w:rsidRPr="00E468A5" w:rsidRDefault="003113A1" w:rsidP="003113A1">
          <w:pPr>
            <w:pStyle w:val="a5"/>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3113A1" w:rsidRPr="00E468A5" w:rsidRDefault="003113A1" w:rsidP="003113A1">
          <w:pPr>
            <w:pStyle w:val="a5"/>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3113A1" w:rsidRPr="00E468A5" w:rsidRDefault="003113A1" w:rsidP="003113A1">
          <w:pPr>
            <w:pStyle w:val="a5"/>
            <w:tabs>
              <w:tab w:val="left" w:pos="1134"/>
            </w:tabs>
            <w:ind w:left="0"/>
            <w:jc w:val="both"/>
          </w:pPr>
          <w:r w:rsidRPr="00E468A5">
            <w:t>4.6.3.</w:t>
          </w:r>
          <w:r w:rsidRPr="00E468A5">
            <w:tab/>
            <w:t xml:space="preserve">Электронные документы, </w:t>
          </w:r>
          <w:proofErr w:type="gramStart"/>
          <w:r w:rsidRPr="00E468A5">
            <w:t>требования</w:t>
          </w:r>
          <w:proofErr w:type="gramEnd"/>
          <w:r w:rsidRPr="00E468A5">
            <w:t xml:space="preserve"> к форматам которых определены Федеральной налоговой службой.</w:t>
          </w:r>
        </w:p>
        <w:p w:rsidR="003113A1" w:rsidRPr="00E468A5" w:rsidRDefault="003113A1" w:rsidP="003113A1">
          <w:pPr>
            <w:pStyle w:val="a5"/>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003113A1" w:rsidRPr="00E468A5" w:rsidRDefault="003113A1" w:rsidP="003113A1">
          <w:pPr>
            <w:pStyle w:val="a5"/>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14FB38E7C6014CBBA2F8DA24FB1C2EAA"/>
              </w:placeholder>
              <w:showingPlcHdr/>
              <w:docPartList>
                <w:docPartGallery w:val="Quick Parts"/>
              </w:docPartList>
            </w:sdtPr>
            <w:sdtContent>
              <w:r w:rsidRPr="00E468A5">
                <w:t>Договора</w:t>
              </w:r>
            </w:sdtContent>
          </w:sdt>
          <w:r w:rsidRPr="00E468A5">
            <w:t xml:space="preserve"> в ПИК ЕАСУЗ посредством:</w:t>
          </w:r>
        </w:p>
        <w:p w:rsidR="003113A1" w:rsidRPr="00E468A5" w:rsidRDefault="003113A1" w:rsidP="003113A1">
          <w:pPr>
            <w:pStyle w:val="a5"/>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3113A1" w:rsidRPr="00E468A5" w:rsidRDefault="003113A1" w:rsidP="003113A1">
          <w:pPr>
            <w:pStyle w:val="a5"/>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3113A1" w:rsidRPr="00E468A5" w:rsidRDefault="003113A1" w:rsidP="003113A1">
          <w:pPr>
            <w:pStyle w:val="a5"/>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3113A1" w:rsidRPr="00E468A5" w:rsidRDefault="003113A1" w:rsidP="003113A1">
          <w:pPr>
            <w:pStyle w:val="a5"/>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003113A1" w:rsidRPr="00E468A5" w:rsidRDefault="003113A1" w:rsidP="003113A1">
          <w:pPr>
            <w:pStyle w:val="a5"/>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3926A2B69A61441EBA8A0610094201CB"/>
              </w:placeholder>
              <w:showingPlcHdr/>
              <w:docPartList>
                <w:docPartGallery w:val="Quick Parts"/>
              </w:docPartList>
            </w:sdtPr>
            <w:sdtContent>
              <w:r w:rsidRPr="00E468A5">
                <w:t>Договора</w:t>
              </w:r>
            </w:sdtContent>
          </w:sdt>
          <w:r w:rsidRPr="00E468A5">
            <w:t xml:space="preserve">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E468A5">
            <w:t>doc</w:t>
          </w:r>
          <w:proofErr w:type="spellEnd"/>
          <w:r w:rsidRPr="00E468A5">
            <w:t>, .</w:t>
          </w:r>
          <w:proofErr w:type="spellStart"/>
          <w:r w:rsidRPr="00E468A5">
            <w:t>docx</w:t>
          </w:r>
          <w:proofErr w:type="spellEnd"/>
          <w:r w:rsidRPr="00E468A5">
            <w:t>, .</w:t>
          </w:r>
          <w:proofErr w:type="spellStart"/>
          <w:r w:rsidRPr="00E468A5">
            <w:t>gif</w:t>
          </w:r>
          <w:proofErr w:type="spellEnd"/>
          <w:r w:rsidRPr="00E468A5">
            <w:t>, .</w:t>
          </w:r>
          <w:proofErr w:type="spellStart"/>
          <w:r w:rsidRPr="00E468A5">
            <w:t>jpg</w:t>
          </w:r>
          <w:proofErr w:type="spellEnd"/>
          <w:r w:rsidRPr="00E468A5">
            <w:t xml:space="preserve">,. </w:t>
          </w:r>
          <w:proofErr w:type="spellStart"/>
          <w:r w:rsidRPr="00E468A5">
            <w:t>jpeg</w:t>
          </w:r>
          <w:proofErr w:type="spellEnd"/>
          <w:r w:rsidRPr="00E468A5">
            <w:t>, .</w:t>
          </w:r>
          <w:proofErr w:type="spellStart"/>
          <w:r w:rsidRPr="00E468A5">
            <w:t>ods</w:t>
          </w:r>
          <w:proofErr w:type="spellEnd"/>
          <w:r w:rsidRPr="00E468A5">
            <w:t>, .</w:t>
          </w:r>
          <w:proofErr w:type="spellStart"/>
          <w:r w:rsidRPr="00E468A5">
            <w:t>odt</w:t>
          </w:r>
          <w:proofErr w:type="spellEnd"/>
          <w:r w:rsidRPr="00E468A5">
            <w:t>, .</w:t>
          </w:r>
          <w:proofErr w:type="spellStart"/>
          <w:r w:rsidRPr="00E468A5">
            <w:t>pdf</w:t>
          </w:r>
          <w:proofErr w:type="spellEnd"/>
          <w:r w:rsidRPr="00E468A5">
            <w:t>, .</w:t>
          </w:r>
          <w:proofErr w:type="spellStart"/>
          <w:r w:rsidRPr="00E468A5">
            <w:t>png</w:t>
          </w:r>
          <w:proofErr w:type="spellEnd"/>
          <w:r w:rsidRPr="00E468A5">
            <w:t>, .</w:t>
          </w:r>
          <w:proofErr w:type="spellStart"/>
          <w:r w:rsidRPr="00E468A5">
            <w:t>rar</w:t>
          </w:r>
          <w:proofErr w:type="spellEnd"/>
          <w:r w:rsidRPr="00E468A5">
            <w:t>, .</w:t>
          </w:r>
          <w:proofErr w:type="spellStart"/>
          <w:r w:rsidRPr="00E468A5">
            <w:t>rtf</w:t>
          </w:r>
          <w:proofErr w:type="spellEnd"/>
          <w:r w:rsidRPr="00E468A5">
            <w:t>, .</w:t>
          </w:r>
          <w:proofErr w:type="spellStart"/>
          <w:r w:rsidRPr="00E468A5">
            <w:t>tif</w:t>
          </w:r>
          <w:proofErr w:type="spellEnd"/>
          <w:r w:rsidRPr="00E468A5">
            <w:t>, .</w:t>
          </w:r>
          <w:proofErr w:type="spellStart"/>
          <w:r w:rsidRPr="00E468A5">
            <w:t>txt</w:t>
          </w:r>
          <w:proofErr w:type="spellEnd"/>
          <w:r w:rsidRPr="00E468A5">
            <w:t>, .</w:t>
          </w:r>
          <w:proofErr w:type="spellStart"/>
          <w:r w:rsidRPr="00E468A5">
            <w:t>xls</w:t>
          </w:r>
          <w:proofErr w:type="spellEnd"/>
          <w:r w:rsidRPr="00E468A5">
            <w:t>, .</w:t>
          </w:r>
          <w:proofErr w:type="spellStart"/>
          <w:r w:rsidRPr="00E468A5">
            <w:t>xlsx</w:t>
          </w:r>
          <w:proofErr w:type="spellEnd"/>
          <w:r w:rsidRPr="00E468A5">
            <w:t>, .</w:t>
          </w:r>
          <w:proofErr w:type="spellStart"/>
          <w:r w:rsidRPr="00E468A5">
            <w:t>xps</w:t>
          </w:r>
          <w:proofErr w:type="spellEnd"/>
          <w:r w:rsidRPr="00E468A5">
            <w:t>, .</w:t>
          </w:r>
          <w:proofErr w:type="spellStart"/>
          <w:r w:rsidRPr="00E468A5">
            <w:t>zip</w:t>
          </w:r>
          <w:proofErr w:type="spellEnd"/>
          <w:r w:rsidRPr="00E468A5">
            <w:t>. Документы, импортируемые с нарушением данных требований, не могут быть сохранены в ПИК ЕАСУЗ.</w:t>
          </w:r>
        </w:p>
        <w:p w:rsidR="003113A1" w:rsidRPr="00E468A5" w:rsidRDefault="003113A1" w:rsidP="003113A1">
          <w:pPr>
            <w:pStyle w:val="a5"/>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3113A1" w:rsidRPr="00E468A5" w:rsidRDefault="003113A1" w:rsidP="003113A1">
          <w:pPr>
            <w:pStyle w:val="a5"/>
            <w:tabs>
              <w:tab w:val="left" w:pos="1134"/>
            </w:tabs>
            <w:ind w:left="0"/>
            <w:jc w:val="both"/>
          </w:pPr>
          <w:r w:rsidRPr="00E468A5">
            <w:t>4.9. Правила передачи файлов:</w:t>
          </w:r>
        </w:p>
        <w:p w:rsidR="003113A1" w:rsidRPr="00E468A5" w:rsidRDefault="003113A1" w:rsidP="003113A1">
          <w:pPr>
            <w:pStyle w:val="a5"/>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27ACD6D662E045048A4D3B8400BE10EC"/>
              </w:placeholder>
              <w:showingPlcHdr/>
              <w:docPartList>
                <w:docPartGallery w:val="Quick Parts"/>
              </w:docPartList>
            </w:sdtPr>
            <w:sdtContent>
              <w:r w:rsidRPr="00E468A5">
                <w:t>Договора</w:t>
              </w:r>
            </w:sdtContent>
          </w:sdt>
          <w:r w:rsidRPr="00E468A5">
            <w:t xml:space="preserve"> самостоятельно несет ответственность за содержание такого документа. </w:t>
          </w:r>
        </w:p>
        <w:p w:rsidR="003113A1" w:rsidRPr="00E468A5" w:rsidRDefault="003113A1" w:rsidP="003113A1">
          <w:pPr>
            <w:pStyle w:val="a5"/>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1F7C8F7D7DAE41B5AD99A863A8553958"/>
              </w:placeholder>
              <w:showingPlcHdr/>
              <w:docPartList>
                <w:docPartGallery w:val="Quick Parts"/>
              </w:docPartList>
            </w:sdtPr>
            <w:sdtContent>
              <w:r w:rsidRPr="00E468A5">
                <w:t>Договора</w:t>
              </w:r>
            </w:sdtContent>
          </w:sdt>
          <w:r w:rsidRPr="00E468A5">
            <w:t xml:space="preserve"> 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B2C400C8A88E48B5872EB08A9FE0B743"/>
              </w:placeholder>
              <w:showingPlcHdr/>
              <w:docPartList>
                <w:docPartGallery w:val="Quick Parts"/>
              </w:docPartList>
            </w:sdtPr>
            <w:sdtContent>
              <w:r w:rsidRPr="00E468A5">
                <w:t>Договора</w:t>
              </w:r>
            </w:sdtContent>
          </w:sdt>
          <w:r w:rsidRPr="00E468A5">
            <w:t xml:space="preserve"> обязана подписать и приложить к направляемому электронному документу именно тот файл, который был сформирован ей средствами ПИК ЕАСУЗ.</w:t>
          </w:r>
        </w:p>
        <w:p w:rsidR="003113A1" w:rsidRPr="00E468A5" w:rsidRDefault="003113A1" w:rsidP="003113A1">
          <w:pPr>
            <w:pStyle w:val="a5"/>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215F765BE71B42ADB5A85DA9573CFCB5"/>
              </w:placeholder>
              <w:showingPlcHdr/>
              <w:docPartList>
                <w:docPartGallery w:val="Quick Parts"/>
              </w:docPartList>
            </w:sdtPr>
            <w:sdtContent>
              <w:r w:rsidRPr="00E468A5">
                <w:t>Договора</w:t>
              </w:r>
            </w:sdtContent>
          </w:sdt>
          <w:r w:rsidRPr="00E468A5">
            <w:t xml:space="preserve"> должны быть подписаны КЭП с помощью интерфейса ЭДО ПИК ЭАСУЗ.</w:t>
          </w:r>
        </w:p>
        <w:p w:rsidR="003113A1" w:rsidRPr="00E468A5" w:rsidRDefault="003113A1" w:rsidP="003113A1">
          <w:pPr>
            <w:pStyle w:val="a5"/>
            <w:tabs>
              <w:tab w:val="left" w:pos="1134"/>
            </w:tabs>
            <w:ind w:left="0"/>
            <w:jc w:val="both"/>
          </w:pPr>
          <w:r w:rsidRPr="00E468A5">
            <w:t>4.10.</w:t>
          </w:r>
          <w:r w:rsidRPr="00E468A5">
            <w:tab/>
            <w:t xml:space="preserve"> Правила передачи электронных документов, </w:t>
          </w:r>
          <w:proofErr w:type="gramStart"/>
          <w:r w:rsidRPr="00E468A5">
            <w:t>требования</w:t>
          </w:r>
          <w:proofErr w:type="gramEnd"/>
          <w:r w:rsidRPr="00E468A5">
            <w:t xml:space="preserve"> к форматам которых определены Федеральной налоговой службой:</w:t>
          </w:r>
        </w:p>
        <w:p w:rsidR="003113A1" w:rsidRPr="00E468A5" w:rsidRDefault="003113A1" w:rsidP="003113A1">
          <w:pPr>
            <w:pStyle w:val="a5"/>
            <w:tabs>
              <w:tab w:val="left" w:pos="1134"/>
            </w:tabs>
            <w:ind w:left="0"/>
            <w:jc w:val="both"/>
          </w:pPr>
          <w:r w:rsidRPr="00E468A5">
            <w:lastRenderedPageBreak/>
            <w:t xml:space="preserve">- для передачи в ЭДО ПИК ЕАСУЗ электронных документов, </w:t>
          </w:r>
          <w:proofErr w:type="gramStart"/>
          <w:r w:rsidRPr="00E468A5">
            <w:t>требования</w:t>
          </w:r>
          <w:proofErr w:type="gramEnd"/>
          <w:r w:rsidRPr="00E468A5">
            <w:t xml:space="preserve"> к форматам которых определены Федеральной налоговой службой, используется программное обеспечение ПИК ЕАСУЗ.</w:t>
          </w:r>
        </w:p>
        <w:p w:rsidR="003113A1" w:rsidRPr="00E468A5" w:rsidRDefault="003113A1" w:rsidP="003113A1">
          <w:pPr>
            <w:pStyle w:val="a5"/>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3113A1" w:rsidRPr="00E468A5" w:rsidRDefault="003113A1" w:rsidP="003113A1">
          <w:pPr>
            <w:pStyle w:val="a5"/>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3113A1" w:rsidRPr="00E468A5" w:rsidRDefault="003113A1" w:rsidP="003113A1">
          <w:pPr>
            <w:pStyle w:val="a5"/>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3113A1" w:rsidRPr="00E468A5" w:rsidRDefault="003113A1" w:rsidP="003113A1">
          <w:pPr>
            <w:pStyle w:val="a5"/>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3113A1" w:rsidRPr="00E468A5" w:rsidRDefault="003113A1" w:rsidP="003113A1">
          <w:pPr>
            <w:pStyle w:val="a5"/>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003113A1" w:rsidRPr="00E468A5" w:rsidRDefault="003113A1" w:rsidP="003113A1">
          <w:pPr>
            <w:pStyle w:val="a5"/>
            <w:tabs>
              <w:tab w:val="left" w:pos="1134"/>
            </w:tabs>
            <w:ind w:left="0"/>
            <w:jc w:val="both"/>
          </w:pPr>
          <w:r w:rsidRPr="00E468A5">
            <w:t xml:space="preserve">6. </w:t>
          </w:r>
          <w:proofErr w:type="gramStart"/>
          <w:r w:rsidRPr="00E468A5">
            <w:t xml:space="preserve">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1AE71545EE3448A0B1F1E0599E5FB8A2"/>
              </w:placeholder>
              <w:showingPlcHdr/>
              <w:docPartList>
                <w:docPartGallery w:val="Quick Parts"/>
              </w:docPartList>
            </w:sdtPr>
            <w:sdtContent>
              <w:r w:rsidRPr="00E468A5">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28A9619D341E4BA7BD81B20D9F5781D2"/>
              </w:placeholder>
              <w:showingPlcHdr/>
              <w:docPartList>
                <w:docPartGallery w:val="Quick Parts"/>
              </w:docPartList>
            </w:sdtPr>
            <w:sdtContent>
              <w:r w:rsidRPr="00E468A5">
                <w:t>договором</w:t>
              </w:r>
            </w:sdtContent>
          </w:sdt>
          <w:r w:rsidRPr="00E468A5">
            <w:t>.</w:t>
          </w:r>
          <w:proofErr w:type="gramEnd"/>
        </w:p>
        <w:p w:rsidR="003113A1" w:rsidRPr="00E468A5" w:rsidRDefault="003113A1" w:rsidP="003113A1">
          <w:pPr>
            <w:pStyle w:val="a5"/>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3113A1" w:rsidRPr="00E468A5" w:rsidRDefault="003113A1" w:rsidP="003113A1">
          <w:pPr>
            <w:pStyle w:val="a5"/>
            <w:tabs>
              <w:tab w:val="left" w:pos="1134"/>
            </w:tabs>
            <w:ind w:left="0"/>
            <w:jc w:val="both"/>
          </w:pPr>
          <w:r w:rsidRPr="00E468A5">
            <w:t>а) сбой в работе возник в период с 07 00 до 21 00 московского времени в рабочие дни;</w:t>
          </w:r>
        </w:p>
        <w:p w:rsidR="003113A1" w:rsidRPr="00E468A5" w:rsidRDefault="003113A1" w:rsidP="003113A1">
          <w:pPr>
            <w:pStyle w:val="a5"/>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w:t>
          </w:r>
          <w:proofErr w:type="spellStart"/>
          <w:r w:rsidRPr="00E468A5">
            <w:t>принт-скрина</w:t>
          </w:r>
          <w:proofErr w:type="spellEnd"/>
          <w:r w:rsidRPr="00E468A5">
            <w:t xml:space="preserve"> страницы Портала исполнения контракта, либо портала Оператора ЭДО, содержащего сведения о характере сбоя; </w:t>
          </w:r>
        </w:p>
        <w:p w:rsidR="003113A1" w:rsidRPr="00E468A5" w:rsidRDefault="003113A1" w:rsidP="003113A1">
          <w:pPr>
            <w:pStyle w:val="a5"/>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003113A1" w:rsidRPr="00E468A5" w:rsidRDefault="003113A1" w:rsidP="003113A1">
          <w:pPr>
            <w:pStyle w:val="a5"/>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003113A1" w:rsidRPr="00E468A5" w:rsidRDefault="003113A1" w:rsidP="003113A1">
          <w:pPr>
            <w:pStyle w:val="a5"/>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003113A1" w:rsidRPr="00E468A5" w:rsidRDefault="003113A1" w:rsidP="003113A1">
          <w:pPr>
            <w:pStyle w:val="a5"/>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003113A1" w:rsidRPr="00E468A5" w:rsidRDefault="003113A1" w:rsidP="003113A1">
          <w:pPr>
            <w:pStyle w:val="a5"/>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3113A1" w:rsidRDefault="003113A1" w:rsidP="003113A1">
          <w:pPr>
            <w:pStyle w:val="a5"/>
            <w:tabs>
              <w:tab w:val="left" w:pos="1134"/>
            </w:tabs>
            <w:ind w:left="0"/>
            <w:jc w:val="both"/>
          </w:pPr>
        </w:p>
        <w:p w:rsidR="003113A1" w:rsidRDefault="003113A1" w:rsidP="003113A1">
          <w:pPr>
            <w:pStyle w:val="a5"/>
            <w:tabs>
              <w:tab w:val="left" w:pos="1134"/>
            </w:tabs>
            <w:ind w:left="0"/>
            <w:jc w:val="center"/>
          </w:pPr>
          <w:r>
            <w:t>Перечень сбоев в работе ПИК ЕАСУЗ и (или) ЭДО ПИК ЕАСУЗ</w:t>
          </w:r>
        </w:p>
        <w:p w:rsidR="003113A1" w:rsidRDefault="003113A1" w:rsidP="003113A1">
          <w:pPr>
            <w:pStyle w:val="ab"/>
          </w:pPr>
          <w:r>
            <w:t xml:space="preserve">Таблица </w:t>
          </w:r>
          <w:r w:rsidR="00405F4C">
            <w:fldChar w:fldCharType="begin"/>
          </w:r>
          <w:r w:rsidR="00A90317">
            <w:instrText xml:space="preserve"> SEQ Таблица \* ARABIC </w:instrText>
          </w:r>
          <w:r w:rsidR="00405F4C">
            <w:fldChar w:fldCharType="separate"/>
          </w:r>
          <w:r>
            <w:rPr>
              <w:noProof/>
            </w:rPr>
            <w:t>4</w:t>
          </w:r>
          <w:r w:rsidR="00405F4C">
            <w:rPr>
              <w:noProof/>
            </w:rP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198"/>
            <w:gridCol w:w="2552"/>
          </w:tblGrid>
          <w:tr w:rsidR="003113A1" w:rsidRPr="0018120A" w:rsidTr="001E46B9">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3113A1" w:rsidRPr="0018120A" w:rsidRDefault="003113A1" w:rsidP="001E46B9">
                <w:pPr>
                  <w:pStyle w:val="11"/>
                </w:pPr>
                <w:r w:rsidRPr="0018120A">
                  <w:t xml:space="preserve">№ </w:t>
                </w:r>
                <w:proofErr w:type="gramStart"/>
                <w:r w:rsidRPr="0018120A">
                  <w:t>п</w:t>
                </w:r>
                <w:proofErr w:type="gramEnd"/>
                <w:r w:rsidRPr="0018120A">
                  <w:t>/п</w:t>
                </w:r>
              </w:p>
            </w:tc>
            <w:tc>
              <w:tcPr>
                <w:tcW w:w="11198" w:type="dxa"/>
                <w:tcBorders>
                  <w:top w:val="single" w:sz="4" w:space="0" w:color="auto"/>
                  <w:left w:val="single" w:sz="4" w:space="0" w:color="auto"/>
                  <w:bottom w:val="single" w:sz="4" w:space="0" w:color="auto"/>
                  <w:right w:val="single" w:sz="4" w:space="0" w:color="auto"/>
                </w:tcBorders>
                <w:hideMark/>
              </w:tcPr>
              <w:p w:rsidR="003113A1" w:rsidRPr="0018120A" w:rsidRDefault="003113A1" w:rsidP="001E46B9">
                <w:pPr>
                  <w:pStyle w:val="11"/>
                </w:pPr>
                <w:r w:rsidRPr="0018120A">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3113A1" w:rsidRPr="0018120A" w:rsidRDefault="003113A1" w:rsidP="001E46B9">
                <w:pPr>
                  <w:pStyle w:val="11"/>
                </w:pPr>
                <w:r w:rsidRPr="0018120A">
                  <w:t>Продолжительность</w:t>
                </w:r>
              </w:p>
            </w:tc>
          </w:tr>
          <w:tr w:rsidR="003113A1" w:rsidTr="001E46B9">
            <w:trPr>
              <w:cantSplit/>
            </w:trPr>
            <w:tc>
              <w:tcPr>
                <w:tcW w:w="817"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3113A1" w:rsidTr="001E46B9">
            <w:trPr>
              <w:cantSplit/>
            </w:trPr>
            <w:tc>
              <w:tcPr>
                <w:tcW w:w="817"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ind w:right="864" w:firstLine="284"/>
                  <w:jc w:val="center"/>
                  <w:rPr>
                    <w:lang w:val="en-US"/>
                  </w:rPr>
                </w:pPr>
                <w:r>
                  <w:rPr>
                    <w:lang w:val="en-US"/>
                  </w:rPr>
                  <w:lastRenderedPageBreak/>
                  <w:t>2</w:t>
                </w:r>
              </w:p>
            </w:tc>
            <w:tc>
              <w:tcPr>
                <w:tcW w:w="11198"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3113A1" w:rsidTr="001E46B9">
            <w:trPr>
              <w:cantSplit/>
            </w:trPr>
            <w:tc>
              <w:tcPr>
                <w:tcW w:w="817"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hideMark/>
              </w:tcPr>
              <w:p w:rsidR="003113A1" w:rsidRPr="00EB022A" w:rsidRDefault="003113A1" w:rsidP="001E46B9">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3113A1" w:rsidTr="001E46B9">
            <w:trPr>
              <w:cantSplit/>
            </w:trPr>
            <w:tc>
              <w:tcPr>
                <w:tcW w:w="817"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hideMark/>
              </w:tcPr>
              <w:p w:rsidR="003113A1" w:rsidRPr="00EB022A" w:rsidRDefault="003113A1" w:rsidP="001E46B9">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3113A1" w:rsidTr="001E46B9">
            <w:trPr>
              <w:cantSplit/>
            </w:trPr>
            <w:tc>
              <w:tcPr>
                <w:tcW w:w="817"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hideMark/>
              </w:tcPr>
              <w:p w:rsidR="003113A1" w:rsidRPr="00EB022A" w:rsidRDefault="003113A1" w:rsidP="001E46B9">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3113A1" w:rsidTr="001E46B9">
            <w:trPr>
              <w:cantSplit/>
            </w:trPr>
            <w:tc>
              <w:tcPr>
                <w:tcW w:w="817"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hideMark/>
              </w:tcPr>
              <w:p w:rsidR="003113A1" w:rsidRPr="00EB022A" w:rsidRDefault="003113A1" w:rsidP="001E46B9">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3113A1" w:rsidTr="001E46B9">
            <w:trPr>
              <w:cantSplit/>
            </w:trPr>
            <w:tc>
              <w:tcPr>
                <w:tcW w:w="817"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hideMark/>
              </w:tcPr>
              <w:p w:rsidR="003113A1" w:rsidRPr="00EB022A" w:rsidRDefault="003113A1" w:rsidP="001E46B9">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E05FD871C067431C8D5D3A00901814EC"/>
                    </w:placeholder>
                    <w:showingPlcHdr/>
                    <w:docPartList>
                      <w:docPartGallery w:val="Quick Parts"/>
                    </w:docPartList>
                  </w:sdtPr>
                  <w:sdtContent>
                    <w:r w:rsidRPr="00D804DF">
                      <w:t>договора</w:t>
                    </w:r>
                  </w:sdtContent>
                </w:sdt>
                <w:r w:rsidRPr="00EB022A">
                  <w:t xml:space="preserve"> либо об изменении статуса </w:t>
                </w:r>
                <w:sdt>
                  <w:sdtPr>
                    <w:alias w:val="!isContractOrAgreement"/>
                    <w:tag w:val="If"/>
                    <w:id w:val="-1393648871"/>
                    <w:placeholder>
                      <w:docPart w:val="CE003C0EDC8B4CB6A39B055FC41C8A93"/>
                    </w:placeholder>
                    <w:showingPlcHdr/>
                    <w:docPartList>
                      <w:docPartGallery w:val="Quick Parts"/>
                    </w:docPartList>
                  </w:sdtPr>
                  <w:sdtContent>
                    <w:r w:rsidRPr="00D804DF">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rsidR="003113A1" w:rsidRDefault="003113A1" w:rsidP="001E46B9">
                <w:pPr>
                  <w:jc w:val="center"/>
                  <w:rPr>
                    <w:lang w:val="en-US"/>
                  </w:rPr>
                </w:pPr>
                <w:r>
                  <w:rPr>
                    <w:lang w:val="en-US"/>
                  </w:rPr>
                  <w:t xml:space="preserve">240 </w:t>
                </w:r>
                <w:proofErr w:type="spellStart"/>
                <w:r>
                  <w:rPr>
                    <w:lang w:val="en-US"/>
                  </w:rPr>
                  <w:t>мин</w:t>
                </w:r>
                <w:proofErr w:type="spellEnd"/>
                <w:r>
                  <w:rPr>
                    <w:lang w:val="en-US"/>
                  </w:rPr>
                  <w:t>.</w:t>
                </w:r>
              </w:p>
            </w:tc>
          </w:tr>
        </w:tbl>
        <w:p w:rsidR="003113A1" w:rsidRDefault="003113A1" w:rsidP="003113A1"/>
        <w:tbl>
          <w:tblPr>
            <w:tblStyle w:val="a8"/>
            <w:tblpPr w:leftFromText="180" w:rightFromText="180" w:vertAnchor="text" w:horzAnchor="margin" w:tblpY="417"/>
            <w:tblOverlap w:val="never"/>
            <w:tblW w:w="14263" w:type="dxa"/>
            <w:tblLook w:val="04A0"/>
          </w:tblPr>
          <w:tblGrid>
            <w:gridCol w:w="7015"/>
            <w:gridCol w:w="7248"/>
          </w:tblGrid>
          <w:tr w:rsidR="003113A1" w:rsidRPr="00CF521A" w:rsidTr="001E46B9">
            <w:trPr>
              <w:cantSplit/>
              <w:trHeight w:val="176"/>
            </w:trPr>
            <w:tc>
              <w:tcPr>
                <w:tcW w:w="7015" w:type="dxa"/>
                <w:tcBorders>
                  <w:top w:val="nil"/>
                  <w:left w:val="nil"/>
                  <w:bottom w:val="nil"/>
                  <w:right w:val="nil"/>
                </w:tcBorders>
                <w:tcMar>
                  <w:left w:w="0" w:type="dxa"/>
                  <w:right w:w="0" w:type="dxa"/>
                </w:tcMar>
              </w:tcPr>
              <w:p w:rsidR="003113A1" w:rsidRDefault="00405F4C" w:rsidP="001E46B9">
                <w:pPr>
                  <w:pStyle w:val="ae"/>
                  <w:rPr>
                    <w:rFonts w:eastAsia="Times New Roman"/>
                  </w:rPr>
                </w:pPr>
                <w:sdt>
                  <w:sdtPr>
                    <w:alias w:val="Simple"/>
                    <w:tag w:val="Simple"/>
                    <w:id w:val="-745736063"/>
                    <w:placeholder>
                      <w:docPart w:val="85B8812E71C54F24A0437C781B1C8BE4"/>
                    </w:placeholder>
                    <w:text/>
                  </w:sdtPr>
                  <w:sdtContent>
                    <w:proofErr w:type="spellStart"/>
                    <w:r w:rsidR="003113A1" w:rsidRPr="00E95C77">
                      <w:t>Поставщик</w:t>
                    </w:r>
                    <w:proofErr w:type="spellEnd"/>
                  </w:sdtContent>
                </w:sdt>
                <w:r w:rsidR="003113A1" w:rsidRPr="00E95C77">
                  <w:rPr>
                    <w:rFonts w:eastAsia="Times New Roman"/>
                  </w:rPr>
                  <w:t>:</w:t>
                </w:r>
              </w:p>
              <w:p w:rsidR="003113A1" w:rsidRPr="00E95C77" w:rsidRDefault="003113A1" w:rsidP="001E46B9">
                <w:pPr>
                  <w:pStyle w:val="ae"/>
                  <w:jc w:val="right"/>
                </w:pPr>
              </w:p>
            </w:tc>
            <w:tc>
              <w:tcPr>
                <w:tcW w:w="7248" w:type="dxa"/>
                <w:tcBorders>
                  <w:top w:val="nil"/>
                  <w:left w:val="nil"/>
                  <w:bottom w:val="nil"/>
                  <w:right w:val="nil"/>
                </w:tcBorders>
              </w:tcPr>
              <w:p w:rsidR="003113A1" w:rsidRDefault="00405F4C" w:rsidP="001E46B9">
                <w:pPr>
                  <w:pStyle w:val="ae"/>
                  <w:rPr>
                    <w:rFonts w:eastAsia="Times New Roman"/>
                  </w:rPr>
                </w:pPr>
                <w:sdt>
                  <w:sdtPr>
                    <w:alias w:val="Simple"/>
                    <w:tag w:val="Simple"/>
                    <w:id w:val="-441608848"/>
                    <w:placeholder>
                      <w:docPart w:val="2813CD6E0FCF4E0E8996BB8D3174E347"/>
                    </w:placeholder>
                    <w:text/>
                  </w:sdtPr>
                  <w:sdtContent>
                    <w:proofErr w:type="spellStart"/>
                    <w:r w:rsidR="003113A1" w:rsidRPr="00E95C77">
                      <w:t>Заказчик</w:t>
                    </w:r>
                    <w:proofErr w:type="spellEnd"/>
                  </w:sdtContent>
                </w:sdt>
                <w:r w:rsidR="003113A1" w:rsidRPr="00E95C77">
                  <w:rPr>
                    <w:rFonts w:eastAsia="Times New Roman"/>
                  </w:rPr>
                  <w:t>:</w:t>
                </w:r>
              </w:p>
              <w:p w:rsidR="003113A1" w:rsidRPr="00C73292" w:rsidRDefault="003113A1" w:rsidP="001E46B9">
                <w:pPr>
                  <w:pStyle w:val="ae"/>
                </w:pPr>
              </w:p>
            </w:tc>
          </w:tr>
          <w:tr w:rsidR="003113A1" w:rsidRPr="00CF521A" w:rsidTr="001E46B9">
            <w:trPr>
              <w:cantSplit/>
              <w:trHeight w:val="176"/>
            </w:trPr>
            <w:tc>
              <w:tcPr>
                <w:tcW w:w="7015" w:type="dxa"/>
                <w:tcBorders>
                  <w:top w:val="nil"/>
                  <w:left w:val="nil"/>
                  <w:bottom w:val="nil"/>
                  <w:right w:val="nil"/>
                </w:tcBorders>
                <w:tcMar>
                  <w:left w:w="0" w:type="dxa"/>
                  <w:right w:w="0" w:type="dxa"/>
                </w:tcMar>
                <w:vAlign w:val="bottom"/>
              </w:tcPr>
              <w:p w:rsidR="003113A1" w:rsidRPr="00CF521A" w:rsidRDefault="00405F4C" w:rsidP="001E46B9">
                <w:pPr>
                  <w:pStyle w:val="ae"/>
                </w:pPr>
                <w:sdt>
                  <w:sdtPr>
                    <w:alias w:val="Simple"/>
                    <w:tag w:val="Simple"/>
                    <w:id w:val="1004395618"/>
                    <w:placeholder>
                      <w:docPart w:val="13639B14F59D43D89A551DFBF4314F7A"/>
                    </w:placeholder>
                    <w:text/>
                  </w:sdtPr>
                  <w:sdtContent>
                    <w:r w:rsidR="003113A1" w:rsidRPr="000C62EB">
                      <w:rPr>
                        <w:u w:val="single"/>
                      </w:rPr>
                      <w:t>________________</w:t>
                    </w:r>
                  </w:sdtContent>
                </w:sdt>
              </w:p>
            </w:tc>
            <w:tc>
              <w:tcPr>
                <w:tcW w:w="7248" w:type="dxa"/>
                <w:tcBorders>
                  <w:top w:val="nil"/>
                  <w:left w:val="nil"/>
                  <w:bottom w:val="nil"/>
                  <w:right w:val="nil"/>
                </w:tcBorders>
                <w:vAlign w:val="bottom"/>
              </w:tcPr>
              <w:p w:rsidR="003113A1" w:rsidRPr="00CF521A" w:rsidRDefault="00405F4C" w:rsidP="001E46B9">
                <w:pPr>
                  <w:pStyle w:val="ae"/>
                </w:pPr>
                <w:sdt>
                  <w:sdtPr>
                    <w:alias w:val="Simple"/>
                    <w:tag w:val="Simple"/>
                    <w:id w:val="106708805"/>
                    <w:placeholder>
                      <w:docPart w:val="F5D21D69BF35428B9E6844A6683B9FF5"/>
                    </w:placeholder>
                    <w:text/>
                  </w:sdtPr>
                  <w:sdtContent>
                    <w:r w:rsidR="003113A1" w:rsidRPr="000C62EB">
                      <w:rPr>
                        <w:u w:val="single"/>
                      </w:rPr>
                      <w:t>________________</w:t>
                    </w:r>
                  </w:sdtContent>
                </w:sdt>
                <w:r w:rsidR="003113A1">
                  <w:rPr>
                    <w:rFonts w:eastAsia="Times New Roman"/>
                  </w:rPr>
                  <w:t xml:space="preserve"> </w:t>
                </w:r>
                <w:r w:rsidR="003113A1" w:rsidRPr="00E95C77">
                  <w:rPr>
                    <w:rFonts w:eastAsia="Times New Roman"/>
                  </w:rPr>
                  <w:t xml:space="preserve">       </w:t>
                </w:r>
              </w:p>
            </w:tc>
          </w:tr>
          <w:tr w:rsidR="003113A1" w:rsidRPr="00F6792B" w:rsidTr="001E46B9">
            <w:trPr>
              <w:cantSplit/>
              <w:trHeight w:val="1147"/>
            </w:trPr>
            <w:tc>
              <w:tcPr>
                <w:tcW w:w="7015" w:type="dxa"/>
                <w:tcBorders>
                  <w:top w:val="nil"/>
                  <w:left w:val="nil"/>
                  <w:bottom w:val="nil"/>
                  <w:right w:val="nil"/>
                </w:tcBorders>
              </w:tcPr>
              <w:p w:rsidR="003113A1" w:rsidRDefault="00405F4C" w:rsidP="001E46B9">
                <w:pPr>
                  <w:pStyle w:val="ae"/>
                  <w:rPr>
                    <w:rFonts w:eastAsia="Times New Roman"/>
                  </w:rPr>
                </w:pPr>
                <w:sdt>
                  <w:sdtPr>
                    <w:alias w:val="Simple"/>
                    <w:tag w:val="Simple"/>
                    <w:id w:val="-2084213891"/>
                    <w:placeholder>
                      <w:docPart w:val="32AB67FFF51B4E82B9C1E971A53D86C0"/>
                    </w:placeholder>
                    <w:text/>
                  </w:sdtPr>
                  <w:sdtContent>
                    <w:r w:rsidR="003113A1">
                      <w:rPr>
                        <w:u w:val="single"/>
                      </w:rPr>
                      <w:t>________________</w:t>
                    </w:r>
                  </w:sdtContent>
                </w:sdt>
                <w:r w:rsidR="003113A1" w:rsidRPr="00F6792B">
                  <w:rPr>
                    <w:rFonts w:ascii="&amp;quot" w:hAnsi="&amp;quot"/>
                  </w:rPr>
                  <w:t xml:space="preserve"> __________</w:t>
                </w:r>
                <w:r w:rsidR="003113A1">
                  <w:rPr>
                    <w:rFonts w:eastAsia="Times New Roman"/>
                  </w:rPr>
                  <w:t xml:space="preserve">   /</w:t>
                </w:r>
                <w:sdt>
                  <w:sdtPr>
                    <w:rPr>
                      <w:rFonts w:eastAsia="Times New Roman"/>
                      <w:u w:val="single"/>
                    </w:rPr>
                    <w:alias w:val="Simple"/>
                    <w:tag w:val="Simple"/>
                    <w:id w:val="-156921206"/>
                    <w:placeholder>
                      <w:docPart w:val="896D9279462B4B29A218C153A081950A"/>
                    </w:placeholder>
                    <w:text/>
                  </w:sdtPr>
                  <w:sdtEndPr>
                    <w:rPr>
                      <w:u w:val="none"/>
                    </w:rPr>
                  </w:sdtEndPr>
                  <w:sdtContent>
                    <w:r w:rsidR="003113A1" w:rsidRPr="000C62EB">
                      <w:rPr>
                        <w:rFonts w:eastAsia="Times New Roman"/>
                        <w:u w:val="single"/>
                      </w:rPr>
                      <w:t>________________</w:t>
                    </w:r>
                  </w:sdtContent>
                </w:sdt>
                <w:r w:rsidR="003113A1" w:rsidRPr="00E95C77">
                  <w:rPr>
                    <w:rFonts w:eastAsia="Times New Roman"/>
                  </w:rPr>
                  <w:t>/</w:t>
                </w:r>
              </w:p>
              <w:p w:rsidR="003113A1" w:rsidRPr="00352A38" w:rsidRDefault="003113A1" w:rsidP="001E46B9">
                <w:pPr>
                  <w:pStyle w:val="ae"/>
                  <w:jc w:val="center"/>
                </w:pPr>
                <w:r w:rsidRPr="00E95C77">
                  <w:rPr>
                    <w:rFonts w:eastAsia="Times New Roman"/>
                  </w:rPr>
                  <w:t>«    » __________ 20</w:t>
                </w:r>
                <w:r>
                  <w:rPr>
                    <w:rFonts w:eastAsia="Times New Roman"/>
                  </w:rPr>
                  <w:t xml:space="preserve">  </w:t>
                </w:r>
                <w:r w:rsidRPr="00E95C77">
                  <w:rPr>
                    <w:rFonts w:eastAsia="Times New Roman"/>
                  </w:rPr>
                  <w:t xml:space="preserve">  </w:t>
                </w:r>
                <w:r>
                  <w:rPr>
                    <w:rFonts w:eastAsia="Times New Roman"/>
                  </w:rPr>
                  <w:t>г</w:t>
                </w:r>
                <w:r w:rsidRPr="00E95C77">
                  <w:rPr>
                    <w:rFonts w:eastAsia="Times New Roman"/>
                  </w:rPr>
                  <w:t>.</w:t>
                </w:r>
              </w:p>
            </w:tc>
            <w:tc>
              <w:tcPr>
                <w:tcW w:w="7248" w:type="dxa"/>
                <w:tcBorders>
                  <w:top w:val="nil"/>
                  <w:left w:val="nil"/>
                  <w:bottom w:val="nil"/>
                  <w:right w:val="nil"/>
                </w:tcBorders>
              </w:tcPr>
              <w:p w:rsidR="003113A1" w:rsidRPr="009B5765" w:rsidRDefault="003113A1" w:rsidP="001E46B9">
                <w:pPr>
                  <w:pStyle w:val="ae"/>
                  <w:rPr>
                    <w:rFonts w:eastAsia="Times New Roman"/>
                    <w:lang w:val="ru-RU"/>
                  </w:rPr>
                </w:pPr>
                <w:r w:rsidRPr="009B5765">
                  <w:rPr>
                    <w:rFonts w:eastAsia="Times New Roman"/>
                    <w:lang w:val="ru-RU"/>
                  </w:rPr>
                  <w:t xml:space="preserve"> </w:t>
                </w:r>
                <w:r w:rsidRPr="009B5765">
                  <w:rPr>
                    <w:rFonts w:ascii="&amp;quot" w:hAnsi="&amp;quot"/>
                    <w:lang w:val="ru-RU"/>
                  </w:rPr>
                  <w:t>__________</w:t>
                </w:r>
                <w:r w:rsidRPr="009B5765">
                  <w:rPr>
                    <w:rFonts w:eastAsia="Times New Roman"/>
                    <w:lang w:val="ru-RU"/>
                  </w:rPr>
                  <w:t xml:space="preserve">  /</w:t>
                </w:r>
                <w:sdt>
                  <w:sdtPr>
                    <w:rPr>
                      <w:rFonts w:eastAsia="Times New Roman"/>
                    </w:rPr>
                    <w:alias w:val="Simple"/>
                    <w:tag w:val="Simple"/>
                    <w:id w:val="-2100785319"/>
                    <w:placeholder>
                      <w:docPart w:val="FFFC44F4C8374528809281F17144558B"/>
                    </w:placeholder>
                    <w:text/>
                  </w:sdtPr>
                  <w:sdtContent>
                    <w:r w:rsidRPr="009B5765">
                      <w:rPr>
                        <w:rFonts w:eastAsia="Times New Roman"/>
                        <w:u w:val="single"/>
                        <w:lang w:val="ru-RU"/>
                      </w:rPr>
                      <w:t>______________</w:t>
                    </w:r>
                  </w:sdtContent>
                </w:sdt>
                <w:r w:rsidRPr="009B5765">
                  <w:rPr>
                    <w:rFonts w:eastAsia="Times New Roman"/>
                    <w:lang w:val="ru-RU"/>
                  </w:rPr>
                  <w:t>/</w:t>
                </w:r>
              </w:p>
              <w:p w:rsidR="003113A1" w:rsidRPr="00922189" w:rsidRDefault="003113A1" w:rsidP="001E46B9">
                <w:pPr>
                  <w:pStyle w:val="ae"/>
                  <w:jc w:val="center"/>
                  <w:rPr>
                    <w:lang w:val="ru-RU"/>
                  </w:rPr>
                </w:pPr>
                <w:r w:rsidRPr="00922189">
                  <w:rPr>
                    <w:rFonts w:eastAsia="Times New Roman"/>
                    <w:lang w:val="ru-RU"/>
                  </w:rPr>
                  <w:t xml:space="preserve">«    » __________ 20  </w:t>
                </w:r>
                <w:r w:rsidRPr="00E95C77">
                  <w:rPr>
                    <w:rFonts w:eastAsia="Times New Roman"/>
                  </w:rPr>
                  <w:t> </w:t>
                </w:r>
                <w:r w:rsidRPr="00922189">
                  <w:rPr>
                    <w:rFonts w:eastAsia="Times New Roman"/>
                    <w:lang w:val="ru-RU"/>
                  </w:rPr>
                  <w:t xml:space="preserve"> г</w:t>
                </w:r>
              </w:p>
            </w:tc>
          </w:tr>
        </w:tbl>
        <w:p w:rsidR="003113A1" w:rsidRPr="00882673" w:rsidRDefault="00405F4C" w:rsidP="003113A1">
          <w:pPr>
            <w:suppressAutoHyphens w:val="0"/>
          </w:pPr>
        </w:p>
      </w:sdtContent>
    </w:sdt>
    <w:p w:rsidR="003113A1" w:rsidRDefault="003113A1"/>
    <w:p w:rsidR="003113A1" w:rsidRDefault="003113A1"/>
    <w:p w:rsidR="003113A1" w:rsidRDefault="003113A1"/>
    <w:p w:rsidR="003113A1" w:rsidRDefault="003113A1"/>
    <w:p w:rsidR="003113A1" w:rsidRDefault="003113A1"/>
    <w:p w:rsidR="003113A1" w:rsidRDefault="003113A1"/>
    <w:p w:rsidR="00306748" w:rsidRDefault="00306748"/>
    <w:p w:rsidR="00306748" w:rsidRDefault="00306748"/>
    <w:p w:rsidR="00306748" w:rsidRDefault="00306748"/>
    <w:p w:rsidR="00306748" w:rsidRDefault="00306748"/>
    <w:p w:rsidR="003113A1" w:rsidRDefault="003113A1"/>
    <w:p w:rsidR="00C735D4" w:rsidRDefault="00C735D4" w:rsidP="00306748">
      <w:pPr>
        <w:widowControl w:val="0"/>
        <w:autoSpaceDE w:val="0"/>
        <w:autoSpaceDN w:val="0"/>
        <w:adjustRightInd w:val="0"/>
        <w:spacing w:after="0"/>
        <w:jc w:val="right"/>
        <w:rPr>
          <w:b/>
          <w:bCs/>
        </w:rPr>
      </w:pPr>
      <w:r>
        <w:rPr>
          <w:b/>
          <w:bCs/>
        </w:rPr>
        <w:lastRenderedPageBreak/>
        <w:t xml:space="preserve">Приложение № 5 </w:t>
      </w:r>
    </w:p>
    <w:p w:rsidR="00C735D4" w:rsidRDefault="00C735D4" w:rsidP="00306748">
      <w:pPr>
        <w:widowControl w:val="0"/>
        <w:autoSpaceDE w:val="0"/>
        <w:autoSpaceDN w:val="0"/>
        <w:adjustRightInd w:val="0"/>
        <w:spacing w:after="0"/>
        <w:jc w:val="right"/>
        <w:rPr>
          <w:b/>
          <w:bCs/>
        </w:rPr>
      </w:pPr>
      <w:r>
        <w:rPr>
          <w:b/>
          <w:bCs/>
        </w:rPr>
        <w:t xml:space="preserve">К Договору № </w:t>
      </w:r>
    </w:p>
    <w:p w:rsidR="00C735D4" w:rsidRDefault="00021F63" w:rsidP="00306748">
      <w:pPr>
        <w:widowControl w:val="0"/>
        <w:autoSpaceDE w:val="0"/>
        <w:autoSpaceDN w:val="0"/>
        <w:adjustRightInd w:val="0"/>
        <w:spacing w:after="0"/>
        <w:jc w:val="right"/>
        <w:rPr>
          <w:b/>
          <w:bCs/>
        </w:rPr>
      </w:pPr>
      <w:r>
        <w:rPr>
          <w:b/>
          <w:bCs/>
        </w:rPr>
        <w:t xml:space="preserve">От </w:t>
      </w:r>
      <w:r>
        <w:rPr>
          <w:b/>
          <w:bCs/>
        </w:rPr>
        <w:softHyphen/>
      </w:r>
      <w:r>
        <w:rPr>
          <w:b/>
          <w:bCs/>
        </w:rPr>
        <w:softHyphen/>
      </w:r>
      <w:r>
        <w:rPr>
          <w:b/>
          <w:bCs/>
        </w:rPr>
        <w:softHyphen/>
        <w:t>__________2021</w:t>
      </w:r>
      <w:r w:rsidR="00C735D4">
        <w:rPr>
          <w:b/>
          <w:bCs/>
        </w:rPr>
        <w:t>г.</w:t>
      </w:r>
    </w:p>
    <w:p w:rsidR="000D715D" w:rsidRDefault="000D715D" w:rsidP="00306748">
      <w:pPr>
        <w:widowControl w:val="0"/>
        <w:autoSpaceDE w:val="0"/>
        <w:autoSpaceDN w:val="0"/>
        <w:adjustRightInd w:val="0"/>
        <w:spacing w:after="0"/>
        <w:jc w:val="right"/>
        <w:rPr>
          <w:b/>
          <w:bCs/>
        </w:rPr>
      </w:pPr>
    </w:p>
    <w:p w:rsidR="00C735D4" w:rsidRDefault="00C735D4" w:rsidP="00C735D4">
      <w:pPr>
        <w:widowControl w:val="0"/>
        <w:autoSpaceDE w:val="0"/>
        <w:autoSpaceDN w:val="0"/>
        <w:adjustRightInd w:val="0"/>
        <w:jc w:val="center"/>
        <w:rPr>
          <w:b/>
          <w:bCs/>
        </w:rPr>
      </w:pPr>
      <w:r>
        <w:rPr>
          <w:b/>
          <w:bCs/>
        </w:rPr>
        <w:t>ТЕХНИЧЕСКОЕ ЗАДАНИЕ</w:t>
      </w:r>
    </w:p>
    <w:p w:rsidR="00AD66CC" w:rsidRDefault="00AD66CC" w:rsidP="00AD66CC">
      <w:pPr>
        <w:keepNext/>
        <w:keepLines/>
        <w:shd w:val="clear" w:color="auto" w:fill="FFFFFF"/>
        <w:tabs>
          <w:tab w:val="left" w:pos="4978"/>
          <w:tab w:val="left" w:pos="7147"/>
        </w:tabs>
        <w:spacing w:after="0" w:line="240" w:lineRule="auto"/>
        <w:ind w:right="233"/>
        <w:rPr>
          <w:rFonts w:ascii="Times New Roman" w:hAnsi="Times New Roman" w:cs="Times New Roman"/>
          <w:sz w:val="24"/>
          <w:szCs w:val="24"/>
        </w:rPr>
      </w:pPr>
    </w:p>
    <w:p w:rsidR="00AD66CC" w:rsidRDefault="00AD66CC" w:rsidP="00AD66CC">
      <w:pPr>
        <w:keepNext/>
        <w:keepLines/>
        <w:shd w:val="clear" w:color="auto" w:fill="FFFFFF"/>
        <w:tabs>
          <w:tab w:val="left" w:pos="4978"/>
          <w:tab w:val="left" w:pos="7147"/>
        </w:tabs>
        <w:spacing w:after="0" w:line="240" w:lineRule="auto"/>
        <w:ind w:right="233"/>
        <w:rPr>
          <w:rFonts w:ascii="Times New Roman" w:hAnsi="Times New Roman" w:cs="Times New Roman"/>
          <w:sz w:val="24"/>
          <w:szCs w:val="24"/>
        </w:rPr>
      </w:pPr>
    </w:p>
    <w:p w:rsidR="00AD66CC" w:rsidRDefault="00AD66CC" w:rsidP="00AD66CC">
      <w:pPr>
        <w:keepNext/>
        <w:keepLines/>
        <w:shd w:val="clear" w:color="auto" w:fill="FFFFFF"/>
        <w:tabs>
          <w:tab w:val="left" w:pos="4978"/>
          <w:tab w:val="left" w:pos="7147"/>
        </w:tabs>
        <w:spacing w:after="0" w:line="240" w:lineRule="auto"/>
        <w:ind w:right="233"/>
        <w:rPr>
          <w:rFonts w:ascii="Times New Roman" w:hAnsi="Times New Roman" w:cs="Times New Roman"/>
          <w:sz w:val="24"/>
          <w:szCs w:val="24"/>
        </w:rPr>
      </w:pPr>
    </w:p>
    <w:p w:rsidR="00AD66CC" w:rsidRDefault="00AD66CC" w:rsidP="00AD66CC">
      <w:pPr>
        <w:keepNext/>
        <w:keepLines/>
        <w:shd w:val="clear" w:color="auto" w:fill="FFFFFF"/>
        <w:tabs>
          <w:tab w:val="left" w:pos="4978"/>
          <w:tab w:val="left" w:pos="7147"/>
        </w:tabs>
        <w:spacing w:after="0" w:line="240" w:lineRule="auto"/>
        <w:ind w:right="233"/>
        <w:rPr>
          <w:rFonts w:ascii="Times New Roman" w:hAnsi="Times New Roman" w:cs="Times New Roman"/>
          <w:sz w:val="24"/>
          <w:szCs w:val="24"/>
        </w:rPr>
      </w:pPr>
    </w:p>
    <w:p w:rsidR="00AD66CC" w:rsidRDefault="00AD66CC" w:rsidP="00AD66CC">
      <w:pPr>
        <w:keepNext/>
        <w:keepLines/>
        <w:shd w:val="clear" w:color="auto" w:fill="FFFFFF"/>
        <w:tabs>
          <w:tab w:val="left" w:pos="4978"/>
          <w:tab w:val="left" w:pos="7147"/>
        </w:tabs>
        <w:spacing w:after="0" w:line="240" w:lineRule="auto"/>
        <w:ind w:right="233"/>
        <w:rPr>
          <w:rFonts w:ascii="Times New Roman" w:hAnsi="Times New Roman" w:cs="Times New Roman"/>
          <w:sz w:val="24"/>
          <w:szCs w:val="24"/>
        </w:rPr>
      </w:pPr>
    </w:p>
    <w:p w:rsidR="00AD66CC" w:rsidRDefault="00AD66CC" w:rsidP="00AD66CC">
      <w:pPr>
        <w:keepNext/>
        <w:keepLines/>
        <w:shd w:val="clear" w:color="auto" w:fill="FFFFFF"/>
        <w:tabs>
          <w:tab w:val="left" w:pos="4978"/>
          <w:tab w:val="left" w:pos="7147"/>
        </w:tabs>
        <w:spacing w:after="0" w:line="240" w:lineRule="auto"/>
        <w:ind w:right="233"/>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0D715D" w:rsidRDefault="000D715D"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0D715D" w:rsidRDefault="000D715D"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Приложение №6</w:t>
      </w:r>
    </w:p>
    <w:p w:rsidR="00AC522B" w:rsidRDefault="00AC522B"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AC522B" w:rsidRDefault="00AC522B" w:rsidP="00AC522B">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от ______2020 года</w:t>
      </w:r>
    </w:p>
    <w:p w:rsidR="00AC522B" w:rsidRDefault="00AC522B" w:rsidP="00AC522B">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p>
    <w:p w:rsidR="00AC522B" w:rsidRDefault="00AC522B" w:rsidP="00AC522B">
      <w:pPr>
        <w:tabs>
          <w:tab w:val="left" w:pos="9960"/>
        </w:tabs>
        <w:spacing w:after="0" w:line="240" w:lineRule="auto"/>
        <w:jc w:val="right"/>
        <w:rPr>
          <w:rFonts w:ascii="Times New Roman" w:hAnsi="Times New Roman" w:cs="Times New Roman"/>
          <w:sz w:val="24"/>
          <w:szCs w:val="24"/>
        </w:rPr>
      </w:pPr>
    </w:p>
    <w:p w:rsidR="00AC522B" w:rsidRDefault="00AC522B" w:rsidP="00AC522B">
      <w:pPr>
        <w:keepNext/>
        <w:keepLines/>
        <w:shd w:val="clear" w:color="auto" w:fill="FFFFFF"/>
        <w:tabs>
          <w:tab w:val="left" w:pos="4978"/>
          <w:tab w:val="left" w:pos="7147"/>
        </w:tabs>
        <w:spacing w:after="0" w:line="240" w:lineRule="auto"/>
        <w:jc w:val="right"/>
        <w:rPr>
          <w:rFonts w:ascii="Times New Roman" w:hAnsi="Times New Roman" w:cs="Times New Roman"/>
          <w:color w:val="FF0000"/>
          <w:sz w:val="24"/>
          <w:szCs w:val="24"/>
        </w:rPr>
      </w:pPr>
    </w:p>
    <w:p w:rsidR="00AC522B" w:rsidRDefault="00AC522B" w:rsidP="00AC522B">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Спецификация товара</w:t>
      </w:r>
    </w:p>
    <w:p w:rsidR="00AC522B" w:rsidRDefault="00AC522B" w:rsidP="00AC522B">
      <w:pPr>
        <w:shd w:val="clear" w:color="auto" w:fill="FFFFFF"/>
        <w:spacing w:after="0" w:line="240" w:lineRule="auto"/>
        <w:ind w:left="567"/>
        <w:jc w:val="center"/>
        <w:rPr>
          <w:rFonts w:ascii="Times New Roman" w:hAnsi="Times New Roman" w:cs="Times New Roman"/>
          <w:b/>
          <w:bCs/>
          <w:sz w:val="24"/>
          <w:szCs w:val="24"/>
        </w:rPr>
      </w:pPr>
    </w:p>
    <w:p w:rsidR="00AC522B" w:rsidRDefault="00AC522B" w:rsidP="00AC522B">
      <w:pPr>
        <w:shd w:val="clear" w:color="auto" w:fill="FFFFFF"/>
        <w:spacing w:after="0" w:line="240" w:lineRule="auto"/>
        <w:ind w:left="567"/>
        <w:jc w:val="center"/>
        <w:rPr>
          <w:rFonts w:ascii="Times New Roman" w:hAnsi="Times New Roman" w:cs="Times New Roman"/>
          <w:b/>
          <w:bCs/>
          <w:sz w:val="24"/>
          <w:szCs w:val="24"/>
        </w:rPr>
      </w:pPr>
    </w:p>
    <w:p w:rsidR="00AC522B" w:rsidRDefault="00AC522B" w:rsidP="00AC522B">
      <w:pPr>
        <w:shd w:val="clear" w:color="auto" w:fill="FFFFFF"/>
        <w:spacing w:after="0" w:line="240" w:lineRule="auto"/>
        <w:ind w:left="567"/>
        <w:jc w:val="center"/>
        <w:rPr>
          <w:rFonts w:ascii="Times New Roman" w:hAnsi="Times New Roman" w:cs="Times New Roman"/>
          <w:b/>
          <w:bCs/>
          <w:sz w:val="24"/>
          <w:szCs w:val="24"/>
        </w:rPr>
      </w:pPr>
    </w:p>
    <w:p w:rsidR="00AC522B" w:rsidRDefault="00AC522B" w:rsidP="00AC522B">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
          <w:bCs/>
          <w:sz w:val="24"/>
          <w:szCs w:val="24"/>
        </w:rPr>
        <w:t>Утверждаю</w:t>
      </w:r>
      <w:proofErr w:type="gramStart"/>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
          <w:bCs/>
          <w:sz w:val="24"/>
          <w:szCs w:val="24"/>
        </w:rPr>
        <w:t>У</w:t>
      </w:r>
      <w:proofErr w:type="gramEnd"/>
      <w:r>
        <w:rPr>
          <w:rFonts w:ascii="Times New Roman" w:hAnsi="Times New Roman" w:cs="Times New Roman"/>
          <w:b/>
          <w:bCs/>
          <w:sz w:val="24"/>
          <w:szCs w:val="24"/>
        </w:rPr>
        <w:t>тверждаю</w:t>
      </w:r>
    </w:p>
    <w:p w:rsidR="00AC522B" w:rsidRDefault="00AC522B" w:rsidP="00AC522B">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b/>
          <w:sz w:val="24"/>
          <w:szCs w:val="20"/>
        </w:rPr>
        <w:t xml:space="preserve">         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AC522B" w:rsidRDefault="000D715D" w:rsidP="000D715D">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w:t>
      </w:r>
    </w:p>
    <w:p w:rsidR="00AC522B" w:rsidRDefault="00AC522B" w:rsidP="00AC522B">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r>
    </w:p>
    <w:p w:rsidR="00AC522B" w:rsidRDefault="00AC522B" w:rsidP="00AC522B">
      <w:pPr>
        <w:widowControl w:val="0"/>
        <w:tabs>
          <w:tab w:val="left" w:pos="6270"/>
        </w:tabs>
        <w:suppressAutoHyphens w:val="0"/>
        <w:autoSpaceDE w:val="0"/>
        <w:spacing w:after="0" w:line="240" w:lineRule="auto"/>
        <w:rPr>
          <w:rFonts w:ascii="Times New Roman" w:hAnsi="Times New Roman" w:cs="Times New Roman"/>
          <w:b/>
          <w:bCs/>
          <w:sz w:val="24"/>
          <w:szCs w:val="24"/>
        </w:rPr>
      </w:pPr>
      <w:r>
        <w:rPr>
          <w:rFonts w:ascii="Times New Roman" w:hAnsi="Times New Roman" w:cs="Times New Roman"/>
          <w:sz w:val="24"/>
          <w:szCs w:val="20"/>
        </w:rPr>
        <w:t xml:space="preserve">   ________________/_______________/                                                                                                                  __________________/_________________/</w:t>
      </w:r>
    </w:p>
    <w:p w:rsidR="00AC522B" w:rsidRDefault="00AC522B" w:rsidP="00AC522B">
      <w:pPr>
        <w:shd w:val="clear" w:color="auto" w:fill="FFFFFF"/>
        <w:spacing w:after="0" w:line="240" w:lineRule="auto"/>
        <w:ind w:left="567"/>
        <w:jc w:val="both"/>
        <w:rPr>
          <w:rFonts w:ascii="Times New Roman" w:hAnsi="Times New Roman" w:cs="Times New Roman"/>
          <w:b/>
          <w:bCs/>
          <w:sz w:val="24"/>
          <w:szCs w:val="24"/>
        </w:rPr>
      </w:pPr>
    </w:p>
    <w:p w:rsidR="00AC522B" w:rsidRDefault="00AC522B" w:rsidP="00AC522B">
      <w:pPr>
        <w:shd w:val="clear" w:color="auto" w:fill="FFFFFF"/>
        <w:spacing w:after="0" w:line="240" w:lineRule="auto"/>
        <w:ind w:left="567"/>
        <w:jc w:val="center"/>
        <w:rPr>
          <w:rFonts w:ascii="Times New Roman" w:hAnsi="Times New Roman" w:cs="Times New Roman"/>
          <w:b/>
          <w:bCs/>
          <w:sz w:val="24"/>
          <w:szCs w:val="24"/>
        </w:rPr>
      </w:pPr>
    </w:p>
    <w:p w:rsidR="00AC522B" w:rsidRDefault="00AC522B" w:rsidP="00AC522B">
      <w:pPr>
        <w:shd w:val="clear" w:color="auto" w:fill="FFFFFF"/>
        <w:spacing w:after="0" w:line="240" w:lineRule="auto"/>
        <w:ind w:left="567"/>
        <w:jc w:val="center"/>
        <w:rPr>
          <w:rFonts w:ascii="Times New Roman" w:hAnsi="Times New Roman" w:cs="Times New Roman"/>
          <w:b/>
          <w:bCs/>
          <w:sz w:val="24"/>
          <w:szCs w:val="24"/>
        </w:rPr>
      </w:pPr>
    </w:p>
    <w:tbl>
      <w:tblPr>
        <w:tblW w:w="15877" w:type="dxa"/>
        <w:tblInd w:w="-318" w:type="dxa"/>
        <w:tblLook w:val="04A0"/>
      </w:tblPr>
      <w:tblGrid>
        <w:gridCol w:w="541"/>
        <w:gridCol w:w="3018"/>
        <w:gridCol w:w="2396"/>
        <w:gridCol w:w="3402"/>
        <w:gridCol w:w="1842"/>
        <w:gridCol w:w="1368"/>
        <w:gridCol w:w="1120"/>
        <w:gridCol w:w="1056"/>
        <w:gridCol w:w="1134"/>
      </w:tblGrid>
      <w:tr w:rsidR="00AC522B" w:rsidTr="00AC522B">
        <w:trPr>
          <w:trHeight w:val="975"/>
        </w:trPr>
        <w:tc>
          <w:tcPr>
            <w:tcW w:w="541" w:type="dxa"/>
            <w:tcBorders>
              <w:top w:val="single" w:sz="8" w:space="0" w:color="auto"/>
              <w:left w:val="single" w:sz="8" w:space="0" w:color="auto"/>
              <w:bottom w:val="single" w:sz="4" w:space="0" w:color="auto"/>
              <w:right w:val="single" w:sz="4" w:space="0" w:color="auto"/>
            </w:tcBorders>
            <w:noWrap/>
            <w:vAlign w:val="center"/>
            <w:hideMark/>
          </w:tcPr>
          <w:p w:rsidR="00AC522B" w:rsidRDefault="00AC522B">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p>
        </w:tc>
        <w:tc>
          <w:tcPr>
            <w:tcW w:w="3018" w:type="dxa"/>
            <w:tcBorders>
              <w:top w:val="single" w:sz="8" w:space="0" w:color="auto"/>
              <w:left w:val="nil"/>
              <w:bottom w:val="single" w:sz="4" w:space="0" w:color="auto"/>
              <w:right w:val="single" w:sz="4" w:space="0" w:color="auto"/>
            </w:tcBorders>
            <w:vAlign w:val="center"/>
            <w:hideMark/>
          </w:tcPr>
          <w:p w:rsidR="00AC522B" w:rsidRDefault="00AC522B">
            <w:pPr>
              <w:suppressAutoHyphens w:val="0"/>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Наименование продуктов</w:t>
            </w:r>
          </w:p>
        </w:tc>
        <w:tc>
          <w:tcPr>
            <w:tcW w:w="2396" w:type="dxa"/>
            <w:tcBorders>
              <w:top w:val="single" w:sz="8" w:space="0" w:color="auto"/>
              <w:left w:val="nil"/>
              <w:bottom w:val="single" w:sz="4" w:space="0" w:color="auto"/>
              <w:right w:val="single" w:sz="4" w:space="0" w:color="auto"/>
            </w:tcBorders>
            <w:vAlign w:val="center"/>
            <w:hideMark/>
          </w:tcPr>
          <w:p w:rsidR="00AC522B" w:rsidRDefault="00AC522B">
            <w:pPr>
              <w:suppressAutoHyphens w:val="0"/>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Нормативный документ: технологический регламент, </w:t>
            </w:r>
            <w:proofErr w:type="spellStart"/>
            <w:r>
              <w:rPr>
                <w:rFonts w:ascii="Times New Roman" w:hAnsi="Times New Roman" w:cs="Times New Roman"/>
                <w:b/>
                <w:bCs/>
                <w:color w:val="000000"/>
                <w:sz w:val="24"/>
                <w:szCs w:val="24"/>
                <w:lang w:eastAsia="ru-RU"/>
              </w:rPr>
              <w:t>ГОСТ</w:t>
            </w:r>
            <w:proofErr w:type="gramStart"/>
            <w:r>
              <w:rPr>
                <w:rFonts w:ascii="Times New Roman" w:hAnsi="Times New Roman" w:cs="Times New Roman"/>
                <w:b/>
                <w:bCs/>
                <w:color w:val="000000"/>
                <w:sz w:val="24"/>
                <w:szCs w:val="24"/>
                <w:lang w:eastAsia="ru-RU"/>
              </w:rPr>
              <w:t>,Т</w:t>
            </w:r>
            <w:proofErr w:type="gramEnd"/>
            <w:r>
              <w:rPr>
                <w:rFonts w:ascii="Times New Roman" w:hAnsi="Times New Roman" w:cs="Times New Roman"/>
                <w:b/>
                <w:bCs/>
                <w:color w:val="000000"/>
                <w:sz w:val="24"/>
                <w:szCs w:val="24"/>
                <w:lang w:eastAsia="ru-RU"/>
              </w:rPr>
              <w:t>У,СанПин</w:t>
            </w:r>
            <w:proofErr w:type="spellEnd"/>
          </w:p>
        </w:tc>
        <w:tc>
          <w:tcPr>
            <w:tcW w:w="3402" w:type="dxa"/>
            <w:tcBorders>
              <w:top w:val="single" w:sz="8" w:space="0" w:color="auto"/>
              <w:left w:val="nil"/>
              <w:bottom w:val="single" w:sz="4" w:space="0" w:color="auto"/>
              <w:right w:val="single" w:sz="4" w:space="0" w:color="auto"/>
            </w:tcBorders>
            <w:vAlign w:val="center"/>
            <w:hideMark/>
          </w:tcPr>
          <w:p w:rsidR="00AC522B" w:rsidRDefault="00AC522B">
            <w:pPr>
              <w:suppressAutoHyphens w:val="0"/>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Требования к размерам, упаковке, отгрузке товара</w:t>
            </w:r>
          </w:p>
        </w:tc>
        <w:tc>
          <w:tcPr>
            <w:tcW w:w="1842" w:type="dxa"/>
            <w:tcBorders>
              <w:top w:val="single" w:sz="8" w:space="0" w:color="auto"/>
              <w:left w:val="nil"/>
              <w:bottom w:val="single" w:sz="4" w:space="0" w:color="auto"/>
              <w:right w:val="single" w:sz="4" w:space="0" w:color="auto"/>
            </w:tcBorders>
            <w:vAlign w:val="center"/>
            <w:hideMark/>
          </w:tcPr>
          <w:p w:rsidR="00AC522B" w:rsidRDefault="00AC522B">
            <w:pPr>
              <w:suppressAutoHyphens w:val="0"/>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Страна производитель</w:t>
            </w:r>
          </w:p>
        </w:tc>
        <w:tc>
          <w:tcPr>
            <w:tcW w:w="1368" w:type="dxa"/>
            <w:tcBorders>
              <w:top w:val="single" w:sz="8" w:space="0" w:color="auto"/>
              <w:left w:val="nil"/>
              <w:bottom w:val="single" w:sz="4" w:space="0" w:color="auto"/>
              <w:right w:val="single" w:sz="4" w:space="0" w:color="auto"/>
            </w:tcBorders>
            <w:vAlign w:val="center"/>
            <w:hideMark/>
          </w:tcPr>
          <w:p w:rsidR="00AC522B" w:rsidRDefault="00AC522B">
            <w:pPr>
              <w:suppressAutoHyphens w:val="0"/>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Единица измерения</w:t>
            </w:r>
          </w:p>
        </w:tc>
        <w:tc>
          <w:tcPr>
            <w:tcW w:w="1120" w:type="dxa"/>
            <w:tcBorders>
              <w:top w:val="single" w:sz="8" w:space="0" w:color="auto"/>
              <w:left w:val="nil"/>
              <w:bottom w:val="single" w:sz="4" w:space="0" w:color="auto"/>
              <w:right w:val="single" w:sz="4" w:space="0" w:color="auto"/>
            </w:tcBorders>
            <w:vAlign w:val="center"/>
            <w:hideMark/>
          </w:tcPr>
          <w:p w:rsidR="00AC522B" w:rsidRDefault="00AC522B">
            <w:pPr>
              <w:suppressAutoHyphens w:val="0"/>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Объемы</w:t>
            </w:r>
          </w:p>
        </w:tc>
        <w:tc>
          <w:tcPr>
            <w:tcW w:w="1056" w:type="dxa"/>
            <w:tcBorders>
              <w:top w:val="single" w:sz="8" w:space="0" w:color="auto"/>
              <w:left w:val="nil"/>
              <w:bottom w:val="single" w:sz="4" w:space="0" w:color="auto"/>
              <w:right w:val="single" w:sz="4" w:space="0" w:color="auto"/>
            </w:tcBorders>
            <w:vAlign w:val="center"/>
            <w:hideMark/>
          </w:tcPr>
          <w:p w:rsidR="00AC522B" w:rsidRDefault="00AC522B">
            <w:pPr>
              <w:suppressAutoHyphens w:val="0"/>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Цена (</w:t>
            </w:r>
            <w:proofErr w:type="spellStart"/>
            <w:r>
              <w:rPr>
                <w:rFonts w:ascii="Times New Roman" w:hAnsi="Times New Roman" w:cs="Times New Roman"/>
                <w:b/>
                <w:bCs/>
                <w:color w:val="000000"/>
                <w:sz w:val="24"/>
                <w:szCs w:val="24"/>
                <w:lang w:eastAsia="ru-RU"/>
              </w:rPr>
              <w:t>руб</w:t>
            </w:r>
            <w:proofErr w:type="spellEnd"/>
            <w:r>
              <w:rPr>
                <w:rFonts w:ascii="Times New Roman" w:hAnsi="Times New Roman" w:cs="Times New Roman"/>
                <w:b/>
                <w:bCs/>
                <w:color w:val="000000"/>
                <w:sz w:val="24"/>
                <w:szCs w:val="24"/>
                <w:lang w:eastAsia="ru-RU"/>
              </w:rPr>
              <w:t>) С НДС</w:t>
            </w:r>
          </w:p>
        </w:tc>
        <w:tc>
          <w:tcPr>
            <w:tcW w:w="1134" w:type="dxa"/>
            <w:tcBorders>
              <w:top w:val="single" w:sz="8" w:space="0" w:color="auto"/>
              <w:left w:val="nil"/>
              <w:bottom w:val="single" w:sz="4" w:space="0" w:color="auto"/>
              <w:right w:val="single" w:sz="8" w:space="0" w:color="auto"/>
            </w:tcBorders>
            <w:vAlign w:val="center"/>
            <w:hideMark/>
          </w:tcPr>
          <w:p w:rsidR="00AC522B" w:rsidRDefault="00AC522B">
            <w:pPr>
              <w:suppressAutoHyphens w:val="0"/>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Сумма с НДС</w:t>
            </w:r>
          </w:p>
        </w:tc>
      </w:tr>
      <w:tr w:rsidR="00AC522B" w:rsidTr="00AC522B">
        <w:trPr>
          <w:trHeight w:val="1200"/>
        </w:trPr>
        <w:tc>
          <w:tcPr>
            <w:tcW w:w="541" w:type="dxa"/>
            <w:tcBorders>
              <w:top w:val="nil"/>
              <w:left w:val="single" w:sz="8" w:space="0" w:color="auto"/>
              <w:bottom w:val="single" w:sz="4" w:space="0" w:color="auto"/>
              <w:right w:val="single" w:sz="4" w:space="0" w:color="auto"/>
            </w:tcBorders>
            <w:noWrap/>
            <w:vAlign w:val="center"/>
            <w:hideMark/>
          </w:tcPr>
          <w:p w:rsidR="00AC522B" w:rsidRDefault="00AC522B">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c>
          <w:tcPr>
            <w:tcW w:w="3018" w:type="dxa"/>
            <w:tcBorders>
              <w:top w:val="nil"/>
              <w:left w:val="nil"/>
              <w:bottom w:val="single" w:sz="4" w:space="0" w:color="auto"/>
              <w:right w:val="single" w:sz="4" w:space="0" w:color="auto"/>
            </w:tcBorders>
            <w:vAlign w:val="center"/>
            <w:hideMark/>
          </w:tcPr>
          <w:p w:rsidR="00AC522B" w:rsidRDefault="00AC522B">
            <w:pPr>
              <w:suppressAutoHyphens w:val="0"/>
              <w:spacing w:after="0" w:line="240" w:lineRule="auto"/>
              <w:rPr>
                <w:rFonts w:ascii="Times New Roman" w:hAnsi="Times New Roman" w:cs="Times New Roman"/>
                <w:color w:val="000000"/>
                <w:sz w:val="24"/>
                <w:szCs w:val="24"/>
                <w:lang w:eastAsia="ru-RU"/>
              </w:rPr>
            </w:pPr>
          </w:p>
        </w:tc>
        <w:tc>
          <w:tcPr>
            <w:tcW w:w="2396" w:type="dxa"/>
            <w:tcBorders>
              <w:top w:val="nil"/>
              <w:left w:val="nil"/>
              <w:bottom w:val="single" w:sz="4" w:space="0" w:color="auto"/>
              <w:right w:val="single" w:sz="4" w:space="0" w:color="auto"/>
            </w:tcBorders>
            <w:vAlign w:val="center"/>
            <w:hideMark/>
          </w:tcPr>
          <w:p w:rsidR="00AC522B" w:rsidRDefault="00AC522B">
            <w:pPr>
              <w:suppressAutoHyphens w:val="0"/>
              <w:spacing w:after="0" w:line="240" w:lineRule="auto"/>
              <w:jc w:val="center"/>
              <w:rPr>
                <w:rFonts w:ascii="Times New Roman" w:hAnsi="Times New Roman" w:cs="Times New Roman"/>
                <w:color w:val="000000"/>
                <w:sz w:val="24"/>
                <w:szCs w:val="24"/>
                <w:lang w:eastAsia="ru-RU"/>
              </w:rPr>
            </w:pPr>
          </w:p>
        </w:tc>
        <w:tc>
          <w:tcPr>
            <w:tcW w:w="3402" w:type="dxa"/>
            <w:tcBorders>
              <w:top w:val="nil"/>
              <w:left w:val="nil"/>
              <w:bottom w:val="single" w:sz="4" w:space="0" w:color="auto"/>
              <w:right w:val="nil"/>
            </w:tcBorders>
            <w:vAlign w:val="center"/>
            <w:hideMark/>
          </w:tcPr>
          <w:p w:rsidR="00AC522B" w:rsidRDefault="00AC522B">
            <w:pPr>
              <w:suppressAutoHyphens w:val="0"/>
              <w:spacing w:after="0" w:line="240" w:lineRule="auto"/>
              <w:jc w:val="center"/>
              <w:rPr>
                <w:rFonts w:ascii="Times New Roman" w:hAnsi="Times New Roman" w:cs="Times New Roman"/>
                <w:color w:val="000000"/>
                <w:sz w:val="24"/>
                <w:szCs w:val="24"/>
                <w:lang w:eastAsia="ru-RU"/>
              </w:rPr>
            </w:pPr>
          </w:p>
        </w:tc>
        <w:tc>
          <w:tcPr>
            <w:tcW w:w="1842" w:type="dxa"/>
            <w:tcBorders>
              <w:top w:val="nil"/>
              <w:left w:val="single" w:sz="4" w:space="0" w:color="auto"/>
              <w:bottom w:val="single" w:sz="4" w:space="0" w:color="auto"/>
              <w:right w:val="single" w:sz="4" w:space="0" w:color="auto"/>
            </w:tcBorders>
            <w:noWrap/>
            <w:vAlign w:val="center"/>
            <w:hideMark/>
          </w:tcPr>
          <w:p w:rsidR="00AC522B" w:rsidRDefault="00AC522B">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Россия</w:t>
            </w:r>
          </w:p>
        </w:tc>
        <w:tc>
          <w:tcPr>
            <w:tcW w:w="1368" w:type="dxa"/>
            <w:tcBorders>
              <w:top w:val="nil"/>
              <w:left w:val="nil"/>
              <w:bottom w:val="single" w:sz="4" w:space="0" w:color="auto"/>
              <w:right w:val="single" w:sz="4" w:space="0" w:color="auto"/>
            </w:tcBorders>
            <w:vAlign w:val="center"/>
            <w:hideMark/>
          </w:tcPr>
          <w:p w:rsidR="00AC522B" w:rsidRDefault="00AC522B">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кг</w:t>
            </w:r>
          </w:p>
        </w:tc>
        <w:tc>
          <w:tcPr>
            <w:tcW w:w="1120" w:type="dxa"/>
            <w:tcBorders>
              <w:top w:val="nil"/>
              <w:left w:val="nil"/>
              <w:bottom w:val="single" w:sz="4" w:space="0" w:color="auto"/>
              <w:right w:val="single" w:sz="4" w:space="0" w:color="auto"/>
            </w:tcBorders>
            <w:vAlign w:val="center"/>
            <w:hideMark/>
          </w:tcPr>
          <w:p w:rsidR="00AC522B" w:rsidRDefault="00AC522B">
            <w:pPr>
              <w:suppressAutoHyphens w:val="0"/>
              <w:spacing w:after="0" w:line="240" w:lineRule="auto"/>
              <w:rPr>
                <w:rFonts w:ascii="Times New Roman" w:hAnsi="Times New Roman" w:cs="Times New Roman"/>
                <w:color w:val="000000"/>
                <w:sz w:val="24"/>
                <w:szCs w:val="24"/>
                <w:lang w:eastAsia="ru-RU"/>
              </w:rPr>
            </w:pPr>
          </w:p>
        </w:tc>
        <w:tc>
          <w:tcPr>
            <w:tcW w:w="1056" w:type="dxa"/>
            <w:tcBorders>
              <w:top w:val="nil"/>
              <w:left w:val="nil"/>
              <w:bottom w:val="single" w:sz="4" w:space="0" w:color="auto"/>
              <w:right w:val="single" w:sz="4" w:space="0" w:color="auto"/>
            </w:tcBorders>
            <w:noWrap/>
            <w:vAlign w:val="center"/>
          </w:tcPr>
          <w:p w:rsidR="00AC522B" w:rsidRDefault="00AC522B">
            <w:pPr>
              <w:suppressAutoHyphens w:val="0"/>
              <w:spacing w:after="0" w:line="240" w:lineRule="auto"/>
              <w:rPr>
                <w:rFonts w:ascii="Times New Roman" w:hAnsi="Times New Roman" w:cs="Times New Roman"/>
                <w:color w:val="000000"/>
                <w:sz w:val="24"/>
                <w:szCs w:val="24"/>
                <w:lang w:eastAsia="ru-RU"/>
              </w:rPr>
            </w:pPr>
          </w:p>
        </w:tc>
        <w:tc>
          <w:tcPr>
            <w:tcW w:w="1134" w:type="dxa"/>
            <w:tcBorders>
              <w:top w:val="nil"/>
              <w:left w:val="nil"/>
              <w:bottom w:val="single" w:sz="4" w:space="0" w:color="auto"/>
              <w:right w:val="single" w:sz="8" w:space="0" w:color="auto"/>
            </w:tcBorders>
            <w:noWrap/>
            <w:vAlign w:val="center"/>
          </w:tcPr>
          <w:p w:rsidR="00AC522B" w:rsidRDefault="00AC522B">
            <w:pPr>
              <w:suppressAutoHyphens w:val="0"/>
              <w:spacing w:after="0" w:line="240" w:lineRule="auto"/>
              <w:rPr>
                <w:rFonts w:ascii="Times New Roman" w:hAnsi="Times New Roman" w:cs="Times New Roman"/>
                <w:color w:val="000000"/>
                <w:sz w:val="24"/>
                <w:szCs w:val="24"/>
                <w:lang w:eastAsia="ru-RU"/>
              </w:rPr>
            </w:pPr>
          </w:p>
        </w:tc>
      </w:tr>
      <w:tr w:rsidR="00AC522B" w:rsidTr="00AC522B">
        <w:trPr>
          <w:trHeight w:val="1200"/>
        </w:trPr>
        <w:tc>
          <w:tcPr>
            <w:tcW w:w="541" w:type="dxa"/>
            <w:tcBorders>
              <w:top w:val="single" w:sz="4" w:space="0" w:color="auto"/>
              <w:left w:val="single" w:sz="8" w:space="0" w:color="auto"/>
              <w:bottom w:val="single" w:sz="4" w:space="0" w:color="auto"/>
              <w:right w:val="single" w:sz="4" w:space="0" w:color="auto"/>
            </w:tcBorders>
            <w:noWrap/>
            <w:vAlign w:val="center"/>
          </w:tcPr>
          <w:p w:rsidR="00AC522B" w:rsidRDefault="00AC522B">
            <w:pPr>
              <w:suppressAutoHyphens w:val="0"/>
              <w:spacing w:after="0" w:line="240" w:lineRule="auto"/>
              <w:rPr>
                <w:rFonts w:ascii="Times New Roman" w:hAnsi="Times New Roman" w:cs="Times New Roman"/>
                <w:color w:val="000000"/>
                <w:sz w:val="24"/>
                <w:szCs w:val="24"/>
                <w:lang w:eastAsia="ru-RU"/>
              </w:rPr>
            </w:pPr>
          </w:p>
        </w:tc>
        <w:tc>
          <w:tcPr>
            <w:tcW w:w="3018" w:type="dxa"/>
            <w:tcBorders>
              <w:top w:val="single" w:sz="4" w:space="0" w:color="auto"/>
              <w:left w:val="nil"/>
              <w:bottom w:val="single" w:sz="4" w:space="0" w:color="auto"/>
              <w:right w:val="single" w:sz="4" w:space="0" w:color="auto"/>
            </w:tcBorders>
            <w:vAlign w:val="center"/>
            <w:hideMark/>
          </w:tcPr>
          <w:p w:rsidR="00AC522B" w:rsidRDefault="00AC522B">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Итого по договору</w:t>
            </w:r>
          </w:p>
        </w:tc>
        <w:tc>
          <w:tcPr>
            <w:tcW w:w="2396" w:type="dxa"/>
            <w:tcBorders>
              <w:top w:val="single" w:sz="4" w:space="0" w:color="auto"/>
              <w:left w:val="nil"/>
              <w:bottom w:val="single" w:sz="4" w:space="0" w:color="auto"/>
              <w:right w:val="single" w:sz="4" w:space="0" w:color="auto"/>
            </w:tcBorders>
            <w:vAlign w:val="center"/>
          </w:tcPr>
          <w:p w:rsidR="00AC522B" w:rsidRDefault="00AC522B">
            <w:pPr>
              <w:suppressAutoHyphens w:val="0"/>
              <w:spacing w:after="0" w:line="240" w:lineRule="auto"/>
              <w:jc w:val="center"/>
              <w:rPr>
                <w:rFonts w:ascii="Times New Roman" w:hAnsi="Times New Roman" w:cs="Times New Roman"/>
                <w:color w:val="000000"/>
                <w:sz w:val="24"/>
                <w:szCs w:val="24"/>
                <w:lang w:eastAsia="ru-RU"/>
              </w:rPr>
            </w:pPr>
          </w:p>
        </w:tc>
        <w:tc>
          <w:tcPr>
            <w:tcW w:w="3402" w:type="dxa"/>
            <w:tcBorders>
              <w:top w:val="single" w:sz="4" w:space="0" w:color="auto"/>
              <w:left w:val="nil"/>
              <w:bottom w:val="single" w:sz="4" w:space="0" w:color="auto"/>
              <w:right w:val="nil"/>
            </w:tcBorders>
            <w:vAlign w:val="center"/>
          </w:tcPr>
          <w:p w:rsidR="00AC522B" w:rsidRDefault="00AC522B">
            <w:pPr>
              <w:suppressAutoHyphens w:val="0"/>
              <w:spacing w:after="0" w:line="240" w:lineRule="auto"/>
              <w:jc w:val="center"/>
              <w:rPr>
                <w:rFonts w:ascii="Times New Roman" w:hAnsi="Times New Roman" w:cs="Times New Roman"/>
                <w:color w:val="000000"/>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noWrap/>
            <w:vAlign w:val="center"/>
          </w:tcPr>
          <w:p w:rsidR="00AC522B" w:rsidRDefault="00AC522B">
            <w:pPr>
              <w:suppressAutoHyphens w:val="0"/>
              <w:spacing w:after="0" w:line="240" w:lineRule="auto"/>
              <w:rPr>
                <w:rFonts w:ascii="Times New Roman" w:hAnsi="Times New Roman" w:cs="Times New Roman"/>
                <w:color w:val="000000"/>
                <w:sz w:val="24"/>
                <w:szCs w:val="24"/>
                <w:lang w:eastAsia="ru-RU"/>
              </w:rPr>
            </w:pPr>
          </w:p>
        </w:tc>
        <w:tc>
          <w:tcPr>
            <w:tcW w:w="1368" w:type="dxa"/>
            <w:tcBorders>
              <w:top w:val="single" w:sz="4" w:space="0" w:color="auto"/>
              <w:left w:val="nil"/>
              <w:bottom w:val="single" w:sz="4" w:space="0" w:color="auto"/>
              <w:right w:val="single" w:sz="4" w:space="0" w:color="auto"/>
            </w:tcBorders>
            <w:vAlign w:val="center"/>
          </w:tcPr>
          <w:p w:rsidR="00AC522B" w:rsidRDefault="00AC522B">
            <w:pPr>
              <w:suppressAutoHyphens w:val="0"/>
              <w:spacing w:after="0" w:line="240" w:lineRule="auto"/>
              <w:rPr>
                <w:rFonts w:ascii="Times New Roman" w:hAnsi="Times New Roman" w:cs="Times New Roman"/>
                <w:color w:val="000000"/>
                <w:sz w:val="24"/>
                <w:szCs w:val="24"/>
                <w:lang w:eastAsia="ru-RU"/>
              </w:rPr>
            </w:pPr>
          </w:p>
        </w:tc>
        <w:tc>
          <w:tcPr>
            <w:tcW w:w="1120" w:type="dxa"/>
            <w:tcBorders>
              <w:top w:val="single" w:sz="4" w:space="0" w:color="auto"/>
              <w:left w:val="nil"/>
              <w:bottom w:val="single" w:sz="4" w:space="0" w:color="auto"/>
              <w:right w:val="single" w:sz="4" w:space="0" w:color="auto"/>
            </w:tcBorders>
            <w:vAlign w:val="center"/>
          </w:tcPr>
          <w:p w:rsidR="00AC522B" w:rsidRDefault="00AC522B">
            <w:pPr>
              <w:suppressAutoHyphens w:val="0"/>
              <w:spacing w:after="0" w:line="240" w:lineRule="auto"/>
              <w:rPr>
                <w:rFonts w:ascii="Times New Roman" w:hAnsi="Times New Roman" w:cs="Times New Roman"/>
                <w:color w:val="000000"/>
                <w:sz w:val="24"/>
                <w:szCs w:val="24"/>
                <w:lang w:eastAsia="ru-RU"/>
              </w:rPr>
            </w:pPr>
          </w:p>
        </w:tc>
        <w:tc>
          <w:tcPr>
            <w:tcW w:w="1056" w:type="dxa"/>
            <w:tcBorders>
              <w:top w:val="single" w:sz="4" w:space="0" w:color="auto"/>
              <w:left w:val="nil"/>
              <w:bottom w:val="single" w:sz="4" w:space="0" w:color="auto"/>
              <w:right w:val="single" w:sz="4" w:space="0" w:color="auto"/>
            </w:tcBorders>
            <w:noWrap/>
            <w:vAlign w:val="center"/>
          </w:tcPr>
          <w:p w:rsidR="00AC522B" w:rsidRDefault="00AC522B">
            <w:pPr>
              <w:suppressAutoHyphens w:val="0"/>
              <w:spacing w:after="0" w:line="240" w:lineRule="auto"/>
              <w:rPr>
                <w:rFonts w:ascii="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8" w:space="0" w:color="auto"/>
            </w:tcBorders>
            <w:noWrap/>
            <w:vAlign w:val="center"/>
          </w:tcPr>
          <w:p w:rsidR="00AC522B" w:rsidRDefault="00AC522B">
            <w:pPr>
              <w:suppressAutoHyphens w:val="0"/>
              <w:spacing w:after="0" w:line="240" w:lineRule="auto"/>
              <w:rPr>
                <w:rFonts w:ascii="Times New Roman" w:hAnsi="Times New Roman" w:cs="Times New Roman"/>
                <w:color w:val="000000"/>
                <w:sz w:val="24"/>
                <w:szCs w:val="24"/>
                <w:lang w:eastAsia="ru-RU"/>
              </w:rPr>
            </w:pPr>
          </w:p>
        </w:tc>
      </w:tr>
    </w:tbl>
    <w:p w:rsidR="00AC522B" w:rsidRDefault="00AC522B" w:rsidP="00AC522B">
      <w:pPr>
        <w:suppressAutoHyphens w:val="0"/>
        <w:spacing w:after="0" w:line="240" w:lineRule="auto"/>
        <w:rPr>
          <w:rFonts w:ascii="Times New Roman" w:hAnsi="Times New Roman" w:cs="Times New Roman"/>
          <w:b/>
          <w:bCs/>
          <w:sz w:val="24"/>
          <w:szCs w:val="24"/>
        </w:rPr>
        <w:sectPr w:rsidR="00AC522B">
          <w:pgSz w:w="16838" w:h="11906" w:orient="landscape"/>
          <w:pgMar w:top="567" w:right="284" w:bottom="851" w:left="1134" w:header="709" w:footer="709" w:gutter="0"/>
          <w:cols w:space="720"/>
        </w:sectPr>
      </w:pPr>
    </w:p>
    <w:p w:rsidR="00AC522B" w:rsidRDefault="00AC522B"/>
    <w:p w:rsidR="00306748" w:rsidRDefault="00306748" w:rsidP="00306748">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7</w:t>
      </w:r>
    </w:p>
    <w:p w:rsidR="00306748" w:rsidRDefault="00306748" w:rsidP="00306748">
      <w:pPr>
        <w:keepNext/>
        <w:keepLines/>
        <w:shd w:val="clear" w:color="auto" w:fill="FFFFFF"/>
        <w:tabs>
          <w:tab w:val="left" w:pos="4978"/>
          <w:tab w:val="left" w:pos="714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306748" w:rsidRDefault="00306748" w:rsidP="00306748">
      <w:pPr>
        <w:keepNext/>
        <w:keepLines/>
        <w:shd w:val="clear" w:color="auto" w:fill="FFFFFF"/>
        <w:tabs>
          <w:tab w:val="left" w:pos="4978"/>
          <w:tab w:val="left" w:pos="714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_________________2020 года</w:t>
      </w:r>
    </w:p>
    <w:p w:rsidR="00306748" w:rsidRDefault="00306748" w:rsidP="00306748">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p>
    <w:p w:rsidR="00306748" w:rsidRDefault="00306748" w:rsidP="00306748">
      <w:pPr>
        <w:tabs>
          <w:tab w:val="left" w:pos="9960"/>
        </w:tabs>
        <w:spacing w:after="0" w:line="240" w:lineRule="auto"/>
        <w:jc w:val="right"/>
        <w:rPr>
          <w:rFonts w:ascii="Times New Roman" w:hAnsi="Times New Roman" w:cs="Times New Roman"/>
          <w:sz w:val="24"/>
          <w:szCs w:val="24"/>
        </w:rPr>
      </w:pPr>
    </w:p>
    <w:p w:rsidR="00306748" w:rsidRDefault="00306748" w:rsidP="00306748">
      <w:pPr>
        <w:keepNext/>
        <w:keepLines/>
        <w:shd w:val="clear" w:color="auto" w:fill="FFFFFF"/>
        <w:tabs>
          <w:tab w:val="left" w:pos="4978"/>
          <w:tab w:val="left" w:pos="7147"/>
        </w:tabs>
        <w:spacing w:after="0" w:line="240" w:lineRule="auto"/>
        <w:jc w:val="right"/>
        <w:rPr>
          <w:rFonts w:ascii="Times New Roman" w:hAnsi="Times New Roman" w:cs="Times New Roman"/>
          <w:color w:val="FF0000"/>
          <w:sz w:val="24"/>
          <w:szCs w:val="24"/>
        </w:rPr>
      </w:pPr>
    </w:p>
    <w:p w:rsidR="00306748" w:rsidRDefault="00306748" w:rsidP="00306748">
      <w:pPr>
        <w:spacing w:after="0" w:line="240" w:lineRule="auto"/>
        <w:rPr>
          <w:rFonts w:ascii="Times New Roman" w:hAnsi="Times New Roman" w:cs="Times New Roman"/>
          <w:sz w:val="24"/>
          <w:szCs w:val="24"/>
        </w:rPr>
      </w:pPr>
    </w:p>
    <w:p w:rsidR="00306748" w:rsidRDefault="00306748" w:rsidP="0030674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ГРАФИК И УСЛОВИЯ ПОСТАВКИ</w:t>
      </w:r>
    </w:p>
    <w:p w:rsidR="00306748" w:rsidRDefault="00306748" w:rsidP="00306748">
      <w:pPr>
        <w:spacing w:after="0" w:line="240" w:lineRule="auto"/>
        <w:rPr>
          <w:rFonts w:ascii="Times New Roman" w:hAnsi="Times New Roman" w:cs="Times New Roman"/>
          <w:b/>
          <w:bCs/>
          <w:sz w:val="24"/>
          <w:szCs w:val="24"/>
        </w:rPr>
      </w:pPr>
    </w:p>
    <w:p w:rsidR="00306748" w:rsidRDefault="00306748" w:rsidP="00306748">
      <w:pPr>
        <w:spacing w:after="0" w:line="240" w:lineRule="auto"/>
        <w:rPr>
          <w:rFonts w:ascii="Times New Roman" w:hAnsi="Times New Roman" w:cs="Times New Roman"/>
          <w:b/>
          <w:bCs/>
          <w:sz w:val="24"/>
          <w:szCs w:val="24"/>
        </w:rPr>
      </w:pPr>
    </w:p>
    <w:p w:rsidR="00306748" w:rsidRDefault="00306748" w:rsidP="00306748">
      <w:pPr>
        <w:spacing w:after="0" w:line="240" w:lineRule="auto"/>
        <w:rPr>
          <w:rFonts w:ascii="Times New Roman" w:hAnsi="Times New Roman" w:cs="Times New Roman"/>
          <w:b/>
          <w:bCs/>
          <w:sz w:val="24"/>
          <w:szCs w:val="24"/>
        </w:rPr>
      </w:pPr>
    </w:p>
    <w:p w:rsidR="00306748" w:rsidRDefault="00306748" w:rsidP="00306748">
      <w:pPr>
        <w:spacing w:after="0" w:line="240" w:lineRule="auto"/>
        <w:ind w:left="1134" w:right="516"/>
        <w:jc w:val="both"/>
        <w:rPr>
          <w:rFonts w:ascii="Times New Roman" w:hAnsi="Times New Roman" w:cs="Times New Roman"/>
        </w:rPr>
      </w:pPr>
      <w:r>
        <w:rPr>
          <w:rFonts w:ascii="Times New Roman" w:hAnsi="Times New Roman" w:cs="Times New Roman"/>
          <w:sz w:val="24"/>
          <w:szCs w:val="24"/>
        </w:rPr>
        <w:t xml:space="preserve">Поставка продуктов питания осуществляется транспортом «Поставщика» согласно графику поставки в соответствии с санитарными правилами транспортировки продуктов питания. </w:t>
      </w:r>
    </w:p>
    <w:p w:rsidR="00306748" w:rsidRDefault="00306748" w:rsidP="00306748">
      <w:pPr>
        <w:spacing w:after="0" w:line="240" w:lineRule="auto"/>
        <w:ind w:right="516"/>
        <w:rPr>
          <w:rFonts w:ascii="Times New Roman" w:hAnsi="Times New Roman" w:cs="Times New Roman"/>
        </w:rPr>
      </w:pPr>
    </w:p>
    <w:p w:rsidR="00306748" w:rsidRDefault="00306748" w:rsidP="00306748">
      <w:pPr>
        <w:spacing w:after="0" w:line="240" w:lineRule="auto"/>
        <w:ind w:left="1134" w:right="516"/>
        <w:rPr>
          <w:rFonts w:ascii="Times New Roman" w:hAnsi="Times New Roman" w:cs="Times New Roman"/>
          <w:b/>
          <w:sz w:val="24"/>
          <w:szCs w:val="24"/>
        </w:rPr>
      </w:pPr>
      <w:r>
        <w:rPr>
          <w:rFonts w:ascii="Times New Roman" w:hAnsi="Times New Roman" w:cs="Times New Roman"/>
          <w:sz w:val="24"/>
          <w:szCs w:val="24"/>
        </w:rPr>
        <w:t>С 08.00 ч. до 12.00 ч.</w:t>
      </w:r>
    </w:p>
    <w:p w:rsidR="00306748" w:rsidRDefault="00306748" w:rsidP="00306748">
      <w:pPr>
        <w:spacing w:after="0" w:line="240" w:lineRule="auto"/>
        <w:ind w:left="1134" w:right="516"/>
        <w:rPr>
          <w:rFonts w:ascii="Times New Roman" w:hAnsi="Times New Roman" w:cs="Times New Roman"/>
          <w:b/>
          <w:sz w:val="24"/>
          <w:szCs w:val="24"/>
        </w:rPr>
      </w:pPr>
    </w:p>
    <w:p w:rsidR="00306748" w:rsidRDefault="00306748" w:rsidP="00306748">
      <w:pPr>
        <w:spacing w:after="0" w:line="240" w:lineRule="auto"/>
        <w:ind w:left="1134" w:right="516"/>
        <w:rPr>
          <w:rFonts w:ascii="Times New Roman" w:hAnsi="Times New Roman" w:cs="Times New Roman"/>
          <w:b/>
          <w:sz w:val="24"/>
          <w:szCs w:val="24"/>
        </w:rPr>
      </w:pPr>
    </w:p>
    <w:p w:rsidR="00306748" w:rsidRDefault="00306748" w:rsidP="00306748">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p>
    <w:p w:rsidR="00306748" w:rsidRDefault="00306748" w:rsidP="00306748">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b/>
          <w:sz w:val="24"/>
          <w:szCs w:val="20"/>
        </w:rPr>
        <w:t xml:space="preserve">         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306748" w:rsidRDefault="000D715D" w:rsidP="000D715D">
      <w:pPr>
        <w:widowControl w:val="0"/>
        <w:tabs>
          <w:tab w:val="left" w:pos="6645"/>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w:t>
      </w:r>
      <w:r w:rsidR="00306748">
        <w:rPr>
          <w:rFonts w:ascii="Times New Roman" w:hAnsi="Times New Roman" w:cs="Times New Roman"/>
          <w:sz w:val="24"/>
          <w:szCs w:val="20"/>
        </w:rPr>
        <w:tab/>
      </w:r>
    </w:p>
    <w:p w:rsidR="00306748" w:rsidRDefault="00306748" w:rsidP="00306748">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r>
    </w:p>
    <w:p w:rsidR="00306748" w:rsidRDefault="00306748" w:rsidP="00306748">
      <w:pPr>
        <w:widowControl w:val="0"/>
        <w:tabs>
          <w:tab w:val="left" w:pos="5775"/>
        </w:tabs>
        <w:suppressAutoHyphens w:val="0"/>
        <w:autoSpaceDE w:val="0"/>
        <w:spacing w:after="0" w:line="240" w:lineRule="auto"/>
        <w:ind w:left="4248" w:hanging="4248"/>
        <w:rPr>
          <w:rFonts w:ascii="Times New Roman" w:hAnsi="Times New Roman" w:cs="Times New Roman"/>
          <w:b/>
          <w:bCs/>
          <w:sz w:val="24"/>
          <w:szCs w:val="24"/>
        </w:rPr>
      </w:pPr>
      <w:r>
        <w:rPr>
          <w:rFonts w:ascii="Times New Roman" w:hAnsi="Times New Roman" w:cs="Times New Roman"/>
          <w:sz w:val="24"/>
          <w:szCs w:val="20"/>
        </w:rPr>
        <w:t xml:space="preserve">    ____________/  _________________/                                        / ___________/_________/</w:t>
      </w:r>
    </w:p>
    <w:p w:rsidR="00306748" w:rsidRDefault="00306748" w:rsidP="00306748">
      <w:pPr>
        <w:shd w:val="clear" w:color="auto" w:fill="FFFFFF"/>
        <w:spacing w:after="0" w:line="240" w:lineRule="auto"/>
        <w:ind w:left="567"/>
        <w:jc w:val="both"/>
        <w:rPr>
          <w:rFonts w:ascii="Times New Roman" w:hAnsi="Times New Roman" w:cs="Times New Roman"/>
          <w:b/>
          <w:bCs/>
          <w:sz w:val="24"/>
          <w:szCs w:val="24"/>
        </w:rPr>
      </w:pPr>
    </w:p>
    <w:p w:rsidR="00306748" w:rsidRDefault="00306748" w:rsidP="00306748">
      <w:pPr>
        <w:shd w:val="clear" w:color="auto" w:fill="FFFFFF"/>
        <w:spacing w:after="0" w:line="240" w:lineRule="auto"/>
        <w:ind w:left="567"/>
        <w:jc w:val="center"/>
        <w:rPr>
          <w:rFonts w:ascii="Times New Roman" w:hAnsi="Times New Roman" w:cs="Times New Roman"/>
          <w:b/>
          <w:bCs/>
          <w:sz w:val="24"/>
          <w:szCs w:val="24"/>
        </w:rPr>
      </w:pPr>
    </w:p>
    <w:p w:rsidR="00306748" w:rsidRDefault="00306748" w:rsidP="00306748">
      <w:pPr>
        <w:shd w:val="clear" w:color="auto" w:fill="FFFFFF"/>
        <w:spacing w:after="0" w:line="240" w:lineRule="auto"/>
        <w:ind w:left="567"/>
        <w:jc w:val="center"/>
        <w:rPr>
          <w:rFonts w:ascii="Times New Roman" w:hAnsi="Times New Roman" w:cs="Times New Roman"/>
          <w:b/>
          <w:bCs/>
          <w:sz w:val="24"/>
          <w:szCs w:val="24"/>
        </w:rPr>
      </w:pPr>
    </w:p>
    <w:p w:rsidR="00AC522B" w:rsidRDefault="00AC522B"/>
    <w:p w:rsidR="00AC522B" w:rsidRDefault="00AC522B"/>
    <w:sectPr w:rsidR="00AC522B" w:rsidSect="00306748">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NewRomanPSMT">
    <w:altName w:val="Times New Roman"/>
    <w:charset w:val="CC"/>
    <w:family w:val="roman"/>
    <w:pitch w:val="default"/>
    <w:sig w:usb0="00000000" w:usb1="00000000" w:usb2="00000000" w:usb3="00000000" w:csb0="00000000" w:csb1="00000000"/>
  </w:font>
  <w:font w:name="&amp;quo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3C5AB00E"/>
    <w:lvl w:ilvl="0">
      <w:start w:val="13"/>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4"/>
    <w:multiLevelType w:val="multilevel"/>
    <w:tmpl w:val="00000004"/>
    <w:name w:val="WW8Num4"/>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7"/>
    <w:multiLevelType w:val="multilevel"/>
    <w:tmpl w:val="00000007"/>
    <w:name w:val="WW8Num7"/>
    <w:lvl w:ilvl="0">
      <w:start w:val="7"/>
      <w:numFmt w:val="decimal"/>
      <w:lvlText w:val="%1."/>
      <w:lvlJc w:val="left"/>
      <w:pPr>
        <w:tabs>
          <w:tab w:val="num" w:pos="720"/>
        </w:tabs>
        <w:ind w:left="720" w:hanging="360"/>
      </w:pPr>
    </w:lvl>
    <w:lvl w:ilvl="1">
      <w:start w:val="5"/>
      <w:numFmt w:val="decimal"/>
      <w:lvlText w:val="%1.%2."/>
      <w:lvlJc w:val="left"/>
      <w:pPr>
        <w:tabs>
          <w:tab w:val="num" w:pos="1353"/>
        </w:tabs>
        <w:ind w:left="1353"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8"/>
    <w:multiLevelType w:val="multilevel"/>
    <w:tmpl w:val="00000008"/>
    <w:name w:val="WW8Num8"/>
    <w:lvl w:ilvl="0">
      <w:start w:val="8"/>
      <w:numFmt w:val="decimal"/>
      <w:lvlText w:val="%1."/>
      <w:lvlJc w:val="left"/>
      <w:pPr>
        <w:tabs>
          <w:tab w:val="num" w:pos="720"/>
        </w:tabs>
        <w:ind w:left="720" w:hanging="360"/>
      </w:pPr>
    </w:lvl>
    <w:lvl w:ilvl="1">
      <w:start w:val="1"/>
      <w:numFmt w:val="decimal"/>
      <w:lvlText w:val="%1.%2."/>
      <w:lvlJc w:val="left"/>
      <w:pPr>
        <w:tabs>
          <w:tab w:val="num" w:pos="1353"/>
        </w:tabs>
        <w:ind w:left="1353"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9"/>
    <w:multiLevelType w:val="multilevel"/>
    <w:tmpl w:val="00000009"/>
    <w:name w:val="WW8Num9"/>
    <w:lvl w:ilvl="0">
      <w:start w:val="9"/>
      <w:numFmt w:val="decimal"/>
      <w:lvlText w:val="%1."/>
      <w:lvlJc w:val="left"/>
      <w:pPr>
        <w:tabs>
          <w:tab w:val="num" w:pos="720"/>
        </w:tabs>
        <w:ind w:left="720" w:hanging="360"/>
      </w:pPr>
    </w:lvl>
    <w:lvl w:ilvl="1">
      <w:start w:val="3"/>
      <w:numFmt w:val="decimal"/>
      <w:lvlText w:val="%1.%2."/>
      <w:lvlJc w:val="left"/>
      <w:pPr>
        <w:tabs>
          <w:tab w:val="num" w:pos="1211"/>
        </w:tabs>
        <w:ind w:left="1211" w:hanging="360"/>
      </w:pPr>
      <w:rPr>
        <w:rFonts w:ascii="Times New Roman" w:hAnsi="Times New Roman" w:cs="Times New Roman"/>
        <w:b w:val="0"/>
        <w:bCs/>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5EA5402"/>
    <w:multiLevelType w:val="hybridMultilevel"/>
    <w:tmpl w:val="00B6A8EA"/>
    <w:lvl w:ilvl="0" w:tplc="A9A80E6E">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593B6524"/>
    <w:multiLevelType w:val="hybridMultilevel"/>
    <w:tmpl w:val="2362F0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5A9B267C"/>
    <w:multiLevelType w:val="hybridMultilevel"/>
    <w:tmpl w:val="A57AE332"/>
    <w:lvl w:ilvl="0" w:tplc="BCC0C0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num>
  <w:num w:numId="11">
    <w:abstractNumId w:val="6"/>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6319"/>
    <w:rsid w:val="00021F63"/>
    <w:rsid w:val="000577D8"/>
    <w:rsid w:val="000D715D"/>
    <w:rsid w:val="000E616F"/>
    <w:rsid w:val="00175854"/>
    <w:rsid w:val="001B43E4"/>
    <w:rsid w:val="001C22AA"/>
    <w:rsid w:val="001D7D7F"/>
    <w:rsid w:val="001E46B9"/>
    <w:rsid w:val="0028073F"/>
    <w:rsid w:val="002E54FD"/>
    <w:rsid w:val="00306748"/>
    <w:rsid w:val="003113A1"/>
    <w:rsid w:val="003F26F3"/>
    <w:rsid w:val="00405F4C"/>
    <w:rsid w:val="00537F6D"/>
    <w:rsid w:val="00584EBD"/>
    <w:rsid w:val="005A62BC"/>
    <w:rsid w:val="00614176"/>
    <w:rsid w:val="007511AF"/>
    <w:rsid w:val="0077282B"/>
    <w:rsid w:val="00922189"/>
    <w:rsid w:val="009818E0"/>
    <w:rsid w:val="009D0688"/>
    <w:rsid w:val="009D454F"/>
    <w:rsid w:val="00A90317"/>
    <w:rsid w:val="00AA7088"/>
    <w:rsid w:val="00AC522B"/>
    <w:rsid w:val="00AD66CC"/>
    <w:rsid w:val="00B471C7"/>
    <w:rsid w:val="00B533B7"/>
    <w:rsid w:val="00B56319"/>
    <w:rsid w:val="00B61F00"/>
    <w:rsid w:val="00C735D4"/>
    <w:rsid w:val="00CD7B14"/>
    <w:rsid w:val="00DD044F"/>
    <w:rsid w:val="00E16911"/>
    <w:rsid w:val="00F639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854"/>
    <w:pPr>
      <w:suppressAutoHyphens/>
    </w:pPr>
    <w:rPr>
      <w:rFonts w:ascii="Calibri" w:eastAsia="Times New Roman" w:hAnsi="Calibri" w:cs="Calibri"/>
      <w:lang w:eastAsia="ar-SA"/>
    </w:rPr>
  </w:style>
  <w:style w:type="paragraph" w:styleId="1">
    <w:name w:val="heading 1"/>
    <w:basedOn w:val="Standard"/>
    <w:next w:val="a"/>
    <w:link w:val="10"/>
    <w:uiPriority w:val="9"/>
    <w:qFormat/>
    <w:rsid w:val="003113A1"/>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
    <w:next w:val="a"/>
    <w:link w:val="20"/>
    <w:uiPriority w:val="9"/>
    <w:unhideWhenUsed/>
    <w:qFormat/>
    <w:rsid w:val="003113A1"/>
    <w:pPr>
      <w:numPr>
        <w:numId w:val="9"/>
      </w:numPr>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75854"/>
    <w:rPr>
      <w:rFonts w:ascii="Times New Roman" w:hAnsi="Times New Roman" w:cs="Times New Roman" w:hint="default"/>
      <w:color w:val="0000FF"/>
      <w:u w:val="single"/>
    </w:rPr>
  </w:style>
  <w:style w:type="paragraph" w:styleId="a4">
    <w:name w:val="No Spacing"/>
    <w:uiPriority w:val="1"/>
    <w:qFormat/>
    <w:rsid w:val="00175854"/>
    <w:pPr>
      <w:suppressAutoHyphens/>
      <w:spacing w:after="0" w:line="240" w:lineRule="auto"/>
      <w:jc w:val="both"/>
    </w:pPr>
    <w:rPr>
      <w:rFonts w:ascii="Times New Roman" w:eastAsia="Times New Roman" w:hAnsi="Times New Roman" w:cs="Times New Roman"/>
      <w:sz w:val="24"/>
      <w:szCs w:val="20"/>
      <w:lang w:eastAsia="ar-SA"/>
    </w:rPr>
  </w:style>
  <w:style w:type="paragraph" w:styleId="a5">
    <w:name w:val="List Paragraph"/>
    <w:basedOn w:val="a"/>
    <w:uiPriority w:val="34"/>
    <w:qFormat/>
    <w:rsid w:val="00175854"/>
    <w:pPr>
      <w:ind w:left="720"/>
      <w:contextualSpacing/>
    </w:pPr>
  </w:style>
  <w:style w:type="paragraph" w:customStyle="1" w:styleId="FR4">
    <w:name w:val="FR4"/>
    <w:rsid w:val="00175854"/>
    <w:pPr>
      <w:widowControl w:val="0"/>
      <w:suppressAutoHyphens/>
      <w:autoSpaceDE w:val="0"/>
      <w:spacing w:after="0" w:line="240" w:lineRule="auto"/>
    </w:pPr>
    <w:rPr>
      <w:rFonts w:ascii="Courier New" w:eastAsia="Times New Roman" w:hAnsi="Courier New" w:cs="Courier New"/>
      <w:b/>
      <w:sz w:val="20"/>
      <w:szCs w:val="20"/>
      <w:lang w:val="uk-UA" w:eastAsia="ar-SA"/>
    </w:rPr>
  </w:style>
  <w:style w:type="paragraph" w:customStyle="1" w:styleId="21">
    <w:name w:val="Основной текст 21"/>
    <w:basedOn w:val="a"/>
    <w:rsid w:val="00175854"/>
    <w:pPr>
      <w:spacing w:after="0" w:line="240" w:lineRule="auto"/>
      <w:jc w:val="both"/>
    </w:pPr>
    <w:rPr>
      <w:rFonts w:ascii="Times New Roman" w:hAnsi="Times New Roman" w:cs="Times New Roman"/>
      <w:sz w:val="26"/>
      <w:szCs w:val="20"/>
    </w:rPr>
  </w:style>
  <w:style w:type="paragraph" w:customStyle="1" w:styleId="210">
    <w:name w:val="Основной текст с отступом 21"/>
    <w:basedOn w:val="a"/>
    <w:rsid w:val="00175854"/>
    <w:pPr>
      <w:widowControl w:val="0"/>
      <w:shd w:val="clear" w:color="auto" w:fill="FFFFFF"/>
      <w:autoSpaceDE w:val="0"/>
      <w:spacing w:after="0" w:line="240" w:lineRule="auto"/>
      <w:ind w:left="19" w:firstLine="407"/>
      <w:jc w:val="both"/>
    </w:pPr>
    <w:rPr>
      <w:rFonts w:ascii="Times New Roman" w:hAnsi="Times New Roman" w:cs="Times New Roman"/>
    </w:rPr>
  </w:style>
  <w:style w:type="paragraph" w:styleId="a6">
    <w:name w:val="Balloon Text"/>
    <w:basedOn w:val="a"/>
    <w:link w:val="a7"/>
    <w:uiPriority w:val="99"/>
    <w:semiHidden/>
    <w:unhideWhenUsed/>
    <w:rsid w:val="001758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75854"/>
    <w:rPr>
      <w:rFonts w:ascii="Tahoma" w:eastAsia="Times New Roman" w:hAnsi="Tahoma" w:cs="Tahoma"/>
      <w:sz w:val="16"/>
      <w:szCs w:val="16"/>
      <w:lang w:eastAsia="ar-SA"/>
    </w:rPr>
  </w:style>
  <w:style w:type="character" w:customStyle="1" w:styleId="10">
    <w:name w:val="Заголовок 1 Знак"/>
    <w:basedOn w:val="a0"/>
    <w:link w:val="1"/>
    <w:uiPriority w:val="9"/>
    <w:rsid w:val="003113A1"/>
    <w:rPr>
      <w:rFonts w:ascii="Times New Roman" w:eastAsia="Times New Roman" w:hAnsi="Times New Roman" w:cs="Times New Roman"/>
      <w:b/>
      <w:bCs/>
      <w:color w:val="00000A"/>
      <w:spacing w:val="-4"/>
      <w:kern w:val="1"/>
      <w:sz w:val="24"/>
      <w:szCs w:val="24"/>
      <w:lang w:eastAsia="ar-SA"/>
    </w:rPr>
  </w:style>
  <w:style w:type="character" w:customStyle="1" w:styleId="20">
    <w:name w:val="Заголовок 2 Знак"/>
    <w:basedOn w:val="a0"/>
    <w:link w:val="2"/>
    <w:uiPriority w:val="9"/>
    <w:rsid w:val="003113A1"/>
    <w:rPr>
      <w:rFonts w:ascii="Times New Roman" w:eastAsia="Times New Roman" w:hAnsi="Times New Roman" w:cs="Times New Roman"/>
      <w:b/>
      <w:bCs/>
      <w:color w:val="00000A"/>
      <w:spacing w:val="-4"/>
      <w:kern w:val="1"/>
      <w:sz w:val="24"/>
      <w:szCs w:val="24"/>
      <w:lang w:eastAsia="ar-SA"/>
    </w:rPr>
  </w:style>
  <w:style w:type="paragraph" w:customStyle="1" w:styleId="Standard">
    <w:name w:val="Standard"/>
    <w:rsid w:val="003113A1"/>
    <w:pPr>
      <w:widowControl w:val="0"/>
      <w:suppressAutoHyphens/>
      <w:spacing w:after="0" w:line="240" w:lineRule="auto"/>
      <w:textAlignment w:val="baseline"/>
    </w:pPr>
    <w:rPr>
      <w:rFonts w:ascii="Arial" w:eastAsia="Calibri" w:hAnsi="Arial" w:cs="Arial"/>
      <w:kern w:val="1"/>
      <w:sz w:val="18"/>
      <w:szCs w:val="18"/>
      <w:lang w:eastAsia="ar-SA"/>
    </w:rPr>
  </w:style>
  <w:style w:type="table" w:styleId="a8">
    <w:name w:val="Table Grid"/>
    <w:basedOn w:val="a1"/>
    <w:uiPriority w:val="39"/>
    <w:rsid w:val="003113A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таблицы1"/>
    <w:basedOn w:val="a"/>
    <w:link w:val="12"/>
    <w:qFormat/>
    <w:rsid w:val="003113A1"/>
    <w:pPr>
      <w:spacing w:after="0" w:line="240" w:lineRule="auto"/>
    </w:pPr>
    <w:rPr>
      <w:rFonts w:ascii="Times New Roman" w:hAnsi="Times New Roman" w:cs="Times New Roman"/>
      <w:b/>
      <w:sz w:val="24"/>
      <w:szCs w:val="24"/>
    </w:rPr>
  </w:style>
  <w:style w:type="character" w:customStyle="1" w:styleId="12">
    <w:name w:val="Заголовок таблицы1 Знак"/>
    <w:basedOn w:val="a0"/>
    <w:link w:val="11"/>
    <w:rsid w:val="003113A1"/>
    <w:rPr>
      <w:rFonts w:ascii="Times New Roman" w:eastAsia="Times New Roman" w:hAnsi="Times New Roman" w:cs="Times New Roman"/>
      <w:b/>
      <w:sz w:val="24"/>
      <w:szCs w:val="24"/>
      <w:lang w:eastAsia="ar-SA"/>
    </w:rPr>
  </w:style>
  <w:style w:type="paragraph" w:customStyle="1" w:styleId="a9">
    <w:name w:val="Тест таблицы"/>
    <w:basedOn w:val="a"/>
    <w:link w:val="aa"/>
    <w:qFormat/>
    <w:rsid w:val="003113A1"/>
    <w:pPr>
      <w:spacing w:after="0" w:line="240" w:lineRule="auto"/>
    </w:pPr>
    <w:rPr>
      <w:rFonts w:ascii="Times New Roman" w:hAnsi="Times New Roman" w:cs="Times New Roman"/>
      <w:sz w:val="24"/>
      <w:szCs w:val="24"/>
    </w:rPr>
  </w:style>
  <w:style w:type="character" w:customStyle="1" w:styleId="aa">
    <w:name w:val="Тест таблицы Знак"/>
    <w:basedOn w:val="a0"/>
    <w:link w:val="a9"/>
    <w:rsid w:val="003113A1"/>
    <w:rPr>
      <w:rFonts w:ascii="Times New Roman" w:eastAsia="Times New Roman" w:hAnsi="Times New Roman" w:cs="Times New Roman"/>
      <w:sz w:val="24"/>
      <w:szCs w:val="24"/>
      <w:lang w:eastAsia="ar-SA"/>
    </w:rPr>
  </w:style>
  <w:style w:type="paragraph" w:customStyle="1" w:styleId="ab">
    <w:name w:val="Название таблицы"/>
    <w:basedOn w:val="ac"/>
    <w:link w:val="ad"/>
    <w:qFormat/>
    <w:rsid w:val="003113A1"/>
    <w:pPr>
      <w:keepNext/>
      <w:ind w:firstLine="567"/>
      <w:jc w:val="right"/>
    </w:pPr>
    <w:rPr>
      <w:rFonts w:ascii="Times New Roman" w:eastAsiaTheme="minorHAnsi" w:hAnsi="Times New Roman" w:cs="Times New Roman"/>
      <w:b w:val="0"/>
      <w:bCs w:val="0"/>
      <w:iCs/>
      <w:color w:val="auto"/>
      <w:sz w:val="24"/>
      <w:szCs w:val="24"/>
    </w:rPr>
  </w:style>
  <w:style w:type="character" w:customStyle="1" w:styleId="ad">
    <w:name w:val="Название таблицы Знак"/>
    <w:basedOn w:val="a0"/>
    <w:link w:val="ab"/>
    <w:rsid w:val="003113A1"/>
    <w:rPr>
      <w:rFonts w:ascii="Times New Roman" w:hAnsi="Times New Roman" w:cs="Times New Roman"/>
      <w:iCs/>
      <w:sz w:val="24"/>
      <w:szCs w:val="24"/>
      <w:lang w:eastAsia="ar-SA"/>
    </w:rPr>
  </w:style>
  <w:style w:type="paragraph" w:styleId="ae">
    <w:name w:val="Normal (Web)"/>
    <w:basedOn w:val="a"/>
    <w:uiPriority w:val="99"/>
    <w:unhideWhenUsed/>
    <w:rsid w:val="003113A1"/>
    <w:pPr>
      <w:suppressAutoHyphens w:val="0"/>
      <w:spacing w:before="100" w:beforeAutospacing="1" w:after="100" w:afterAutospacing="1" w:line="240" w:lineRule="auto"/>
    </w:pPr>
    <w:rPr>
      <w:rFonts w:ascii="Times New Roman" w:eastAsiaTheme="minorHAnsi" w:hAnsi="Times New Roman" w:cs="Times New Roman"/>
      <w:color w:val="000000"/>
      <w:sz w:val="24"/>
      <w:szCs w:val="24"/>
      <w:lang w:eastAsia="ru-RU"/>
    </w:rPr>
  </w:style>
  <w:style w:type="paragraph" w:styleId="ac">
    <w:name w:val="caption"/>
    <w:basedOn w:val="a"/>
    <w:next w:val="a"/>
    <w:uiPriority w:val="35"/>
    <w:semiHidden/>
    <w:unhideWhenUsed/>
    <w:qFormat/>
    <w:rsid w:val="003113A1"/>
    <w:pPr>
      <w:spacing w:line="240" w:lineRule="auto"/>
    </w:pPr>
    <w:rPr>
      <w:b/>
      <w:bCs/>
      <w:color w:val="4F81BD" w:themeColor="accent1"/>
      <w:sz w:val="18"/>
      <w:szCs w:val="18"/>
    </w:rPr>
  </w:style>
  <w:style w:type="character" w:styleId="af">
    <w:name w:val="Placeholder Text"/>
    <w:basedOn w:val="a0"/>
    <w:uiPriority w:val="99"/>
    <w:semiHidden/>
    <w:rsid w:val="009D454F"/>
    <w:rPr>
      <w:color w:val="808080"/>
    </w:rPr>
  </w:style>
  <w:style w:type="character" w:customStyle="1" w:styleId="apple-style-span">
    <w:name w:val="apple-style-span"/>
    <w:basedOn w:val="a0"/>
    <w:uiPriority w:val="99"/>
    <w:rsid w:val="000D715D"/>
    <w:rPr>
      <w:rFonts w:ascii="Times New Roman" w:hAnsi="Times New Roman" w:cs="Times New Roman" w:hint="default"/>
    </w:rPr>
  </w:style>
  <w:style w:type="character" w:customStyle="1" w:styleId="2BookmanOldStyle">
    <w:name w:val="Основной текст (2) + Bookman Old Style"/>
    <w:aliases w:val="5 pt"/>
    <w:basedOn w:val="a0"/>
    <w:rsid w:val="000D715D"/>
    <w:rPr>
      <w:rFonts w:ascii="Bookman Old Style" w:eastAsia="Bookman Old Style" w:hAnsi="Bookman Old Style" w:cs="Bookman Old Style" w:hint="default"/>
      <w:b w:val="0"/>
      <w:bCs w:val="0"/>
      <w:i w:val="0"/>
      <w:iCs w:val="0"/>
      <w:smallCaps w:val="0"/>
      <w:strike w:val="0"/>
      <w:dstrike w:val="0"/>
      <w:color w:val="000000"/>
      <w:spacing w:val="0"/>
      <w:w w:val="100"/>
      <w:position w:val="0"/>
      <w:sz w:val="10"/>
      <w:szCs w:val="10"/>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854"/>
    <w:pPr>
      <w:suppressAutoHyphens/>
    </w:pPr>
    <w:rPr>
      <w:rFonts w:ascii="Calibri" w:eastAsia="Times New Roman" w:hAnsi="Calibri" w:cs="Calibri"/>
      <w:lang w:eastAsia="ar-SA"/>
    </w:rPr>
  </w:style>
  <w:style w:type="paragraph" w:styleId="1">
    <w:name w:val="heading 1"/>
    <w:basedOn w:val="Standard"/>
    <w:next w:val="a"/>
    <w:link w:val="10"/>
    <w:uiPriority w:val="9"/>
    <w:qFormat/>
    <w:rsid w:val="003113A1"/>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
    <w:next w:val="a"/>
    <w:link w:val="20"/>
    <w:uiPriority w:val="9"/>
    <w:unhideWhenUsed/>
    <w:qFormat/>
    <w:rsid w:val="003113A1"/>
    <w:pPr>
      <w:numPr>
        <w:numId w:val="9"/>
      </w:num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75854"/>
    <w:rPr>
      <w:rFonts w:ascii="Times New Roman" w:hAnsi="Times New Roman" w:cs="Times New Roman" w:hint="default"/>
      <w:color w:val="0000FF"/>
      <w:u w:val="single"/>
    </w:rPr>
  </w:style>
  <w:style w:type="paragraph" w:styleId="a4">
    <w:name w:val="No Spacing"/>
    <w:qFormat/>
    <w:rsid w:val="00175854"/>
    <w:pPr>
      <w:suppressAutoHyphens/>
      <w:spacing w:after="0" w:line="240" w:lineRule="auto"/>
      <w:jc w:val="both"/>
    </w:pPr>
    <w:rPr>
      <w:rFonts w:ascii="Times New Roman" w:eastAsia="Times New Roman" w:hAnsi="Times New Roman" w:cs="Times New Roman"/>
      <w:sz w:val="24"/>
      <w:szCs w:val="20"/>
      <w:lang w:eastAsia="ar-SA"/>
    </w:rPr>
  </w:style>
  <w:style w:type="paragraph" w:styleId="a5">
    <w:name w:val="List Paragraph"/>
    <w:basedOn w:val="a"/>
    <w:uiPriority w:val="99"/>
    <w:qFormat/>
    <w:rsid w:val="00175854"/>
    <w:pPr>
      <w:ind w:left="720"/>
      <w:contextualSpacing/>
    </w:pPr>
  </w:style>
  <w:style w:type="paragraph" w:customStyle="1" w:styleId="FR4">
    <w:name w:val="FR4"/>
    <w:rsid w:val="00175854"/>
    <w:pPr>
      <w:widowControl w:val="0"/>
      <w:suppressAutoHyphens/>
      <w:autoSpaceDE w:val="0"/>
      <w:spacing w:after="0" w:line="240" w:lineRule="auto"/>
    </w:pPr>
    <w:rPr>
      <w:rFonts w:ascii="Courier New" w:eastAsia="Times New Roman" w:hAnsi="Courier New" w:cs="Courier New"/>
      <w:b/>
      <w:sz w:val="20"/>
      <w:szCs w:val="20"/>
      <w:lang w:val="uk-UA" w:eastAsia="ar-SA"/>
    </w:rPr>
  </w:style>
  <w:style w:type="paragraph" w:customStyle="1" w:styleId="21">
    <w:name w:val="Основной текст 21"/>
    <w:basedOn w:val="a"/>
    <w:rsid w:val="00175854"/>
    <w:pPr>
      <w:spacing w:after="0" w:line="240" w:lineRule="auto"/>
      <w:jc w:val="both"/>
    </w:pPr>
    <w:rPr>
      <w:rFonts w:ascii="Times New Roman" w:hAnsi="Times New Roman" w:cs="Times New Roman"/>
      <w:sz w:val="26"/>
      <w:szCs w:val="20"/>
    </w:rPr>
  </w:style>
  <w:style w:type="paragraph" w:customStyle="1" w:styleId="210">
    <w:name w:val="Основной текст с отступом 21"/>
    <w:basedOn w:val="a"/>
    <w:rsid w:val="00175854"/>
    <w:pPr>
      <w:widowControl w:val="0"/>
      <w:shd w:val="clear" w:color="auto" w:fill="FFFFFF"/>
      <w:autoSpaceDE w:val="0"/>
      <w:spacing w:after="0" w:line="240" w:lineRule="auto"/>
      <w:ind w:left="19" w:firstLine="407"/>
      <w:jc w:val="both"/>
    </w:pPr>
    <w:rPr>
      <w:rFonts w:ascii="Times New Roman" w:hAnsi="Times New Roman" w:cs="Times New Roman"/>
    </w:rPr>
  </w:style>
  <w:style w:type="paragraph" w:styleId="a6">
    <w:name w:val="Balloon Text"/>
    <w:basedOn w:val="a"/>
    <w:link w:val="a7"/>
    <w:uiPriority w:val="99"/>
    <w:semiHidden/>
    <w:unhideWhenUsed/>
    <w:rsid w:val="001758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75854"/>
    <w:rPr>
      <w:rFonts w:ascii="Tahoma" w:eastAsia="Times New Roman" w:hAnsi="Tahoma" w:cs="Tahoma"/>
      <w:sz w:val="16"/>
      <w:szCs w:val="16"/>
      <w:lang w:eastAsia="ar-SA"/>
    </w:rPr>
  </w:style>
  <w:style w:type="character" w:customStyle="1" w:styleId="10">
    <w:name w:val="Заголовок 1 Знак"/>
    <w:basedOn w:val="a0"/>
    <w:link w:val="1"/>
    <w:uiPriority w:val="9"/>
    <w:rsid w:val="003113A1"/>
    <w:rPr>
      <w:rFonts w:ascii="Times New Roman" w:eastAsia="Times New Roman" w:hAnsi="Times New Roman" w:cs="Times New Roman"/>
      <w:b/>
      <w:bCs/>
      <w:color w:val="00000A"/>
      <w:spacing w:val="-4"/>
      <w:kern w:val="1"/>
      <w:sz w:val="24"/>
      <w:szCs w:val="24"/>
      <w:lang w:eastAsia="ar-SA"/>
    </w:rPr>
  </w:style>
  <w:style w:type="character" w:customStyle="1" w:styleId="20">
    <w:name w:val="Заголовок 2 Знак"/>
    <w:basedOn w:val="a0"/>
    <w:link w:val="2"/>
    <w:uiPriority w:val="9"/>
    <w:rsid w:val="003113A1"/>
    <w:rPr>
      <w:rFonts w:ascii="Times New Roman" w:eastAsia="Times New Roman" w:hAnsi="Times New Roman" w:cs="Times New Roman"/>
      <w:b/>
      <w:bCs/>
      <w:color w:val="00000A"/>
      <w:spacing w:val="-4"/>
      <w:kern w:val="1"/>
      <w:sz w:val="24"/>
      <w:szCs w:val="24"/>
      <w:lang w:eastAsia="ar-SA"/>
    </w:rPr>
  </w:style>
  <w:style w:type="paragraph" w:customStyle="1" w:styleId="Standard">
    <w:name w:val="Standard"/>
    <w:rsid w:val="003113A1"/>
    <w:pPr>
      <w:widowControl w:val="0"/>
      <w:suppressAutoHyphens/>
      <w:spacing w:after="0" w:line="240" w:lineRule="auto"/>
      <w:textAlignment w:val="baseline"/>
    </w:pPr>
    <w:rPr>
      <w:rFonts w:ascii="Arial" w:eastAsia="Calibri" w:hAnsi="Arial" w:cs="Arial"/>
      <w:kern w:val="1"/>
      <w:sz w:val="18"/>
      <w:szCs w:val="18"/>
      <w:lang w:eastAsia="ar-SA"/>
    </w:rPr>
  </w:style>
  <w:style w:type="table" w:styleId="a8">
    <w:name w:val="Table Grid"/>
    <w:basedOn w:val="a1"/>
    <w:uiPriority w:val="39"/>
    <w:rsid w:val="003113A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таблицы1"/>
    <w:basedOn w:val="a"/>
    <w:link w:val="12"/>
    <w:qFormat/>
    <w:rsid w:val="003113A1"/>
    <w:pPr>
      <w:spacing w:after="0" w:line="240" w:lineRule="auto"/>
    </w:pPr>
    <w:rPr>
      <w:rFonts w:ascii="Times New Roman" w:hAnsi="Times New Roman" w:cs="Times New Roman"/>
      <w:b/>
      <w:sz w:val="24"/>
      <w:szCs w:val="24"/>
    </w:rPr>
  </w:style>
  <w:style w:type="character" w:customStyle="1" w:styleId="12">
    <w:name w:val="Заголовок таблицы1 Знак"/>
    <w:basedOn w:val="a0"/>
    <w:link w:val="11"/>
    <w:rsid w:val="003113A1"/>
    <w:rPr>
      <w:rFonts w:ascii="Times New Roman" w:eastAsia="Times New Roman" w:hAnsi="Times New Roman" w:cs="Times New Roman"/>
      <w:b/>
      <w:sz w:val="24"/>
      <w:szCs w:val="24"/>
      <w:lang w:eastAsia="ar-SA"/>
    </w:rPr>
  </w:style>
  <w:style w:type="paragraph" w:customStyle="1" w:styleId="a9">
    <w:name w:val="Тест таблицы"/>
    <w:basedOn w:val="a"/>
    <w:link w:val="aa"/>
    <w:qFormat/>
    <w:rsid w:val="003113A1"/>
    <w:pPr>
      <w:spacing w:after="0" w:line="240" w:lineRule="auto"/>
    </w:pPr>
    <w:rPr>
      <w:rFonts w:ascii="Times New Roman" w:hAnsi="Times New Roman" w:cs="Times New Roman"/>
      <w:sz w:val="24"/>
      <w:szCs w:val="24"/>
    </w:rPr>
  </w:style>
  <w:style w:type="character" w:customStyle="1" w:styleId="aa">
    <w:name w:val="Тест таблицы Знак"/>
    <w:basedOn w:val="a0"/>
    <w:link w:val="a9"/>
    <w:rsid w:val="003113A1"/>
    <w:rPr>
      <w:rFonts w:ascii="Times New Roman" w:eastAsia="Times New Roman" w:hAnsi="Times New Roman" w:cs="Times New Roman"/>
      <w:sz w:val="24"/>
      <w:szCs w:val="24"/>
      <w:lang w:eastAsia="ar-SA"/>
    </w:rPr>
  </w:style>
  <w:style w:type="paragraph" w:customStyle="1" w:styleId="ab">
    <w:name w:val="Название таблицы"/>
    <w:basedOn w:val="ac"/>
    <w:link w:val="ad"/>
    <w:qFormat/>
    <w:rsid w:val="003113A1"/>
    <w:pPr>
      <w:keepNext/>
      <w:ind w:firstLine="567"/>
      <w:jc w:val="right"/>
    </w:pPr>
    <w:rPr>
      <w:rFonts w:ascii="Times New Roman" w:eastAsiaTheme="minorHAnsi" w:hAnsi="Times New Roman" w:cs="Times New Roman"/>
      <w:b w:val="0"/>
      <w:bCs w:val="0"/>
      <w:iCs/>
      <w:color w:val="auto"/>
      <w:sz w:val="24"/>
      <w:szCs w:val="24"/>
    </w:rPr>
  </w:style>
  <w:style w:type="character" w:customStyle="1" w:styleId="ad">
    <w:name w:val="Название таблицы Знак"/>
    <w:basedOn w:val="a0"/>
    <w:link w:val="ab"/>
    <w:rsid w:val="003113A1"/>
    <w:rPr>
      <w:rFonts w:ascii="Times New Roman" w:hAnsi="Times New Roman" w:cs="Times New Roman"/>
      <w:iCs/>
      <w:sz w:val="24"/>
      <w:szCs w:val="24"/>
      <w:lang w:eastAsia="ar-SA"/>
    </w:rPr>
  </w:style>
  <w:style w:type="paragraph" w:styleId="ae">
    <w:name w:val="Normal (Web)"/>
    <w:basedOn w:val="a"/>
    <w:uiPriority w:val="99"/>
    <w:unhideWhenUsed/>
    <w:rsid w:val="003113A1"/>
    <w:pPr>
      <w:suppressAutoHyphens w:val="0"/>
      <w:spacing w:before="100" w:beforeAutospacing="1" w:after="100" w:afterAutospacing="1" w:line="240" w:lineRule="auto"/>
    </w:pPr>
    <w:rPr>
      <w:rFonts w:ascii="Times New Roman" w:eastAsiaTheme="minorHAnsi" w:hAnsi="Times New Roman" w:cs="Times New Roman"/>
      <w:color w:val="000000"/>
      <w:sz w:val="24"/>
      <w:szCs w:val="24"/>
      <w:lang w:eastAsia="ru-RU"/>
    </w:rPr>
  </w:style>
  <w:style w:type="paragraph" w:styleId="ac">
    <w:name w:val="caption"/>
    <w:basedOn w:val="a"/>
    <w:next w:val="a"/>
    <w:uiPriority w:val="35"/>
    <w:semiHidden/>
    <w:unhideWhenUsed/>
    <w:qFormat/>
    <w:rsid w:val="003113A1"/>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20979219">
      <w:bodyDiv w:val="1"/>
      <w:marLeft w:val="0"/>
      <w:marRight w:val="0"/>
      <w:marTop w:val="0"/>
      <w:marBottom w:val="0"/>
      <w:divBdr>
        <w:top w:val="none" w:sz="0" w:space="0" w:color="auto"/>
        <w:left w:val="none" w:sz="0" w:space="0" w:color="auto"/>
        <w:bottom w:val="none" w:sz="0" w:space="0" w:color="auto"/>
        <w:right w:val="none" w:sz="0" w:space="0" w:color="auto"/>
      </w:divBdr>
    </w:div>
    <w:div w:id="768743483">
      <w:bodyDiv w:val="1"/>
      <w:marLeft w:val="0"/>
      <w:marRight w:val="0"/>
      <w:marTop w:val="0"/>
      <w:marBottom w:val="0"/>
      <w:divBdr>
        <w:top w:val="none" w:sz="0" w:space="0" w:color="auto"/>
        <w:left w:val="none" w:sz="0" w:space="0" w:color="auto"/>
        <w:bottom w:val="none" w:sz="0" w:space="0" w:color="auto"/>
        <w:right w:val="none" w:sz="0" w:space="0" w:color="auto"/>
      </w:divBdr>
    </w:div>
    <w:div w:id="210175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adik\Desktop\&#1076;&#1086;&#1075;.%202%20-&#1077;%20&#1087;&#1086;&#1083;.%20&#1087;&#1088;&#1086;&#1076;.%20&#1087;&#1080;&#1090;\&#1055;&#1088;&#1086;&#1077;&#1082;&#1090;%20&#1076;&#1086;&#1075;&#1086;&#1074;&#1086;&#1088;&#1072;%20-%20&#1073;&#1072;&#1082;&#1072;&#1083;&#1077;&#1103;.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pik.mosreg.ru" TargetMode="External"/><Relationship Id="rId4" Type="http://schemas.openxmlformats.org/officeDocument/2006/relationships/webSettings" Target="webSettings.xml"/><Relationship Id="rId9" Type="http://schemas.openxmlformats.org/officeDocument/2006/relationships/hyperlink" Target="consultantplus://offline/ref=C36B03DBA536EA525D662381ACE9C394D57A972CD3205DE9B445103EA5DDE2H" TargetMode="External"/><Relationship Id="rId14"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3C836BB34454C1D8159F171005383D8"/>
        <w:category>
          <w:name w:val="Общие"/>
          <w:gallery w:val="placeholder"/>
        </w:category>
        <w:types>
          <w:type w:val="bbPlcHdr"/>
        </w:types>
        <w:behaviors>
          <w:behavior w:val="content"/>
        </w:behaviors>
        <w:guid w:val="{5005CD69-EB45-4C61-868B-868C7AA91B55}"/>
      </w:docPartPr>
      <w:docPartBody>
        <w:p w:rsidR="005E046C" w:rsidRDefault="00C23B59" w:rsidP="00C23B59">
          <w:pPr>
            <w:pStyle w:val="13C836BB34454C1D8159F171005383D8"/>
          </w:pPr>
          <w:r>
            <w:rPr>
              <w:rStyle w:val="a3"/>
              <w:rFonts w:hint="eastAsia"/>
            </w:rPr>
            <w:t>䀄㠄㰄㔄</w:t>
          </w:r>
        </w:p>
      </w:docPartBody>
    </w:docPart>
    <w:docPart>
      <w:docPartPr>
        <w:name w:val="6818F65C4F6346B7B4F2DBD08FFF0E76"/>
        <w:category>
          <w:name w:val="Общие"/>
          <w:gallery w:val="placeholder"/>
        </w:category>
        <w:types>
          <w:type w:val="bbPlcHdr"/>
        </w:types>
        <w:behaviors>
          <w:behavior w:val="content"/>
        </w:behaviors>
        <w:guid w:val="{D362F88C-AB4B-4DF7-B86A-897D6F8C23FA}"/>
      </w:docPartPr>
      <w:docPartBody>
        <w:p w:rsidR="005E046C" w:rsidRDefault="00C23B59" w:rsidP="00C23B59">
          <w:pPr>
            <w:pStyle w:val="6818F65C4F6346B7B4F2DBD08FFF0E76"/>
          </w:pPr>
          <w:r w:rsidRPr="00972C52">
            <w:t>договор</w:t>
          </w:r>
          <w:r>
            <w:t>у</w:t>
          </w:r>
        </w:p>
      </w:docPartBody>
    </w:docPart>
    <w:docPart>
      <w:docPartPr>
        <w:name w:val="2CCCDB98988A459E9BF6540874454C88"/>
        <w:category>
          <w:name w:val="Общие"/>
          <w:gallery w:val="placeholder"/>
        </w:category>
        <w:types>
          <w:type w:val="bbPlcHdr"/>
        </w:types>
        <w:behaviors>
          <w:behavior w:val="content"/>
        </w:behaviors>
        <w:guid w:val="{F0537E57-8A01-43FE-BA7A-B9E09D02621D}"/>
      </w:docPartPr>
      <w:docPartBody>
        <w:p w:rsidR="005E046C" w:rsidRDefault="00C23B59" w:rsidP="00C23B59">
          <w:pPr>
            <w:pStyle w:val="2CCCDB98988A459E9BF6540874454C88"/>
          </w:pPr>
          <w:r w:rsidRPr="00D0532F">
            <w:t>.</w:t>
          </w:r>
          <w:r>
            <w:rPr>
              <w:lang w:val="en-US"/>
            </w:rPr>
            <w:t>paymentType</w:t>
          </w:r>
        </w:p>
      </w:docPartBody>
    </w:docPart>
    <w:docPart>
      <w:docPartPr>
        <w:name w:val="7C45E5669DC4425CBD6BBCC45722D416"/>
        <w:category>
          <w:name w:val="Общие"/>
          <w:gallery w:val="placeholder"/>
        </w:category>
        <w:types>
          <w:type w:val="bbPlcHdr"/>
        </w:types>
        <w:behaviors>
          <w:behavior w:val="content"/>
        </w:behaviors>
        <w:guid w:val="{5658B985-9C19-40C7-8C52-B47D9259BE7F}"/>
      </w:docPartPr>
      <w:docPartBody>
        <w:p w:rsidR="005E046C" w:rsidRDefault="00C23B59" w:rsidP="00C23B59">
          <w:pPr>
            <w:pStyle w:val="7C45E5669DC4425CBD6BBCC45722D4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E66714E9494388AA7CA4E0F9C98AAA"/>
        <w:category>
          <w:name w:val="Общие"/>
          <w:gallery w:val="placeholder"/>
        </w:category>
        <w:types>
          <w:type w:val="bbPlcHdr"/>
        </w:types>
        <w:behaviors>
          <w:behavior w:val="content"/>
        </w:behaviors>
        <w:guid w:val="{B08DB447-EDB1-4180-81D9-C5EF3106E885}"/>
      </w:docPartPr>
      <w:docPartBody>
        <w:p w:rsidR="005E046C" w:rsidRDefault="00C23B59" w:rsidP="00C23B59">
          <w:pPr>
            <w:pStyle w:val="EEE66714E9494388AA7CA4E0F9C98AAA"/>
          </w:pPr>
          <w:r w:rsidRPr="00C624C5">
            <w:rPr>
              <w:rStyle w:val="a3"/>
            </w:rPr>
            <w:t>Choose a building block.</w:t>
          </w:r>
        </w:p>
      </w:docPartBody>
    </w:docPart>
    <w:docPart>
      <w:docPartPr>
        <w:name w:val="D53E609F095D4E3EA17065F82E2CD473"/>
        <w:category>
          <w:name w:val="Общие"/>
          <w:gallery w:val="placeholder"/>
        </w:category>
        <w:types>
          <w:type w:val="bbPlcHdr"/>
        </w:types>
        <w:behaviors>
          <w:behavior w:val="content"/>
        </w:behaviors>
        <w:guid w:val="{DA918A93-F2BF-40EF-92F6-122FFBBFF6B7}"/>
      </w:docPartPr>
      <w:docPartBody>
        <w:p w:rsidR="005E046C" w:rsidRDefault="00C23B59" w:rsidP="00C23B59">
          <w:pPr>
            <w:pStyle w:val="D53E609F095D4E3EA17065F82E2CD4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27EB261DE74319811225E7BC2DC252"/>
        <w:category>
          <w:name w:val="Общие"/>
          <w:gallery w:val="placeholder"/>
        </w:category>
        <w:types>
          <w:type w:val="bbPlcHdr"/>
        </w:types>
        <w:behaviors>
          <w:behavior w:val="content"/>
        </w:behaviors>
        <w:guid w:val="{AAED2B58-18F7-43E2-A2BE-4A221D849B97}"/>
      </w:docPartPr>
      <w:docPartBody>
        <w:p w:rsidR="005E046C" w:rsidRDefault="00C23B59" w:rsidP="00C23B59">
          <w:pPr>
            <w:pStyle w:val="1527EB261DE74319811225E7BC2DC2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5599BE6D8F4D088E98B00462E0C54D"/>
        <w:category>
          <w:name w:val="Общие"/>
          <w:gallery w:val="placeholder"/>
        </w:category>
        <w:types>
          <w:type w:val="bbPlcHdr"/>
        </w:types>
        <w:behaviors>
          <w:behavior w:val="content"/>
        </w:behaviors>
        <w:guid w:val="{0C84F95B-FC9A-49B5-B338-D4A788993F4E}"/>
      </w:docPartPr>
      <w:docPartBody>
        <w:p w:rsidR="005E046C" w:rsidRDefault="00C23B59" w:rsidP="00C23B59">
          <w:pPr>
            <w:pStyle w:val="695599BE6D8F4D088E98B00462E0C54D"/>
          </w:pPr>
          <w:r w:rsidRPr="00EA042D">
            <w:rPr>
              <w:rStyle w:val="a3"/>
            </w:rPr>
            <w:t>Choose a building block.</w:t>
          </w:r>
        </w:p>
      </w:docPartBody>
    </w:docPart>
    <w:docPart>
      <w:docPartPr>
        <w:name w:val="668F495B77D44E64871931B8314F31EF"/>
        <w:category>
          <w:name w:val="Общие"/>
          <w:gallery w:val="placeholder"/>
        </w:category>
        <w:types>
          <w:type w:val="bbPlcHdr"/>
        </w:types>
        <w:behaviors>
          <w:behavior w:val="content"/>
        </w:behaviors>
        <w:guid w:val="{E4EFB637-EB8D-4292-9931-2928B08B52C0}"/>
      </w:docPartPr>
      <w:docPartBody>
        <w:p w:rsidR="005E046C" w:rsidRDefault="00C23B59" w:rsidP="00C23B59">
          <w:pPr>
            <w:pStyle w:val="668F495B77D44E64871931B8314F31E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B811424E144E6A88CD4C17C75AC2D6"/>
        <w:category>
          <w:name w:val="Общие"/>
          <w:gallery w:val="placeholder"/>
        </w:category>
        <w:types>
          <w:type w:val="bbPlcHdr"/>
        </w:types>
        <w:behaviors>
          <w:behavior w:val="content"/>
        </w:behaviors>
        <w:guid w:val="{503427BC-CDD7-4AAF-9732-2A02BC48D707}"/>
      </w:docPartPr>
      <w:docPartBody>
        <w:p w:rsidR="005E046C" w:rsidRDefault="00C23B59" w:rsidP="00C23B59">
          <w:pPr>
            <w:pStyle w:val="EFB811424E144E6A88CD4C17C75AC2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1F3432981C489088D58D5486CF0994"/>
        <w:category>
          <w:name w:val="Общие"/>
          <w:gallery w:val="placeholder"/>
        </w:category>
        <w:types>
          <w:type w:val="bbPlcHdr"/>
        </w:types>
        <w:behaviors>
          <w:behavior w:val="content"/>
        </w:behaviors>
        <w:guid w:val="{04BAE1B9-326B-4D3B-845C-6F7B1D497883}"/>
      </w:docPartPr>
      <w:docPartBody>
        <w:p w:rsidR="005E046C" w:rsidRDefault="00C23B59" w:rsidP="00C23B59">
          <w:pPr>
            <w:pStyle w:val="5D1F3432981C489088D58D5486CF09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AA3096D0941C4A1580DA114CF6624"/>
        <w:category>
          <w:name w:val="Общие"/>
          <w:gallery w:val="placeholder"/>
        </w:category>
        <w:types>
          <w:type w:val="bbPlcHdr"/>
        </w:types>
        <w:behaviors>
          <w:behavior w:val="content"/>
        </w:behaviors>
        <w:guid w:val="{EAC928A3-BB1B-492E-86CC-3D7EE4747570}"/>
      </w:docPartPr>
      <w:docPartBody>
        <w:p w:rsidR="005E046C" w:rsidRDefault="00C23B59" w:rsidP="00C23B59">
          <w:pPr>
            <w:pStyle w:val="692AA3096D0941C4A1580DA114CF6624"/>
          </w:pPr>
          <w:r w:rsidRPr="00414208">
            <w:rPr>
              <w:rStyle w:val="a3"/>
            </w:rPr>
            <w:t>Choose a building block.</w:t>
          </w:r>
        </w:p>
      </w:docPartBody>
    </w:docPart>
    <w:docPart>
      <w:docPartPr>
        <w:name w:val="238FD1E5373047F79B217840F5CE7676"/>
        <w:category>
          <w:name w:val="Общие"/>
          <w:gallery w:val="placeholder"/>
        </w:category>
        <w:types>
          <w:type w:val="bbPlcHdr"/>
        </w:types>
        <w:behaviors>
          <w:behavior w:val="content"/>
        </w:behaviors>
        <w:guid w:val="{77548806-801A-443F-9360-64964AD4A085}"/>
      </w:docPartPr>
      <w:docPartBody>
        <w:p w:rsidR="005E046C" w:rsidRDefault="00C23B59" w:rsidP="00C23B59">
          <w:pPr>
            <w:pStyle w:val="238FD1E5373047F79B217840F5CE76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972D3FF3F8470DAB681F42457D2408"/>
        <w:category>
          <w:name w:val="Общие"/>
          <w:gallery w:val="placeholder"/>
        </w:category>
        <w:types>
          <w:type w:val="bbPlcHdr"/>
        </w:types>
        <w:behaviors>
          <w:behavior w:val="content"/>
        </w:behaviors>
        <w:guid w:val="{957756AA-88C2-4314-BA74-F38DEAA21423}"/>
      </w:docPartPr>
      <w:docPartBody>
        <w:p w:rsidR="005E046C" w:rsidRDefault="00C23B59" w:rsidP="00C23B59">
          <w:pPr>
            <w:pStyle w:val="14972D3FF3F8470DAB681F42457D240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B5A703B9EA4C8B9B1472D471121FC1"/>
        <w:category>
          <w:name w:val="Общие"/>
          <w:gallery w:val="placeholder"/>
        </w:category>
        <w:types>
          <w:type w:val="bbPlcHdr"/>
        </w:types>
        <w:behaviors>
          <w:behavior w:val="content"/>
        </w:behaviors>
        <w:guid w:val="{7549542E-366B-4E8B-97B3-6F37B3861D03}"/>
      </w:docPartPr>
      <w:docPartBody>
        <w:p w:rsidR="005E046C" w:rsidRDefault="00C23B59" w:rsidP="00C23B59">
          <w:pPr>
            <w:pStyle w:val="04B5A703B9EA4C8B9B1472D471121FC1"/>
          </w:pPr>
          <w:r w:rsidRPr="00972C52">
            <w:t>договора</w:t>
          </w:r>
        </w:p>
      </w:docPartBody>
    </w:docPart>
    <w:docPart>
      <w:docPartPr>
        <w:name w:val="9BE2E01BF3FF4CD29ADFDD2190301857"/>
        <w:category>
          <w:name w:val="Общие"/>
          <w:gallery w:val="placeholder"/>
        </w:category>
        <w:types>
          <w:type w:val="bbPlcHdr"/>
        </w:types>
        <w:behaviors>
          <w:behavior w:val="content"/>
        </w:behaviors>
        <w:guid w:val="{0A421D98-541B-4C0B-9DEF-C3D5DF1A19AB}"/>
      </w:docPartPr>
      <w:docPartBody>
        <w:p w:rsidR="005E046C" w:rsidRDefault="00C23B59" w:rsidP="00C23B59">
          <w:pPr>
            <w:pStyle w:val="9BE2E01BF3FF4CD29ADFDD2190301857"/>
          </w:pPr>
          <w:r>
            <w:rPr>
              <w:rStyle w:val="a3"/>
              <w:rFonts w:ascii="SimSun" w:eastAsia="SimSun" w:hAnsi="SimSun" w:cs="SimSun" w:hint="eastAsia"/>
            </w:rPr>
            <w:t>䀄㠄㰄㔄</w:t>
          </w:r>
        </w:p>
      </w:docPartBody>
    </w:docPart>
    <w:docPart>
      <w:docPartPr>
        <w:name w:val="571F403B9B884B308CCE8EB406D63B70"/>
        <w:category>
          <w:name w:val="Общие"/>
          <w:gallery w:val="placeholder"/>
        </w:category>
        <w:types>
          <w:type w:val="bbPlcHdr"/>
        </w:types>
        <w:behaviors>
          <w:behavior w:val="content"/>
        </w:behaviors>
        <w:guid w:val="{B66B441B-5989-4D0B-A1A9-34521F0A4CFA}"/>
      </w:docPartPr>
      <w:docPartBody>
        <w:p w:rsidR="005E046C" w:rsidRDefault="00C23B59" w:rsidP="00C23B59">
          <w:pPr>
            <w:pStyle w:val="571F403B9B884B308CCE8EB406D63B70"/>
          </w:pPr>
          <w:r>
            <w:rPr>
              <w:rStyle w:val="a3"/>
              <w:rFonts w:ascii="SimSun" w:eastAsia="SimSun" w:hAnsi="SimSun" w:cs="SimSun" w:hint="eastAsia"/>
            </w:rPr>
            <w:t>䀄㠄㰄㔄</w:t>
          </w:r>
        </w:p>
      </w:docPartBody>
    </w:docPart>
    <w:docPart>
      <w:docPartPr>
        <w:name w:val="88A37BE718064413BE2FB4CC3EFD1BAE"/>
        <w:category>
          <w:name w:val="Общие"/>
          <w:gallery w:val="placeholder"/>
        </w:category>
        <w:types>
          <w:type w:val="bbPlcHdr"/>
        </w:types>
        <w:behaviors>
          <w:behavior w:val="content"/>
        </w:behaviors>
        <w:guid w:val="{7D23DC48-F9D1-4815-A35E-9E77B6012EE5}"/>
      </w:docPartPr>
      <w:docPartBody>
        <w:p w:rsidR="005E046C" w:rsidRDefault="00C23B59" w:rsidP="00C23B59">
          <w:pPr>
            <w:pStyle w:val="88A37BE718064413BE2FB4CC3EFD1BAE"/>
          </w:pPr>
          <w:r>
            <w:rPr>
              <w:rStyle w:val="a3"/>
              <w:rFonts w:ascii="SimSun" w:eastAsia="SimSun" w:hAnsi="SimSun" w:cs="SimSun" w:hint="eastAsia"/>
            </w:rPr>
            <w:t>䀄㠄㰄㔄</w:t>
          </w:r>
        </w:p>
      </w:docPartBody>
    </w:docPart>
    <w:docPart>
      <w:docPartPr>
        <w:name w:val="A4E2317E147243238B4D8A0A6DCE79DA"/>
        <w:category>
          <w:name w:val="Общие"/>
          <w:gallery w:val="placeholder"/>
        </w:category>
        <w:types>
          <w:type w:val="bbPlcHdr"/>
        </w:types>
        <w:behaviors>
          <w:behavior w:val="content"/>
        </w:behaviors>
        <w:guid w:val="{7BEFCB38-4856-4C54-BB59-B5C5C1A4664E}"/>
      </w:docPartPr>
      <w:docPartBody>
        <w:p w:rsidR="005E046C" w:rsidRDefault="00C23B59" w:rsidP="00C23B59">
          <w:pPr>
            <w:pStyle w:val="A4E2317E147243238B4D8A0A6DCE79DA"/>
          </w:pPr>
          <w:r>
            <w:rPr>
              <w:rStyle w:val="a3"/>
              <w:rFonts w:ascii="SimSun" w:eastAsia="SimSun" w:hAnsi="SimSun" w:cs="SimSun" w:hint="eastAsia"/>
            </w:rPr>
            <w:t>䀄㠄㰄㔄</w:t>
          </w:r>
        </w:p>
      </w:docPartBody>
    </w:docPart>
    <w:docPart>
      <w:docPartPr>
        <w:name w:val="9C204BD9A2DF464082F0561124AB57E9"/>
        <w:category>
          <w:name w:val="Общие"/>
          <w:gallery w:val="placeholder"/>
        </w:category>
        <w:types>
          <w:type w:val="bbPlcHdr"/>
        </w:types>
        <w:behaviors>
          <w:behavior w:val="content"/>
        </w:behaviors>
        <w:guid w:val="{8774344F-3DF2-4F3F-AA2E-9B4E1BC36F88}"/>
      </w:docPartPr>
      <w:docPartBody>
        <w:p w:rsidR="005E046C" w:rsidRDefault="00C23B59" w:rsidP="00C23B59">
          <w:pPr>
            <w:pStyle w:val="9C204BD9A2DF464082F0561124AB57E9"/>
          </w:pPr>
          <w:r>
            <w:rPr>
              <w:rStyle w:val="a3"/>
              <w:rFonts w:ascii="SimSun" w:eastAsia="SimSun" w:hAnsi="SimSun" w:cs="SimSun" w:hint="eastAsia"/>
            </w:rPr>
            <w:t>䀄㠄㰄㔄</w:t>
          </w:r>
        </w:p>
      </w:docPartBody>
    </w:docPart>
    <w:docPart>
      <w:docPartPr>
        <w:name w:val="C88014069E8540F8AD4CC4AB9BBC0401"/>
        <w:category>
          <w:name w:val="Общие"/>
          <w:gallery w:val="placeholder"/>
        </w:category>
        <w:types>
          <w:type w:val="bbPlcHdr"/>
        </w:types>
        <w:behaviors>
          <w:behavior w:val="content"/>
        </w:behaviors>
        <w:guid w:val="{749332DB-DF7C-418D-976B-0773E3B04080}"/>
      </w:docPartPr>
      <w:docPartBody>
        <w:p w:rsidR="005E046C" w:rsidRDefault="00C23B59" w:rsidP="00C23B59">
          <w:pPr>
            <w:pStyle w:val="C88014069E8540F8AD4CC4AB9BBC0401"/>
          </w:pPr>
          <w:r>
            <w:rPr>
              <w:rStyle w:val="a3"/>
              <w:rFonts w:ascii="SimSun" w:eastAsia="SimSun" w:hAnsi="SimSun" w:cs="SimSun" w:hint="eastAsia"/>
            </w:rPr>
            <w:t>䀄㠄㰄㔄</w:t>
          </w:r>
        </w:p>
      </w:docPartBody>
    </w:docPart>
    <w:docPart>
      <w:docPartPr>
        <w:name w:val="8974152203014247813C48754EB0182D"/>
        <w:category>
          <w:name w:val="Общие"/>
          <w:gallery w:val="placeholder"/>
        </w:category>
        <w:types>
          <w:type w:val="bbPlcHdr"/>
        </w:types>
        <w:behaviors>
          <w:behavior w:val="content"/>
        </w:behaviors>
        <w:guid w:val="{8CC291CB-6A2E-48C7-8DDC-5BB76B55B72E}"/>
      </w:docPartPr>
      <w:docPartBody>
        <w:p w:rsidR="005E046C" w:rsidRDefault="00C23B59" w:rsidP="00C23B59">
          <w:pPr>
            <w:pStyle w:val="8974152203014247813C48754EB0182D"/>
          </w:pPr>
          <w:r>
            <w:rPr>
              <w:rStyle w:val="a3"/>
              <w:rFonts w:ascii="SimSun" w:eastAsia="SimSun" w:hAnsi="SimSun" w:cs="SimSun" w:hint="eastAsia"/>
            </w:rPr>
            <w:t>䀄㠄㰄㔄</w:t>
          </w:r>
        </w:p>
      </w:docPartBody>
    </w:docPart>
    <w:docPart>
      <w:docPartPr>
        <w:name w:val="770386E87A5B43059C031F93B2CD0552"/>
        <w:category>
          <w:name w:val="Общие"/>
          <w:gallery w:val="placeholder"/>
        </w:category>
        <w:types>
          <w:type w:val="bbPlcHdr"/>
        </w:types>
        <w:behaviors>
          <w:behavior w:val="content"/>
        </w:behaviors>
        <w:guid w:val="{84FB2503-BE2B-4340-9781-D643E1F7A527}"/>
      </w:docPartPr>
      <w:docPartBody>
        <w:p w:rsidR="005E046C" w:rsidRDefault="00C23B59" w:rsidP="00C23B59">
          <w:pPr>
            <w:pStyle w:val="770386E87A5B43059C031F93B2CD0552"/>
          </w:pPr>
          <w:r>
            <w:rPr>
              <w:rStyle w:val="a3"/>
              <w:rFonts w:hint="eastAsia"/>
            </w:rPr>
            <w:t>䀄㠄㰄㔄</w:t>
          </w:r>
        </w:p>
      </w:docPartBody>
    </w:docPart>
    <w:docPart>
      <w:docPartPr>
        <w:name w:val="3B48DD31D6B34CE2892E3DAB4A63B76B"/>
        <w:category>
          <w:name w:val="Общие"/>
          <w:gallery w:val="placeholder"/>
        </w:category>
        <w:types>
          <w:type w:val="bbPlcHdr"/>
        </w:types>
        <w:behaviors>
          <w:behavior w:val="content"/>
        </w:behaviors>
        <w:guid w:val="{427F60CC-A9F0-44C9-8768-5B98BCD4E323}"/>
      </w:docPartPr>
      <w:docPartBody>
        <w:p w:rsidR="005E046C" w:rsidRDefault="00C23B59" w:rsidP="00C23B59">
          <w:pPr>
            <w:pStyle w:val="3B48DD31D6B34CE2892E3DAB4A63B76B"/>
          </w:pPr>
          <w:r w:rsidRPr="00972C52">
            <w:t>договор</w:t>
          </w:r>
          <w:r>
            <w:t>у</w:t>
          </w:r>
        </w:p>
      </w:docPartBody>
    </w:docPart>
    <w:docPart>
      <w:docPartPr>
        <w:name w:val="E6672B7C6B864BE8B45E597AC91D2FDF"/>
        <w:category>
          <w:name w:val="Общие"/>
          <w:gallery w:val="placeholder"/>
        </w:category>
        <w:types>
          <w:type w:val="bbPlcHdr"/>
        </w:types>
        <w:behaviors>
          <w:behavior w:val="content"/>
        </w:behaviors>
        <w:guid w:val="{B16044A7-4487-497F-8792-515CF3C9A018}"/>
      </w:docPartPr>
      <w:docPartBody>
        <w:p w:rsidR="005E046C" w:rsidRDefault="00C23B59" w:rsidP="00C23B59">
          <w:pPr>
            <w:pStyle w:val="E6672B7C6B864BE8B45E597AC91D2FDF"/>
          </w:pPr>
          <w:r w:rsidRPr="00961EB3">
            <w:rPr>
              <w:rStyle w:val="a3"/>
            </w:rPr>
            <w:t>Choose a building block.</w:t>
          </w:r>
        </w:p>
      </w:docPartBody>
    </w:docPart>
    <w:docPart>
      <w:docPartPr>
        <w:name w:val="2731674E04B54BFBA3AB6D119A9E8509"/>
        <w:category>
          <w:name w:val="Общие"/>
          <w:gallery w:val="placeholder"/>
        </w:category>
        <w:types>
          <w:type w:val="bbPlcHdr"/>
        </w:types>
        <w:behaviors>
          <w:behavior w:val="content"/>
        </w:behaviors>
        <w:guid w:val="{E4C1C7B0-A738-44F1-97CC-B4922B1BFAA4}"/>
      </w:docPartPr>
      <w:docPartBody>
        <w:p w:rsidR="005E046C" w:rsidRDefault="00C23B59" w:rsidP="00C23B59">
          <w:pPr>
            <w:pStyle w:val="2731674E04B54BFBA3AB6D119A9E8509"/>
          </w:pPr>
          <w:r w:rsidRPr="00B20A97">
            <w:rPr>
              <w:lang w:val="en-US"/>
            </w:rPr>
            <w:t>Обязательства по поставке товара</w:t>
          </w:r>
        </w:p>
      </w:docPartBody>
    </w:docPart>
    <w:docPart>
      <w:docPartPr>
        <w:name w:val="487B004C3D1E48608A49121CDB02025E"/>
        <w:category>
          <w:name w:val="Общие"/>
          <w:gallery w:val="placeholder"/>
        </w:category>
        <w:types>
          <w:type w:val="bbPlcHdr"/>
        </w:types>
        <w:behaviors>
          <w:behavior w:val="content"/>
        </w:behaviors>
        <w:guid w:val="{163D10D2-9C72-4F1B-89EF-37C03503285D}"/>
      </w:docPartPr>
      <w:docPartBody>
        <w:p w:rsidR="005E046C" w:rsidRDefault="00C23B59" w:rsidP="00C23B59">
          <w:pPr>
            <w:pStyle w:val="487B004C3D1E48608A49121CDB0202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87FE7B96E47EEA31E562E807EFA0D"/>
        <w:category>
          <w:name w:val="Общие"/>
          <w:gallery w:val="placeholder"/>
        </w:category>
        <w:types>
          <w:type w:val="bbPlcHdr"/>
        </w:types>
        <w:behaviors>
          <w:behavior w:val="content"/>
        </w:behaviors>
        <w:guid w:val="{D096DAB7-55B5-4599-8574-5F4B86282184}"/>
      </w:docPartPr>
      <w:docPartBody>
        <w:p w:rsidR="005E046C" w:rsidRDefault="00C23B59" w:rsidP="00C23B59">
          <w:pPr>
            <w:pStyle w:val="F8887FE7B96E47EEA31E562E807EF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5F666407544C4AE83D506C41DBD7A"/>
        <w:category>
          <w:name w:val="Общие"/>
          <w:gallery w:val="placeholder"/>
        </w:category>
        <w:types>
          <w:type w:val="bbPlcHdr"/>
        </w:types>
        <w:behaviors>
          <w:behavior w:val="content"/>
        </w:behaviors>
        <w:guid w:val="{EFB0D569-FE39-4F6A-8842-2FA7C0708398}"/>
      </w:docPartPr>
      <w:docPartBody>
        <w:p w:rsidR="005E046C" w:rsidRDefault="00C23B59" w:rsidP="00C23B59">
          <w:pPr>
            <w:pStyle w:val="A3E5F666407544C4AE83D506C41DBD7A"/>
          </w:pPr>
          <w:r>
            <w:rPr>
              <w:rStyle w:val="a3"/>
              <w:rFonts w:ascii="SimSun" w:eastAsia="SimSun" w:hAnsi="SimSun" w:cs="SimSun" w:hint="eastAsia"/>
            </w:rPr>
            <w:t>䀄㠄㰄㔄</w:t>
          </w:r>
        </w:p>
      </w:docPartBody>
    </w:docPart>
    <w:docPart>
      <w:docPartPr>
        <w:name w:val="0D887CB5E2DB4BA5A53464A009940C44"/>
        <w:category>
          <w:name w:val="Общие"/>
          <w:gallery w:val="placeholder"/>
        </w:category>
        <w:types>
          <w:type w:val="bbPlcHdr"/>
        </w:types>
        <w:behaviors>
          <w:behavior w:val="content"/>
        </w:behaviors>
        <w:guid w:val="{86E0B9E2-E8D4-4ECF-80EF-7585CFC22448}"/>
      </w:docPartPr>
      <w:docPartBody>
        <w:p w:rsidR="005E046C" w:rsidRDefault="00C23B59" w:rsidP="00C23B59">
          <w:pPr>
            <w:pStyle w:val="0D887CB5E2DB4BA5A53464A009940C44"/>
          </w:pPr>
          <w:r>
            <w:rPr>
              <w:rStyle w:val="a3"/>
              <w:rFonts w:ascii="SimSun" w:eastAsia="SimSun" w:hAnsi="SimSun" w:cs="SimSun" w:hint="eastAsia"/>
            </w:rPr>
            <w:t>䀄㠄㰄㔄</w:t>
          </w:r>
        </w:p>
      </w:docPartBody>
    </w:docPart>
    <w:docPart>
      <w:docPartPr>
        <w:name w:val="5A163FC2312940728A2BFB2C7DB6CAF3"/>
        <w:category>
          <w:name w:val="Общие"/>
          <w:gallery w:val="placeholder"/>
        </w:category>
        <w:types>
          <w:type w:val="bbPlcHdr"/>
        </w:types>
        <w:behaviors>
          <w:behavior w:val="content"/>
        </w:behaviors>
        <w:guid w:val="{23804B2B-D869-4D76-9C7E-1A8D5B9DB0B3}"/>
      </w:docPartPr>
      <w:docPartBody>
        <w:p w:rsidR="005E046C" w:rsidRDefault="00C23B59" w:rsidP="00C23B59">
          <w:pPr>
            <w:pStyle w:val="5A163FC2312940728A2BFB2C7DB6CAF3"/>
          </w:pPr>
          <w:r>
            <w:rPr>
              <w:rStyle w:val="a3"/>
              <w:rFonts w:ascii="SimSun" w:eastAsia="SimSun" w:hAnsi="SimSun" w:cs="SimSun" w:hint="eastAsia"/>
            </w:rPr>
            <w:t>䀄㠄㰄㔄</w:t>
          </w:r>
        </w:p>
      </w:docPartBody>
    </w:docPart>
    <w:docPart>
      <w:docPartPr>
        <w:name w:val="52C08F0175F9485B876CAF8B9AB2A659"/>
        <w:category>
          <w:name w:val="Общие"/>
          <w:gallery w:val="placeholder"/>
        </w:category>
        <w:types>
          <w:type w:val="bbPlcHdr"/>
        </w:types>
        <w:behaviors>
          <w:behavior w:val="content"/>
        </w:behaviors>
        <w:guid w:val="{3F4DE41E-2616-4429-A1A9-DC1930C4C961}"/>
      </w:docPartPr>
      <w:docPartBody>
        <w:p w:rsidR="005E046C" w:rsidRDefault="00C23B59" w:rsidP="00C23B59">
          <w:pPr>
            <w:pStyle w:val="52C08F0175F9485B876CAF8B9AB2A659"/>
          </w:pPr>
          <w:r>
            <w:rPr>
              <w:rStyle w:val="a3"/>
              <w:rFonts w:ascii="SimSun" w:eastAsia="SimSun" w:hAnsi="SimSun" w:cs="SimSun" w:hint="eastAsia"/>
            </w:rPr>
            <w:t>䀄㠄㰄㔄</w:t>
          </w:r>
        </w:p>
      </w:docPartBody>
    </w:docPart>
    <w:docPart>
      <w:docPartPr>
        <w:name w:val="FE930871D6434564AA1B21A886636724"/>
        <w:category>
          <w:name w:val="Общие"/>
          <w:gallery w:val="placeholder"/>
        </w:category>
        <w:types>
          <w:type w:val="bbPlcHdr"/>
        </w:types>
        <w:behaviors>
          <w:behavior w:val="content"/>
        </w:behaviors>
        <w:guid w:val="{7DB336A1-C67A-4425-ADAA-BB05288478C6}"/>
      </w:docPartPr>
      <w:docPartBody>
        <w:p w:rsidR="005E046C" w:rsidRDefault="00C23B59" w:rsidP="00C23B59">
          <w:pPr>
            <w:pStyle w:val="FE930871D6434564AA1B21A8866367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E45304BBF4FD690D3EE2D3D9299B5"/>
        <w:category>
          <w:name w:val="Общие"/>
          <w:gallery w:val="placeholder"/>
        </w:category>
        <w:types>
          <w:type w:val="bbPlcHdr"/>
        </w:types>
        <w:behaviors>
          <w:behavior w:val="content"/>
        </w:behaviors>
        <w:guid w:val="{78652E60-36DE-43EE-B827-C8CB6E71B83C}"/>
      </w:docPartPr>
      <w:docPartBody>
        <w:p w:rsidR="005E046C" w:rsidRDefault="00C23B59" w:rsidP="00C23B59">
          <w:pPr>
            <w:pStyle w:val="AF1E45304BBF4FD690D3EE2D3D9299B5"/>
          </w:pPr>
          <w:r>
            <w:rPr>
              <w:rStyle w:val="a3"/>
              <w:rFonts w:ascii="SimSun" w:eastAsia="SimSun" w:hAnsi="SimSun" w:cs="SimSun" w:hint="eastAsia"/>
            </w:rPr>
            <w:t>䀄㠄㰄㔄</w:t>
          </w:r>
        </w:p>
      </w:docPartBody>
    </w:docPart>
    <w:docPart>
      <w:docPartPr>
        <w:name w:val="6821352982E44EB09A1D46EBA3AEE338"/>
        <w:category>
          <w:name w:val="Общие"/>
          <w:gallery w:val="placeholder"/>
        </w:category>
        <w:types>
          <w:type w:val="bbPlcHdr"/>
        </w:types>
        <w:behaviors>
          <w:behavior w:val="content"/>
        </w:behaviors>
        <w:guid w:val="{1205D5F5-1ED6-4F42-BC52-DDECB876274B}"/>
      </w:docPartPr>
      <w:docPartBody>
        <w:p w:rsidR="005E046C" w:rsidRDefault="00C23B59" w:rsidP="00C23B59">
          <w:pPr>
            <w:pStyle w:val="6821352982E44EB09A1D46EBA3AEE338"/>
          </w:pPr>
          <w:r>
            <w:rPr>
              <w:rStyle w:val="a3"/>
              <w:rFonts w:ascii="SimSun" w:eastAsia="SimSun" w:hAnsi="SimSun" w:cs="SimSun" w:hint="eastAsia"/>
            </w:rPr>
            <w:t>䀄㠄㰄㔄</w:t>
          </w:r>
        </w:p>
      </w:docPartBody>
    </w:docPart>
    <w:docPart>
      <w:docPartPr>
        <w:name w:val="514ACEDC68A3479BB2A6B2B988400ADE"/>
        <w:category>
          <w:name w:val="Общие"/>
          <w:gallery w:val="placeholder"/>
        </w:category>
        <w:types>
          <w:type w:val="bbPlcHdr"/>
        </w:types>
        <w:behaviors>
          <w:behavior w:val="content"/>
        </w:behaviors>
        <w:guid w:val="{CC487896-F2D9-4EBA-AD7D-0AB8881FD5CE}"/>
      </w:docPartPr>
      <w:docPartBody>
        <w:p w:rsidR="005E046C" w:rsidRDefault="00C23B59" w:rsidP="00C23B59">
          <w:pPr>
            <w:pStyle w:val="514ACEDC68A3479BB2A6B2B988400ADE"/>
          </w:pPr>
          <w:r>
            <w:rPr>
              <w:rStyle w:val="a3"/>
              <w:rFonts w:ascii="SimSun" w:eastAsia="SimSun" w:hAnsi="SimSun" w:cs="SimSun" w:hint="eastAsia"/>
            </w:rPr>
            <w:t>䀄㠄㰄㔄</w:t>
          </w:r>
        </w:p>
      </w:docPartBody>
    </w:docPart>
    <w:docPart>
      <w:docPartPr>
        <w:name w:val="ED22A5943C0447AD99D50A9E6A325556"/>
        <w:category>
          <w:name w:val="Общие"/>
          <w:gallery w:val="placeholder"/>
        </w:category>
        <w:types>
          <w:type w:val="bbPlcHdr"/>
        </w:types>
        <w:behaviors>
          <w:behavior w:val="content"/>
        </w:behaviors>
        <w:guid w:val="{BFA71458-91C0-4B11-B4F6-F21A055894FD}"/>
      </w:docPartPr>
      <w:docPartBody>
        <w:p w:rsidR="005E046C" w:rsidRDefault="00C23B59" w:rsidP="00C23B59">
          <w:pPr>
            <w:pStyle w:val="ED22A5943C0447AD99D50A9E6A325556"/>
          </w:pPr>
          <w:r>
            <w:rPr>
              <w:rStyle w:val="a3"/>
              <w:rFonts w:ascii="SimSun" w:eastAsia="SimSun" w:hAnsi="SimSun" w:cs="SimSun" w:hint="eastAsia"/>
            </w:rPr>
            <w:t>䀄㠄㰄㔄</w:t>
          </w:r>
        </w:p>
      </w:docPartBody>
    </w:docPart>
    <w:docPart>
      <w:docPartPr>
        <w:name w:val="20B72867D00643F2A659F2C610077D04"/>
        <w:category>
          <w:name w:val="Общие"/>
          <w:gallery w:val="placeholder"/>
        </w:category>
        <w:types>
          <w:type w:val="bbPlcHdr"/>
        </w:types>
        <w:behaviors>
          <w:behavior w:val="content"/>
        </w:behaviors>
        <w:guid w:val="{2580FFFA-596D-48FA-9E61-5EB3CD0BD166}"/>
      </w:docPartPr>
      <w:docPartBody>
        <w:p w:rsidR="005E046C" w:rsidRDefault="00C23B59" w:rsidP="00C23B59">
          <w:pPr>
            <w:pStyle w:val="20B72867D00643F2A659F2C610077D04"/>
          </w:pPr>
          <w:r>
            <w:rPr>
              <w:rStyle w:val="a3"/>
              <w:rFonts w:ascii="SimSun" w:eastAsia="SimSun" w:hAnsi="SimSun" w:cs="SimSun" w:hint="eastAsia"/>
            </w:rPr>
            <w:t>䀄㠄㰄㔄</w:t>
          </w:r>
        </w:p>
      </w:docPartBody>
    </w:docPart>
    <w:docPart>
      <w:docPartPr>
        <w:name w:val="C6C21949A85745E7AA7689A4D900D915"/>
        <w:category>
          <w:name w:val="Общие"/>
          <w:gallery w:val="placeholder"/>
        </w:category>
        <w:types>
          <w:type w:val="bbPlcHdr"/>
        </w:types>
        <w:behaviors>
          <w:behavior w:val="content"/>
        </w:behaviors>
        <w:guid w:val="{CA82B11B-433A-4808-A393-6C676DA3287B}"/>
      </w:docPartPr>
      <w:docPartBody>
        <w:p w:rsidR="005E046C" w:rsidRDefault="00C23B59" w:rsidP="00C23B59">
          <w:pPr>
            <w:pStyle w:val="C6C21949A85745E7AA7689A4D900D915"/>
          </w:pPr>
          <w:r>
            <w:rPr>
              <w:rStyle w:val="a3"/>
              <w:rFonts w:ascii="SimSun" w:eastAsia="SimSun" w:hAnsi="SimSun" w:cs="SimSun" w:hint="eastAsia"/>
            </w:rPr>
            <w:t>䀄㠄㰄㔄</w:t>
          </w:r>
        </w:p>
      </w:docPartBody>
    </w:docPart>
    <w:docPart>
      <w:docPartPr>
        <w:name w:val="F790522808A84DED844B745D77AB6615"/>
        <w:category>
          <w:name w:val="Общие"/>
          <w:gallery w:val="placeholder"/>
        </w:category>
        <w:types>
          <w:type w:val="bbPlcHdr"/>
        </w:types>
        <w:behaviors>
          <w:behavior w:val="content"/>
        </w:behaviors>
        <w:guid w:val="{D8C0F250-8197-4CEC-A846-5F48767B49AD}"/>
      </w:docPartPr>
      <w:docPartBody>
        <w:p w:rsidR="005E046C" w:rsidRDefault="00C23B59" w:rsidP="00C23B59">
          <w:pPr>
            <w:pStyle w:val="F790522808A84DED844B745D77AB6615"/>
          </w:pPr>
          <w:r>
            <w:rPr>
              <w:rStyle w:val="a3"/>
              <w:rFonts w:ascii="SimSun" w:eastAsia="SimSun" w:hAnsi="SimSun" w:cs="SimSun" w:hint="eastAsia"/>
            </w:rPr>
            <w:t>䀄㠄㰄㔄</w:t>
          </w:r>
        </w:p>
      </w:docPartBody>
    </w:docPart>
    <w:docPart>
      <w:docPartPr>
        <w:name w:val="005C10513E28476B9A13064B913EB34A"/>
        <w:category>
          <w:name w:val="Общие"/>
          <w:gallery w:val="placeholder"/>
        </w:category>
        <w:types>
          <w:type w:val="bbPlcHdr"/>
        </w:types>
        <w:behaviors>
          <w:behavior w:val="content"/>
        </w:behaviors>
        <w:guid w:val="{26BBB797-6CDC-4ED7-8654-F658C17EC950}"/>
      </w:docPartPr>
      <w:docPartBody>
        <w:p w:rsidR="005E046C" w:rsidRDefault="00C23B59" w:rsidP="00C23B59">
          <w:pPr>
            <w:pStyle w:val="005C10513E28476B9A13064B913EB34A"/>
          </w:pPr>
          <w:r>
            <w:rPr>
              <w:rStyle w:val="a3"/>
              <w:rFonts w:ascii="SimSun" w:eastAsia="SimSun" w:hAnsi="SimSun" w:cs="SimSun" w:hint="eastAsia"/>
            </w:rPr>
            <w:t>䀄㠄㰄㔄</w:t>
          </w:r>
        </w:p>
      </w:docPartBody>
    </w:docPart>
    <w:docPart>
      <w:docPartPr>
        <w:name w:val="2D84224FC04547FE8333215E98F8A2F8"/>
        <w:category>
          <w:name w:val="Общие"/>
          <w:gallery w:val="placeholder"/>
        </w:category>
        <w:types>
          <w:type w:val="bbPlcHdr"/>
        </w:types>
        <w:behaviors>
          <w:behavior w:val="content"/>
        </w:behaviors>
        <w:guid w:val="{BE7715FB-A3D2-4301-9A10-7D779D8B0920}"/>
      </w:docPartPr>
      <w:docPartBody>
        <w:p w:rsidR="005E046C" w:rsidRDefault="00C23B59" w:rsidP="00C23B59">
          <w:pPr>
            <w:pStyle w:val="2D84224FC04547FE8333215E98F8A2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B69D61B874DE292006257E4FB969E"/>
        <w:category>
          <w:name w:val="Общие"/>
          <w:gallery w:val="placeholder"/>
        </w:category>
        <w:types>
          <w:type w:val="bbPlcHdr"/>
        </w:types>
        <w:behaviors>
          <w:behavior w:val="content"/>
        </w:behaviors>
        <w:guid w:val="{36528166-0BF5-4BCB-B816-0EB600CE977A}"/>
      </w:docPartPr>
      <w:docPartBody>
        <w:p w:rsidR="005E046C" w:rsidRDefault="00C23B59" w:rsidP="00C23B59">
          <w:pPr>
            <w:pStyle w:val="433B69D61B874DE292006257E4FB969E"/>
          </w:pPr>
          <w:r w:rsidRPr="00414208">
            <w:rPr>
              <w:rStyle w:val="a3"/>
            </w:rPr>
            <w:t>Choose a building block.</w:t>
          </w:r>
        </w:p>
      </w:docPartBody>
    </w:docPart>
    <w:docPart>
      <w:docPartPr>
        <w:name w:val="A341BDE1E93649D5A09B3CDDA3DC6179"/>
        <w:category>
          <w:name w:val="Общие"/>
          <w:gallery w:val="placeholder"/>
        </w:category>
        <w:types>
          <w:type w:val="bbPlcHdr"/>
        </w:types>
        <w:behaviors>
          <w:behavior w:val="content"/>
        </w:behaviors>
        <w:guid w:val="{EECF806E-B031-44AE-9FEA-3251E896F580}"/>
      </w:docPartPr>
      <w:docPartBody>
        <w:p w:rsidR="005E046C" w:rsidRDefault="00C23B59" w:rsidP="00C23B59">
          <w:pPr>
            <w:pStyle w:val="A341BDE1E93649D5A09B3CDDA3DC6179"/>
          </w:pPr>
          <w:r w:rsidRPr="00414208">
            <w:rPr>
              <w:rStyle w:val="a3"/>
            </w:rPr>
            <w:t>Choose a building block.</w:t>
          </w:r>
        </w:p>
      </w:docPartBody>
    </w:docPart>
    <w:docPart>
      <w:docPartPr>
        <w:name w:val="385F94E8AA674C52BD8D22398D60EFD7"/>
        <w:category>
          <w:name w:val="Общие"/>
          <w:gallery w:val="placeholder"/>
        </w:category>
        <w:types>
          <w:type w:val="bbPlcHdr"/>
        </w:types>
        <w:behaviors>
          <w:behavior w:val="content"/>
        </w:behaviors>
        <w:guid w:val="{0F6C23A7-FA39-48A3-AE3B-B5BDA3175EF3}"/>
      </w:docPartPr>
      <w:docPartBody>
        <w:p w:rsidR="005E046C" w:rsidRDefault="00C23B59" w:rsidP="00C23B59">
          <w:pPr>
            <w:pStyle w:val="385F94E8AA674C52BD8D22398D60EFD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01D3B5F5014AF5A5BD777E3B75B48A"/>
        <w:category>
          <w:name w:val="Общие"/>
          <w:gallery w:val="placeholder"/>
        </w:category>
        <w:types>
          <w:type w:val="bbPlcHdr"/>
        </w:types>
        <w:behaviors>
          <w:behavior w:val="content"/>
        </w:behaviors>
        <w:guid w:val="{C9A67577-81BB-48D2-9F85-2F8BBA3A90B9}"/>
      </w:docPartPr>
      <w:docPartBody>
        <w:p w:rsidR="005E046C" w:rsidRDefault="00C23B59" w:rsidP="00C23B59">
          <w:pPr>
            <w:pStyle w:val="9C01D3B5F5014AF5A5BD777E3B75B48A"/>
          </w:pPr>
          <w:r>
            <w:rPr>
              <w:rStyle w:val="a3"/>
              <w:rFonts w:ascii="SimSun" w:eastAsia="SimSun" w:hAnsi="SimSun" w:cs="SimSun" w:hint="eastAsia"/>
            </w:rPr>
            <w:t>䀄㠄㰄㔄</w:t>
          </w:r>
        </w:p>
      </w:docPartBody>
    </w:docPart>
    <w:docPart>
      <w:docPartPr>
        <w:name w:val="D1977A926DD746F7B57CB0E5015BB661"/>
        <w:category>
          <w:name w:val="Общие"/>
          <w:gallery w:val="placeholder"/>
        </w:category>
        <w:types>
          <w:type w:val="bbPlcHdr"/>
        </w:types>
        <w:behaviors>
          <w:behavior w:val="content"/>
        </w:behaviors>
        <w:guid w:val="{1A66D7E5-0FD6-4F9E-AEB7-32CA6B0E7E28}"/>
      </w:docPartPr>
      <w:docPartBody>
        <w:p w:rsidR="005E046C" w:rsidRDefault="00C23B59" w:rsidP="00C23B59">
          <w:pPr>
            <w:pStyle w:val="D1977A926DD746F7B57CB0E5015BB6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389EA0BEBE47A190E601833BF61BAE"/>
        <w:category>
          <w:name w:val="Общие"/>
          <w:gallery w:val="placeholder"/>
        </w:category>
        <w:types>
          <w:type w:val="bbPlcHdr"/>
        </w:types>
        <w:behaviors>
          <w:behavior w:val="content"/>
        </w:behaviors>
        <w:guid w:val="{0682396F-92BD-4ADF-9D99-596ABF78556D}"/>
      </w:docPartPr>
      <w:docPartBody>
        <w:p w:rsidR="005E046C" w:rsidRDefault="00C23B59" w:rsidP="00C23B59">
          <w:pPr>
            <w:pStyle w:val="D5389EA0BEBE47A190E601833BF61BAE"/>
          </w:pPr>
          <w:r>
            <w:rPr>
              <w:rStyle w:val="a3"/>
              <w:rFonts w:ascii="SimSun" w:eastAsia="SimSun" w:hAnsi="SimSun" w:cs="SimSun" w:hint="eastAsia"/>
            </w:rPr>
            <w:t>䀄㠄㰄㔄</w:t>
          </w:r>
        </w:p>
      </w:docPartBody>
    </w:docPart>
    <w:docPart>
      <w:docPartPr>
        <w:name w:val="86C8E0D4F19E411E8F9266D2A33E4ABF"/>
        <w:category>
          <w:name w:val="Общие"/>
          <w:gallery w:val="placeholder"/>
        </w:category>
        <w:types>
          <w:type w:val="bbPlcHdr"/>
        </w:types>
        <w:behaviors>
          <w:behavior w:val="content"/>
        </w:behaviors>
        <w:guid w:val="{B4BC2718-E597-42C5-9856-50D3065D2247}"/>
      </w:docPartPr>
      <w:docPartBody>
        <w:p w:rsidR="005E046C" w:rsidRDefault="00C23B59" w:rsidP="00C23B59">
          <w:pPr>
            <w:pStyle w:val="86C8E0D4F19E411E8F9266D2A33E4ABF"/>
          </w:pPr>
          <w:r w:rsidRPr="00092FAC">
            <w:rPr>
              <w:rFonts w:ascii="Times New Roman" w:hAnsi="Times New Roman" w:cs="Times New Roman"/>
              <w:sz w:val="24"/>
              <w:szCs w:val="24"/>
              <w:lang w:val="en-US"/>
            </w:rPr>
            <w:t>**</w:t>
          </w:r>
        </w:p>
      </w:docPartBody>
    </w:docPart>
    <w:docPart>
      <w:docPartPr>
        <w:name w:val="578949F130434D68A3903553471073C8"/>
        <w:category>
          <w:name w:val="Общие"/>
          <w:gallery w:val="placeholder"/>
        </w:category>
        <w:types>
          <w:type w:val="bbPlcHdr"/>
        </w:types>
        <w:behaviors>
          <w:behavior w:val="content"/>
        </w:behaviors>
        <w:guid w:val="{E46E4176-B4E9-4979-9F23-199A8C23C677}"/>
      </w:docPartPr>
      <w:docPartBody>
        <w:p w:rsidR="005E046C" w:rsidRDefault="00C23B59" w:rsidP="00C23B59">
          <w:pPr>
            <w:pStyle w:val="578949F130434D68A3903553471073C8"/>
          </w:pPr>
          <w:r w:rsidRPr="00414208">
            <w:rPr>
              <w:rStyle w:val="a3"/>
            </w:rPr>
            <w:t>Choose a building block.</w:t>
          </w:r>
        </w:p>
      </w:docPartBody>
    </w:docPart>
    <w:docPart>
      <w:docPartPr>
        <w:name w:val="58D7B9B5810E4FF2807CFC33002E42B1"/>
        <w:category>
          <w:name w:val="Общие"/>
          <w:gallery w:val="placeholder"/>
        </w:category>
        <w:types>
          <w:type w:val="bbPlcHdr"/>
        </w:types>
        <w:behaviors>
          <w:behavior w:val="content"/>
        </w:behaviors>
        <w:guid w:val="{558EF78F-E133-4202-85C4-56D2678608E4}"/>
      </w:docPartPr>
      <w:docPartBody>
        <w:p w:rsidR="005E046C" w:rsidRDefault="00C23B59" w:rsidP="00C23B59">
          <w:pPr>
            <w:pStyle w:val="58D7B9B5810E4FF2807CFC33002E42B1"/>
          </w:pPr>
          <w:r>
            <w:rPr>
              <w:rStyle w:val="a3"/>
              <w:rFonts w:ascii="SimSun" w:eastAsia="SimSun" w:hAnsi="SimSun" w:cs="SimSun" w:hint="eastAsia"/>
            </w:rPr>
            <w:t>䀄㠄㰄㔄</w:t>
          </w:r>
        </w:p>
      </w:docPartBody>
    </w:docPart>
    <w:docPart>
      <w:docPartPr>
        <w:name w:val="96D22D7862254D938DBBCBE68EC18448"/>
        <w:category>
          <w:name w:val="Общие"/>
          <w:gallery w:val="placeholder"/>
        </w:category>
        <w:types>
          <w:type w:val="bbPlcHdr"/>
        </w:types>
        <w:behaviors>
          <w:behavior w:val="content"/>
        </w:behaviors>
        <w:guid w:val="{66D8AA24-8935-4ACF-956B-4525B18CB968}"/>
      </w:docPartPr>
      <w:docPartBody>
        <w:p w:rsidR="005E046C" w:rsidRDefault="00C23B59" w:rsidP="00C23B59">
          <w:pPr>
            <w:pStyle w:val="96D22D7862254D938DBBCBE68EC18448"/>
          </w:pPr>
          <w:r>
            <w:rPr>
              <w:rStyle w:val="a3"/>
              <w:rFonts w:ascii="SimSun" w:eastAsia="SimSun" w:hAnsi="SimSun" w:cs="SimSun" w:hint="eastAsia"/>
            </w:rPr>
            <w:t>䀄㠄㰄㔄</w:t>
          </w:r>
        </w:p>
      </w:docPartBody>
    </w:docPart>
    <w:docPart>
      <w:docPartPr>
        <w:name w:val="3C617CB5D818415AA5914E81A585164D"/>
        <w:category>
          <w:name w:val="Общие"/>
          <w:gallery w:val="placeholder"/>
        </w:category>
        <w:types>
          <w:type w:val="bbPlcHdr"/>
        </w:types>
        <w:behaviors>
          <w:behavior w:val="content"/>
        </w:behaviors>
        <w:guid w:val="{AF64AB50-6569-4BF8-BF1C-334ABDD68B64}"/>
      </w:docPartPr>
      <w:docPartBody>
        <w:p w:rsidR="005E046C" w:rsidRDefault="00C23B59" w:rsidP="00C23B59">
          <w:pPr>
            <w:pStyle w:val="3C617CB5D818415AA5914E81A585164D"/>
          </w:pPr>
          <w:r>
            <w:rPr>
              <w:rStyle w:val="a3"/>
              <w:rFonts w:ascii="SimSun" w:eastAsia="SimSun" w:hAnsi="SimSun" w:cs="SimSun" w:hint="eastAsia"/>
            </w:rPr>
            <w:t>䀄㠄㰄㔄</w:t>
          </w:r>
        </w:p>
      </w:docPartBody>
    </w:docPart>
    <w:docPart>
      <w:docPartPr>
        <w:name w:val="340B27C883DA4A33830D33B82C615C58"/>
        <w:category>
          <w:name w:val="Общие"/>
          <w:gallery w:val="placeholder"/>
        </w:category>
        <w:types>
          <w:type w:val="bbPlcHdr"/>
        </w:types>
        <w:behaviors>
          <w:behavior w:val="content"/>
        </w:behaviors>
        <w:guid w:val="{ED0CC938-994E-4FCD-97A0-3160F59D7E64}"/>
      </w:docPartPr>
      <w:docPartBody>
        <w:p w:rsidR="005E046C" w:rsidRDefault="00C23B59" w:rsidP="00C23B59">
          <w:pPr>
            <w:pStyle w:val="340B27C883DA4A33830D33B82C615C58"/>
          </w:pPr>
          <w:r>
            <w:rPr>
              <w:rStyle w:val="a3"/>
              <w:rFonts w:ascii="SimSun" w:eastAsia="SimSun" w:hAnsi="SimSun" w:cs="SimSun" w:hint="eastAsia"/>
            </w:rPr>
            <w:t>䀄㠄㰄㔄</w:t>
          </w:r>
        </w:p>
      </w:docPartBody>
    </w:docPart>
    <w:docPart>
      <w:docPartPr>
        <w:name w:val="32F7D81781CE4BF2BEB21573A9F17855"/>
        <w:category>
          <w:name w:val="Общие"/>
          <w:gallery w:val="placeholder"/>
        </w:category>
        <w:types>
          <w:type w:val="bbPlcHdr"/>
        </w:types>
        <w:behaviors>
          <w:behavior w:val="content"/>
        </w:behaviors>
        <w:guid w:val="{68F73626-AAF6-4EC3-AF47-C91095139719}"/>
      </w:docPartPr>
      <w:docPartBody>
        <w:p w:rsidR="005E046C" w:rsidRDefault="00C23B59" w:rsidP="00C23B59">
          <w:pPr>
            <w:pStyle w:val="32F7D81781CE4BF2BEB21573A9F17855"/>
          </w:pPr>
          <w:r>
            <w:rPr>
              <w:rStyle w:val="a3"/>
              <w:rFonts w:ascii="SimSun" w:eastAsia="SimSun" w:hAnsi="SimSun" w:cs="SimSun" w:hint="eastAsia"/>
            </w:rPr>
            <w:t>䀄㠄㰄㔄</w:t>
          </w:r>
        </w:p>
      </w:docPartBody>
    </w:docPart>
    <w:docPart>
      <w:docPartPr>
        <w:name w:val="67570FEEDD6E44688B0B67FAA305D395"/>
        <w:category>
          <w:name w:val="Общие"/>
          <w:gallery w:val="placeholder"/>
        </w:category>
        <w:types>
          <w:type w:val="bbPlcHdr"/>
        </w:types>
        <w:behaviors>
          <w:behavior w:val="content"/>
        </w:behaviors>
        <w:guid w:val="{DA6B2B6B-103B-429D-8303-2BDA53372B8E}"/>
      </w:docPartPr>
      <w:docPartBody>
        <w:p w:rsidR="005E046C" w:rsidRDefault="00C23B59" w:rsidP="00C23B59">
          <w:pPr>
            <w:pStyle w:val="67570FEEDD6E44688B0B67FAA305D3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DBBD68225E4A6AA2F6D339797368ED"/>
        <w:category>
          <w:name w:val="Общие"/>
          <w:gallery w:val="placeholder"/>
        </w:category>
        <w:types>
          <w:type w:val="bbPlcHdr"/>
        </w:types>
        <w:behaviors>
          <w:behavior w:val="content"/>
        </w:behaviors>
        <w:guid w:val="{42A9D624-CD34-40AD-A84B-72C8A0977530}"/>
      </w:docPartPr>
      <w:docPartBody>
        <w:p w:rsidR="005E046C" w:rsidRDefault="00C23B59" w:rsidP="00C23B59">
          <w:pPr>
            <w:pStyle w:val="D9DBBD68225E4A6AA2F6D339797368ED"/>
          </w:pPr>
          <w:r w:rsidRPr="005A5F24">
            <w:rPr>
              <w:rFonts w:ascii="Times New Roman" w:hAnsi="Times New Roman" w:cs="Times New Roman"/>
              <w:color w:val="000000"/>
              <w:sz w:val="24"/>
              <w:szCs w:val="24"/>
              <w:shd w:val="clear" w:color="auto" w:fill="FFFFFF"/>
            </w:rPr>
            <w:t>договора</w:t>
          </w:r>
        </w:p>
      </w:docPartBody>
    </w:docPart>
    <w:docPart>
      <w:docPartPr>
        <w:name w:val="0FF0026BF1EE494A9AE2C34DC58A65F0"/>
        <w:category>
          <w:name w:val="Общие"/>
          <w:gallery w:val="placeholder"/>
        </w:category>
        <w:types>
          <w:type w:val="bbPlcHdr"/>
        </w:types>
        <w:behaviors>
          <w:behavior w:val="content"/>
        </w:behaviors>
        <w:guid w:val="{1933CB68-EC32-4FF3-95BB-548461A12CFF}"/>
      </w:docPartPr>
      <w:docPartBody>
        <w:p w:rsidR="005E046C" w:rsidRDefault="00C23B59" w:rsidP="00C23B59">
          <w:pPr>
            <w:pStyle w:val="0FF0026BF1EE494A9AE2C34DC58A65F0"/>
          </w:pPr>
          <w:r w:rsidRPr="0049412A">
            <w:rPr>
              <w:rFonts w:ascii="Times New Roman" w:hAnsi="Times New Roman" w:cs="Times New Roman"/>
              <w:sz w:val="24"/>
              <w:szCs w:val="24"/>
            </w:rPr>
            <w:t>**</w:t>
          </w:r>
        </w:p>
      </w:docPartBody>
    </w:docPart>
    <w:docPart>
      <w:docPartPr>
        <w:name w:val="ADC4CD0D285945999441D0A6210A5AEE"/>
        <w:category>
          <w:name w:val="Общие"/>
          <w:gallery w:val="placeholder"/>
        </w:category>
        <w:types>
          <w:type w:val="bbPlcHdr"/>
        </w:types>
        <w:behaviors>
          <w:behavior w:val="content"/>
        </w:behaviors>
        <w:guid w:val="{A6F02C0B-5F65-4ED5-981C-DDE66052C98A}"/>
      </w:docPartPr>
      <w:docPartBody>
        <w:p w:rsidR="005E046C" w:rsidRDefault="00C23B59" w:rsidP="00C23B59">
          <w:pPr>
            <w:pStyle w:val="ADC4CD0D285945999441D0A6210A5AEE"/>
          </w:pPr>
          <w:r>
            <w:rPr>
              <w:rFonts w:ascii="Times New Roman" w:hAnsi="Times New Roman" w:cs="Times New Roman"/>
              <w:color w:val="000000"/>
              <w:sz w:val="24"/>
              <w:szCs w:val="24"/>
              <w:shd w:val="clear" w:color="auto" w:fill="FFFFFF"/>
            </w:rPr>
            <w:t>договором</w:t>
          </w:r>
        </w:p>
      </w:docPartBody>
    </w:docPart>
    <w:docPart>
      <w:docPartPr>
        <w:name w:val="36F39DF0298C4E81B945072A864C68FF"/>
        <w:category>
          <w:name w:val="Общие"/>
          <w:gallery w:val="placeholder"/>
        </w:category>
        <w:types>
          <w:type w:val="bbPlcHdr"/>
        </w:types>
        <w:behaviors>
          <w:behavior w:val="content"/>
        </w:behaviors>
        <w:guid w:val="{8BA63944-0366-435A-9A1D-5FE63019DEE6}"/>
      </w:docPartPr>
      <w:docPartBody>
        <w:p w:rsidR="005E046C" w:rsidRDefault="00C23B59" w:rsidP="00C23B59">
          <w:pPr>
            <w:pStyle w:val="36F39DF0298C4E81B945072A864C68FF"/>
          </w:pPr>
          <w:r w:rsidRPr="00414208">
            <w:rPr>
              <w:rStyle w:val="a3"/>
            </w:rPr>
            <w:t>Choose a building block.</w:t>
          </w:r>
        </w:p>
      </w:docPartBody>
    </w:docPart>
    <w:docPart>
      <w:docPartPr>
        <w:name w:val="A36131BDEC7D4FAB8A5C7AD65D14998D"/>
        <w:category>
          <w:name w:val="Общие"/>
          <w:gallery w:val="placeholder"/>
        </w:category>
        <w:types>
          <w:type w:val="bbPlcHdr"/>
        </w:types>
        <w:behaviors>
          <w:behavior w:val="content"/>
        </w:behaviors>
        <w:guid w:val="{9F202295-ECC4-451A-BE8D-766986D0E9F2}"/>
      </w:docPartPr>
      <w:docPartBody>
        <w:p w:rsidR="005E046C" w:rsidRDefault="00C23B59" w:rsidP="00C23B59">
          <w:pPr>
            <w:pStyle w:val="A36131BDEC7D4FAB8A5C7AD65D14998D"/>
          </w:pPr>
          <w:r w:rsidRPr="00094D6D">
            <w:rPr>
              <w:lang w:val="en-US"/>
            </w:rPr>
            <w:t>Место доставки товара</w:t>
          </w:r>
        </w:p>
      </w:docPartBody>
    </w:docPart>
    <w:docPart>
      <w:docPartPr>
        <w:name w:val="9A3356C33F724B4C90B4C43A88D8B48E"/>
        <w:category>
          <w:name w:val="Общие"/>
          <w:gallery w:val="placeholder"/>
        </w:category>
        <w:types>
          <w:type w:val="bbPlcHdr"/>
        </w:types>
        <w:behaviors>
          <w:behavior w:val="content"/>
        </w:behaviors>
        <w:guid w:val="{A2D735B3-0476-4E22-9003-04D0DE7DC9B1}"/>
      </w:docPartPr>
      <w:docPartBody>
        <w:p w:rsidR="005E046C" w:rsidRDefault="00C23B59" w:rsidP="00C23B59">
          <w:pPr>
            <w:pStyle w:val="9A3356C33F724B4C90B4C43A88D8B48E"/>
          </w:pPr>
          <w:r w:rsidRPr="00414208">
            <w:rPr>
              <w:rStyle w:val="a3"/>
            </w:rPr>
            <w:t>Choose a building block.</w:t>
          </w:r>
        </w:p>
      </w:docPartBody>
    </w:docPart>
    <w:docPart>
      <w:docPartPr>
        <w:name w:val="397C15C5931A48DCB776567B4F0D31E0"/>
        <w:category>
          <w:name w:val="Общие"/>
          <w:gallery w:val="placeholder"/>
        </w:category>
        <w:types>
          <w:type w:val="bbPlcHdr"/>
        </w:types>
        <w:behaviors>
          <w:behavior w:val="content"/>
        </w:behaviors>
        <w:guid w:val="{C209896F-E59D-4688-8A31-78A57CE8C797}"/>
      </w:docPartPr>
      <w:docPartBody>
        <w:p w:rsidR="005E046C" w:rsidRDefault="00C23B59" w:rsidP="00C23B59">
          <w:pPr>
            <w:pStyle w:val="397C15C5931A48DCB776567B4F0D31E0"/>
          </w:pPr>
          <w:r w:rsidRPr="00414208">
            <w:rPr>
              <w:rStyle w:val="a3"/>
            </w:rPr>
            <w:t>Choose a building block.</w:t>
          </w:r>
        </w:p>
      </w:docPartBody>
    </w:docPart>
    <w:docPart>
      <w:docPartPr>
        <w:name w:val="1769F92ADCC341AA99426DC09A43DADF"/>
        <w:category>
          <w:name w:val="Общие"/>
          <w:gallery w:val="placeholder"/>
        </w:category>
        <w:types>
          <w:type w:val="bbPlcHdr"/>
        </w:types>
        <w:behaviors>
          <w:behavior w:val="content"/>
        </w:behaviors>
        <w:guid w:val="{76C760CC-BDFD-405E-ADED-D439F922F185}"/>
      </w:docPartPr>
      <w:docPartBody>
        <w:p w:rsidR="005E046C" w:rsidRDefault="00C23B59" w:rsidP="00C23B59">
          <w:pPr>
            <w:pStyle w:val="1769F92ADCC341AA99426DC09A43DADF"/>
          </w:pPr>
          <w:r w:rsidRPr="00414208">
            <w:rPr>
              <w:rStyle w:val="a3"/>
            </w:rPr>
            <w:t>Choose a building block.</w:t>
          </w:r>
        </w:p>
      </w:docPartBody>
    </w:docPart>
    <w:docPart>
      <w:docPartPr>
        <w:name w:val="E537C01AF49C45358A8B378D9B1B5021"/>
        <w:category>
          <w:name w:val="Общие"/>
          <w:gallery w:val="placeholder"/>
        </w:category>
        <w:types>
          <w:type w:val="bbPlcHdr"/>
        </w:types>
        <w:behaviors>
          <w:behavior w:val="content"/>
        </w:behaviors>
        <w:guid w:val="{99D74DF0-925D-433C-9C80-FE28FEE255B9}"/>
      </w:docPartPr>
      <w:docPartBody>
        <w:p w:rsidR="005E046C" w:rsidRDefault="00C23B59" w:rsidP="00C23B59">
          <w:pPr>
            <w:pStyle w:val="E537C01AF49C45358A8B378D9B1B5021"/>
          </w:pPr>
          <w:r w:rsidRPr="00414208">
            <w:rPr>
              <w:rStyle w:val="a3"/>
            </w:rPr>
            <w:t>Choose a building block.</w:t>
          </w:r>
        </w:p>
      </w:docPartBody>
    </w:docPart>
    <w:docPart>
      <w:docPartPr>
        <w:name w:val="FAA7290D1537409ABEBAA86DFAED4587"/>
        <w:category>
          <w:name w:val="Общие"/>
          <w:gallery w:val="placeholder"/>
        </w:category>
        <w:types>
          <w:type w:val="bbPlcHdr"/>
        </w:types>
        <w:behaviors>
          <w:behavior w:val="content"/>
        </w:behaviors>
        <w:guid w:val="{3E51785D-CEB6-47F0-BAE7-C93F3195D876}"/>
      </w:docPartPr>
      <w:docPartBody>
        <w:p w:rsidR="005E046C" w:rsidRDefault="00C23B59" w:rsidP="00C23B59">
          <w:pPr>
            <w:pStyle w:val="FAA7290D1537409ABEBAA86DFAED4587"/>
          </w:pPr>
          <w:r w:rsidRPr="00094D6D">
            <w:rPr>
              <w:lang w:val="en-US"/>
            </w:rPr>
            <w:t>Место доставки товара</w:t>
          </w:r>
        </w:p>
      </w:docPartBody>
    </w:docPart>
    <w:docPart>
      <w:docPartPr>
        <w:name w:val="B85437B7116C4D58AEA99C3DE7AD1C57"/>
        <w:category>
          <w:name w:val="Общие"/>
          <w:gallery w:val="placeholder"/>
        </w:category>
        <w:types>
          <w:type w:val="bbPlcHdr"/>
        </w:types>
        <w:behaviors>
          <w:behavior w:val="content"/>
        </w:behaviors>
        <w:guid w:val="{A8F5DFAA-CB59-4894-9F1B-50ECC973287A}"/>
      </w:docPartPr>
      <w:docPartBody>
        <w:p w:rsidR="005E046C" w:rsidRDefault="00C23B59" w:rsidP="00C23B59">
          <w:pPr>
            <w:pStyle w:val="B85437B7116C4D58AEA99C3DE7AD1C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C608978EF345BD813A0B40924D4874"/>
        <w:category>
          <w:name w:val="Общие"/>
          <w:gallery w:val="placeholder"/>
        </w:category>
        <w:types>
          <w:type w:val="bbPlcHdr"/>
        </w:types>
        <w:behaviors>
          <w:behavior w:val="content"/>
        </w:behaviors>
        <w:guid w:val="{CAFC6E87-2C82-4B57-9EA8-78D0C6281A0F}"/>
      </w:docPartPr>
      <w:docPartBody>
        <w:p w:rsidR="005E046C" w:rsidRDefault="00C23B59" w:rsidP="00C23B59">
          <w:pPr>
            <w:pStyle w:val="FFC608978EF345BD813A0B40924D4874"/>
          </w:pPr>
          <w:r>
            <w:rPr>
              <w:rStyle w:val="a3"/>
              <w:rFonts w:ascii="SimSun" w:eastAsia="SimSun" w:hAnsi="SimSun" w:cs="SimSun" w:hint="eastAsia"/>
            </w:rPr>
            <w:t>䀄㠄㰄㔄</w:t>
          </w:r>
        </w:p>
      </w:docPartBody>
    </w:docPart>
    <w:docPart>
      <w:docPartPr>
        <w:name w:val="3264FD5BD95045FEAD078480EE4E9C55"/>
        <w:category>
          <w:name w:val="Общие"/>
          <w:gallery w:val="placeholder"/>
        </w:category>
        <w:types>
          <w:type w:val="bbPlcHdr"/>
        </w:types>
        <w:behaviors>
          <w:behavior w:val="content"/>
        </w:behaviors>
        <w:guid w:val="{D25DAA57-494C-4B0F-AE8B-5FC48ECCDE86}"/>
      </w:docPartPr>
      <w:docPartBody>
        <w:p w:rsidR="005E046C" w:rsidRDefault="00C23B59" w:rsidP="00C23B59">
          <w:pPr>
            <w:pStyle w:val="3264FD5BD95045FEAD078480EE4E9C55"/>
          </w:pPr>
          <w:r>
            <w:rPr>
              <w:rStyle w:val="a3"/>
              <w:rFonts w:ascii="SimSun" w:eastAsia="SimSun" w:hAnsi="SimSun" w:cs="SimSun" w:hint="eastAsia"/>
            </w:rPr>
            <w:t>䀄㠄㰄㔄</w:t>
          </w:r>
        </w:p>
      </w:docPartBody>
    </w:docPart>
    <w:docPart>
      <w:docPartPr>
        <w:name w:val="F8144C6AB51B4C38872A35180C584240"/>
        <w:category>
          <w:name w:val="Общие"/>
          <w:gallery w:val="placeholder"/>
        </w:category>
        <w:types>
          <w:type w:val="bbPlcHdr"/>
        </w:types>
        <w:behaviors>
          <w:behavior w:val="content"/>
        </w:behaviors>
        <w:guid w:val="{9FB00B67-8B26-4989-A2D3-92F080537337}"/>
      </w:docPartPr>
      <w:docPartBody>
        <w:p w:rsidR="005E046C" w:rsidRDefault="00C23B59" w:rsidP="00C23B59">
          <w:pPr>
            <w:pStyle w:val="F8144C6AB51B4C38872A35180C584240"/>
          </w:pPr>
          <w:r>
            <w:rPr>
              <w:rStyle w:val="a3"/>
              <w:rFonts w:ascii="SimSun" w:eastAsia="SimSun" w:hAnsi="SimSun" w:cs="SimSun" w:hint="eastAsia"/>
            </w:rPr>
            <w:t>䀄㠄㰄㔄</w:t>
          </w:r>
        </w:p>
      </w:docPartBody>
    </w:docPart>
    <w:docPart>
      <w:docPartPr>
        <w:name w:val="AE4678AFA42F4C6B868839F07B2C000D"/>
        <w:category>
          <w:name w:val="Общие"/>
          <w:gallery w:val="placeholder"/>
        </w:category>
        <w:types>
          <w:type w:val="bbPlcHdr"/>
        </w:types>
        <w:behaviors>
          <w:behavior w:val="content"/>
        </w:behaviors>
        <w:guid w:val="{1A52544D-6B04-45E2-9672-A78111EA04C2}"/>
      </w:docPartPr>
      <w:docPartBody>
        <w:p w:rsidR="005E046C" w:rsidRDefault="00C23B59" w:rsidP="00C23B59">
          <w:pPr>
            <w:pStyle w:val="AE4678AFA42F4C6B868839F07B2C000D"/>
          </w:pPr>
          <w:r>
            <w:rPr>
              <w:rStyle w:val="a3"/>
              <w:rFonts w:ascii="SimSun" w:eastAsia="SimSun" w:hAnsi="SimSun" w:cs="SimSun" w:hint="eastAsia"/>
            </w:rPr>
            <w:t>䀄㠄㰄㔄</w:t>
          </w:r>
        </w:p>
      </w:docPartBody>
    </w:docPart>
    <w:docPart>
      <w:docPartPr>
        <w:name w:val="B095930E4C8A4F048C942CA50AA5D16E"/>
        <w:category>
          <w:name w:val="Общие"/>
          <w:gallery w:val="placeholder"/>
        </w:category>
        <w:types>
          <w:type w:val="bbPlcHdr"/>
        </w:types>
        <w:behaviors>
          <w:behavior w:val="content"/>
        </w:behaviors>
        <w:guid w:val="{A92E7A1E-45E4-4C07-999A-55DF6463BC12}"/>
      </w:docPartPr>
      <w:docPartBody>
        <w:p w:rsidR="005E046C" w:rsidRDefault="00C23B59" w:rsidP="00C23B59">
          <w:pPr>
            <w:pStyle w:val="B095930E4C8A4F048C942CA50AA5D16E"/>
          </w:pPr>
          <w:r>
            <w:rPr>
              <w:rStyle w:val="a3"/>
              <w:rFonts w:ascii="SimSun" w:eastAsia="SimSun" w:hAnsi="SimSun" w:cs="SimSun" w:hint="eastAsia"/>
            </w:rPr>
            <w:t>䀄㠄㰄㔄</w:t>
          </w:r>
        </w:p>
      </w:docPartBody>
    </w:docPart>
    <w:docPart>
      <w:docPartPr>
        <w:name w:val="6E18CFDDA41144278C5445B285AFC1FF"/>
        <w:category>
          <w:name w:val="Общие"/>
          <w:gallery w:val="placeholder"/>
        </w:category>
        <w:types>
          <w:type w:val="bbPlcHdr"/>
        </w:types>
        <w:behaviors>
          <w:behavior w:val="content"/>
        </w:behaviors>
        <w:guid w:val="{7ED9FF3E-4326-46F5-B6B8-396ACEB5EBFC}"/>
      </w:docPartPr>
      <w:docPartBody>
        <w:p w:rsidR="005E046C" w:rsidRDefault="00C23B59" w:rsidP="00C23B59">
          <w:pPr>
            <w:pStyle w:val="6E18CFDDA41144278C5445B285AFC1FF"/>
          </w:pPr>
          <w:r>
            <w:rPr>
              <w:rStyle w:val="a3"/>
              <w:rFonts w:ascii="SimSun" w:eastAsia="SimSun" w:hAnsi="SimSun" w:cs="SimSun" w:hint="eastAsia"/>
            </w:rPr>
            <w:t>䀄㠄㰄㔄</w:t>
          </w:r>
        </w:p>
      </w:docPartBody>
    </w:docPart>
    <w:docPart>
      <w:docPartPr>
        <w:name w:val="B6AFFB73201547759BE2C82C9CCE583D"/>
        <w:category>
          <w:name w:val="Общие"/>
          <w:gallery w:val="placeholder"/>
        </w:category>
        <w:types>
          <w:type w:val="bbPlcHdr"/>
        </w:types>
        <w:behaviors>
          <w:behavior w:val="content"/>
        </w:behaviors>
        <w:guid w:val="{348C85D5-D804-41FD-B50B-9160BBF7C6E4}"/>
      </w:docPartPr>
      <w:docPartBody>
        <w:p w:rsidR="005E046C" w:rsidRDefault="00C23B59" w:rsidP="00C23B59">
          <w:pPr>
            <w:pStyle w:val="B6AFFB73201547759BE2C82C9CCE583D"/>
          </w:pPr>
          <w:r>
            <w:rPr>
              <w:rStyle w:val="a3"/>
              <w:rFonts w:ascii="SimSun" w:eastAsia="SimSun" w:hAnsi="SimSun" w:cs="SimSun" w:hint="eastAsia"/>
            </w:rPr>
            <w:t>䀄㠄㰄㔄</w:t>
          </w:r>
        </w:p>
      </w:docPartBody>
    </w:docPart>
    <w:docPart>
      <w:docPartPr>
        <w:name w:val="4B359246BF614A4798C9D2E9F59FAF9A"/>
        <w:category>
          <w:name w:val="Общие"/>
          <w:gallery w:val="placeholder"/>
        </w:category>
        <w:types>
          <w:type w:val="bbPlcHdr"/>
        </w:types>
        <w:behaviors>
          <w:behavior w:val="content"/>
        </w:behaviors>
        <w:guid w:val="{0AB0C5A7-4894-42E4-A421-ADE5AA30840B}"/>
      </w:docPartPr>
      <w:docPartBody>
        <w:p w:rsidR="005E046C" w:rsidRDefault="00C23B59" w:rsidP="00C23B59">
          <w:pPr>
            <w:pStyle w:val="4B359246BF614A4798C9D2E9F59FAF9A"/>
          </w:pPr>
          <w:r>
            <w:rPr>
              <w:rStyle w:val="a3"/>
              <w:rFonts w:ascii="SimSun" w:eastAsia="SimSun" w:hAnsi="SimSun" w:cs="SimSun" w:hint="eastAsia"/>
            </w:rPr>
            <w:t>䀄㠄㰄㔄</w:t>
          </w:r>
        </w:p>
      </w:docPartBody>
    </w:docPart>
    <w:docPart>
      <w:docPartPr>
        <w:name w:val="2919B0B595E443348383FFBE66144D33"/>
        <w:category>
          <w:name w:val="Общие"/>
          <w:gallery w:val="placeholder"/>
        </w:category>
        <w:types>
          <w:type w:val="bbPlcHdr"/>
        </w:types>
        <w:behaviors>
          <w:behavior w:val="content"/>
        </w:behaviors>
        <w:guid w:val="{C60C6BA5-D784-487D-A5BB-07A6020A52C7}"/>
      </w:docPartPr>
      <w:docPartBody>
        <w:p w:rsidR="005E046C" w:rsidRDefault="00C23B59" w:rsidP="00C23B59">
          <w:pPr>
            <w:pStyle w:val="2919B0B595E443348383FFBE66144D33"/>
          </w:pPr>
          <w:r>
            <w:rPr>
              <w:rStyle w:val="a3"/>
              <w:rFonts w:ascii="SimSun" w:eastAsia="SimSun" w:hAnsi="SimSun" w:cs="SimSun" w:hint="eastAsia"/>
            </w:rPr>
            <w:t>䀄㠄㰄㔄</w:t>
          </w:r>
        </w:p>
      </w:docPartBody>
    </w:docPart>
    <w:docPart>
      <w:docPartPr>
        <w:name w:val="16ACC76E2C9643DE9D2DD1DAC08EB921"/>
        <w:category>
          <w:name w:val="Общие"/>
          <w:gallery w:val="placeholder"/>
        </w:category>
        <w:types>
          <w:type w:val="bbPlcHdr"/>
        </w:types>
        <w:behaviors>
          <w:behavior w:val="content"/>
        </w:behaviors>
        <w:guid w:val="{05954BFB-B3B5-4C85-A782-9A274AF4074E}"/>
      </w:docPartPr>
      <w:docPartBody>
        <w:p w:rsidR="005E046C" w:rsidRDefault="00C23B59" w:rsidP="00C23B59">
          <w:pPr>
            <w:pStyle w:val="16ACC76E2C9643DE9D2DD1DAC08EB921"/>
          </w:pPr>
          <w:r>
            <w:rPr>
              <w:rStyle w:val="a3"/>
              <w:rFonts w:hint="eastAsia"/>
            </w:rPr>
            <w:t>䀄㠄㰄㔄</w:t>
          </w:r>
        </w:p>
      </w:docPartBody>
    </w:docPart>
    <w:docPart>
      <w:docPartPr>
        <w:name w:val="F64DDC72F185408EA166A4A794E377CB"/>
        <w:category>
          <w:name w:val="Общие"/>
          <w:gallery w:val="placeholder"/>
        </w:category>
        <w:types>
          <w:type w:val="bbPlcHdr"/>
        </w:types>
        <w:behaviors>
          <w:behavior w:val="content"/>
        </w:behaviors>
        <w:guid w:val="{7EC70DF8-493C-45E8-B399-76ADA0027AC6}"/>
      </w:docPartPr>
      <w:docPartBody>
        <w:p w:rsidR="005E046C" w:rsidRDefault="00C23B59" w:rsidP="00C23B59">
          <w:pPr>
            <w:pStyle w:val="F64DDC72F185408EA166A4A794E377CB"/>
          </w:pPr>
          <w:r w:rsidRPr="00972C52">
            <w:t>договор</w:t>
          </w:r>
          <w:r>
            <w:t>у</w:t>
          </w:r>
        </w:p>
      </w:docPartBody>
    </w:docPart>
    <w:docPart>
      <w:docPartPr>
        <w:name w:val="D749346F1FD04B2CB586F5920316280F"/>
        <w:category>
          <w:name w:val="Общие"/>
          <w:gallery w:val="placeholder"/>
        </w:category>
        <w:types>
          <w:type w:val="bbPlcHdr"/>
        </w:types>
        <w:behaviors>
          <w:behavior w:val="content"/>
        </w:behaviors>
        <w:guid w:val="{5A8F970F-215C-4A0A-8BF9-E77E76AC2B9D}"/>
      </w:docPartPr>
      <w:docPartBody>
        <w:p w:rsidR="005E046C" w:rsidRDefault="00C23B59" w:rsidP="00C23B59">
          <w:pPr>
            <w:pStyle w:val="D749346F1FD04B2CB586F5920316280F"/>
          </w:pPr>
          <w:r w:rsidRPr="00961EB3">
            <w:rPr>
              <w:rStyle w:val="a3"/>
            </w:rPr>
            <w:t>Choose a building block.</w:t>
          </w:r>
        </w:p>
      </w:docPartBody>
    </w:docPart>
    <w:docPart>
      <w:docPartPr>
        <w:name w:val="82F262306C5747328988170865784603"/>
        <w:category>
          <w:name w:val="Общие"/>
          <w:gallery w:val="placeholder"/>
        </w:category>
        <w:types>
          <w:type w:val="bbPlcHdr"/>
        </w:types>
        <w:behaviors>
          <w:behavior w:val="content"/>
        </w:behaviors>
        <w:guid w:val="{07DE00F9-013B-4888-8221-4249C57CAA1F}"/>
      </w:docPartPr>
      <w:docPartBody>
        <w:p w:rsidR="005E046C" w:rsidRDefault="00C23B59" w:rsidP="00C23B59">
          <w:pPr>
            <w:pStyle w:val="82F262306C5747328988170865784603"/>
          </w:pPr>
          <w:r w:rsidRPr="00972C52">
            <w:t>договора</w:t>
          </w:r>
        </w:p>
      </w:docPartBody>
    </w:docPart>
    <w:docPart>
      <w:docPartPr>
        <w:name w:val="E43401B83F384A4284E6354C2976A48A"/>
        <w:category>
          <w:name w:val="Общие"/>
          <w:gallery w:val="placeholder"/>
        </w:category>
        <w:types>
          <w:type w:val="bbPlcHdr"/>
        </w:types>
        <w:behaviors>
          <w:behavior w:val="content"/>
        </w:behaviors>
        <w:guid w:val="{DBB3A1A2-F728-4664-B526-83789DF642D2}"/>
      </w:docPartPr>
      <w:docPartBody>
        <w:p w:rsidR="005E046C" w:rsidRDefault="00C23B59" w:rsidP="00C23B59">
          <w:pPr>
            <w:pStyle w:val="E43401B83F384A4284E6354C2976A48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EA2AA4B55D4A218C6AE33D8A8FFA77"/>
        <w:category>
          <w:name w:val="Общие"/>
          <w:gallery w:val="placeholder"/>
        </w:category>
        <w:types>
          <w:type w:val="bbPlcHdr"/>
        </w:types>
        <w:behaviors>
          <w:behavior w:val="content"/>
        </w:behaviors>
        <w:guid w:val="{B693AD9D-D6A0-40A7-8B8B-B40CB411B05A}"/>
      </w:docPartPr>
      <w:docPartBody>
        <w:p w:rsidR="005E046C" w:rsidRDefault="00C23B59" w:rsidP="00C23B59">
          <w:pPr>
            <w:pStyle w:val="57EA2AA4B55D4A218C6AE33D8A8FFA7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C2F5D4D968416BB95DB4931CBDB931"/>
        <w:category>
          <w:name w:val="Общие"/>
          <w:gallery w:val="placeholder"/>
        </w:category>
        <w:types>
          <w:type w:val="bbPlcHdr"/>
        </w:types>
        <w:behaviors>
          <w:behavior w:val="content"/>
        </w:behaviors>
        <w:guid w:val="{3F70B1AC-05F2-46AB-926A-1050927E389E}"/>
      </w:docPartPr>
      <w:docPartBody>
        <w:p w:rsidR="005E046C" w:rsidRDefault="00C23B59" w:rsidP="00C23B59">
          <w:pPr>
            <w:pStyle w:val="71C2F5D4D968416BB95DB4931CBDB931"/>
          </w:pPr>
          <w:r w:rsidRPr="00972C52">
            <w:t>договор</w:t>
          </w:r>
          <w:r>
            <w:t>у</w:t>
          </w:r>
        </w:p>
      </w:docPartBody>
    </w:docPart>
    <w:docPart>
      <w:docPartPr>
        <w:name w:val="872AF1C17250490F9F675D68A67A69FD"/>
        <w:category>
          <w:name w:val="Общие"/>
          <w:gallery w:val="placeholder"/>
        </w:category>
        <w:types>
          <w:type w:val="bbPlcHdr"/>
        </w:types>
        <w:behaviors>
          <w:behavior w:val="content"/>
        </w:behaviors>
        <w:guid w:val="{C16F2564-2FFB-455F-9574-64E4ADB48AED}"/>
      </w:docPartPr>
      <w:docPartBody>
        <w:p w:rsidR="005E046C" w:rsidRDefault="00C23B59" w:rsidP="00C23B59">
          <w:pPr>
            <w:pStyle w:val="872AF1C17250490F9F675D68A67A69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F010A1363466886EEE632DE265A75"/>
        <w:category>
          <w:name w:val="Общие"/>
          <w:gallery w:val="placeholder"/>
        </w:category>
        <w:types>
          <w:type w:val="bbPlcHdr"/>
        </w:types>
        <w:behaviors>
          <w:behavior w:val="content"/>
        </w:behaviors>
        <w:guid w:val="{9FEBE6EB-E005-4D3D-A721-1573642C0F6E}"/>
      </w:docPartPr>
      <w:docPartBody>
        <w:p w:rsidR="005E046C" w:rsidRDefault="00C23B59" w:rsidP="00C23B59">
          <w:pPr>
            <w:pStyle w:val="4FDF010A1363466886EEE632DE265A75"/>
          </w:pPr>
          <w:r>
            <w:rPr>
              <w:rStyle w:val="a3"/>
              <w:rFonts w:ascii="SimSun" w:eastAsia="SimSun" w:hAnsi="SimSun" w:cs="SimSun" w:hint="eastAsia"/>
            </w:rPr>
            <w:t>䀄㠄㰄㔄</w:t>
          </w:r>
        </w:p>
      </w:docPartBody>
    </w:docPart>
    <w:docPart>
      <w:docPartPr>
        <w:name w:val="59D27709156D4BBBB69CB8CA33D4170D"/>
        <w:category>
          <w:name w:val="Общие"/>
          <w:gallery w:val="placeholder"/>
        </w:category>
        <w:types>
          <w:type w:val="bbPlcHdr"/>
        </w:types>
        <w:behaviors>
          <w:behavior w:val="content"/>
        </w:behaviors>
        <w:guid w:val="{37AC1852-A17A-4E08-B7D8-347B992AFE29}"/>
      </w:docPartPr>
      <w:docPartBody>
        <w:p w:rsidR="005E046C" w:rsidRDefault="00C23B59" w:rsidP="00C23B59">
          <w:pPr>
            <w:pStyle w:val="59D27709156D4BBBB69CB8CA33D417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220A997B04B21BD9E89382F94D311"/>
        <w:category>
          <w:name w:val="Общие"/>
          <w:gallery w:val="placeholder"/>
        </w:category>
        <w:types>
          <w:type w:val="bbPlcHdr"/>
        </w:types>
        <w:behaviors>
          <w:behavior w:val="content"/>
        </w:behaviors>
        <w:guid w:val="{DC9693E5-339E-49EE-850E-874B7A6FD4EC}"/>
      </w:docPartPr>
      <w:docPartBody>
        <w:p w:rsidR="005E046C" w:rsidRDefault="00C23B59" w:rsidP="00C23B59">
          <w:pPr>
            <w:pStyle w:val="372220A997B04B21BD9E89382F94D311"/>
          </w:pPr>
          <w:r>
            <w:rPr>
              <w:rStyle w:val="a3"/>
              <w:rFonts w:ascii="SimSun" w:eastAsia="SimSun" w:hAnsi="SimSun" w:cs="SimSun" w:hint="eastAsia"/>
            </w:rPr>
            <w:t>䀄㠄㰄㔄</w:t>
          </w:r>
        </w:p>
      </w:docPartBody>
    </w:docPart>
    <w:docPart>
      <w:docPartPr>
        <w:name w:val="20F3A8B5A7424C28AE3BDF028C3CA0EE"/>
        <w:category>
          <w:name w:val="Общие"/>
          <w:gallery w:val="placeholder"/>
        </w:category>
        <w:types>
          <w:type w:val="bbPlcHdr"/>
        </w:types>
        <w:behaviors>
          <w:behavior w:val="content"/>
        </w:behaviors>
        <w:guid w:val="{99C7D61C-86D4-4F75-B7E3-18C14632B496}"/>
      </w:docPartPr>
      <w:docPartBody>
        <w:p w:rsidR="005E046C" w:rsidRDefault="00C23B59" w:rsidP="00C23B59">
          <w:pPr>
            <w:pStyle w:val="20F3A8B5A7424C28AE3BDF028C3CA0EE"/>
          </w:pPr>
          <w:r>
            <w:rPr>
              <w:rStyle w:val="a3"/>
              <w:rFonts w:ascii="SimSun" w:eastAsia="SimSun" w:hAnsi="SimSun" w:cs="SimSun" w:hint="eastAsia"/>
            </w:rPr>
            <w:t>䀄㠄㰄㔄</w:t>
          </w:r>
        </w:p>
      </w:docPartBody>
    </w:docPart>
    <w:docPart>
      <w:docPartPr>
        <w:name w:val="D755ABA5099D42738D12FD036B456EEE"/>
        <w:category>
          <w:name w:val="Общие"/>
          <w:gallery w:val="placeholder"/>
        </w:category>
        <w:types>
          <w:type w:val="bbPlcHdr"/>
        </w:types>
        <w:behaviors>
          <w:behavior w:val="content"/>
        </w:behaviors>
        <w:guid w:val="{8C60A2D6-53C0-4D82-AE05-00CD6CE2C919}"/>
      </w:docPartPr>
      <w:docPartBody>
        <w:p w:rsidR="005E046C" w:rsidRDefault="00C23B59" w:rsidP="00C23B59">
          <w:pPr>
            <w:pStyle w:val="D755ABA5099D42738D12FD036B456EEE"/>
          </w:pPr>
          <w:r>
            <w:rPr>
              <w:rStyle w:val="a3"/>
              <w:rFonts w:ascii="SimSun" w:eastAsia="SimSun" w:hAnsi="SimSun" w:cs="SimSun" w:hint="eastAsia"/>
            </w:rPr>
            <w:t>䀄㠄㰄㔄</w:t>
          </w:r>
        </w:p>
      </w:docPartBody>
    </w:docPart>
    <w:docPart>
      <w:docPartPr>
        <w:name w:val="27AAB2A61B654C7F80FA9E2BE0FB981A"/>
        <w:category>
          <w:name w:val="Общие"/>
          <w:gallery w:val="placeholder"/>
        </w:category>
        <w:types>
          <w:type w:val="bbPlcHdr"/>
        </w:types>
        <w:behaviors>
          <w:behavior w:val="content"/>
        </w:behaviors>
        <w:guid w:val="{6379416E-5170-4D92-812B-B4E374EA37F2}"/>
      </w:docPartPr>
      <w:docPartBody>
        <w:p w:rsidR="005E046C" w:rsidRDefault="00C23B59" w:rsidP="00C23B59">
          <w:pPr>
            <w:pStyle w:val="27AAB2A61B654C7F80FA9E2BE0FB981A"/>
          </w:pPr>
          <w:r>
            <w:rPr>
              <w:rStyle w:val="a3"/>
              <w:rFonts w:ascii="SimSun" w:eastAsia="SimSun" w:hAnsi="SimSun" w:cs="SimSun" w:hint="eastAsia"/>
            </w:rPr>
            <w:t>䀄㠄㰄㔄</w:t>
          </w:r>
        </w:p>
      </w:docPartBody>
    </w:docPart>
    <w:docPart>
      <w:docPartPr>
        <w:name w:val="DECC636A87A04CEFAB38DA8430FBD090"/>
        <w:category>
          <w:name w:val="Общие"/>
          <w:gallery w:val="placeholder"/>
        </w:category>
        <w:types>
          <w:type w:val="bbPlcHdr"/>
        </w:types>
        <w:behaviors>
          <w:behavior w:val="content"/>
        </w:behaviors>
        <w:guid w:val="{BB8139AE-3862-4FEE-B631-9962678E0AD9}"/>
      </w:docPartPr>
      <w:docPartBody>
        <w:p w:rsidR="005E046C" w:rsidRDefault="00C23B59" w:rsidP="00C23B59">
          <w:pPr>
            <w:pStyle w:val="DECC636A87A04CEFAB38DA8430FBD0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7FEE501449828213B761CC57B00F"/>
        <w:category>
          <w:name w:val="Общие"/>
          <w:gallery w:val="placeholder"/>
        </w:category>
        <w:types>
          <w:type w:val="bbPlcHdr"/>
        </w:types>
        <w:behaviors>
          <w:behavior w:val="content"/>
        </w:behaviors>
        <w:guid w:val="{5E8AA2F8-2E14-40A9-859C-833DBF15B0DD}"/>
      </w:docPartPr>
      <w:docPartBody>
        <w:p w:rsidR="005E046C" w:rsidRDefault="00C23B59" w:rsidP="00C23B59">
          <w:pPr>
            <w:pStyle w:val="0BCA7FEE501449828213B761CC57B0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7156700FAA42E3876FA74E397C1EC5"/>
        <w:category>
          <w:name w:val="Общие"/>
          <w:gallery w:val="placeholder"/>
        </w:category>
        <w:types>
          <w:type w:val="bbPlcHdr"/>
        </w:types>
        <w:behaviors>
          <w:behavior w:val="content"/>
        </w:behaviors>
        <w:guid w:val="{0810E892-73AC-4D07-B409-B9D1E6ED9657}"/>
      </w:docPartPr>
      <w:docPartBody>
        <w:p w:rsidR="005E046C" w:rsidRDefault="00C23B59" w:rsidP="00C23B59">
          <w:pPr>
            <w:pStyle w:val="137156700FAA42E3876FA74E397C1E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0771905DF64537BC84C19BAE120C8F"/>
        <w:category>
          <w:name w:val="Общие"/>
          <w:gallery w:val="placeholder"/>
        </w:category>
        <w:types>
          <w:type w:val="bbPlcHdr"/>
        </w:types>
        <w:behaviors>
          <w:behavior w:val="content"/>
        </w:behaviors>
        <w:guid w:val="{9E1F8A11-047C-4195-BC7F-22CB8F2EBCEC}"/>
      </w:docPartPr>
      <w:docPartBody>
        <w:p w:rsidR="005E046C" w:rsidRDefault="00C23B59" w:rsidP="00C23B59">
          <w:pPr>
            <w:pStyle w:val="0D0771905DF64537BC84C19BAE120C8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BCAE27E0E64D00B9149B859E6DF8E3"/>
        <w:category>
          <w:name w:val="Общие"/>
          <w:gallery w:val="placeholder"/>
        </w:category>
        <w:types>
          <w:type w:val="bbPlcHdr"/>
        </w:types>
        <w:behaviors>
          <w:behavior w:val="content"/>
        </w:behaviors>
        <w:guid w:val="{209F9F4E-36CE-4A28-A7C3-AEF3A9C6DB59}"/>
      </w:docPartPr>
      <w:docPartBody>
        <w:p w:rsidR="005E046C" w:rsidRDefault="00C23B59" w:rsidP="00C23B59">
          <w:pPr>
            <w:pStyle w:val="4BBCAE27E0E64D00B9149B859E6DF8E3"/>
          </w:pPr>
          <w:r>
            <w:rPr>
              <w:rStyle w:val="a3"/>
              <w:rFonts w:ascii="SimSun" w:eastAsia="SimSun" w:hAnsi="SimSun" w:cs="SimSun" w:hint="eastAsia"/>
            </w:rPr>
            <w:t>䀄㠄㰄㔄</w:t>
          </w:r>
        </w:p>
      </w:docPartBody>
    </w:docPart>
    <w:docPart>
      <w:docPartPr>
        <w:name w:val="BC0D2BFF5E8B4CC3919A7BA4EEF97C56"/>
        <w:category>
          <w:name w:val="Общие"/>
          <w:gallery w:val="placeholder"/>
        </w:category>
        <w:types>
          <w:type w:val="bbPlcHdr"/>
        </w:types>
        <w:behaviors>
          <w:behavior w:val="content"/>
        </w:behaviors>
        <w:guid w:val="{A9C0A1D9-B312-400E-A33E-2634B648D031}"/>
      </w:docPartPr>
      <w:docPartBody>
        <w:p w:rsidR="005E046C" w:rsidRDefault="00C23B59" w:rsidP="00C23B59">
          <w:pPr>
            <w:pStyle w:val="BC0D2BFF5E8B4CC3919A7BA4EEF97C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75D0BF8FD94A20BA9FE74038BA948E"/>
        <w:category>
          <w:name w:val="Общие"/>
          <w:gallery w:val="placeholder"/>
        </w:category>
        <w:types>
          <w:type w:val="bbPlcHdr"/>
        </w:types>
        <w:behaviors>
          <w:behavior w:val="content"/>
        </w:behaviors>
        <w:guid w:val="{9B6DC495-9FFD-4C4F-95C6-8276F61CF9F8}"/>
      </w:docPartPr>
      <w:docPartBody>
        <w:p w:rsidR="005E046C" w:rsidRDefault="00C23B59" w:rsidP="00C23B59">
          <w:pPr>
            <w:pStyle w:val="0275D0BF8FD94A20BA9FE74038BA948E"/>
          </w:pPr>
          <w:r>
            <w:rPr>
              <w:rStyle w:val="a3"/>
              <w:rFonts w:ascii="SimSun" w:eastAsia="SimSun" w:hAnsi="SimSun" w:cs="SimSun" w:hint="eastAsia"/>
            </w:rPr>
            <w:t>䀄㠄㰄㔄</w:t>
          </w:r>
        </w:p>
      </w:docPartBody>
    </w:docPart>
    <w:docPart>
      <w:docPartPr>
        <w:name w:val="F642F0B6198248299E73D9F0830665A0"/>
        <w:category>
          <w:name w:val="Общие"/>
          <w:gallery w:val="placeholder"/>
        </w:category>
        <w:types>
          <w:type w:val="bbPlcHdr"/>
        </w:types>
        <w:behaviors>
          <w:behavior w:val="content"/>
        </w:behaviors>
        <w:guid w:val="{79FF8298-9ECF-42F1-B5B0-B443053DC489}"/>
      </w:docPartPr>
      <w:docPartBody>
        <w:p w:rsidR="005E046C" w:rsidRDefault="00C23B59" w:rsidP="00C23B59">
          <w:pPr>
            <w:pStyle w:val="F642F0B6198248299E73D9F0830665A0"/>
          </w:pPr>
          <w:r>
            <w:rPr>
              <w:rStyle w:val="a3"/>
              <w:rFonts w:ascii="SimSun" w:eastAsia="SimSun" w:hAnsi="SimSun" w:cs="SimSun" w:hint="eastAsia"/>
            </w:rPr>
            <w:t>䀄㠄㰄㔄</w:t>
          </w:r>
        </w:p>
      </w:docPartBody>
    </w:docPart>
    <w:docPart>
      <w:docPartPr>
        <w:name w:val="68D8A2FFDF5244ADB5D7627DC93E8C83"/>
        <w:category>
          <w:name w:val="Общие"/>
          <w:gallery w:val="placeholder"/>
        </w:category>
        <w:types>
          <w:type w:val="bbPlcHdr"/>
        </w:types>
        <w:behaviors>
          <w:behavior w:val="content"/>
        </w:behaviors>
        <w:guid w:val="{DCD64A14-5302-4E66-8C96-D5A8894DC3D7}"/>
      </w:docPartPr>
      <w:docPartBody>
        <w:p w:rsidR="005E046C" w:rsidRDefault="00C23B59" w:rsidP="00C23B59">
          <w:pPr>
            <w:pStyle w:val="68D8A2FFDF5244ADB5D7627DC93E8C83"/>
          </w:pPr>
          <w:r>
            <w:rPr>
              <w:rStyle w:val="a3"/>
              <w:rFonts w:ascii="SimSun" w:eastAsia="SimSun" w:hAnsi="SimSun" w:cs="SimSun" w:hint="eastAsia"/>
            </w:rPr>
            <w:t>䀄㠄㰄㔄</w:t>
          </w:r>
        </w:p>
      </w:docPartBody>
    </w:docPart>
    <w:docPart>
      <w:docPartPr>
        <w:name w:val="A40AACDCAD5043D996C1B40410723C5C"/>
        <w:category>
          <w:name w:val="Общие"/>
          <w:gallery w:val="placeholder"/>
        </w:category>
        <w:types>
          <w:type w:val="bbPlcHdr"/>
        </w:types>
        <w:behaviors>
          <w:behavior w:val="content"/>
        </w:behaviors>
        <w:guid w:val="{EFE48A4C-DA5F-42A3-9398-E87AB59D5700}"/>
      </w:docPartPr>
      <w:docPartBody>
        <w:p w:rsidR="005E046C" w:rsidRDefault="00C23B59" w:rsidP="00C23B59">
          <w:pPr>
            <w:pStyle w:val="A40AACDCAD5043D996C1B40410723C5C"/>
          </w:pPr>
          <w:r>
            <w:rPr>
              <w:rStyle w:val="a3"/>
              <w:rFonts w:ascii="SimSun" w:eastAsia="SimSun" w:hAnsi="SimSun" w:cs="SimSun" w:hint="eastAsia"/>
            </w:rPr>
            <w:t>䀄㠄㰄㔄</w:t>
          </w:r>
        </w:p>
      </w:docPartBody>
    </w:docPart>
    <w:docPart>
      <w:docPartPr>
        <w:name w:val="1E1D0B363CA348E0AF703587186825C9"/>
        <w:category>
          <w:name w:val="Общие"/>
          <w:gallery w:val="placeholder"/>
        </w:category>
        <w:types>
          <w:type w:val="bbPlcHdr"/>
        </w:types>
        <w:behaviors>
          <w:behavior w:val="content"/>
        </w:behaviors>
        <w:guid w:val="{BEB857BD-AB88-48F1-8513-640E2A92048E}"/>
      </w:docPartPr>
      <w:docPartBody>
        <w:p w:rsidR="005E046C" w:rsidRDefault="00C23B59" w:rsidP="00C23B59">
          <w:pPr>
            <w:pStyle w:val="1E1D0B363CA348E0AF703587186825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EAE547DBB41D88725B5079E78A3EF"/>
        <w:category>
          <w:name w:val="Общие"/>
          <w:gallery w:val="placeholder"/>
        </w:category>
        <w:types>
          <w:type w:val="bbPlcHdr"/>
        </w:types>
        <w:behaviors>
          <w:behavior w:val="content"/>
        </w:behaviors>
        <w:guid w:val="{0A4D47DE-FDD9-404B-A05C-99024087437D}"/>
      </w:docPartPr>
      <w:docPartBody>
        <w:p w:rsidR="005E046C" w:rsidRDefault="00C23B59" w:rsidP="00C23B59">
          <w:pPr>
            <w:pStyle w:val="F63EAE547DBB41D88725B5079E78A3E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FAE84767894C2AAA239781E0A56D1A"/>
        <w:category>
          <w:name w:val="Общие"/>
          <w:gallery w:val="placeholder"/>
        </w:category>
        <w:types>
          <w:type w:val="bbPlcHdr"/>
        </w:types>
        <w:behaviors>
          <w:behavior w:val="content"/>
        </w:behaviors>
        <w:guid w:val="{AD9313F9-6138-4057-BECC-42E081CE8BF7}"/>
      </w:docPartPr>
      <w:docPartBody>
        <w:p w:rsidR="005E046C" w:rsidRDefault="00C23B59" w:rsidP="00C23B59">
          <w:pPr>
            <w:pStyle w:val="2BFAE84767894C2AAA239781E0A56D1A"/>
          </w:pPr>
          <w:r>
            <w:rPr>
              <w:rStyle w:val="a3"/>
              <w:rFonts w:ascii="SimSun" w:eastAsia="SimSun" w:hAnsi="SimSun" w:cs="SimSun" w:hint="eastAsia"/>
            </w:rPr>
            <w:t>䀄㠄㰄㔄</w:t>
          </w:r>
        </w:p>
      </w:docPartBody>
    </w:docPart>
    <w:docPart>
      <w:docPartPr>
        <w:name w:val="5366773A4611487093E8652CCE416748"/>
        <w:category>
          <w:name w:val="Общие"/>
          <w:gallery w:val="placeholder"/>
        </w:category>
        <w:types>
          <w:type w:val="bbPlcHdr"/>
        </w:types>
        <w:behaviors>
          <w:behavior w:val="content"/>
        </w:behaviors>
        <w:guid w:val="{02AA341D-CB65-4EB0-8BEC-E7BD237C6A48}"/>
      </w:docPartPr>
      <w:docPartBody>
        <w:p w:rsidR="005E046C" w:rsidRDefault="00C23B59" w:rsidP="00C23B59">
          <w:pPr>
            <w:pStyle w:val="5366773A4611487093E8652CCE416748"/>
          </w:pPr>
          <w:r>
            <w:rPr>
              <w:rStyle w:val="a3"/>
              <w:rFonts w:ascii="SimSun" w:eastAsia="SimSun" w:hAnsi="SimSun" w:cs="SimSun" w:hint="eastAsia"/>
            </w:rPr>
            <w:t>䀄㠄㰄㔄</w:t>
          </w:r>
        </w:p>
      </w:docPartBody>
    </w:docPart>
    <w:docPart>
      <w:docPartPr>
        <w:name w:val="791FE0301E5544C3B9B58D0E5CC5B6E3"/>
        <w:category>
          <w:name w:val="Общие"/>
          <w:gallery w:val="placeholder"/>
        </w:category>
        <w:types>
          <w:type w:val="bbPlcHdr"/>
        </w:types>
        <w:behaviors>
          <w:behavior w:val="content"/>
        </w:behaviors>
        <w:guid w:val="{608721CF-BF34-41C0-B442-A8B7A8A624AD}"/>
      </w:docPartPr>
      <w:docPartBody>
        <w:p w:rsidR="005E046C" w:rsidRDefault="00C23B59" w:rsidP="00C23B59">
          <w:pPr>
            <w:pStyle w:val="791FE0301E5544C3B9B58D0E5CC5B6E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554843435D4A83A8326D283290FCCD"/>
        <w:category>
          <w:name w:val="Общие"/>
          <w:gallery w:val="placeholder"/>
        </w:category>
        <w:types>
          <w:type w:val="bbPlcHdr"/>
        </w:types>
        <w:behaviors>
          <w:behavior w:val="content"/>
        </w:behaviors>
        <w:guid w:val="{AFD0E51D-7713-483C-ABB4-C8CA324A151B}"/>
      </w:docPartPr>
      <w:docPartBody>
        <w:p w:rsidR="005E046C" w:rsidRDefault="00C23B59" w:rsidP="00C23B59">
          <w:pPr>
            <w:pStyle w:val="D0554843435D4A83A8326D283290FCCD"/>
          </w:pPr>
          <w:r>
            <w:rPr>
              <w:rStyle w:val="a3"/>
              <w:rFonts w:ascii="SimSun" w:eastAsia="SimSun" w:hAnsi="SimSun" w:cs="SimSun" w:hint="eastAsia"/>
            </w:rPr>
            <w:t>䀄㠄㰄㔄</w:t>
          </w:r>
        </w:p>
      </w:docPartBody>
    </w:docPart>
    <w:docPart>
      <w:docPartPr>
        <w:name w:val="683D4D4C4F1449A9B71D59D28140C12A"/>
        <w:category>
          <w:name w:val="Общие"/>
          <w:gallery w:val="placeholder"/>
        </w:category>
        <w:types>
          <w:type w:val="bbPlcHdr"/>
        </w:types>
        <w:behaviors>
          <w:behavior w:val="content"/>
        </w:behaviors>
        <w:guid w:val="{7EF05B47-7303-4750-A673-1BB7F0D6DAB5}"/>
      </w:docPartPr>
      <w:docPartBody>
        <w:p w:rsidR="005E046C" w:rsidRDefault="00C23B59" w:rsidP="00C23B59">
          <w:pPr>
            <w:pStyle w:val="683D4D4C4F1449A9B71D59D28140C1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A471F44CB4483ABF0401AF6B04901B"/>
        <w:category>
          <w:name w:val="Общие"/>
          <w:gallery w:val="placeholder"/>
        </w:category>
        <w:types>
          <w:type w:val="bbPlcHdr"/>
        </w:types>
        <w:behaviors>
          <w:behavior w:val="content"/>
        </w:behaviors>
        <w:guid w:val="{A04056F7-6032-41B4-B862-5CF144049CE1}"/>
      </w:docPartPr>
      <w:docPartBody>
        <w:p w:rsidR="005E046C" w:rsidRDefault="00C23B59" w:rsidP="00C23B59">
          <w:pPr>
            <w:pStyle w:val="E3A471F44CB4483ABF0401AF6B04901B"/>
          </w:pPr>
          <w:r>
            <w:rPr>
              <w:rStyle w:val="a3"/>
              <w:rFonts w:ascii="SimSun" w:eastAsia="SimSun" w:hAnsi="SimSun" w:cs="SimSun" w:hint="eastAsia"/>
            </w:rPr>
            <w:t>䀄㠄㰄㔄</w:t>
          </w:r>
        </w:p>
      </w:docPartBody>
    </w:docPart>
    <w:docPart>
      <w:docPartPr>
        <w:name w:val="CEA54F16E52D4F83BDA932C084372386"/>
        <w:category>
          <w:name w:val="Общие"/>
          <w:gallery w:val="placeholder"/>
        </w:category>
        <w:types>
          <w:type w:val="bbPlcHdr"/>
        </w:types>
        <w:behaviors>
          <w:behavior w:val="content"/>
        </w:behaviors>
        <w:guid w:val="{D7B9C1D6-75C9-4C42-8087-92F46AEFB0A8}"/>
      </w:docPartPr>
      <w:docPartBody>
        <w:p w:rsidR="005E046C" w:rsidRDefault="00C23B59" w:rsidP="00C23B59">
          <w:pPr>
            <w:pStyle w:val="CEA54F16E52D4F83BDA932C084372386"/>
          </w:pPr>
          <w:r>
            <w:rPr>
              <w:rStyle w:val="a3"/>
              <w:rFonts w:ascii="SimSun" w:eastAsia="SimSun" w:hAnsi="SimSun" w:cs="SimSun" w:hint="eastAsia"/>
            </w:rPr>
            <w:t>䀄㠄㰄㔄</w:t>
          </w:r>
        </w:p>
      </w:docPartBody>
    </w:docPart>
    <w:docPart>
      <w:docPartPr>
        <w:name w:val="29ECC668015C4041B6EEC77D75E13344"/>
        <w:category>
          <w:name w:val="Общие"/>
          <w:gallery w:val="placeholder"/>
        </w:category>
        <w:types>
          <w:type w:val="bbPlcHdr"/>
        </w:types>
        <w:behaviors>
          <w:behavior w:val="content"/>
        </w:behaviors>
        <w:guid w:val="{6EE4A03D-76EE-4DD4-8CD3-0334424D4125}"/>
      </w:docPartPr>
      <w:docPartBody>
        <w:p w:rsidR="005E046C" w:rsidRDefault="00C23B59" w:rsidP="00C23B59">
          <w:pPr>
            <w:pStyle w:val="29ECC668015C4041B6EEC77D75E13344"/>
          </w:pPr>
          <w:r>
            <w:rPr>
              <w:rStyle w:val="a3"/>
              <w:rFonts w:ascii="SimSun" w:eastAsia="SimSun" w:hAnsi="SimSun" w:cs="SimSun" w:hint="eastAsia"/>
            </w:rPr>
            <w:t>䀄㠄㰄㔄</w:t>
          </w:r>
        </w:p>
      </w:docPartBody>
    </w:docPart>
    <w:docPart>
      <w:docPartPr>
        <w:name w:val="8FF5FADE6E4B4B90B737C39FFD3BA62D"/>
        <w:category>
          <w:name w:val="Общие"/>
          <w:gallery w:val="placeholder"/>
        </w:category>
        <w:types>
          <w:type w:val="bbPlcHdr"/>
        </w:types>
        <w:behaviors>
          <w:behavior w:val="content"/>
        </w:behaviors>
        <w:guid w:val="{5F02EA5F-85A3-4A83-BB74-C807ABA44A33}"/>
      </w:docPartPr>
      <w:docPartBody>
        <w:p w:rsidR="005E046C" w:rsidRDefault="00C23B59" w:rsidP="00C23B59">
          <w:pPr>
            <w:pStyle w:val="8FF5FADE6E4B4B90B737C39FFD3BA62D"/>
          </w:pPr>
          <w:r>
            <w:rPr>
              <w:rStyle w:val="a3"/>
              <w:rFonts w:ascii="SimSun" w:eastAsia="SimSun" w:hAnsi="SimSun" w:cs="SimSun" w:hint="eastAsia"/>
            </w:rPr>
            <w:t>䀄㠄㰄㔄</w:t>
          </w:r>
        </w:p>
      </w:docPartBody>
    </w:docPart>
    <w:docPart>
      <w:docPartPr>
        <w:name w:val="3369EE426A594988B0DA96B120EA8B98"/>
        <w:category>
          <w:name w:val="Общие"/>
          <w:gallery w:val="placeholder"/>
        </w:category>
        <w:types>
          <w:type w:val="bbPlcHdr"/>
        </w:types>
        <w:behaviors>
          <w:behavior w:val="content"/>
        </w:behaviors>
        <w:guid w:val="{284F6FB0-7BE9-46FB-8919-CF60A8FB4ACB}"/>
      </w:docPartPr>
      <w:docPartBody>
        <w:p w:rsidR="005E046C" w:rsidRDefault="00C23B59" w:rsidP="00C23B59">
          <w:pPr>
            <w:pStyle w:val="3369EE426A594988B0DA96B120EA8B98"/>
          </w:pPr>
          <w:r>
            <w:rPr>
              <w:rStyle w:val="a3"/>
              <w:rFonts w:ascii="SimSun" w:eastAsia="SimSun" w:hAnsi="SimSun" w:cs="SimSun" w:hint="eastAsia"/>
            </w:rPr>
            <w:t>䀄㠄㰄㔄</w:t>
          </w:r>
        </w:p>
      </w:docPartBody>
    </w:docPart>
    <w:docPart>
      <w:docPartPr>
        <w:name w:val="AC305B53236E4FBAA2353A6BC3DA4153"/>
        <w:category>
          <w:name w:val="Общие"/>
          <w:gallery w:val="placeholder"/>
        </w:category>
        <w:types>
          <w:type w:val="bbPlcHdr"/>
        </w:types>
        <w:behaviors>
          <w:behavior w:val="content"/>
        </w:behaviors>
        <w:guid w:val="{464CEBE0-326A-4C6E-B325-B9793D16E81F}"/>
      </w:docPartPr>
      <w:docPartBody>
        <w:p w:rsidR="005E046C" w:rsidRDefault="00C23B59" w:rsidP="00C23B59">
          <w:pPr>
            <w:pStyle w:val="AC305B53236E4FBAA2353A6BC3DA4153"/>
          </w:pPr>
          <w:r>
            <w:rPr>
              <w:rStyle w:val="a3"/>
              <w:rFonts w:ascii="SimSun" w:eastAsia="SimSun" w:hAnsi="SimSun" w:cs="SimSun" w:hint="eastAsia"/>
            </w:rPr>
            <w:t>䀄㠄㰄㔄</w:t>
          </w:r>
        </w:p>
      </w:docPartBody>
    </w:docPart>
    <w:docPart>
      <w:docPartPr>
        <w:name w:val="58A9E60A43CD43F99DE9B6B5C926D099"/>
        <w:category>
          <w:name w:val="Общие"/>
          <w:gallery w:val="placeholder"/>
        </w:category>
        <w:types>
          <w:type w:val="bbPlcHdr"/>
        </w:types>
        <w:behaviors>
          <w:behavior w:val="content"/>
        </w:behaviors>
        <w:guid w:val="{44FF48E6-07D4-47FF-8695-BA8B8B6953F6}"/>
      </w:docPartPr>
      <w:docPartBody>
        <w:p w:rsidR="005E046C" w:rsidRDefault="00C23B59" w:rsidP="00C23B59">
          <w:pPr>
            <w:pStyle w:val="58A9E60A43CD43F99DE9B6B5C926D099"/>
          </w:pPr>
          <w:r>
            <w:rPr>
              <w:rStyle w:val="a3"/>
              <w:rFonts w:ascii="SimSun" w:eastAsia="SimSun" w:hAnsi="SimSun" w:cs="SimSun" w:hint="eastAsia"/>
            </w:rPr>
            <w:t>䀄㠄㰄㔄</w:t>
          </w:r>
        </w:p>
      </w:docPartBody>
    </w:docPart>
    <w:docPart>
      <w:docPartPr>
        <w:name w:val="5E682F47620945BD8E916B20AFCBC39C"/>
        <w:category>
          <w:name w:val="Общие"/>
          <w:gallery w:val="placeholder"/>
        </w:category>
        <w:types>
          <w:type w:val="bbPlcHdr"/>
        </w:types>
        <w:behaviors>
          <w:behavior w:val="content"/>
        </w:behaviors>
        <w:guid w:val="{8B535E4C-69C4-4FF7-AFC1-B7BA4BCCE9DC}"/>
      </w:docPartPr>
      <w:docPartBody>
        <w:p w:rsidR="005E046C" w:rsidRDefault="00C23B59" w:rsidP="00C23B59">
          <w:pPr>
            <w:pStyle w:val="5E682F47620945BD8E916B20AFCBC39C"/>
          </w:pPr>
          <w:r>
            <w:rPr>
              <w:rStyle w:val="a3"/>
              <w:rFonts w:ascii="SimSun" w:eastAsia="SimSun" w:hAnsi="SimSun" w:cs="SimSun" w:hint="eastAsia"/>
            </w:rPr>
            <w:t>䀄㠄㰄㔄</w:t>
          </w:r>
        </w:p>
      </w:docPartBody>
    </w:docPart>
    <w:docPart>
      <w:docPartPr>
        <w:name w:val="7047AF6A113442D38BE9C4EC6D633845"/>
        <w:category>
          <w:name w:val="Общие"/>
          <w:gallery w:val="placeholder"/>
        </w:category>
        <w:types>
          <w:type w:val="bbPlcHdr"/>
        </w:types>
        <w:behaviors>
          <w:behavior w:val="content"/>
        </w:behaviors>
        <w:guid w:val="{DDEEF2CC-4BB7-4B6D-A260-7CFA8801B86C}"/>
      </w:docPartPr>
      <w:docPartBody>
        <w:p w:rsidR="005E046C" w:rsidRDefault="00C23B59" w:rsidP="00C23B59">
          <w:pPr>
            <w:pStyle w:val="7047AF6A113442D38BE9C4EC6D6338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2236E038734946B54D8E62B92471CE"/>
        <w:category>
          <w:name w:val="Общие"/>
          <w:gallery w:val="placeholder"/>
        </w:category>
        <w:types>
          <w:type w:val="bbPlcHdr"/>
        </w:types>
        <w:behaviors>
          <w:behavior w:val="content"/>
        </w:behaviors>
        <w:guid w:val="{18D347D2-58CB-428D-94F7-B2D937217A8B}"/>
      </w:docPartPr>
      <w:docPartBody>
        <w:p w:rsidR="005E046C" w:rsidRDefault="00C23B59" w:rsidP="00C23B59">
          <w:pPr>
            <w:pStyle w:val="792236E038734946B54D8E62B92471CE"/>
          </w:pPr>
          <w:r>
            <w:rPr>
              <w:rStyle w:val="a3"/>
              <w:rFonts w:hint="eastAsia"/>
            </w:rPr>
            <w:t>䀄㠄㰄㔄</w:t>
          </w:r>
        </w:p>
      </w:docPartBody>
    </w:docPart>
    <w:docPart>
      <w:docPartPr>
        <w:name w:val="5800AEF641DB434095DBBDC4F1030E3A"/>
        <w:category>
          <w:name w:val="Общие"/>
          <w:gallery w:val="placeholder"/>
        </w:category>
        <w:types>
          <w:type w:val="bbPlcHdr"/>
        </w:types>
        <w:behaviors>
          <w:behavior w:val="content"/>
        </w:behaviors>
        <w:guid w:val="{94CCD354-9BE4-4C9C-B352-5B87C0EA60EB}"/>
      </w:docPartPr>
      <w:docPartBody>
        <w:p w:rsidR="005E046C" w:rsidRDefault="00C23B59" w:rsidP="00C23B59">
          <w:pPr>
            <w:pStyle w:val="5800AEF641DB434095DBBDC4F1030E3A"/>
          </w:pPr>
          <w:r w:rsidRPr="00972C52">
            <w:t>договор</w:t>
          </w:r>
          <w:r>
            <w:t>у</w:t>
          </w:r>
        </w:p>
      </w:docPartBody>
    </w:docPart>
    <w:docPart>
      <w:docPartPr>
        <w:name w:val="D137AA6E533F43A6AEF9E712C20AA638"/>
        <w:category>
          <w:name w:val="Общие"/>
          <w:gallery w:val="placeholder"/>
        </w:category>
        <w:types>
          <w:type w:val="bbPlcHdr"/>
        </w:types>
        <w:behaviors>
          <w:behavior w:val="content"/>
        </w:behaviors>
        <w:guid w:val="{B9652F0D-0201-4BB0-9634-27419A7D0A8F}"/>
      </w:docPartPr>
      <w:docPartBody>
        <w:p w:rsidR="005E046C" w:rsidRDefault="00C23B59" w:rsidP="00C23B59">
          <w:pPr>
            <w:pStyle w:val="D137AA6E533F43A6AEF9E712C20AA638"/>
          </w:pPr>
          <w:r w:rsidRPr="00961EB3">
            <w:rPr>
              <w:rStyle w:val="a3"/>
            </w:rPr>
            <w:t>Choose a building block.</w:t>
          </w:r>
        </w:p>
      </w:docPartBody>
    </w:docPart>
    <w:docPart>
      <w:docPartPr>
        <w:name w:val="9807DCF3ABB7445C9F6EE670D260F4C7"/>
        <w:category>
          <w:name w:val="Общие"/>
          <w:gallery w:val="placeholder"/>
        </w:category>
        <w:types>
          <w:type w:val="bbPlcHdr"/>
        </w:types>
        <w:behaviors>
          <w:behavior w:val="content"/>
        </w:behaviors>
        <w:guid w:val="{E6E2FDF8-7ADE-4E07-9B19-1CD949BBA7DB}"/>
      </w:docPartPr>
      <w:docPartBody>
        <w:p w:rsidR="005E046C" w:rsidRDefault="00C23B59" w:rsidP="00C23B59">
          <w:pPr>
            <w:pStyle w:val="9807DCF3ABB7445C9F6EE670D260F4C7"/>
          </w:pPr>
          <w:r w:rsidRPr="00E468A5">
            <w:t>Договора</w:t>
          </w:r>
        </w:p>
      </w:docPartBody>
    </w:docPart>
    <w:docPart>
      <w:docPartPr>
        <w:name w:val="332B186DCB35409FA83DC0F781F5C732"/>
        <w:category>
          <w:name w:val="Общие"/>
          <w:gallery w:val="placeholder"/>
        </w:category>
        <w:types>
          <w:type w:val="bbPlcHdr"/>
        </w:types>
        <w:behaviors>
          <w:behavior w:val="content"/>
        </w:behaviors>
        <w:guid w:val="{C255DB5B-F401-4807-8ABA-F157640C9940}"/>
      </w:docPartPr>
      <w:docPartBody>
        <w:p w:rsidR="005E046C" w:rsidRDefault="00C23B59" w:rsidP="00C23B59">
          <w:pPr>
            <w:pStyle w:val="332B186DCB35409FA83DC0F781F5C732"/>
          </w:pPr>
          <w:r w:rsidRPr="00E468A5">
            <w:t>Договора</w:t>
          </w:r>
        </w:p>
      </w:docPartBody>
    </w:docPart>
    <w:docPart>
      <w:docPartPr>
        <w:name w:val="0D5962D7E72C4E348704A90F39B28C5B"/>
        <w:category>
          <w:name w:val="Общие"/>
          <w:gallery w:val="placeholder"/>
        </w:category>
        <w:types>
          <w:type w:val="bbPlcHdr"/>
        </w:types>
        <w:behaviors>
          <w:behavior w:val="content"/>
        </w:behaviors>
        <w:guid w:val="{0BD30A71-FA57-40B8-AD25-E0BB15020FDE}"/>
      </w:docPartPr>
      <w:docPartBody>
        <w:p w:rsidR="005E046C" w:rsidRDefault="00C23B59" w:rsidP="00C23B59">
          <w:pPr>
            <w:pStyle w:val="0D5962D7E72C4E348704A90F39B28C5B"/>
          </w:pPr>
          <w:r w:rsidRPr="00553F20">
            <w:rPr>
              <w:sz w:val="28"/>
              <w:szCs w:val="28"/>
            </w:rPr>
            <w:t>(гражданско-правовому договору),</w:t>
          </w:r>
        </w:p>
      </w:docPartBody>
    </w:docPart>
    <w:docPart>
      <w:docPartPr>
        <w:name w:val="F8580BB915F54F57BB52BEC3E8A6E176"/>
        <w:category>
          <w:name w:val="Общие"/>
          <w:gallery w:val="placeholder"/>
        </w:category>
        <w:types>
          <w:type w:val="bbPlcHdr"/>
        </w:types>
        <w:behaviors>
          <w:behavior w:val="content"/>
        </w:behaviors>
        <w:guid w:val="{61555DE8-125B-4ECA-B710-E0A53B8325CD}"/>
      </w:docPartPr>
      <w:docPartBody>
        <w:p w:rsidR="005E046C" w:rsidRDefault="00C23B59" w:rsidP="00C23B59">
          <w:pPr>
            <w:pStyle w:val="F8580BB915F54F57BB52BEC3E8A6E176"/>
          </w:pPr>
          <w:r>
            <w:rPr>
              <w:sz w:val="28"/>
              <w:szCs w:val="28"/>
            </w:rPr>
            <w:t>Договор</w:t>
          </w:r>
        </w:p>
      </w:docPartBody>
    </w:docPart>
    <w:docPart>
      <w:docPartPr>
        <w:name w:val="BF3ED7AE36464C73B56CEDB1E392386C"/>
        <w:category>
          <w:name w:val="Общие"/>
          <w:gallery w:val="placeholder"/>
        </w:category>
        <w:types>
          <w:type w:val="bbPlcHdr"/>
        </w:types>
        <w:behaviors>
          <w:behavior w:val="content"/>
        </w:behaviors>
        <w:guid w:val="{FFE12260-F2CC-4368-A17B-8886D2CD5BA5}"/>
      </w:docPartPr>
      <w:docPartBody>
        <w:p w:rsidR="005E046C" w:rsidRDefault="00C23B59" w:rsidP="00C23B59">
          <w:pPr>
            <w:pStyle w:val="BF3ED7AE36464C73B56CEDB1E392386C"/>
          </w:pPr>
          <w:r w:rsidRPr="00E468A5">
            <w:t>договоров</w:t>
          </w:r>
        </w:p>
      </w:docPartBody>
    </w:docPart>
    <w:docPart>
      <w:docPartPr>
        <w:name w:val="202C4387EB234D35A4BE31B3EA1A5077"/>
        <w:category>
          <w:name w:val="Общие"/>
          <w:gallery w:val="placeholder"/>
        </w:category>
        <w:types>
          <w:type w:val="bbPlcHdr"/>
        </w:types>
        <w:behaviors>
          <w:behavior w:val="content"/>
        </w:behaviors>
        <w:guid w:val="{2E6E1581-D358-4594-8C30-172A3F53C1FA}"/>
      </w:docPartPr>
      <w:docPartBody>
        <w:p w:rsidR="005E046C" w:rsidRDefault="00C23B59" w:rsidP="00C23B59">
          <w:pPr>
            <w:pStyle w:val="202C4387EB234D35A4BE31B3EA1A5077"/>
          </w:pPr>
          <w:r w:rsidRPr="00E468A5">
            <w:t>договору</w:t>
          </w:r>
        </w:p>
      </w:docPartBody>
    </w:docPart>
    <w:docPart>
      <w:docPartPr>
        <w:name w:val="6558D512912A4EBC9101D489E72F7FD7"/>
        <w:category>
          <w:name w:val="Общие"/>
          <w:gallery w:val="placeholder"/>
        </w:category>
        <w:types>
          <w:type w:val="bbPlcHdr"/>
        </w:types>
        <w:behaviors>
          <w:behavior w:val="content"/>
        </w:behaviors>
        <w:guid w:val="{B7A2D25F-5EB0-44A8-B0E7-44C837639BC6}"/>
      </w:docPartPr>
      <w:docPartBody>
        <w:p w:rsidR="005E046C" w:rsidRDefault="00C23B59" w:rsidP="00C23B59">
          <w:pPr>
            <w:pStyle w:val="6558D512912A4EBC9101D489E72F7FD7"/>
          </w:pPr>
          <w:r w:rsidRPr="00E468A5">
            <w:t>Договора</w:t>
          </w:r>
        </w:p>
      </w:docPartBody>
    </w:docPart>
    <w:docPart>
      <w:docPartPr>
        <w:name w:val="DEBBDB874E26491BA48394BA522B7078"/>
        <w:category>
          <w:name w:val="Общие"/>
          <w:gallery w:val="placeholder"/>
        </w:category>
        <w:types>
          <w:type w:val="bbPlcHdr"/>
        </w:types>
        <w:behaviors>
          <w:behavior w:val="content"/>
        </w:behaviors>
        <w:guid w:val="{7A7EB684-243D-4E1F-B224-5DB835421AD0}"/>
      </w:docPartPr>
      <w:docPartBody>
        <w:p w:rsidR="005E046C" w:rsidRDefault="00C23B59" w:rsidP="00C23B59">
          <w:pPr>
            <w:pStyle w:val="DEBBDB874E26491BA48394BA522B7078"/>
          </w:pPr>
          <w:r w:rsidRPr="00E468A5">
            <w:t>Договора</w:t>
          </w:r>
        </w:p>
      </w:docPartBody>
    </w:docPart>
    <w:docPart>
      <w:docPartPr>
        <w:name w:val="D3B15900D3DA4F47AE20E974D3545CCC"/>
        <w:category>
          <w:name w:val="Общие"/>
          <w:gallery w:val="placeholder"/>
        </w:category>
        <w:types>
          <w:type w:val="bbPlcHdr"/>
        </w:types>
        <w:behaviors>
          <w:behavior w:val="content"/>
        </w:behaviors>
        <w:guid w:val="{BA2248E9-4D82-421E-B4F7-973BF345143B}"/>
      </w:docPartPr>
      <w:docPartBody>
        <w:p w:rsidR="005E046C" w:rsidRDefault="00C23B59" w:rsidP="00C23B59">
          <w:pPr>
            <w:pStyle w:val="D3B15900D3DA4F47AE20E974D3545CCC"/>
          </w:pPr>
          <w:r w:rsidRPr="00E468A5">
            <w:t>Договора</w:t>
          </w:r>
        </w:p>
      </w:docPartBody>
    </w:docPart>
    <w:docPart>
      <w:docPartPr>
        <w:name w:val="4C3FC0930A8F4A6C89E37259286AB15B"/>
        <w:category>
          <w:name w:val="Общие"/>
          <w:gallery w:val="placeholder"/>
        </w:category>
        <w:types>
          <w:type w:val="bbPlcHdr"/>
        </w:types>
        <w:behaviors>
          <w:behavior w:val="content"/>
        </w:behaviors>
        <w:guid w:val="{C7F3AF19-7F94-4534-9994-BCD95045A5C5}"/>
      </w:docPartPr>
      <w:docPartBody>
        <w:p w:rsidR="005E046C" w:rsidRDefault="00C23B59" w:rsidP="00C23B59">
          <w:pPr>
            <w:pStyle w:val="4C3FC0930A8F4A6C89E37259286AB15B"/>
          </w:pPr>
          <w:r w:rsidRPr="00E468A5">
            <w:t>Договора</w:t>
          </w:r>
        </w:p>
      </w:docPartBody>
    </w:docPart>
    <w:docPart>
      <w:docPartPr>
        <w:name w:val="29844E058D7A436387D41EFD4FC7EF7A"/>
        <w:category>
          <w:name w:val="Общие"/>
          <w:gallery w:val="placeholder"/>
        </w:category>
        <w:types>
          <w:type w:val="bbPlcHdr"/>
        </w:types>
        <w:behaviors>
          <w:behavior w:val="content"/>
        </w:behaviors>
        <w:guid w:val="{6F261E3B-6574-4A3E-B5C5-3DEBB90A23D1}"/>
      </w:docPartPr>
      <w:docPartBody>
        <w:p w:rsidR="005E046C" w:rsidRDefault="00C23B59" w:rsidP="00C23B59">
          <w:pPr>
            <w:pStyle w:val="29844E058D7A436387D41EFD4FC7EF7A"/>
          </w:pPr>
          <w:r w:rsidRPr="00E468A5">
            <w:t>Договора</w:t>
          </w:r>
        </w:p>
      </w:docPartBody>
    </w:docPart>
    <w:docPart>
      <w:docPartPr>
        <w:name w:val="07E5D5634AF04E53AC9F08FAA7EB7BB0"/>
        <w:category>
          <w:name w:val="Общие"/>
          <w:gallery w:val="placeholder"/>
        </w:category>
        <w:types>
          <w:type w:val="bbPlcHdr"/>
        </w:types>
        <w:behaviors>
          <w:behavior w:val="content"/>
        </w:behaviors>
        <w:guid w:val="{D273C6D5-D1B8-47AC-BCBD-EF97F995C61B}"/>
      </w:docPartPr>
      <w:docPartBody>
        <w:p w:rsidR="005E046C" w:rsidRDefault="00C23B59" w:rsidP="00C23B59">
          <w:pPr>
            <w:pStyle w:val="07E5D5634AF04E53AC9F08FAA7EB7BB0"/>
          </w:pPr>
          <w:r w:rsidRPr="00E468A5">
            <w:t>Договора</w:t>
          </w:r>
        </w:p>
      </w:docPartBody>
    </w:docPart>
    <w:docPart>
      <w:docPartPr>
        <w:name w:val="DBF2AEC4482E47499107DE922FA25AE4"/>
        <w:category>
          <w:name w:val="Общие"/>
          <w:gallery w:val="placeholder"/>
        </w:category>
        <w:types>
          <w:type w:val="bbPlcHdr"/>
        </w:types>
        <w:behaviors>
          <w:behavior w:val="content"/>
        </w:behaviors>
        <w:guid w:val="{FF624063-410D-4840-9775-1DC949F9DCAE}"/>
      </w:docPartPr>
      <w:docPartBody>
        <w:p w:rsidR="005E046C" w:rsidRDefault="00C23B59" w:rsidP="00C23B59">
          <w:pPr>
            <w:pStyle w:val="DBF2AEC4482E47499107DE922FA25AE4"/>
          </w:pPr>
          <w:r w:rsidRPr="00E468A5">
            <w:t>Договора</w:t>
          </w:r>
        </w:p>
      </w:docPartBody>
    </w:docPart>
    <w:docPart>
      <w:docPartPr>
        <w:name w:val="E00837E5EDBC4AE1BFDE2EA10D73F8D4"/>
        <w:category>
          <w:name w:val="Общие"/>
          <w:gallery w:val="placeholder"/>
        </w:category>
        <w:types>
          <w:type w:val="bbPlcHdr"/>
        </w:types>
        <w:behaviors>
          <w:behavior w:val="content"/>
        </w:behaviors>
        <w:guid w:val="{581808CD-C66F-42BF-A1FF-73345A1CF495}"/>
      </w:docPartPr>
      <w:docPartBody>
        <w:p w:rsidR="005E046C" w:rsidRDefault="00C23B59" w:rsidP="00C23B59">
          <w:pPr>
            <w:pStyle w:val="E00837E5EDBC4AE1BFDE2EA10D73F8D4"/>
          </w:pPr>
          <w:r w:rsidRPr="00E468A5">
            <w:t>Договора</w:t>
          </w:r>
        </w:p>
      </w:docPartBody>
    </w:docPart>
    <w:docPart>
      <w:docPartPr>
        <w:name w:val="35D6B7FE3780482D80CC915957119333"/>
        <w:category>
          <w:name w:val="Общие"/>
          <w:gallery w:val="placeholder"/>
        </w:category>
        <w:types>
          <w:type w:val="bbPlcHdr"/>
        </w:types>
        <w:behaviors>
          <w:behavior w:val="content"/>
        </w:behaviors>
        <w:guid w:val="{E07B0A39-9BC2-4F63-8347-0E85AF066145}"/>
      </w:docPartPr>
      <w:docPartBody>
        <w:p w:rsidR="005E046C" w:rsidRDefault="00C23B59" w:rsidP="00C23B59">
          <w:pPr>
            <w:pStyle w:val="35D6B7FE3780482D80CC915957119333"/>
          </w:pPr>
          <w:r w:rsidRPr="00E468A5">
            <w:t>Договора</w:t>
          </w:r>
        </w:p>
      </w:docPartBody>
    </w:docPart>
    <w:docPart>
      <w:docPartPr>
        <w:name w:val="00D1E421435349219336F5C4F5D2FD3F"/>
        <w:category>
          <w:name w:val="Общие"/>
          <w:gallery w:val="placeholder"/>
        </w:category>
        <w:types>
          <w:type w:val="bbPlcHdr"/>
        </w:types>
        <w:behaviors>
          <w:behavior w:val="content"/>
        </w:behaviors>
        <w:guid w:val="{B41D5FC4-13FA-4BDA-B400-521244A169DC}"/>
      </w:docPartPr>
      <w:docPartBody>
        <w:p w:rsidR="005E046C" w:rsidRDefault="00C23B59" w:rsidP="00C23B59">
          <w:pPr>
            <w:pStyle w:val="00D1E421435349219336F5C4F5D2FD3F"/>
          </w:pPr>
          <w:r w:rsidRPr="00E468A5">
            <w:t>Договора</w:t>
          </w:r>
        </w:p>
      </w:docPartBody>
    </w:docPart>
    <w:docPart>
      <w:docPartPr>
        <w:name w:val="93CD202B2E1B4C2387B499272443CCB6"/>
        <w:category>
          <w:name w:val="Общие"/>
          <w:gallery w:val="placeholder"/>
        </w:category>
        <w:types>
          <w:type w:val="bbPlcHdr"/>
        </w:types>
        <w:behaviors>
          <w:behavior w:val="content"/>
        </w:behaviors>
        <w:guid w:val="{42A1084A-F2C9-4EEE-81C8-E2F627238DA2}"/>
      </w:docPartPr>
      <w:docPartBody>
        <w:p w:rsidR="005E046C" w:rsidRDefault="00C23B59" w:rsidP="00C23B59">
          <w:pPr>
            <w:pStyle w:val="93CD202B2E1B4C2387B499272443CCB6"/>
          </w:pPr>
          <w:r w:rsidRPr="00E468A5">
            <w:t>Договора</w:t>
          </w:r>
        </w:p>
      </w:docPartBody>
    </w:docPart>
    <w:docPart>
      <w:docPartPr>
        <w:name w:val="25D9B74113494874B96BAF96E8920A94"/>
        <w:category>
          <w:name w:val="Общие"/>
          <w:gallery w:val="placeholder"/>
        </w:category>
        <w:types>
          <w:type w:val="bbPlcHdr"/>
        </w:types>
        <w:behaviors>
          <w:behavior w:val="content"/>
        </w:behaviors>
        <w:guid w:val="{358FCCEB-1598-46CA-BB70-E9EAA4EE8128}"/>
      </w:docPartPr>
      <w:docPartBody>
        <w:p w:rsidR="005E046C" w:rsidRDefault="00C23B59" w:rsidP="00C23B59">
          <w:pPr>
            <w:pStyle w:val="25D9B74113494874B96BAF96E8920A94"/>
          </w:pPr>
          <w:r w:rsidRPr="00E468A5">
            <w:t>(гражданско-правового договора)</w:t>
          </w:r>
        </w:p>
      </w:docPartBody>
    </w:docPart>
    <w:docPart>
      <w:docPartPr>
        <w:name w:val="1E63EF72BB874F6B98CDA0A516A552F7"/>
        <w:category>
          <w:name w:val="Общие"/>
          <w:gallery w:val="placeholder"/>
        </w:category>
        <w:types>
          <w:type w:val="bbPlcHdr"/>
        </w:types>
        <w:behaviors>
          <w:behavior w:val="content"/>
        </w:behaviors>
        <w:guid w:val="{AC463723-B8CA-49A8-9859-B3E488870E51}"/>
      </w:docPartPr>
      <w:docPartBody>
        <w:p w:rsidR="005E046C" w:rsidRDefault="00C23B59" w:rsidP="00C23B59">
          <w:pPr>
            <w:pStyle w:val="1E63EF72BB874F6B98CDA0A516A552F7"/>
          </w:pPr>
          <w:r w:rsidRPr="00E468A5">
            <w:t>Договора</w:t>
          </w:r>
        </w:p>
      </w:docPartBody>
    </w:docPart>
    <w:docPart>
      <w:docPartPr>
        <w:name w:val="A128ECF506AB4C238B88253939B6CB53"/>
        <w:category>
          <w:name w:val="Общие"/>
          <w:gallery w:val="placeholder"/>
        </w:category>
        <w:types>
          <w:type w:val="bbPlcHdr"/>
        </w:types>
        <w:behaviors>
          <w:behavior w:val="content"/>
        </w:behaviors>
        <w:guid w:val="{9B44CB15-547E-45A1-8312-E8E404CBE507}"/>
      </w:docPartPr>
      <w:docPartBody>
        <w:p w:rsidR="005E046C" w:rsidRDefault="00C23B59" w:rsidP="00C23B59">
          <w:pPr>
            <w:pStyle w:val="A128ECF506AB4C238B88253939B6CB53"/>
          </w:pPr>
          <w:r w:rsidRPr="00E468A5">
            <w:t>Договора</w:t>
          </w:r>
        </w:p>
      </w:docPartBody>
    </w:docPart>
    <w:docPart>
      <w:docPartPr>
        <w:name w:val="735DE0FC29454A809BA671E78D90D985"/>
        <w:category>
          <w:name w:val="Общие"/>
          <w:gallery w:val="placeholder"/>
        </w:category>
        <w:types>
          <w:type w:val="bbPlcHdr"/>
        </w:types>
        <w:behaviors>
          <w:behavior w:val="content"/>
        </w:behaviors>
        <w:guid w:val="{BDB4D08D-5399-4E06-B606-20492A2DF2A3}"/>
      </w:docPartPr>
      <w:docPartBody>
        <w:p w:rsidR="005E046C" w:rsidRDefault="00C23B59" w:rsidP="00C23B59">
          <w:pPr>
            <w:pStyle w:val="735DE0FC29454A809BA671E78D90D985"/>
          </w:pPr>
          <w:r w:rsidRPr="00E468A5">
            <w:t>Договора</w:t>
          </w:r>
        </w:p>
      </w:docPartBody>
    </w:docPart>
    <w:docPart>
      <w:docPartPr>
        <w:name w:val="C14CC33669E44229A06D8D8F47D8A98D"/>
        <w:category>
          <w:name w:val="Общие"/>
          <w:gallery w:val="placeholder"/>
        </w:category>
        <w:types>
          <w:type w:val="bbPlcHdr"/>
        </w:types>
        <w:behaviors>
          <w:behavior w:val="content"/>
        </w:behaviors>
        <w:guid w:val="{D129D846-66A4-41C6-B4BB-ED8D81D5E4F5}"/>
      </w:docPartPr>
      <w:docPartBody>
        <w:p w:rsidR="005E046C" w:rsidRDefault="00C23B59" w:rsidP="00C23B59">
          <w:pPr>
            <w:pStyle w:val="C14CC33669E44229A06D8D8F47D8A98D"/>
          </w:pPr>
          <w:r w:rsidRPr="00E468A5">
            <w:t>Договора</w:t>
          </w:r>
        </w:p>
      </w:docPartBody>
    </w:docPart>
    <w:docPart>
      <w:docPartPr>
        <w:name w:val="56FCF52C5CED463FA225D49338981013"/>
        <w:category>
          <w:name w:val="Общие"/>
          <w:gallery w:val="placeholder"/>
        </w:category>
        <w:types>
          <w:type w:val="bbPlcHdr"/>
        </w:types>
        <w:behaviors>
          <w:behavior w:val="content"/>
        </w:behaviors>
        <w:guid w:val="{EB63F5BD-E964-4AF7-9F09-E2DFDAE506D5}"/>
      </w:docPartPr>
      <w:docPartBody>
        <w:p w:rsidR="005E046C" w:rsidRDefault="00C23B59" w:rsidP="00C23B59">
          <w:pPr>
            <w:pStyle w:val="56FCF52C5CED463FA225D49338981013"/>
          </w:pPr>
          <w:r w:rsidRPr="00E468A5">
            <w:t>договору</w:t>
          </w:r>
        </w:p>
      </w:docPartBody>
    </w:docPart>
    <w:docPart>
      <w:docPartPr>
        <w:name w:val="14FB38E7C6014CBBA2F8DA24FB1C2EAA"/>
        <w:category>
          <w:name w:val="Общие"/>
          <w:gallery w:val="placeholder"/>
        </w:category>
        <w:types>
          <w:type w:val="bbPlcHdr"/>
        </w:types>
        <w:behaviors>
          <w:behavior w:val="content"/>
        </w:behaviors>
        <w:guid w:val="{0B771F7F-E286-47AA-B1C9-4D7D335C0064}"/>
      </w:docPartPr>
      <w:docPartBody>
        <w:p w:rsidR="005E046C" w:rsidRDefault="00C23B59" w:rsidP="00C23B59">
          <w:pPr>
            <w:pStyle w:val="14FB38E7C6014CBBA2F8DA24FB1C2EAA"/>
          </w:pPr>
          <w:r w:rsidRPr="00E468A5">
            <w:t>Договора</w:t>
          </w:r>
        </w:p>
      </w:docPartBody>
    </w:docPart>
    <w:docPart>
      <w:docPartPr>
        <w:name w:val="3926A2B69A61441EBA8A0610094201CB"/>
        <w:category>
          <w:name w:val="Общие"/>
          <w:gallery w:val="placeholder"/>
        </w:category>
        <w:types>
          <w:type w:val="bbPlcHdr"/>
        </w:types>
        <w:behaviors>
          <w:behavior w:val="content"/>
        </w:behaviors>
        <w:guid w:val="{DEB70EBD-A33B-4221-8017-FC6AB6D72AC8}"/>
      </w:docPartPr>
      <w:docPartBody>
        <w:p w:rsidR="005E046C" w:rsidRDefault="00C23B59" w:rsidP="00C23B59">
          <w:pPr>
            <w:pStyle w:val="3926A2B69A61441EBA8A0610094201CB"/>
          </w:pPr>
          <w:r w:rsidRPr="00E468A5">
            <w:t>Договора</w:t>
          </w:r>
        </w:p>
      </w:docPartBody>
    </w:docPart>
    <w:docPart>
      <w:docPartPr>
        <w:name w:val="27ACD6D662E045048A4D3B8400BE10EC"/>
        <w:category>
          <w:name w:val="Общие"/>
          <w:gallery w:val="placeholder"/>
        </w:category>
        <w:types>
          <w:type w:val="bbPlcHdr"/>
        </w:types>
        <w:behaviors>
          <w:behavior w:val="content"/>
        </w:behaviors>
        <w:guid w:val="{218578A0-60B5-444C-A167-F481F01C8779}"/>
      </w:docPartPr>
      <w:docPartBody>
        <w:p w:rsidR="005E046C" w:rsidRDefault="00C23B59" w:rsidP="00C23B59">
          <w:pPr>
            <w:pStyle w:val="27ACD6D662E045048A4D3B8400BE10EC"/>
          </w:pPr>
          <w:r w:rsidRPr="00E468A5">
            <w:t>Договора</w:t>
          </w:r>
        </w:p>
      </w:docPartBody>
    </w:docPart>
    <w:docPart>
      <w:docPartPr>
        <w:name w:val="1F7C8F7D7DAE41B5AD99A863A8553958"/>
        <w:category>
          <w:name w:val="Общие"/>
          <w:gallery w:val="placeholder"/>
        </w:category>
        <w:types>
          <w:type w:val="bbPlcHdr"/>
        </w:types>
        <w:behaviors>
          <w:behavior w:val="content"/>
        </w:behaviors>
        <w:guid w:val="{1D0915E7-8E83-457F-B1F7-5B5F6F842CE5}"/>
      </w:docPartPr>
      <w:docPartBody>
        <w:p w:rsidR="005E046C" w:rsidRDefault="00C23B59" w:rsidP="00C23B59">
          <w:pPr>
            <w:pStyle w:val="1F7C8F7D7DAE41B5AD99A863A8553958"/>
          </w:pPr>
          <w:r w:rsidRPr="00E468A5">
            <w:t>Договора</w:t>
          </w:r>
        </w:p>
      </w:docPartBody>
    </w:docPart>
    <w:docPart>
      <w:docPartPr>
        <w:name w:val="B2C400C8A88E48B5872EB08A9FE0B743"/>
        <w:category>
          <w:name w:val="Общие"/>
          <w:gallery w:val="placeholder"/>
        </w:category>
        <w:types>
          <w:type w:val="bbPlcHdr"/>
        </w:types>
        <w:behaviors>
          <w:behavior w:val="content"/>
        </w:behaviors>
        <w:guid w:val="{01C160BE-3257-4776-853B-548F5B02BFB9}"/>
      </w:docPartPr>
      <w:docPartBody>
        <w:p w:rsidR="005E046C" w:rsidRDefault="00C23B59" w:rsidP="00C23B59">
          <w:pPr>
            <w:pStyle w:val="B2C400C8A88E48B5872EB08A9FE0B743"/>
          </w:pPr>
          <w:r w:rsidRPr="00E468A5">
            <w:t>Договора</w:t>
          </w:r>
        </w:p>
      </w:docPartBody>
    </w:docPart>
    <w:docPart>
      <w:docPartPr>
        <w:name w:val="215F765BE71B42ADB5A85DA9573CFCB5"/>
        <w:category>
          <w:name w:val="Общие"/>
          <w:gallery w:val="placeholder"/>
        </w:category>
        <w:types>
          <w:type w:val="bbPlcHdr"/>
        </w:types>
        <w:behaviors>
          <w:behavior w:val="content"/>
        </w:behaviors>
        <w:guid w:val="{72B7E6A1-BC5F-41D8-BAB3-D9F5F52B5865}"/>
      </w:docPartPr>
      <w:docPartBody>
        <w:p w:rsidR="005E046C" w:rsidRDefault="00C23B59" w:rsidP="00C23B59">
          <w:pPr>
            <w:pStyle w:val="215F765BE71B42ADB5A85DA9573CFCB5"/>
          </w:pPr>
          <w:r w:rsidRPr="00E468A5">
            <w:t>Договора</w:t>
          </w:r>
        </w:p>
      </w:docPartBody>
    </w:docPart>
    <w:docPart>
      <w:docPartPr>
        <w:name w:val="1AE71545EE3448A0B1F1E0599E5FB8A2"/>
        <w:category>
          <w:name w:val="Общие"/>
          <w:gallery w:val="placeholder"/>
        </w:category>
        <w:types>
          <w:type w:val="bbPlcHdr"/>
        </w:types>
        <w:behaviors>
          <w:behavior w:val="content"/>
        </w:behaviors>
        <w:guid w:val="{4EA83204-672A-498A-8C96-37A4550E73D6}"/>
      </w:docPartPr>
      <w:docPartBody>
        <w:p w:rsidR="005E046C" w:rsidRDefault="00C23B59" w:rsidP="00C23B59">
          <w:pPr>
            <w:pStyle w:val="1AE71545EE3448A0B1F1E0599E5FB8A2"/>
          </w:pPr>
          <w:r w:rsidRPr="00E468A5">
            <w:t>Договора</w:t>
          </w:r>
        </w:p>
      </w:docPartBody>
    </w:docPart>
    <w:docPart>
      <w:docPartPr>
        <w:name w:val="28A9619D341E4BA7BD81B20D9F5781D2"/>
        <w:category>
          <w:name w:val="Общие"/>
          <w:gallery w:val="placeholder"/>
        </w:category>
        <w:types>
          <w:type w:val="bbPlcHdr"/>
        </w:types>
        <w:behaviors>
          <w:behavior w:val="content"/>
        </w:behaviors>
        <w:guid w:val="{E6F6589C-006E-4367-B55C-B6251C1BC6EA}"/>
      </w:docPartPr>
      <w:docPartBody>
        <w:p w:rsidR="005E046C" w:rsidRDefault="00C23B59" w:rsidP="00C23B59">
          <w:pPr>
            <w:pStyle w:val="28A9619D341E4BA7BD81B20D9F5781D2"/>
          </w:pPr>
          <w:r w:rsidRPr="00E468A5">
            <w:t>договором</w:t>
          </w:r>
        </w:p>
      </w:docPartBody>
    </w:docPart>
    <w:docPart>
      <w:docPartPr>
        <w:name w:val="E05FD871C067431C8D5D3A00901814EC"/>
        <w:category>
          <w:name w:val="Общие"/>
          <w:gallery w:val="placeholder"/>
        </w:category>
        <w:types>
          <w:type w:val="bbPlcHdr"/>
        </w:types>
        <w:behaviors>
          <w:behavior w:val="content"/>
        </w:behaviors>
        <w:guid w:val="{EDC1CC97-D9DF-4BE4-ADCD-DE1B25FBA8AF}"/>
      </w:docPartPr>
      <w:docPartBody>
        <w:p w:rsidR="005E046C" w:rsidRDefault="00C23B59" w:rsidP="00C23B59">
          <w:pPr>
            <w:pStyle w:val="E05FD871C067431C8D5D3A00901814EC"/>
          </w:pPr>
          <w:r w:rsidRPr="00D804DF">
            <w:t>договора</w:t>
          </w:r>
        </w:p>
      </w:docPartBody>
    </w:docPart>
    <w:docPart>
      <w:docPartPr>
        <w:name w:val="CE003C0EDC8B4CB6A39B055FC41C8A93"/>
        <w:category>
          <w:name w:val="Общие"/>
          <w:gallery w:val="placeholder"/>
        </w:category>
        <w:types>
          <w:type w:val="bbPlcHdr"/>
        </w:types>
        <w:behaviors>
          <w:behavior w:val="content"/>
        </w:behaviors>
        <w:guid w:val="{F2293AC9-CD21-4C41-BEFF-061E589A741D}"/>
      </w:docPartPr>
      <w:docPartBody>
        <w:p w:rsidR="005E046C" w:rsidRDefault="00C23B59" w:rsidP="00C23B59">
          <w:pPr>
            <w:pStyle w:val="CE003C0EDC8B4CB6A39B055FC41C8A93"/>
          </w:pPr>
          <w:r w:rsidRPr="00D804DF">
            <w:t>договора</w:t>
          </w:r>
        </w:p>
      </w:docPartBody>
    </w:docPart>
    <w:docPart>
      <w:docPartPr>
        <w:name w:val="85B8812E71C54F24A0437C781B1C8BE4"/>
        <w:category>
          <w:name w:val="Общие"/>
          <w:gallery w:val="placeholder"/>
        </w:category>
        <w:types>
          <w:type w:val="bbPlcHdr"/>
        </w:types>
        <w:behaviors>
          <w:behavior w:val="content"/>
        </w:behaviors>
        <w:guid w:val="{E7F7B8ED-F25E-4B4D-A020-034276D2E503}"/>
      </w:docPartPr>
      <w:docPartBody>
        <w:p w:rsidR="005E046C" w:rsidRDefault="00C23B59" w:rsidP="00C23B59">
          <w:pPr>
            <w:pStyle w:val="85B8812E71C54F24A0437C781B1C8BE4"/>
          </w:pPr>
          <w:r>
            <w:rPr>
              <w:rStyle w:val="a3"/>
              <w:rFonts w:ascii="SimSun" w:eastAsia="SimSun" w:hAnsi="SimSun" w:cs="SimSun" w:hint="eastAsia"/>
            </w:rPr>
            <w:t>䀄㠄㰄㔄</w:t>
          </w:r>
        </w:p>
      </w:docPartBody>
    </w:docPart>
    <w:docPart>
      <w:docPartPr>
        <w:name w:val="2813CD6E0FCF4E0E8996BB8D3174E347"/>
        <w:category>
          <w:name w:val="Общие"/>
          <w:gallery w:val="placeholder"/>
        </w:category>
        <w:types>
          <w:type w:val="bbPlcHdr"/>
        </w:types>
        <w:behaviors>
          <w:behavior w:val="content"/>
        </w:behaviors>
        <w:guid w:val="{FEF90C1C-7A41-4218-BF6F-1DF79F1F1AE5}"/>
      </w:docPartPr>
      <w:docPartBody>
        <w:p w:rsidR="005E046C" w:rsidRDefault="00C23B59" w:rsidP="00C23B59">
          <w:pPr>
            <w:pStyle w:val="2813CD6E0FCF4E0E8996BB8D3174E347"/>
          </w:pPr>
          <w:r>
            <w:rPr>
              <w:rStyle w:val="a3"/>
              <w:rFonts w:ascii="SimSun" w:eastAsia="SimSun" w:hAnsi="SimSun" w:cs="SimSun" w:hint="eastAsia"/>
            </w:rPr>
            <w:t>䀄㠄㰄㔄</w:t>
          </w:r>
        </w:p>
      </w:docPartBody>
    </w:docPart>
    <w:docPart>
      <w:docPartPr>
        <w:name w:val="13639B14F59D43D89A551DFBF4314F7A"/>
        <w:category>
          <w:name w:val="Общие"/>
          <w:gallery w:val="placeholder"/>
        </w:category>
        <w:types>
          <w:type w:val="bbPlcHdr"/>
        </w:types>
        <w:behaviors>
          <w:behavior w:val="content"/>
        </w:behaviors>
        <w:guid w:val="{524E5C72-EB52-430C-9E5B-AC55123551E6}"/>
      </w:docPartPr>
      <w:docPartBody>
        <w:p w:rsidR="005E046C" w:rsidRDefault="00C23B59" w:rsidP="00C23B59">
          <w:pPr>
            <w:pStyle w:val="13639B14F59D43D89A551DFBF4314F7A"/>
          </w:pPr>
          <w:r>
            <w:rPr>
              <w:rStyle w:val="a3"/>
              <w:rFonts w:ascii="SimSun" w:eastAsia="SimSun" w:hAnsi="SimSun" w:cs="SimSun" w:hint="eastAsia"/>
            </w:rPr>
            <w:t>䀄㠄㰄㔄</w:t>
          </w:r>
        </w:p>
      </w:docPartBody>
    </w:docPart>
    <w:docPart>
      <w:docPartPr>
        <w:name w:val="F5D21D69BF35428B9E6844A6683B9FF5"/>
        <w:category>
          <w:name w:val="Общие"/>
          <w:gallery w:val="placeholder"/>
        </w:category>
        <w:types>
          <w:type w:val="bbPlcHdr"/>
        </w:types>
        <w:behaviors>
          <w:behavior w:val="content"/>
        </w:behaviors>
        <w:guid w:val="{54996FA4-F8DB-4781-9A75-DDB5B58CACE9}"/>
      </w:docPartPr>
      <w:docPartBody>
        <w:p w:rsidR="005E046C" w:rsidRDefault="00C23B59" w:rsidP="00C23B59">
          <w:pPr>
            <w:pStyle w:val="F5D21D69BF35428B9E6844A6683B9FF5"/>
          </w:pPr>
          <w:r>
            <w:rPr>
              <w:rStyle w:val="a3"/>
              <w:rFonts w:ascii="SimSun" w:eastAsia="SimSun" w:hAnsi="SimSun" w:cs="SimSun" w:hint="eastAsia"/>
            </w:rPr>
            <w:t>䀄㠄㰄㔄</w:t>
          </w:r>
        </w:p>
      </w:docPartBody>
    </w:docPart>
    <w:docPart>
      <w:docPartPr>
        <w:name w:val="32AB67FFF51B4E82B9C1E971A53D86C0"/>
        <w:category>
          <w:name w:val="Общие"/>
          <w:gallery w:val="placeholder"/>
        </w:category>
        <w:types>
          <w:type w:val="bbPlcHdr"/>
        </w:types>
        <w:behaviors>
          <w:behavior w:val="content"/>
        </w:behaviors>
        <w:guid w:val="{A4E500E2-14DB-4E40-B4C2-1A6DD91C393E}"/>
      </w:docPartPr>
      <w:docPartBody>
        <w:p w:rsidR="005E046C" w:rsidRDefault="00C23B59" w:rsidP="00C23B59">
          <w:pPr>
            <w:pStyle w:val="32AB67FFF51B4E82B9C1E971A53D86C0"/>
          </w:pPr>
          <w:r>
            <w:rPr>
              <w:rStyle w:val="a3"/>
              <w:rFonts w:ascii="SimSun" w:eastAsia="SimSun" w:hAnsi="SimSun" w:cs="SimSun" w:hint="eastAsia"/>
            </w:rPr>
            <w:t>䀄㠄㰄㔄</w:t>
          </w:r>
        </w:p>
      </w:docPartBody>
    </w:docPart>
    <w:docPart>
      <w:docPartPr>
        <w:name w:val="896D9279462B4B29A218C153A081950A"/>
        <w:category>
          <w:name w:val="Общие"/>
          <w:gallery w:val="placeholder"/>
        </w:category>
        <w:types>
          <w:type w:val="bbPlcHdr"/>
        </w:types>
        <w:behaviors>
          <w:behavior w:val="content"/>
        </w:behaviors>
        <w:guid w:val="{F1A04713-2628-40C9-86B1-4EF4C3D05828}"/>
      </w:docPartPr>
      <w:docPartBody>
        <w:p w:rsidR="005E046C" w:rsidRDefault="00C23B59" w:rsidP="00C23B59">
          <w:pPr>
            <w:pStyle w:val="896D9279462B4B29A218C153A081950A"/>
          </w:pPr>
          <w:r>
            <w:rPr>
              <w:rStyle w:val="a3"/>
              <w:rFonts w:ascii="SimSun" w:eastAsia="SimSun" w:hAnsi="SimSun" w:cs="SimSun" w:hint="eastAsia"/>
            </w:rPr>
            <w:t>䀄㠄㰄㔄</w:t>
          </w:r>
        </w:p>
      </w:docPartBody>
    </w:docPart>
    <w:docPart>
      <w:docPartPr>
        <w:name w:val="FFFC44F4C8374528809281F17144558B"/>
        <w:category>
          <w:name w:val="Общие"/>
          <w:gallery w:val="placeholder"/>
        </w:category>
        <w:types>
          <w:type w:val="bbPlcHdr"/>
        </w:types>
        <w:behaviors>
          <w:behavior w:val="content"/>
        </w:behaviors>
        <w:guid w:val="{EDD031F3-9A8E-4D28-9159-7FB1EFA258A7}"/>
      </w:docPartPr>
      <w:docPartBody>
        <w:p w:rsidR="005E046C" w:rsidRDefault="00C23B59" w:rsidP="00C23B59">
          <w:pPr>
            <w:pStyle w:val="FFFC44F4C8374528809281F17144558B"/>
          </w:pPr>
          <w:r>
            <w:rPr>
              <w:rStyle w:val="a3"/>
              <w:rFonts w:ascii="SimSun" w:eastAsia="SimSun" w:hAnsi="SimSun" w:cs="SimSun" w:hint="eastAsia"/>
            </w:rPr>
            <w:t>䀄㠄㰄㔄</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NewRomanPSMT">
    <w:altName w:val="Times New Roman"/>
    <w:charset w:val="CC"/>
    <w:family w:val="roman"/>
    <w:pitch w:val="default"/>
    <w:sig w:usb0="00000000" w:usb1="00000000" w:usb2="00000000" w:usb3="00000000" w:csb0="00000000" w:csb1="00000000"/>
  </w:font>
  <w:font w:name="&amp;quo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C23B59"/>
    <w:rsid w:val="00272350"/>
    <w:rsid w:val="002F2EF4"/>
    <w:rsid w:val="003A34EB"/>
    <w:rsid w:val="004B3EE4"/>
    <w:rsid w:val="005E046C"/>
    <w:rsid w:val="006278F1"/>
    <w:rsid w:val="00665747"/>
    <w:rsid w:val="006C1EEF"/>
    <w:rsid w:val="00754724"/>
    <w:rsid w:val="00804CE0"/>
    <w:rsid w:val="00845BB2"/>
    <w:rsid w:val="00876BFC"/>
    <w:rsid w:val="008F61F6"/>
    <w:rsid w:val="00A329C6"/>
    <w:rsid w:val="00C0316E"/>
    <w:rsid w:val="00C23B59"/>
    <w:rsid w:val="00C54DBB"/>
    <w:rsid w:val="00D86C1B"/>
    <w:rsid w:val="00E53556"/>
    <w:rsid w:val="00EA56AC"/>
    <w:rsid w:val="00FE77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B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23B59"/>
    <w:rPr>
      <w:color w:val="808080"/>
    </w:rPr>
  </w:style>
  <w:style w:type="paragraph" w:customStyle="1" w:styleId="13C836BB34454C1D8159F171005383D8">
    <w:name w:val="13C836BB34454C1D8159F171005383D8"/>
    <w:rsid w:val="00C23B59"/>
  </w:style>
  <w:style w:type="paragraph" w:customStyle="1" w:styleId="6818F65C4F6346B7B4F2DBD08FFF0E76">
    <w:name w:val="6818F65C4F6346B7B4F2DBD08FFF0E76"/>
    <w:rsid w:val="00C23B59"/>
  </w:style>
  <w:style w:type="paragraph" w:customStyle="1" w:styleId="2CCCDB98988A459E9BF6540874454C88">
    <w:name w:val="2CCCDB98988A459E9BF6540874454C88"/>
    <w:rsid w:val="00C23B59"/>
  </w:style>
  <w:style w:type="paragraph" w:customStyle="1" w:styleId="7C45E5669DC4425CBD6BBCC45722D416">
    <w:name w:val="7C45E5669DC4425CBD6BBCC45722D416"/>
    <w:rsid w:val="00C23B59"/>
  </w:style>
  <w:style w:type="paragraph" w:customStyle="1" w:styleId="EEE66714E9494388AA7CA4E0F9C98AAA">
    <w:name w:val="EEE66714E9494388AA7CA4E0F9C98AAA"/>
    <w:rsid w:val="00C23B59"/>
  </w:style>
  <w:style w:type="paragraph" w:customStyle="1" w:styleId="D53E609F095D4E3EA17065F82E2CD473">
    <w:name w:val="D53E609F095D4E3EA17065F82E2CD473"/>
    <w:rsid w:val="00C23B59"/>
  </w:style>
  <w:style w:type="paragraph" w:customStyle="1" w:styleId="1527EB261DE74319811225E7BC2DC252">
    <w:name w:val="1527EB261DE74319811225E7BC2DC252"/>
    <w:rsid w:val="00C23B59"/>
  </w:style>
  <w:style w:type="paragraph" w:customStyle="1" w:styleId="695599BE6D8F4D088E98B00462E0C54D">
    <w:name w:val="695599BE6D8F4D088E98B00462E0C54D"/>
    <w:rsid w:val="00C23B59"/>
  </w:style>
  <w:style w:type="paragraph" w:customStyle="1" w:styleId="668F495B77D44E64871931B8314F31EF">
    <w:name w:val="668F495B77D44E64871931B8314F31EF"/>
    <w:rsid w:val="00C23B59"/>
  </w:style>
  <w:style w:type="paragraph" w:customStyle="1" w:styleId="D23DB1604FE7416491DEF7D5B135E60C">
    <w:name w:val="D23DB1604FE7416491DEF7D5B135E60C"/>
    <w:rsid w:val="00C23B59"/>
  </w:style>
  <w:style w:type="paragraph" w:customStyle="1" w:styleId="208156BF345B4912B908EB40BC3254FC">
    <w:name w:val="208156BF345B4912B908EB40BC3254FC"/>
    <w:rsid w:val="00C23B59"/>
  </w:style>
  <w:style w:type="paragraph" w:customStyle="1" w:styleId="309D26C59A1B49DDB419631DB3C16CEB">
    <w:name w:val="309D26C59A1B49DDB419631DB3C16CEB"/>
    <w:rsid w:val="00C23B59"/>
  </w:style>
  <w:style w:type="paragraph" w:customStyle="1" w:styleId="F6FF9E8EDEEA4C11ADFED751FD27EC2E">
    <w:name w:val="F6FF9E8EDEEA4C11ADFED751FD27EC2E"/>
    <w:rsid w:val="00C23B59"/>
  </w:style>
  <w:style w:type="paragraph" w:customStyle="1" w:styleId="EFB811424E144E6A88CD4C17C75AC2D6">
    <w:name w:val="EFB811424E144E6A88CD4C17C75AC2D6"/>
    <w:rsid w:val="00C23B59"/>
  </w:style>
  <w:style w:type="paragraph" w:customStyle="1" w:styleId="5D1F3432981C489088D58D5486CF0994">
    <w:name w:val="5D1F3432981C489088D58D5486CF0994"/>
    <w:rsid w:val="00C23B59"/>
  </w:style>
  <w:style w:type="paragraph" w:customStyle="1" w:styleId="692AA3096D0941C4A1580DA114CF6624">
    <w:name w:val="692AA3096D0941C4A1580DA114CF6624"/>
    <w:rsid w:val="00C23B59"/>
  </w:style>
  <w:style w:type="paragraph" w:customStyle="1" w:styleId="238FD1E5373047F79B217840F5CE7676">
    <w:name w:val="238FD1E5373047F79B217840F5CE7676"/>
    <w:rsid w:val="00C23B59"/>
  </w:style>
  <w:style w:type="paragraph" w:customStyle="1" w:styleId="14972D3FF3F8470DAB681F42457D2408">
    <w:name w:val="14972D3FF3F8470DAB681F42457D2408"/>
    <w:rsid w:val="00C23B59"/>
  </w:style>
  <w:style w:type="paragraph" w:customStyle="1" w:styleId="04B5A703B9EA4C8B9B1472D471121FC1">
    <w:name w:val="04B5A703B9EA4C8B9B1472D471121FC1"/>
    <w:rsid w:val="00C23B59"/>
  </w:style>
  <w:style w:type="paragraph" w:customStyle="1" w:styleId="9BE2E01BF3FF4CD29ADFDD2190301857">
    <w:name w:val="9BE2E01BF3FF4CD29ADFDD2190301857"/>
    <w:rsid w:val="00C23B59"/>
  </w:style>
  <w:style w:type="paragraph" w:customStyle="1" w:styleId="571F403B9B884B308CCE8EB406D63B70">
    <w:name w:val="571F403B9B884B308CCE8EB406D63B70"/>
    <w:rsid w:val="00C23B59"/>
  </w:style>
  <w:style w:type="paragraph" w:customStyle="1" w:styleId="88A37BE718064413BE2FB4CC3EFD1BAE">
    <w:name w:val="88A37BE718064413BE2FB4CC3EFD1BAE"/>
    <w:rsid w:val="00C23B59"/>
  </w:style>
  <w:style w:type="paragraph" w:customStyle="1" w:styleId="A4E2317E147243238B4D8A0A6DCE79DA">
    <w:name w:val="A4E2317E147243238B4D8A0A6DCE79DA"/>
    <w:rsid w:val="00C23B59"/>
  </w:style>
  <w:style w:type="paragraph" w:customStyle="1" w:styleId="9C204BD9A2DF464082F0561124AB57E9">
    <w:name w:val="9C204BD9A2DF464082F0561124AB57E9"/>
    <w:rsid w:val="00C23B59"/>
  </w:style>
  <w:style w:type="paragraph" w:customStyle="1" w:styleId="C88014069E8540F8AD4CC4AB9BBC0401">
    <w:name w:val="C88014069E8540F8AD4CC4AB9BBC0401"/>
    <w:rsid w:val="00C23B59"/>
  </w:style>
  <w:style w:type="paragraph" w:customStyle="1" w:styleId="401F6AAC5AB54C5B93BAFC0CBBDB1D6F">
    <w:name w:val="401F6AAC5AB54C5B93BAFC0CBBDB1D6F"/>
    <w:rsid w:val="00C23B59"/>
  </w:style>
  <w:style w:type="paragraph" w:customStyle="1" w:styleId="8974152203014247813C48754EB0182D">
    <w:name w:val="8974152203014247813C48754EB0182D"/>
    <w:rsid w:val="00C23B59"/>
  </w:style>
  <w:style w:type="paragraph" w:customStyle="1" w:styleId="770386E87A5B43059C031F93B2CD0552">
    <w:name w:val="770386E87A5B43059C031F93B2CD0552"/>
    <w:rsid w:val="00C23B59"/>
  </w:style>
  <w:style w:type="paragraph" w:customStyle="1" w:styleId="3B48DD31D6B34CE2892E3DAB4A63B76B">
    <w:name w:val="3B48DD31D6B34CE2892E3DAB4A63B76B"/>
    <w:rsid w:val="00C23B59"/>
  </w:style>
  <w:style w:type="paragraph" w:customStyle="1" w:styleId="E6672B7C6B864BE8B45E597AC91D2FDF">
    <w:name w:val="E6672B7C6B864BE8B45E597AC91D2FDF"/>
    <w:rsid w:val="00C23B59"/>
  </w:style>
  <w:style w:type="paragraph" w:customStyle="1" w:styleId="2731674E04B54BFBA3AB6D119A9E8509">
    <w:name w:val="2731674E04B54BFBA3AB6D119A9E8509"/>
    <w:rsid w:val="00C23B59"/>
  </w:style>
  <w:style w:type="paragraph" w:customStyle="1" w:styleId="487B004C3D1E48608A49121CDB02025E">
    <w:name w:val="487B004C3D1E48608A49121CDB02025E"/>
    <w:rsid w:val="00C23B59"/>
  </w:style>
  <w:style w:type="paragraph" w:customStyle="1" w:styleId="F8887FE7B96E47EEA31E562E807EFA0D">
    <w:name w:val="F8887FE7B96E47EEA31E562E807EFA0D"/>
    <w:rsid w:val="00C23B59"/>
  </w:style>
  <w:style w:type="paragraph" w:customStyle="1" w:styleId="A3E5F666407544C4AE83D506C41DBD7A">
    <w:name w:val="A3E5F666407544C4AE83D506C41DBD7A"/>
    <w:rsid w:val="00C23B59"/>
  </w:style>
  <w:style w:type="paragraph" w:customStyle="1" w:styleId="0D887CB5E2DB4BA5A53464A009940C44">
    <w:name w:val="0D887CB5E2DB4BA5A53464A009940C44"/>
    <w:rsid w:val="00C23B59"/>
  </w:style>
  <w:style w:type="paragraph" w:customStyle="1" w:styleId="5A163FC2312940728A2BFB2C7DB6CAF3">
    <w:name w:val="5A163FC2312940728A2BFB2C7DB6CAF3"/>
    <w:rsid w:val="00C23B59"/>
  </w:style>
  <w:style w:type="paragraph" w:customStyle="1" w:styleId="52C08F0175F9485B876CAF8B9AB2A659">
    <w:name w:val="52C08F0175F9485B876CAF8B9AB2A659"/>
    <w:rsid w:val="00C23B59"/>
  </w:style>
  <w:style w:type="paragraph" w:customStyle="1" w:styleId="FE930871D6434564AA1B21A886636724">
    <w:name w:val="FE930871D6434564AA1B21A886636724"/>
    <w:rsid w:val="00C23B59"/>
  </w:style>
  <w:style w:type="paragraph" w:customStyle="1" w:styleId="756FC1F7D7D7408D86E6BA9CC18462BA">
    <w:name w:val="756FC1F7D7D7408D86E6BA9CC18462BA"/>
    <w:rsid w:val="00C23B59"/>
  </w:style>
  <w:style w:type="paragraph" w:customStyle="1" w:styleId="AF1E45304BBF4FD690D3EE2D3D9299B5">
    <w:name w:val="AF1E45304BBF4FD690D3EE2D3D9299B5"/>
    <w:rsid w:val="00C23B59"/>
  </w:style>
  <w:style w:type="paragraph" w:customStyle="1" w:styleId="6821352982E44EB09A1D46EBA3AEE338">
    <w:name w:val="6821352982E44EB09A1D46EBA3AEE338"/>
    <w:rsid w:val="00C23B59"/>
  </w:style>
  <w:style w:type="paragraph" w:customStyle="1" w:styleId="514ACEDC68A3479BB2A6B2B988400ADE">
    <w:name w:val="514ACEDC68A3479BB2A6B2B988400ADE"/>
    <w:rsid w:val="00C23B59"/>
  </w:style>
  <w:style w:type="paragraph" w:customStyle="1" w:styleId="ED22A5943C0447AD99D50A9E6A325556">
    <w:name w:val="ED22A5943C0447AD99D50A9E6A325556"/>
    <w:rsid w:val="00C23B59"/>
  </w:style>
  <w:style w:type="paragraph" w:customStyle="1" w:styleId="20B72867D00643F2A659F2C610077D04">
    <w:name w:val="20B72867D00643F2A659F2C610077D04"/>
    <w:rsid w:val="00C23B59"/>
  </w:style>
  <w:style w:type="paragraph" w:customStyle="1" w:styleId="C6C21949A85745E7AA7689A4D900D915">
    <w:name w:val="C6C21949A85745E7AA7689A4D900D915"/>
    <w:rsid w:val="00C23B59"/>
  </w:style>
  <w:style w:type="paragraph" w:customStyle="1" w:styleId="F790522808A84DED844B745D77AB6615">
    <w:name w:val="F790522808A84DED844B745D77AB6615"/>
    <w:rsid w:val="00C23B59"/>
  </w:style>
  <w:style w:type="paragraph" w:customStyle="1" w:styleId="005C10513E28476B9A13064B913EB34A">
    <w:name w:val="005C10513E28476B9A13064B913EB34A"/>
    <w:rsid w:val="00C23B59"/>
  </w:style>
  <w:style w:type="paragraph" w:customStyle="1" w:styleId="2D84224FC04547FE8333215E98F8A2F8">
    <w:name w:val="2D84224FC04547FE8333215E98F8A2F8"/>
    <w:rsid w:val="00C23B59"/>
  </w:style>
  <w:style w:type="paragraph" w:customStyle="1" w:styleId="433B69D61B874DE292006257E4FB969E">
    <w:name w:val="433B69D61B874DE292006257E4FB969E"/>
    <w:rsid w:val="00C23B59"/>
  </w:style>
  <w:style w:type="paragraph" w:customStyle="1" w:styleId="A341BDE1E93649D5A09B3CDDA3DC6179">
    <w:name w:val="A341BDE1E93649D5A09B3CDDA3DC6179"/>
    <w:rsid w:val="00C23B59"/>
  </w:style>
  <w:style w:type="paragraph" w:customStyle="1" w:styleId="385F94E8AA674C52BD8D22398D60EFD7">
    <w:name w:val="385F94E8AA674C52BD8D22398D60EFD7"/>
    <w:rsid w:val="00C23B59"/>
  </w:style>
  <w:style w:type="paragraph" w:customStyle="1" w:styleId="9C01D3B5F5014AF5A5BD777E3B75B48A">
    <w:name w:val="9C01D3B5F5014AF5A5BD777E3B75B48A"/>
    <w:rsid w:val="00C23B59"/>
  </w:style>
  <w:style w:type="paragraph" w:customStyle="1" w:styleId="D1977A926DD746F7B57CB0E5015BB661">
    <w:name w:val="D1977A926DD746F7B57CB0E5015BB661"/>
    <w:rsid w:val="00C23B59"/>
  </w:style>
  <w:style w:type="paragraph" w:customStyle="1" w:styleId="D5389EA0BEBE47A190E601833BF61BAE">
    <w:name w:val="D5389EA0BEBE47A190E601833BF61BAE"/>
    <w:rsid w:val="00C23B59"/>
  </w:style>
  <w:style w:type="paragraph" w:customStyle="1" w:styleId="86C8E0D4F19E411E8F9266D2A33E4ABF">
    <w:name w:val="86C8E0D4F19E411E8F9266D2A33E4ABF"/>
    <w:rsid w:val="00C23B59"/>
  </w:style>
  <w:style w:type="paragraph" w:customStyle="1" w:styleId="578949F130434D68A3903553471073C8">
    <w:name w:val="578949F130434D68A3903553471073C8"/>
    <w:rsid w:val="00C23B59"/>
  </w:style>
  <w:style w:type="paragraph" w:customStyle="1" w:styleId="58D7B9B5810E4FF2807CFC33002E42B1">
    <w:name w:val="58D7B9B5810E4FF2807CFC33002E42B1"/>
    <w:rsid w:val="00C23B59"/>
  </w:style>
  <w:style w:type="paragraph" w:customStyle="1" w:styleId="96D22D7862254D938DBBCBE68EC18448">
    <w:name w:val="96D22D7862254D938DBBCBE68EC18448"/>
    <w:rsid w:val="00C23B59"/>
  </w:style>
  <w:style w:type="paragraph" w:customStyle="1" w:styleId="3C617CB5D818415AA5914E81A585164D">
    <w:name w:val="3C617CB5D818415AA5914E81A585164D"/>
    <w:rsid w:val="00C23B59"/>
  </w:style>
  <w:style w:type="paragraph" w:customStyle="1" w:styleId="340B27C883DA4A33830D33B82C615C58">
    <w:name w:val="340B27C883DA4A33830D33B82C615C58"/>
    <w:rsid w:val="00C23B59"/>
  </w:style>
  <w:style w:type="paragraph" w:customStyle="1" w:styleId="32F7D81781CE4BF2BEB21573A9F17855">
    <w:name w:val="32F7D81781CE4BF2BEB21573A9F17855"/>
    <w:rsid w:val="00C23B59"/>
  </w:style>
  <w:style w:type="paragraph" w:customStyle="1" w:styleId="67570FEEDD6E44688B0B67FAA305D395">
    <w:name w:val="67570FEEDD6E44688B0B67FAA305D395"/>
    <w:rsid w:val="00C23B59"/>
  </w:style>
  <w:style w:type="paragraph" w:customStyle="1" w:styleId="D9DBBD68225E4A6AA2F6D339797368ED">
    <w:name w:val="D9DBBD68225E4A6AA2F6D339797368ED"/>
    <w:rsid w:val="00C23B59"/>
  </w:style>
  <w:style w:type="paragraph" w:customStyle="1" w:styleId="0FF0026BF1EE494A9AE2C34DC58A65F0">
    <w:name w:val="0FF0026BF1EE494A9AE2C34DC58A65F0"/>
    <w:rsid w:val="00C23B59"/>
  </w:style>
  <w:style w:type="paragraph" w:customStyle="1" w:styleId="ADC4CD0D285945999441D0A6210A5AEE">
    <w:name w:val="ADC4CD0D285945999441D0A6210A5AEE"/>
    <w:rsid w:val="00C23B59"/>
  </w:style>
  <w:style w:type="paragraph" w:customStyle="1" w:styleId="36F39DF0298C4E81B945072A864C68FF">
    <w:name w:val="36F39DF0298C4E81B945072A864C68FF"/>
    <w:rsid w:val="00C23B59"/>
  </w:style>
  <w:style w:type="paragraph" w:customStyle="1" w:styleId="A36131BDEC7D4FAB8A5C7AD65D14998D">
    <w:name w:val="A36131BDEC7D4FAB8A5C7AD65D14998D"/>
    <w:rsid w:val="00C23B59"/>
  </w:style>
  <w:style w:type="paragraph" w:customStyle="1" w:styleId="9A3356C33F724B4C90B4C43A88D8B48E">
    <w:name w:val="9A3356C33F724B4C90B4C43A88D8B48E"/>
    <w:rsid w:val="00C23B59"/>
  </w:style>
  <w:style w:type="paragraph" w:customStyle="1" w:styleId="397C15C5931A48DCB776567B4F0D31E0">
    <w:name w:val="397C15C5931A48DCB776567B4F0D31E0"/>
    <w:rsid w:val="00C23B59"/>
  </w:style>
  <w:style w:type="paragraph" w:customStyle="1" w:styleId="1769F92ADCC341AA99426DC09A43DADF">
    <w:name w:val="1769F92ADCC341AA99426DC09A43DADF"/>
    <w:rsid w:val="00C23B59"/>
  </w:style>
  <w:style w:type="paragraph" w:customStyle="1" w:styleId="E537C01AF49C45358A8B378D9B1B5021">
    <w:name w:val="E537C01AF49C45358A8B378D9B1B5021"/>
    <w:rsid w:val="00C23B59"/>
  </w:style>
  <w:style w:type="paragraph" w:customStyle="1" w:styleId="FAA7290D1537409ABEBAA86DFAED4587">
    <w:name w:val="FAA7290D1537409ABEBAA86DFAED4587"/>
    <w:rsid w:val="00C23B59"/>
  </w:style>
  <w:style w:type="paragraph" w:customStyle="1" w:styleId="B85437B7116C4D58AEA99C3DE7AD1C57">
    <w:name w:val="B85437B7116C4D58AEA99C3DE7AD1C57"/>
    <w:rsid w:val="00C23B59"/>
  </w:style>
  <w:style w:type="paragraph" w:customStyle="1" w:styleId="FFC608978EF345BD813A0B40924D4874">
    <w:name w:val="FFC608978EF345BD813A0B40924D4874"/>
    <w:rsid w:val="00C23B59"/>
  </w:style>
  <w:style w:type="paragraph" w:customStyle="1" w:styleId="3264FD5BD95045FEAD078480EE4E9C55">
    <w:name w:val="3264FD5BD95045FEAD078480EE4E9C55"/>
    <w:rsid w:val="00C23B59"/>
  </w:style>
  <w:style w:type="paragraph" w:customStyle="1" w:styleId="F8144C6AB51B4C38872A35180C584240">
    <w:name w:val="F8144C6AB51B4C38872A35180C584240"/>
    <w:rsid w:val="00C23B59"/>
  </w:style>
  <w:style w:type="paragraph" w:customStyle="1" w:styleId="AE4678AFA42F4C6B868839F07B2C000D">
    <w:name w:val="AE4678AFA42F4C6B868839F07B2C000D"/>
    <w:rsid w:val="00C23B59"/>
  </w:style>
  <w:style w:type="paragraph" w:customStyle="1" w:styleId="B095930E4C8A4F048C942CA50AA5D16E">
    <w:name w:val="B095930E4C8A4F048C942CA50AA5D16E"/>
    <w:rsid w:val="00C23B59"/>
  </w:style>
  <w:style w:type="paragraph" w:customStyle="1" w:styleId="6E18CFDDA41144278C5445B285AFC1FF">
    <w:name w:val="6E18CFDDA41144278C5445B285AFC1FF"/>
    <w:rsid w:val="00C23B59"/>
  </w:style>
  <w:style w:type="paragraph" w:customStyle="1" w:styleId="B6AFFB73201547759BE2C82C9CCE583D">
    <w:name w:val="B6AFFB73201547759BE2C82C9CCE583D"/>
    <w:rsid w:val="00C23B59"/>
  </w:style>
  <w:style w:type="paragraph" w:customStyle="1" w:styleId="4B359246BF614A4798C9D2E9F59FAF9A">
    <w:name w:val="4B359246BF614A4798C9D2E9F59FAF9A"/>
    <w:rsid w:val="00C23B59"/>
  </w:style>
  <w:style w:type="paragraph" w:customStyle="1" w:styleId="5F22511F36CF408CB201A00314986701">
    <w:name w:val="5F22511F36CF408CB201A00314986701"/>
    <w:rsid w:val="00C23B59"/>
  </w:style>
  <w:style w:type="paragraph" w:customStyle="1" w:styleId="2919B0B595E443348383FFBE66144D33">
    <w:name w:val="2919B0B595E443348383FFBE66144D33"/>
    <w:rsid w:val="00C23B59"/>
  </w:style>
  <w:style w:type="paragraph" w:customStyle="1" w:styleId="16ACC76E2C9643DE9D2DD1DAC08EB921">
    <w:name w:val="16ACC76E2C9643DE9D2DD1DAC08EB921"/>
    <w:rsid w:val="00C23B59"/>
  </w:style>
  <w:style w:type="paragraph" w:customStyle="1" w:styleId="F64DDC72F185408EA166A4A794E377CB">
    <w:name w:val="F64DDC72F185408EA166A4A794E377CB"/>
    <w:rsid w:val="00C23B59"/>
  </w:style>
  <w:style w:type="paragraph" w:customStyle="1" w:styleId="D749346F1FD04B2CB586F5920316280F">
    <w:name w:val="D749346F1FD04B2CB586F5920316280F"/>
    <w:rsid w:val="00C23B59"/>
  </w:style>
  <w:style w:type="paragraph" w:customStyle="1" w:styleId="82F262306C5747328988170865784603">
    <w:name w:val="82F262306C5747328988170865784603"/>
    <w:rsid w:val="00C23B59"/>
  </w:style>
  <w:style w:type="paragraph" w:customStyle="1" w:styleId="E43401B83F384A4284E6354C2976A48A">
    <w:name w:val="E43401B83F384A4284E6354C2976A48A"/>
    <w:rsid w:val="00C23B59"/>
  </w:style>
  <w:style w:type="paragraph" w:customStyle="1" w:styleId="57EA2AA4B55D4A218C6AE33D8A8FFA77">
    <w:name w:val="57EA2AA4B55D4A218C6AE33D8A8FFA77"/>
    <w:rsid w:val="00C23B59"/>
  </w:style>
  <w:style w:type="paragraph" w:customStyle="1" w:styleId="71C2F5D4D968416BB95DB4931CBDB931">
    <w:name w:val="71C2F5D4D968416BB95DB4931CBDB931"/>
    <w:rsid w:val="00C23B59"/>
  </w:style>
  <w:style w:type="paragraph" w:customStyle="1" w:styleId="872AF1C17250490F9F675D68A67A69FD">
    <w:name w:val="872AF1C17250490F9F675D68A67A69FD"/>
    <w:rsid w:val="00C23B59"/>
  </w:style>
  <w:style w:type="paragraph" w:customStyle="1" w:styleId="4FDF010A1363466886EEE632DE265A75">
    <w:name w:val="4FDF010A1363466886EEE632DE265A75"/>
    <w:rsid w:val="00C23B59"/>
  </w:style>
  <w:style w:type="paragraph" w:customStyle="1" w:styleId="59D27709156D4BBBB69CB8CA33D4170D">
    <w:name w:val="59D27709156D4BBBB69CB8CA33D4170D"/>
    <w:rsid w:val="00C23B59"/>
  </w:style>
  <w:style w:type="paragraph" w:customStyle="1" w:styleId="372220A997B04B21BD9E89382F94D311">
    <w:name w:val="372220A997B04B21BD9E89382F94D311"/>
    <w:rsid w:val="00C23B59"/>
  </w:style>
  <w:style w:type="paragraph" w:customStyle="1" w:styleId="20F3A8B5A7424C28AE3BDF028C3CA0EE">
    <w:name w:val="20F3A8B5A7424C28AE3BDF028C3CA0EE"/>
    <w:rsid w:val="00C23B59"/>
  </w:style>
  <w:style w:type="paragraph" w:customStyle="1" w:styleId="D755ABA5099D42738D12FD036B456EEE">
    <w:name w:val="D755ABA5099D42738D12FD036B456EEE"/>
    <w:rsid w:val="00C23B59"/>
  </w:style>
  <w:style w:type="paragraph" w:customStyle="1" w:styleId="27AAB2A61B654C7F80FA9E2BE0FB981A">
    <w:name w:val="27AAB2A61B654C7F80FA9E2BE0FB981A"/>
    <w:rsid w:val="00C23B59"/>
  </w:style>
  <w:style w:type="paragraph" w:customStyle="1" w:styleId="DECC636A87A04CEFAB38DA8430FBD090">
    <w:name w:val="DECC636A87A04CEFAB38DA8430FBD090"/>
    <w:rsid w:val="00C23B59"/>
  </w:style>
  <w:style w:type="paragraph" w:customStyle="1" w:styleId="0BCA7FEE501449828213B761CC57B00F">
    <w:name w:val="0BCA7FEE501449828213B761CC57B00F"/>
    <w:rsid w:val="00C23B59"/>
  </w:style>
  <w:style w:type="paragraph" w:customStyle="1" w:styleId="137156700FAA42E3876FA74E397C1EC5">
    <w:name w:val="137156700FAA42E3876FA74E397C1EC5"/>
    <w:rsid w:val="00C23B59"/>
  </w:style>
  <w:style w:type="paragraph" w:customStyle="1" w:styleId="192B75FA0FD742BC9B80401C36F58863">
    <w:name w:val="192B75FA0FD742BC9B80401C36F58863"/>
    <w:rsid w:val="00C23B59"/>
  </w:style>
  <w:style w:type="paragraph" w:customStyle="1" w:styleId="0D0771905DF64537BC84C19BAE120C8F">
    <w:name w:val="0D0771905DF64537BC84C19BAE120C8F"/>
    <w:rsid w:val="00C23B59"/>
  </w:style>
  <w:style w:type="paragraph" w:customStyle="1" w:styleId="4BBCAE27E0E64D00B9149B859E6DF8E3">
    <w:name w:val="4BBCAE27E0E64D00B9149B859E6DF8E3"/>
    <w:rsid w:val="00C23B59"/>
  </w:style>
  <w:style w:type="paragraph" w:customStyle="1" w:styleId="BC0D2BFF5E8B4CC3919A7BA4EEF97C56">
    <w:name w:val="BC0D2BFF5E8B4CC3919A7BA4EEF97C56"/>
    <w:rsid w:val="00C23B59"/>
  </w:style>
  <w:style w:type="paragraph" w:customStyle="1" w:styleId="0275D0BF8FD94A20BA9FE74038BA948E">
    <w:name w:val="0275D0BF8FD94A20BA9FE74038BA948E"/>
    <w:rsid w:val="00C23B59"/>
  </w:style>
  <w:style w:type="paragraph" w:customStyle="1" w:styleId="F642F0B6198248299E73D9F0830665A0">
    <w:name w:val="F642F0B6198248299E73D9F0830665A0"/>
    <w:rsid w:val="00C23B59"/>
  </w:style>
  <w:style w:type="paragraph" w:customStyle="1" w:styleId="68D8A2FFDF5244ADB5D7627DC93E8C83">
    <w:name w:val="68D8A2FFDF5244ADB5D7627DC93E8C83"/>
    <w:rsid w:val="00C23B59"/>
  </w:style>
  <w:style w:type="paragraph" w:customStyle="1" w:styleId="A40AACDCAD5043D996C1B40410723C5C">
    <w:name w:val="A40AACDCAD5043D996C1B40410723C5C"/>
    <w:rsid w:val="00C23B59"/>
  </w:style>
  <w:style w:type="paragraph" w:customStyle="1" w:styleId="1E1D0B363CA348E0AF703587186825C9">
    <w:name w:val="1E1D0B363CA348E0AF703587186825C9"/>
    <w:rsid w:val="00C23B59"/>
  </w:style>
  <w:style w:type="paragraph" w:customStyle="1" w:styleId="F63EAE547DBB41D88725B5079E78A3EF">
    <w:name w:val="F63EAE547DBB41D88725B5079E78A3EF"/>
    <w:rsid w:val="00C23B59"/>
  </w:style>
  <w:style w:type="paragraph" w:customStyle="1" w:styleId="FE6B0222E5E84CD780AD9EFC3502F1A7">
    <w:name w:val="FE6B0222E5E84CD780AD9EFC3502F1A7"/>
    <w:rsid w:val="00C23B59"/>
  </w:style>
  <w:style w:type="paragraph" w:customStyle="1" w:styleId="2BFAE84767894C2AAA239781E0A56D1A">
    <w:name w:val="2BFAE84767894C2AAA239781E0A56D1A"/>
    <w:rsid w:val="00C23B59"/>
  </w:style>
  <w:style w:type="paragraph" w:customStyle="1" w:styleId="5366773A4611487093E8652CCE416748">
    <w:name w:val="5366773A4611487093E8652CCE416748"/>
    <w:rsid w:val="00C23B59"/>
  </w:style>
  <w:style w:type="paragraph" w:customStyle="1" w:styleId="791FE0301E5544C3B9B58D0E5CC5B6E3">
    <w:name w:val="791FE0301E5544C3B9B58D0E5CC5B6E3"/>
    <w:rsid w:val="00C23B59"/>
  </w:style>
  <w:style w:type="paragraph" w:customStyle="1" w:styleId="D0554843435D4A83A8326D283290FCCD">
    <w:name w:val="D0554843435D4A83A8326D283290FCCD"/>
    <w:rsid w:val="00C23B59"/>
  </w:style>
  <w:style w:type="paragraph" w:customStyle="1" w:styleId="683D4D4C4F1449A9B71D59D28140C12A">
    <w:name w:val="683D4D4C4F1449A9B71D59D28140C12A"/>
    <w:rsid w:val="00C23B59"/>
  </w:style>
  <w:style w:type="paragraph" w:customStyle="1" w:styleId="E3A471F44CB4483ABF0401AF6B04901B">
    <w:name w:val="E3A471F44CB4483ABF0401AF6B04901B"/>
    <w:rsid w:val="00C23B59"/>
  </w:style>
  <w:style w:type="paragraph" w:customStyle="1" w:styleId="CEA54F16E52D4F83BDA932C084372386">
    <w:name w:val="CEA54F16E52D4F83BDA932C084372386"/>
    <w:rsid w:val="00C23B59"/>
  </w:style>
  <w:style w:type="paragraph" w:customStyle="1" w:styleId="29ECC668015C4041B6EEC77D75E13344">
    <w:name w:val="29ECC668015C4041B6EEC77D75E13344"/>
    <w:rsid w:val="00C23B59"/>
  </w:style>
  <w:style w:type="paragraph" w:customStyle="1" w:styleId="8FF5FADE6E4B4B90B737C39FFD3BA62D">
    <w:name w:val="8FF5FADE6E4B4B90B737C39FFD3BA62D"/>
    <w:rsid w:val="00C23B59"/>
  </w:style>
  <w:style w:type="paragraph" w:customStyle="1" w:styleId="3369EE426A594988B0DA96B120EA8B98">
    <w:name w:val="3369EE426A594988B0DA96B120EA8B98"/>
    <w:rsid w:val="00C23B59"/>
  </w:style>
  <w:style w:type="paragraph" w:customStyle="1" w:styleId="AC305B53236E4FBAA2353A6BC3DA4153">
    <w:name w:val="AC305B53236E4FBAA2353A6BC3DA4153"/>
    <w:rsid w:val="00C23B59"/>
  </w:style>
  <w:style w:type="paragraph" w:customStyle="1" w:styleId="58A9E60A43CD43F99DE9B6B5C926D099">
    <w:name w:val="58A9E60A43CD43F99DE9B6B5C926D099"/>
    <w:rsid w:val="00C23B59"/>
  </w:style>
  <w:style w:type="paragraph" w:customStyle="1" w:styleId="5E682F47620945BD8E916B20AFCBC39C">
    <w:name w:val="5E682F47620945BD8E916B20AFCBC39C"/>
    <w:rsid w:val="00C23B59"/>
  </w:style>
  <w:style w:type="paragraph" w:customStyle="1" w:styleId="7047AF6A113442D38BE9C4EC6D633845">
    <w:name w:val="7047AF6A113442D38BE9C4EC6D633845"/>
    <w:rsid w:val="00C23B59"/>
  </w:style>
  <w:style w:type="paragraph" w:customStyle="1" w:styleId="792236E038734946B54D8E62B92471CE">
    <w:name w:val="792236E038734946B54D8E62B92471CE"/>
    <w:rsid w:val="00C23B59"/>
  </w:style>
  <w:style w:type="paragraph" w:customStyle="1" w:styleId="5800AEF641DB434095DBBDC4F1030E3A">
    <w:name w:val="5800AEF641DB434095DBBDC4F1030E3A"/>
    <w:rsid w:val="00C23B59"/>
  </w:style>
  <w:style w:type="paragraph" w:customStyle="1" w:styleId="D137AA6E533F43A6AEF9E712C20AA638">
    <w:name w:val="D137AA6E533F43A6AEF9E712C20AA638"/>
    <w:rsid w:val="00C23B59"/>
  </w:style>
  <w:style w:type="paragraph" w:customStyle="1" w:styleId="9807DCF3ABB7445C9F6EE670D260F4C7">
    <w:name w:val="9807DCF3ABB7445C9F6EE670D260F4C7"/>
    <w:rsid w:val="00C23B59"/>
  </w:style>
  <w:style w:type="paragraph" w:customStyle="1" w:styleId="332B186DCB35409FA83DC0F781F5C732">
    <w:name w:val="332B186DCB35409FA83DC0F781F5C732"/>
    <w:rsid w:val="00C23B59"/>
  </w:style>
  <w:style w:type="paragraph" w:customStyle="1" w:styleId="0D5962D7E72C4E348704A90F39B28C5B">
    <w:name w:val="0D5962D7E72C4E348704A90F39B28C5B"/>
    <w:rsid w:val="00C23B59"/>
  </w:style>
  <w:style w:type="paragraph" w:customStyle="1" w:styleId="F8580BB915F54F57BB52BEC3E8A6E176">
    <w:name w:val="F8580BB915F54F57BB52BEC3E8A6E176"/>
    <w:rsid w:val="00C23B59"/>
  </w:style>
  <w:style w:type="paragraph" w:customStyle="1" w:styleId="BF3ED7AE36464C73B56CEDB1E392386C">
    <w:name w:val="BF3ED7AE36464C73B56CEDB1E392386C"/>
    <w:rsid w:val="00C23B59"/>
  </w:style>
  <w:style w:type="paragraph" w:customStyle="1" w:styleId="202C4387EB234D35A4BE31B3EA1A5077">
    <w:name w:val="202C4387EB234D35A4BE31B3EA1A5077"/>
    <w:rsid w:val="00C23B59"/>
  </w:style>
  <w:style w:type="paragraph" w:customStyle="1" w:styleId="6558D512912A4EBC9101D489E72F7FD7">
    <w:name w:val="6558D512912A4EBC9101D489E72F7FD7"/>
    <w:rsid w:val="00C23B59"/>
  </w:style>
  <w:style w:type="paragraph" w:customStyle="1" w:styleId="DEBBDB874E26491BA48394BA522B7078">
    <w:name w:val="DEBBDB874E26491BA48394BA522B7078"/>
    <w:rsid w:val="00C23B59"/>
  </w:style>
  <w:style w:type="paragraph" w:customStyle="1" w:styleId="D3B15900D3DA4F47AE20E974D3545CCC">
    <w:name w:val="D3B15900D3DA4F47AE20E974D3545CCC"/>
    <w:rsid w:val="00C23B59"/>
  </w:style>
  <w:style w:type="paragraph" w:customStyle="1" w:styleId="4C3FC0930A8F4A6C89E37259286AB15B">
    <w:name w:val="4C3FC0930A8F4A6C89E37259286AB15B"/>
    <w:rsid w:val="00C23B59"/>
  </w:style>
  <w:style w:type="paragraph" w:customStyle="1" w:styleId="29844E058D7A436387D41EFD4FC7EF7A">
    <w:name w:val="29844E058D7A436387D41EFD4FC7EF7A"/>
    <w:rsid w:val="00C23B59"/>
  </w:style>
  <w:style w:type="paragraph" w:customStyle="1" w:styleId="07E5D5634AF04E53AC9F08FAA7EB7BB0">
    <w:name w:val="07E5D5634AF04E53AC9F08FAA7EB7BB0"/>
    <w:rsid w:val="00C23B59"/>
  </w:style>
  <w:style w:type="paragraph" w:customStyle="1" w:styleId="DBF2AEC4482E47499107DE922FA25AE4">
    <w:name w:val="DBF2AEC4482E47499107DE922FA25AE4"/>
    <w:rsid w:val="00C23B59"/>
  </w:style>
  <w:style w:type="paragraph" w:customStyle="1" w:styleId="E00837E5EDBC4AE1BFDE2EA10D73F8D4">
    <w:name w:val="E00837E5EDBC4AE1BFDE2EA10D73F8D4"/>
    <w:rsid w:val="00C23B59"/>
  </w:style>
  <w:style w:type="paragraph" w:customStyle="1" w:styleId="35D6B7FE3780482D80CC915957119333">
    <w:name w:val="35D6B7FE3780482D80CC915957119333"/>
    <w:rsid w:val="00C23B59"/>
  </w:style>
  <w:style w:type="paragraph" w:customStyle="1" w:styleId="00D1E421435349219336F5C4F5D2FD3F">
    <w:name w:val="00D1E421435349219336F5C4F5D2FD3F"/>
    <w:rsid w:val="00C23B59"/>
  </w:style>
  <w:style w:type="paragraph" w:customStyle="1" w:styleId="93CD202B2E1B4C2387B499272443CCB6">
    <w:name w:val="93CD202B2E1B4C2387B499272443CCB6"/>
    <w:rsid w:val="00C23B59"/>
  </w:style>
  <w:style w:type="paragraph" w:customStyle="1" w:styleId="25D9B74113494874B96BAF96E8920A94">
    <w:name w:val="25D9B74113494874B96BAF96E8920A94"/>
    <w:rsid w:val="00C23B59"/>
  </w:style>
  <w:style w:type="paragraph" w:customStyle="1" w:styleId="1E63EF72BB874F6B98CDA0A516A552F7">
    <w:name w:val="1E63EF72BB874F6B98CDA0A516A552F7"/>
    <w:rsid w:val="00C23B59"/>
  </w:style>
  <w:style w:type="paragraph" w:customStyle="1" w:styleId="A128ECF506AB4C238B88253939B6CB53">
    <w:name w:val="A128ECF506AB4C238B88253939B6CB53"/>
    <w:rsid w:val="00C23B59"/>
  </w:style>
  <w:style w:type="paragraph" w:customStyle="1" w:styleId="735DE0FC29454A809BA671E78D90D985">
    <w:name w:val="735DE0FC29454A809BA671E78D90D985"/>
    <w:rsid w:val="00C23B59"/>
  </w:style>
  <w:style w:type="paragraph" w:customStyle="1" w:styleId="C14CC33669E44229A06D8D8F47D8A98D">
    <w:name w:val="C14CC33669E44229A06D8D8F47D8A98D"/>
    <w:rsid w:val="00C23B59"/>
  </w:style>
  <w:style w:type="paragraph" w:customStyle="1" w:styleId="56FCF52C5CED463FA225D49338981013">
    <w:name w:val="56FCF52C5CED463FA225D49338981013"/>
    <w:rsid w:val="00C23B59"/>
  </w:style>
  <w:style w:type="paragraph" w:customStyle="1" w:styleId="14FB38E7C6014CBBA2F8DA24FB1C2EAA">
    <w:name w:val="14FB38E7C6014CBBA2F8DA24FB1C2EAA"/>
    <w:rsid w:val="00C23B59"/>
  </w:style>
  <w:style w:type="paragraph" w:customStyle="1" w:styleId="3926A2B69A61441EBA8A0610094201CB">
    <w:name w:val="3926A2B69A61441EBA8A0610094201CB"/>
    <w:rsid w:val="00C23B59"/>
  </w:style>
  <w:style w:type="paragraph" w:customStyle="1" w:styleId="27ACD6D662E045048A4D3B8400BE10EC">
    <w:name w:val="27ACD6D662E045048A4D3B8400BE10EC"/>
    <w:rsid w:val="00C23B59"/>
  </w:style>
  <w:style w:type="paragraph" w:customStyle="1" w:styleId="1F7C8F7D7DAE41B5AD99A863A8553958">
    <w:name w:val="1F7C8F7D7DAE41B5AD99A863A8553958"/>
    <w:rsid w:val="00C23B59"/>
  </w:style>
  <w:style w:type="paragraph" w:customStyle="1" w:styleId="B2C400C8A88E48B5872EB08A9FE0B743">
    <w:name w:val="B2C400C8A88E48B5872EB08A9FE0B743"/>
    <w:rsid w:val="00C23B59"/>
  </w:style>
  <w:style w:type="paragraph" w:customStyle="1" w:styleId="215F765BE71B42ADB5A85DA9573CFCB5">
    <w:name w:val="215F765BE71B42ADB5A85DA9573CFCB5"/>
    <w:rsid w:val="00C23B59"/>
  </w:style>
  <w:style w:type="paragraph" w:customStyle="1" w:styleId="1AE71545EE3448A0B1F1E0599E5FB8A2">
    <w:name w:val="1AE71545EE3448A0B1F1E0599E5FB8A2"/>
    <w:rsid w:val="00C23B59"/>
  </w:style>
  <w:style w:type="paragraph" w:customStyle="1" w:styleId="28A9619D341E4BA7BD81B20D9F5781D2">
    <w:name w:val="28A9619D341E4BA7BD81B20D9F5781D2"/>
    <w:rsid w:val="00C23B59"/>
  </w:style>
  <w:style w:type="paragraph" w:customStyle="1" w:styleId="E05FD871C067431C8D5D3A00901814EC">
    <w:name w:val="E05FD871C067431C8D5D3A00901814EC"/>
    <w:rsid w:val="00C23B59"/>
  </w:style>
  <w:style w:type="paragraph" w:customStyle="1" w:styleId="CE003C0EDC8B4CB6A39B055FC41C8A93">
    <w:name w:val="CE003C0EDC8B4CB6A39B055FC41C8A93"/>
    <w:rsid w:val="00C23B59"/>
  </w:style>
  <w:style w:type="paragraph" w:customStyle="1" w:styleId="85B8812E71C54F24A0437C781B1C8BE4">
    <w:name w:val="85B8812E71C54F24A0437C781B1C8BE4"/>
    <w:rsid w:val="00C23B59"/>
  </w:style>
  <w:style w:type="paragraph" w:customStyle="1" w:styleId="2813CD6E0FCF4E0E8996BB8D3174E347">
    <w:name w:val="2813CD6E0FCF4E0E8996BB8D3174E347"/>
    <w:rsid w:val="00C23B59"/>
  </w:style>
  <w:style w:type="paragraph" w:customStyle="1" w:styleId="13639B14F59D43D89A551DFBF4314F7A">
    <w:name w:val="13639B14F59D43D89A551DFBF4314F7A"/>
    <w:rsid w:val="00C23B59"/>
  </w:style>
  <w:style w:type="paragraph" w:customStyle="1" w:styleId="F5D21D69BF35428B9E6844A6683B9FF5">
    <w:name w:val="F5D21D69BF35428B9E6844A6683B9FF5"/>
    <w:rsid w:val="00C23B59"/>
  </w:style>
  <w:style w:type="paragraph" w:customStyle="1" w:styleId="32AB67FFF51B4E82B9C1E971A53D86C0">
    <w:name w:val="32AB67FFF51B4E82B9C1E971A53D86C0"/>
    <w:rsid w:val="00C23B59"/>
  </w:style>
  <w:style w:type="paragraph" w:customStyle="1" w:styleId="896D9279462B4B29A218C153A081950A">
    <w:name w:val="896D9279462B4B29A218C153A081950A"/>
    <w:rsid w:val="00C23B59"/>
  </w:style>
  <w:style w:type="paragraph" w:customStyle="1" w:styleId="E0265E7C15D7437B96084E311655B0F7">
    <w:name w:val="E0265E7C15D7437B96084E311655B0F7"/>
    <w:rsid w:val="00C23B59"/>
  </w:style>
  <w:style w:type="paragraph" w:customStyle="1" w:styleId="FFFC44F4C8374528809281F17144558B">
    <w:name w:val="FFFC44F4C8374528809281F17144558B"/>
    <w:rsid w:val="00C23B59"/>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26</Pages>
  <Words>7089</Words>
  <Characters>40411</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14</cp:revision>
  <dcterms:created xsi:type="dcterms:W3CDTF">2020-10-09T09:23:00Z</dcterms:created>
  <dcterms:modified xsi:type="dcterms:W3CDTF">2020-11-20T07:43:00Z</dcterms:modified>
</cp:coreProperties>
</file>