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rsidTr="001521F5">
        <w:trPr>
          <w:trHeight w:val="1632"/>
        </w:trPr>
        <w:tc>
          <w:tcPr>
            <w:tcW w:w="4927" w:type="dxa"/>
          </w:tcPr>
          <w:p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«_____»________ 2019</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rsidR="00A86FF0" w:rsidRPr="005630F7" w:rsidRDefault="00A86FF0" w:rsidP="00A86FF0">
      <w:pPr>
        <w:pStyle w:val="Standard"/>
        <w:spacing w:after="0"/>
        <w:jc w:val="center"/>
        <w:rPr>
          <w:rFonts w:ascii="Times New Roman" w:eastAsia="Times New Roman" w:hAnsi="Times New Roman" w:cs="Times New Roman"/>
          <w:sz w:val="24"/>
          <w:szCs w:val="24"/>
          <w:lang w:eastAsia="ru-RU"/>
        </w:rPr>
      </w:pPr>
      <w:r w:rsidRPr="00A460C4">
        <w:rPr>
          <w:rFonts w:ascii="Times New Roman" w:eastAsia="Times New Roman" w:hAnsi="Times New Roman" w:cs="Times New Roman"/>
          <w:sz w:val="24"/>
          <w:szCs w:val="24"/>
          <w:lang w:eastAsia="zh-CN"/>
        </w:rPr>
        <w:t xml:space="preserve">Запрос котировок в электронной форме </w:t>
      </w:r>
      <w:bookmarkStart w:id="2" w:name="OLE_LINK16"/>
      <w:bookmarkStart w:id="3" w:name="OLE_LINK17"/>
      <w:r w:rsidR="001E0483">
        <w:rPr>
          <w:rFonts w:ascii="Times New Roman" w:eastAsia="Times New Roman" w:hAnsi="Times New Roman" w:cs="Times New Roman"/>
          <w:sz w:val="24"/>
          <w:szCs w:val="24"/>
          <w:lang w:eastAsia="ru-RU"/>
        </w:rPr>
        <w:t xml:space="preserve">на </w:t>
      </w:r>
      <w:bookmarkStart w:id="4" w:name="OLE_LINK37"/>
      <w:r w:rsidR="001E0483">
        <w:rPr>
          <w:rFonts w:ascii="Times New Roman" w:eastAsia="Times New Roman" w:hAnsi="Times New Roman" w:cs="Times New Roman"/>
          <w:sz w:val="24"/>
          <w:szCs w:val="24"/>
          <w:lang w:eastAsia="ru-RU"/>
        </w:rPr>
        <w:t>поставку</w:t>
      </w:r>
      <w:r w:rsidR="00E20F39">
        <w:rPr>
          <w:rFonts w:ascii="Times New Roman" w:eastAsia="Times New Roman" w:hAnsi="Times New Roman" w:cs="Times New Roman"/>
          <w:sz w:val="24"/>
          <w:szCs w:val="24"/>
          <w:lang w:eastAsia="ru-RU"/>
        </w:rPr>
        <w:t xml:space="preserve"> </w:t>
      </w:r>
      <w:r w:rsidR="0092027B">
        <w:rPr>
          <w:rFonts w:ascii="Times New Roman" w:eastAsia="Times New Roman" w:hAnsi="Times New Roman" w:cs="Times New Roman"/>
          <w:sz w:val="24"/>
          <w:szCs w:val="24"/>
          <w:lang w:eastAsia="ru-RU"/>
        </w:rPr>
        <w:t>спортивной одежды</w:t>
      </w:r>
      <w:r w:rsidR="00967ED5">
        <w:rPr>
          <w:rFonts w:ascii="Times New Roman" w:eastAsia="Times New Roman" w:hAnsi="Times New Roman" w:cs="Times New Roman"/>
          <w:sz w:val="24"/>
          <w:szCs w:val="24"/>
          <w:lang w:eastAsia="ru-RU"/>
        </w:rPr>
        <w:t>.</w:t>
      </w:r>
      <w:bookmarkEnd w:id="4"/>
    </w:p>
    <w:bookmarkEnd w:id="2"/>
    <w:bookmarkEnd w:id="3"/>
    <w:p w:rsidR="004C6421" w:rsidRPr="001521F5" w:rsidRDefault="004C6421" w:rsidP="001521F5">
      <w:pPr>
        <w:tabs>
          <w:tab w:val="left" w:pos="1080"/>
          <w:tab w:val="left" w:pos="1418"/>
        </w:tabs>
        <w:spacing w:after="0" w:line="240" w:lineRule="auto"/>
        <w:ind w:right="20"/>
        <w:jc w:val="center"/>
        <w:rPr>
          <w:rFonts w:ascii="Times New Roman" w:eastAsia="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464EA9" w:rsidRPr="00735404" w:rsidTr="001521F5">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rsidR="00464EA9" w:rsidRPr="00735404" w:rsidRDefault="00464EA9" w:rsidP="00464EA9">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rsidR="00464EA9" w:rsidRPr="00735404" w:rsidRDefault="00464EA9" w:rsidP="00464EA9">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rsidR="00464EA9" w:rsidRPr="00735404" w:rsidRDefault="00464EA9" w:rsidP="00464EA9">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rsidR="00464EA9" w:rsidRPr="00735404" w:rsidRDefault="00464EA9" w:rsidP="00464EA9">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автономное учреждение спорта «Шаховской детский оздоровительный комплекс»</w:t>
            </w:r>
          </w:p>
          <w:bookmarkEnd w:id="5"/>
          <w:bookmarkEnd w:id="6"/>
          <w:bookmarkEnd w:id="7"/>
          <w:bookmarkEnd w:id="8"/>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 и почтовый адрес: 143700, Московская область, р.п. Шаховская, ул.Шамонина, д.14</w:t>
            </w:r>
          </w:p>
          <w:p w:rsidR="00464EA9" w:rsidRPr="00735404" w:rsidRDefault="00464EA9" w:rsidP="00464EA9">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Pr="00735404">
              <w:rPr>
                <w:rFonts w:ascii="Times New Roman" w:eastAsia="MS Mincho" w:hAnsi="Times New Roman" w:cs="Times New Roman"/>
                <w:sz w:val="24"/>
                <w:szCs w:val="24"/>
                <w:lang w:val="en-US"/>
              </w:rPr>
              <w:t>shah</w:t>
            </w:r>
            <w:r w:rsidRPr="00735404">
              <w:rPr>
                <w:rFonts w:ascii="Times New Roman" w:eastAsia="MS Mincho" w:hAnsi="Times New Roman" w:cs="Times New Roman"/>
                <w:sz w:val="24"/>
                <w:szCs w:val="24"/>
              </w:rPr>
              <w:t>_</w:t>
            </w:r>
            <w:r w:rsidRPr="00735404">
              <w:rPr>
                <w:rFonts w:ascii="Times New Roman" w:eastAsia="MS Mincho" w:hAnsi="Times New Roman" w:cs="Times New Roman"/>
                <w:sz w:val="24"/>
                <w:szCs w:val="24"/>
                <w:lang w:val="en-US"/>
              </w:rPr>
              <w:t>dok</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mail</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ru</w:t>
            </w:r>
          </w:p>
          <w:p w:rsidR="00464EA9" w:rsidRPr="00735404" w:rsidRDefault="00464EA9" w:rsidP="00464EA9">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rsidR="00464EA9" w:rsidRPr="00735404" w:rsidRDefault="00464EA9" w:rsidP="00464EA9">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rsidR="00464EA9" w:rsidRPr="00735404" w:rsidRDefault="00464EA9" w:rsidP="00464EA9">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 37) 3-41-10</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Способ закупки</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Запрос котировок  в электронной форме</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Субсидия из бюджета городского округа Шаховская на </w:t>
            </w:r>
            <w:r>
              <w:rPr>
                <w:rFonts w:ascii="Times New Roman" w:eastAsia="Times New Roman" w:hAnsi="Times New Roman" w:cs="Times New Roman"/>
                <w:sz w:val="24"/>
                <w:szCs w:val="24"/>
              </w:rPr>
              <w:t>иные цели</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rsidR="00464EA9" w:rsidRPr="00735404" w:rsidRDefault="00464EA9" w:rsidP="00464EA9">
            <w:pPr>
              <w:spacing w:after="0" w:line="240" w:lineRule="auto"/>
              <w:rPr>
                <w:rFonts w:ascii="Times New Roman" w:eastAsia="Times New Roman" w:hAnsi="Times New Roman" w:cs="Times New Roman"/>
                <w:sz w:val="24"/>
                <w:szCs w:val="24"/>
              </w:rPr>
            </w:pPr>
          </w:p>
        </w:tc>
      </w:tr>
      <w:bookmarkEnd w:id="9"/>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AA7FD4">
              <w:rPr>
                <w:rFonts w:ascii="Times New Roman" w:eastAsia="Times New Roman" w:hAnsi="Times New Roman" w:cs="Times New Roman"/>
                <w:sz w:val="24"/>
                <w:szCs w:val="24"/>
              </w:rPr>
              <w:t>Официальный сайт, на котором размещена документация 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A4031C" w:rsidP="00464EA9">
            <w:pPr>
              <w:spacing w:after="0" w:line="240" w:lineRule="auto"/>
              <w:rPr>
                <w:rFonts w:ascii="Times New Roman" w:eastAsia="Times New Roman" w:hAnsi="Times New Roman" w:cs="Times New Roman"/>
                <w:sz w:val="24"/>
                <w:szCs w:val="24"/>
              </w:rPr>
            </w:pPr>
            <w:hyperlink r:id="rId8" w:history="1">
              <w:r w:rsidR="00464EA9" w:rsidRPr="00735404">
                <w:rPr>
                  <w:rFonts w:ascii="Times New Roman" w:eastAsia="Times New Roman" w:hAnsi="Times New Roman" w:cs="Times New Roman"/>
                  <w:sz w:val="24"/>
                  <w:szCs w:val="24"/>
                </w:rPr>
                <w:t>www.zakupki.gov.ru</w:t>
              </w:r>
            </w:hyperlink>
          </w:p>
          <w:p w:rsidR="00464EA9" w:rsidRPr="00735404" w:rsidRDefault="00A4031C" w:rsidP="00464EA9">
            <w:pPr>
              <w:spacing w:after="0" w:line="240" w:lineRule="auto"/>
              <w:rPr>
                <w:rFonts w:ascii="Times New Roman" w:eastAsia="Times New Roman" w:hAnsi="Times New Roman" w:cs="Times New Roman"/>
                <w:sz w:val="24"/>
                <w:szCs w:val="24"/>
              </w:rPr>
            </w:pPr>
            <w:hyperlink r:id="rId9" w:history="1">
              <w:r w:rsidR="00EE499F" w:rsidRPr="00C50D7B">
                <w:rPr>
                  <w:rStyle w:val="a5"/>
                  <w:rFonts w:ascii="Times New Roman" w:eastAsia="Times New Roman" w:hAnsi="Times New Roman"/>
                  <w:sz w:val="24"/>
                  <w:szCs w:val="24"/>
                </w:rPr>
                <w:t>www.Е</w:t>
              </w:r>
              <w:r w:rsidR="00EE499F" w:rsidRPr="00C50D7B">
                <w:rPr>
                  <w:rStyle w:val="a5"/>
                  <w:rFonts w:ascii="Times New Roman" w:eastAsia="Times New Roman" w:hAnsi="Times New Roman"/>
                  <w:sz w:val="24"/>
                  <w:szCs w:val="24"/>
                  <w:lang w:val="en-US"/>
                </w:rPr>
                <w:t>STP</w:t>
              </w:r>
              <w:r w:rsidR="00EE499F" w:rsidRPr="00C50D7B">
                <w:rPr>
                  <w:rStyle w:val="a5"/>
                  <w:rFonts w:ascii="Times New Roman" w:eastAsia="Times New Roman" w:hAnsi="Times New Roman"/>
                  <w:sz w:val="24"/>
                  <w:szCs w:val="24"/>
                </w:rPr>
                <w:t>.ru</w:t>
              </w:r>
            </w:hyperlink>
          </w:p>
        </w:tc>
      </w:tr>
      <w:tr w:rsidR="00464EA9" w:rsidRPr="00735404" w:rsidTr="00654622">
        <w:trPr>
          <w:trHeight w:val="1417"/>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rsidR="00464EA9" w:rsidRPr="00735404" w:rsidRDefault="00464EA9" w:rsidP="00464EA9">
            <w:pPr>
              <w:spacing w:after="0" w:line="240" w:lineRule="auto"/>
              <w:rPr>
                <w:rFonts w:ascii="Times New Roman" w:eastAsia="Times New Roman" w:hAnsi="Times New Roman" w:cs="Times New Roman"/>
                <w:sz w:val="24"/>
                <w:szCs w:val="24"/>
                <w:highlight w:val="yellow"/>
              </w:rPr>
            </w:pPr>
          </w:p>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 место и сроки поставки товара</w:t>
            </w:r>
          </w:p>
        </w:tc>
        <w:tc>
          <w:tcPr>
            <w:tcW w:w="6991" w:type="dxa"/>
            <w:tcBorders>
              <w:top w:val="single" w:sz="4" w:space="0" w:color="auto"/>
              <w:left w:val="single" w:sz="4" w:space="0" w:color="auto"/>
              <w:bottom w:val="single" w:sz="4" w:space="0" w:color="auto"/>
              <w:right w:val="single" w:sz="4" w:space="0" w:color="auto"/>
            </w:tcBorders>
          </w:tcPr>
          <w:p w:rsidR="0092027B" w:rsidRPr="005630F7" w:rsidRDefault="00464EA9" w:rsidP="00CD12D3">
            <w:pPr>
              <w:pStyle w:val="Standard"/>
              <w:spacing w:after="0"/>
              <w:rPr>
                <w:rFonts w:ascii="Times New Roman" w:eastAsia="Times New Roman" w:hAnsi="Times New Roman" w:cs="Times New Roman"/>
                <w:sz w:val="24"/>
                <w:szCs w:val="24"/>
                <w:lang w:eastAsia="ru-RU"/>
              </w:rPr>
            </w:pPr>
            <w:bookmarkStart w:id="10" w:name="OLE_LINK10"/>
            <w:r>
              <w:rPr>
                <w:rFonts w:ascii="Times New Roman" w:eastAsia="Times New Roman" w:hAnsi="Times New Roman" w:cs="Times New Roman"/>
                <w:sz w:val="24"/>
                <w:szCs w:val="24"/>
              </w:rPr>
              <w:t xml:space="preserve">Поставка </w:t>
            </w:r>
            <w:r w:rsidR="0092027B">
              <w:rPr>
                <w:rFonts w:ascii="Times New Roman" w:eastAsia="Times New Roman" w:hAnsi="Times New Roman" w:cs="Times New Roman"/>
                <w:sz w:val="24"/>
                <w:szCs w:val="24"/>
                <w:lang w:eastAsia="ru-RU"/>
              </w:rPr>
              <w:t>спортивной одежды.</w:t>
            </w:r>
          </w:p>
          <w:p w:rsidR="0092027B" w:rsidRPr="001521F5" w:rsidRDefault="0092027B" w:rsidP="0092027B">
            <w:pPr>
              <w:tabs>
                <w:tab w:val="left" w:pos="1080"/>
                <w:tab w:val="left" w:pos="1418"/>
              </w:tabs>
              <w:spacing w:after="0" w:line="240" w:lineRule="auto"/>
              <w:ind w:right="20"/>
              <w:jc w:val="center"/>
              <w:rPr>
                <w:rFonts w:ascii="Times New Roman" w:eastAsia="Times New Roman" w:hAnsi="Times New Roman" w:cs="Times New Roman"/>
                <w:sz w:val="24"/>
                <w:szCs w:val="24"/>
              </w:rPr>
            </w:pPr>
          </w:p>
          <w:p w:rsidR="00464EA9" w:rsidRPr="00735404" w:rsidRDefault="00464EA9" w:rsidP="00464EA9">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bookmarkStart w:id="11" w:name="OLE_LINK29"/>
            <w:bookmarkStart w:id="12" w:name="OLE_LINK30"/>
            <w:bookmarkEnd w:id="10"/>
            <w:r w:rsidRPr="00735404">
              <w:rPr>
                <w:rFonts w:ascii="Times New Roman" w:eastAsia="Times New Roman" w:hAnsi="Times New Roman" w:cs="Times New Roman"/>
                <w:b/>
                <w:sz w:val="24"/>
                <w:szCs w:val="24"/>
              </w:rPr>
              <w:t>Объём поставляемых товаров:</w:t>
            </w:r>
            <w:r>
              <w:rPr>
                <w:rFonts w:ascii="Times New Roman" w:hAnsi="Times New Roman" w:cs="Times New Roman"/>
                <w:sz w:val="24"/>
                <w:szCs w:val="24"/>
              </w:rPr>
              <w:t xml:space="preserve"> объём поставляемого товара</w:t>
            </w:r>
            <w:r w:rsidRPr="00735404">
              <w:rPr>
                <w:rFonts w:ascii="Times New Roman" w:hAnsi="Times New Roman" w:cs="Times New Roman"/>
                <w:sz w:val="24"/>
                <w:szCs w:val="24"/>
              </w:rPr>
              <w:t xml:space="preserve">, который является предметом запроса котировок в электронной форме, его количественные и качественные характеристики отражены в Техническом задании, являющимся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котировок в электронной форме, </w:t>
            </w:r>
            <w:bookmarkStart w:id="13" w:name="OLE_LINK22"/>
            <w:r w:rsidRPr="00735404">
              <w:rPr>
                <w:rFonts w:ascii="Times New Roman" w:eastAsia="Times New Roman" w:hAnsi="Times New Roman" w:cs="Times New Roman"/>
                <w:b/>
                <w:sz w:val="24"/>
                <w:szCs w:val="24"/>
              </w:rPr>
              <w:t>Условия поставки:</w:t>
            </w:r>
            <w:r w:rsidRPr="00735404">
              <w:rPr>
                <w:rFonts w:ascii="Times New Roman" w:hAnsi="Times New Roman" w:cs="Times New Roman"/>
                <w:sz w:val="24"/>
                <w:szCs w:val="24"/>
              </w:rPr>
              <w:t xml:space="preserve"> Описание условий поставки товара отражено в проекте договора, являющегося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w:t>
            </w:r>
            <w:bookmarkStart w:id="14" w:name="OLE_LINK49"/>
            <w:bookmarkStart w:id="15" w:name="OLE_LINK50"/>
            <w:r w:rsidRPr="00735404">
              <w:rPr>
                <w:rFonts w:ascii="Times New Roman" w:hAnsi="Times New Roman" w:cs="Times New Roman"/>
                <w:sz w:val="24"/>
                <w:szCs w:val="24"/>
              </w:rPr>
              <w:t xml:space="preserve">о запросе </w:t>
            </w:r>
            <w:bookmarkEnd w:id="14"/>
            <w:bookmarkEnd w:id="15"/>
            <w:r w:rsidRPr="00735404">
              <w:rPr>
                <w:rFonts w:ascii="Times New Roman" w:hAnsi="Times New Roman" w:cs="Times New Roman"/>
                <w:sz w:val="24"/>
                <w:szCs w:val="24"/>
              </w:rPr>
              <w:t>котировок в электронной форме</w:t>
            </w:r>
            <w:bookmarkEnd w:id="11"/>
            <w:bookmarkEnd w:id="12"/>
            <w:r w:rsidRPr="00735404">
              <w:rPr>
                <w:rFonts w:ascii="Times New Roman" w:hAnsi="Times New Roman" w:cs="Times New Roman"/>
                <w:sz w:val="24"/>
                <w:szCs w:val="24"/>
              </w:rPr>
              <w:t xml:space="preserve">. </w:t>
            </w:r>
            <w:bookmarkEnd w:id="13"/>
          </w:p>
          <w:p w:rsidR="00464EA9" w:rsidRPr="00735404" w:rsidRDefault="00464EA9" w:rsidP="00464EA9">
            <w:pPr>
              <w:spacing w:after="0" w:line="240" w:lineRule="auto"/>
              <w:jc w:val="both"/>
              <w:rPr>
                <w:rFonts w:ascii="Times New Roman" w:eastAsia="MS Mincho" w:hAnsi="Times New Roman" w:cs="Times New Roman"/>
                <w:sz w:val="24"/>
                <w:szCs w:val="24"/>
              </w:rPr>
            </w:pPr>
            <w:r w:rsidRPr="00735404">
              <w:rPr>
                <w:rFonts w:ascii="Times New Roman" w:eastAsia="MS Mincho" w:hAnsi="Times New Roman" w:cs="Times New Roman"/>
                <w:b/>
                <w:sz w:val="24"/>
                <w:szCs w:val="24"/>
              </w:rPr>
              <w:t>Место поставки</w:t>
            </w:r>
            <w:r w:rsidRPr="00735404">
              <w:rPr>
                <w:rFonts w:ascii="Times New Roman" w:eastAsia="MS Mincho" w:hAnsi="Times New Roman" w:cs="Times New Roman"/>
                <w:sz w:val="24"/>
                <w:szCs w:val="24"/>
              </w:rPr>
              <w:t xml:space="preserve">: </w:t>
            </w:r>
            <w:r w:rsidRPr="00735404">
              <w:rPr>
                <w:rFonts w:ascii="Times New Roman" w:eastAsia="Times New Roman" w:hAnsi="Times New Roman" w:cs="Times New Roman"/>
                <w:sz w:val="24"/>
                <w:szCs w:val="24"/>
              </w:rPr>
              <w:t>143700, Московская область, р.п. Шаховская, ул.Шамонина, д.14</w:t>
            </w:r>
          </w:p>
          <w:p w:rsidR="00464EA9" w:rsidRPr="00735404" w:rsidRDefault="00464EA9" w:rsidP="00464EA9">
            <w:pPr>
              <w:spacing w:after="0" w:line="240" w:lineRule="auto"/>
              <w:jc w:val="both"/>
              <w:rPr>
                <w:rFonts w:ascii="Times New Roman" w:eastAsia="Times New Roman" w:hAnsi="Times New Roman" w:cs="Times New Roman"/>
                <w:sz w:val="24"/>
                <w:szCs w:val="24"/>
              </w:rPr>
            </w:pPr>
            <w:bookmarkStart w:id="16" w:name="OLE_LINK36"/>
            <w:r w:rsidRPr="00735404">
              <w:rPr>
                <w:rFonts w:ascii="Times New Roman" w:eastAsia="Times New Roman" w:hAnsi="Times New Roman" w:cs="Times New Roman"/>
                <w:b/>
                <w:sz w:val="24"/>
                <w:szCs w:val="24"/>
              </w:rPr>
              <w:t>Сроки пост</w:t>
            </w:r>
            <w:r>
              <w:rPr>
                <w:rFonts w:ascii="Times New Roman" w:eastAsia="Times New Roman" w:hAnsi="Times New Roman" w:cs="Times New Roman"/>
                <w:b/>
                <w:sz w:val="24"/>
                <w:szCs w:val="24"/>
              </w:rPr>
              <w:t xml:space="preserve">авки </w:t>
            </w:r>
            <w:r w:rsidRPr="00735404">
              <w:rPr>
                <w:rFonts w:ascii="Times New Roman" w:eastAsia="Times New Roman" w:hAnsi="Times New Roman" w:cs="Times New Roman"/>
                <w:sz w:val="24"/>
                <w:szCs w:val="24"/>
              </w:rPr>
              <w:t xml:space="preserve">: </w:t>
            </w:r>
            <w:r w:rsidRPr="0003413C">
              <w:rPr>
                <w:rFonts w:ascii="Times New Roman" w:eastAsia="Times New Roman" w:hAnsi="Times New Roman" w:cs="Times New Roman"/>
                <w:sz w:val="24"/>
                <w:szCs w:val="24"/>
              </w:rPr>
              <w:t xml:space="preserve">в </w:t>
            </w:r>
            <w:bookmarkEnd w:id="16"/>
            <w:r w:rsidR="003C2972">
              <w:rPr>
                <w:rFonts w:ascii="Times New Roman" w:eastAsia="Times New Roman" w:hAnsi="Times New Roman" w:cs="Times New Roman"/>
                <w:sz w:val="24"/>
                <w:szCs w:val="24"/>
              </w:rPr>
              <w:t>соответствии с проектом договора.</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Участник запроса котировок в электронной форме должен описать функциональные характеристики (потребительские свойства), его количественн</w:t>
            </w:r>
            <w:r>
              <w:rPr>
                <w:rFonts w:ascii="Times New Roman" w:hAnsi="Times New Roman" w:cs="Times New Roman"/>
                <w:sz w:val="24"/>
                <w:szCs w:val="24"/>
              </w:rPr>
              <w:t>ые и качественные</w:t>
            </w:r>
            <w:r w:rsidRPr="00735404">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735404">
              <w:rPr>
                <w:rFonts w:ascii="Times New Roman" w:hAnsi="Times New Roman" w:cs="Times New Roman"/>
                <w:sz w:val="24"/>
                <w:szCs w:val="24"/>
              </w:rPr>
              <w:t xml:space="preserve"> (в соответствии с </w:t>
            </w:r>
            <w:r w:rsidRPr="00735404">
              <w:rPr>
                <w:rFonts w:ascii="Times New Roman" w:eastAsia="Times New Roman" w:hAnsi="Times New Roman" w:cs="Times New Roman"/>
                <w:sz w:val="24"/>
                <w:szCs w:val="24"/>
              </w:rPr>
              <w:t xml:space="preserve">Приложением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w:t>
            </w:r>
          </w:p>
        </w:tc>
      </w:tr>
      <w:tr w:rsidR="00464EA9" w:rsidRPr="00735404" w:rsidTr="00E75352">
        <w:trPr>
          <w:trHeight w:val="429"/>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bookmarkStart w:id="17" w:name="_Hlk467352500"/>
          </w:p>
        </w:tc>
        <w:tc>
          <w:tcPr>
            <w:tcW w:w="2506" w:type="dxa"/>
            <w:tcBorders>
              <w:top w:val="single" w:sz="4" w:space="0" w:color="auto"/>
              <w:left w:val="single" w:sz="4" w:space="0" w:color="auto"/>
              <w:bottom w:val="single" w:sz="4" w:space="0" w:color="auto"/>
              <w:right w:val="single" w:sz="4" w:space="0" w:color="auto"/>
            </w:tcBorders>
            <w:hideMark/>
          </w:tcPr>
          <w:p w:rsidR="00464EA9" w:rsidRPr="00861D8C" w:rsidRDefault="00464EA9" w:rsidP="00464EA9">
            <w:pPr>
              <w:spacing w:after="0" w:line="240" w:lineRule="auto"/>
              <w:rPr>
                <w:rFonts w:ascii="Times New Roman" w:eastAsia="Times New Roman" w:hAnsi="Times New Roman" w:cs="Times New Roman"/>
                <w:sz w:val="24"/>
                <w:szCs w:val="24"/>
                <w:highlight w:val="yellow"/>
              </w:rPr>
            </w:pPr>
            <w:bookmarkStart w:id="18" w:name="last"/>
            <w:bookmarkStart w:id="19" w:name="OLE_LINK27"/>
            <w:bookmarkStart w:id="20" w:name="OLE_LINK28"/>
            <w:bookmarkEnd w:id="18"/>
            <w:r w:rsidRPr="00173E35">
              <w:rPr>
                <w:rFonts w:ascii="Times New Roman" w:eastAsia="Times New Roman" w:hAnsi="Times New Roman" w:cs="Times New Roman"/>
                <w:sz w:val="24"/>
                <w:szCs w:val="24"/>
              </w:rPr>
              <w:t>Начальная (максимальная) цена договора</w:t>
            </w:r>
            <w:bookmarkEnd w:id="19"/>
            <w:bookmarkEnd w:id="20"/>
          </w:p>
        </w:tc>
        <w:tc>
          <w:tcPr>
            <w:tcW w:w="6991" w:type="dxa"/>
            <w:tcBorders>
              <w:top w:val="single" w:sz="4" w:space="0" w:color="auto"/>
              <w:left w:val="single" w:sz="4" w:space="0" w:color="auto"/>
              <w:bottom w:val="single" w:sz="4" w:space="0" w:color="auto"/>
              <w:right w:val="single" w:sz="4" w:space="0" w:color="auto"/>
            </w:tcBorders>
            <w:hideMark/>
          </w:tcPr>
          <w:p w:rsidR="00464EA9" w:rsidRPr="00861D8C" w:rsidRDefault="00464EA9" w:rsidP="00464EA9">
            <w:pPr>
              <w:spacing w:line="240" w:lineRule="auto"/>
              <w:jc w:val="both"/>
              <w:rPr>
                <w:rFonts w:ascii="Times New Roman" w:eastAsia="Times New Roman" w:hAnsi="Times New Roman" w:cs="Times New Roman"/>
                <w:b/>
                <w:color w:val="FF0000"/>
                <w:sz w:val="24"/>
                <w:szCs w:val="24"/>
                <w:highlight w:val="yellow"/>
              </w:rPr>
            </w:pPr>
            <w:bookmarkStart w:id="21" w:name="OLE_LINK5"/>
            <w:bookmarkStart w:id="22" w:name="OLE_LINK3"/>
            <w:bookmarkStart w:id="23" w:name="OLE_LINK1"/>
            <w:r w:rsidRPr="00173E3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r w:rsidRPr="00173E35">
              <w:rPr>
                <w:rFonts w:ascii="Times New Roman" w:hAnsi="Times New Roman" w:cs="Times New Roman"/>
                <w:sz w:val="24"/>
                <w:szCs w:val="24"/>
              </w:rPr>
              <w:t xml:space="preserve"> составляет </w:t>
            </w:r>
            <w:bookmarkStart w:id="24" w:name="OLE_LINK20"/>
            <w:r w:rsidR="00F41265">
              <w:rPr>
                <w:rFonts w:ascii="Times New Roman" w:hAnsi="Times New Roman" w:cs="Times New Roman"/>
                <w:i/>
                <w:iCs/>
              </w:rPr>
              <w:t>1497643</w:t>
            </w:r>
            <w:r>
              <w:rPr>
                <w:rFonts w:ascii="Times New Roman" w:hAnsi="Times New Roman" w:cs="Times New Roman"/>
                <w:i/>
                <w:iCs/>
              </w:rPr>
              <w:t xml:space="preserve"> </w:t>
            </w:r>
            <w:r w:rsidRPr="00173E35">
              <w:rPr>
                <w:rFonts w:ascii="Times New Roman" w:hAnsi="Times New Roman" w:cs="Times New Roman"/>
                <w:sz w:val="24"/>
                <w:szCs w:val="24"/>
              </w:rPr>
              <w:t>(</w:t>
            </w:r>
            <w:r w:rsidR="00F41265">
              <w:rPr>
                <w:rFonts w:ascii="Times New Roman" w:hAnsi="Times New Roman" w:cs="Times New Roman"/>
                <w:sz w:val="24"/>
                <w:szCs w:val="24"/>
              </w:rPr>
              <w:t>Один миллион четыреста девяносто семь</w:t>
            </w:r>
            <w:r>
              <w:rPr>
                <w:rFonts w:ascii="Times New Roman" w:hAnsi="Times New Roman" w:cs="Times New Roman"/>
                <w:sz w:val="24"/>
                <w:szCs w:val="24"/>
              </w:rPr>
              <w:t xml:space="preserve"> тысяч </w:t>
            </w:r>
            <w:r w:rsidR="00C0144E">
              <w:rPr>
                <w:rFonts w:ascii="Times New Roman" w:hAnsi="Times New Roman" w:cs="Times New Roman"/>
                <w:sz w:val="24"/>
                <w:szCs w:val="24"/>
              </w:rPr>
              <w:t xml:space="preserve">шестьсот </w:t>
            </w:r>
            <w:r w:rsidR="00F41265">
              <w:rPr>
                <w:rFonts w:ascii="Times New Roman" w:hAnsi="Times New Roman" w:cs="Times New Roman"/>
                <w:sz w:val="24"/>
                <w:szCs w:val="24"/>
              </w:rPr>
              <w:t>сорок три</w:t>
            </w:r>
            <w:r w:rsidR="00C0144E">
              <w:rPr>
                <w:rFonts w:ascii="Times New Roman" w:hAnsi="Times New Roman" w:cs="Times New Roman"/>
                <w:sz w:val="24"/>
                <w:szCs w:val="24"/>
              </w:rPr>
              <w:t xml:space="preserve"> </w:t>
            </w:r>
            <w:r w:rsidRPr="00E55719">
              <w:rPr>
                <w:rFonts w:ascii="Times New Roman" w:hAnsi="Times New Roman" w:cs="Times New Roman"/>
                <w:sz w:val="24"/>
                <w:szCs w:val="24"/>
              </w:rPr>
              <w:t>) рубл</w:t>
            </w:r>
            <w:r w:rsidR="00F41265">
              <w:rPr>
                <w:rFonts w:ascii="Times New Roman" w:hAnsi="Times New Roman" w:cs="Times New Roman"/>
                <w:sz w:val="24"/>
                <w:szCs w:val="24"/>
              </w:rPr>
              <w:t>я</w:t>
            </w:r>
            <w:r w:rsidRPr="00E55719">
              <w:rPr>
                <w:rFonts w:ascii="Times New Roman" w:hAnsi="Times New Roman" w:cs="Times New Roman"/>
                <w:sz w:val="24"/>
                <w:szCs w:val="24"/>
              </w:rPr>
              <w:t xml:space="preserve"> </w:t>
            </w:r>
            <w:r w:rsidR="00F41265">
              <w:rPr>
                <w:rFonts w:ascii="Times New Roman" w:hAnsi="Times New Roman" w:cs="Times New Roman"/>
                <w:sz w:val="24"/>
                <w:szCs w:val="24"/>
              </w:rPr>
              <w:t>00</w:t>
            </w:r>
            <w:r w:rsidRPr="00E55719">
              <w:rPr>
                <w:rFonts w:ascii="Times New Roman" w:hAnsi="Times New Roman" w:cs="Times New Roman"/>
                <w:sz w:val="24"/>
                <w:szCs w:val="24"/>
              </w:rPr>
              <w:t xml:space="preserve"> копе</w:t>
            </w:r>
            <w:r w:rsidR="00C0144E">
              <w:rPr>
                <w:rFonts w:ascii="Times New Roman" w:hAnsi="Times New Roman" w:cs="Times New Roman"/>
                <w:sz w:val="24"/>
                <w:szCs w:val="24"/>
              </w:rPr>
              <w:t>е</w:t>
            </w:r>
            <w:r w:rsidRPr="00E55719">
              <w:rPr>
                <w:rFonts w:ascii="Times New Roman" w:hAnsi="Times New Roman" w:cs="Times New Roman"/>
                <w:sz w:val="24"/>
                <w:szCs w:val="24"/>
              </w:rPr>
              <w:t>к.</w:t>
            </w:r>
            <w:bookmarkEnd w:id="21"/>
            <w:r w:rsidRPr="00E55719">
              <w:rPr>
                <w:rFonts w:ascii="Times New Roman" w:hAnsi="Times New Roman" w:cs="Times New Roman"/>
                <w:sz w:val="24"/>
                <w:szCs w:val="24"/>
              </w:rPr>
              <w:t xml:space="preserve"> </w:t>
            </w:r>
            <w:r w:rsidRPr="00E55719">
              <w:rPr>
                <w:rFonts w:ascii="Times New Roman" w:eastAsia="Times New Roman" w:hAnsi="Times New Roman" w:cs="Times New Roman"/>
                <w:sz w:val="24"/>
                <w:szCs w:val="24"/>
              </w:rPr>
              <w:t xml:space="preserve">Цена договора включает </w:t>
            </w:r>
            <w:bookmarkEnd w:id="22"/>
            <w:r w:rsidRPr="00E55719">
              <w:rPr>
                <w:rFonts w:ascii="Times New Roman" w:hAnsi="Times New Roman" w:cs="Times New Roman"/>
                <w:sz w:val="24"/>
                <w:szCs w:val="24"/>
              </w:rPr>
              <w:t xml:space="preserve">стоимость товара, стоимость доставки, выполнение погрузочно-разгрузочных </w:t>
            </w:r>
            <w:r w:rsidRPr="00E55719">
              <w:rPr>
                <w:rFonts w:ascii="Times New Roman" w:hAnsi="Times New Roman" w:cs="Times New Roman"/>
                <w:sz w:val="24"/>
                <w:szCs w:val="24"/>
              </w:rPr>
              <w:lastRenderedPageBreak/>
              <w:t>работ, расходы по страхованию, уплате налогов, пошлин, сборов, других обязательных платежей и все иные расходы</w:t>
            </w:r>
            <w:r w:rsidRPr="00E55719">
              <w:rPr>
                <w:rFonts w:ascii="Times New Roman" w:eastAsia="Times New Roman" w:hAnsi="Times New Roman" w:cs="Times New Roman"/>
                <w:sz w:val="24"/>
                <w:szCs w:val="24"/>
              </w:rPr>
              <w:t>, связанные с поставкой товара</w:t>
            </w:r>
            <w:r w:rsidRPr="00173E35">
              <w:rPr>
                <w:rFonts w:ascii="Times New Roman" w:eastAsia="Times New Roman" w:hAnsi="Times New Roman" w:cs="Times New Roman"/>
                <w:sz w:val="24"/>
                <w:szCs w:val="24"/>
              </w:rPr>
              <w:t xml:space="preserve"> </w:t>
            </w:r>
            <w:bookmarkEnd w:id="23"/>
            <w:bookmarkEnd w:id="24"/>
          </w:p>
        </w:tc>
      </w:tr>
      <w:bookmarkEnd w:id="17"/>
      <w:tr w:rsidR="00464EA9" w:rsidRPr="00735404" w:rsidTr="001521F5">
        <w:trPr>
          <w:trHeight w:val="645"/>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widowControl w:val="0"/>
              <w:autoSpaceDE w:val="0"/>
              <w:autoSpaceDN w:val="0"/>
              <w:adjustRightInd w:val="0"/>
              <w:spacing w:line="240" w:lineRule="auto"/>
              <w:jc w:val="both"/>
              <w:rPr>
                <w:rFonts w:ascii="Times New Roman" w:eastAsia="Calibri" w:hAnsi="Times New Roman" w:cs="Times New Roman"/>
                <w:sz w:val="24"/>
                <w:szCs w:val="24"/>
              </w:rPr>
            </w:pPr>
            <w:r w:rsidRPr="00735404">
              <w:rPr>
                <w:rFonts w:ascii="Times New Roman" w:eastAsia="Times New Roman" w:hAnsi="Times New Roman" w:cs="Times New Roman"/>
                <w:sz w:val="24"/>
                <w:szCs w:val="24"/>
              </w:rPr>
              <w:t xml:space="preserve">В качестве обоснования начальной (максимальной) цены договора использовался </w:t>
            </w:r>
            <w:bookmarkStart w:id="25" w:name="OLE_LINK7"/>
            <w:bookmarkStart w:id="26" w:name="OLE_LINK9"/>
            <w:r w:rsidRPr="00735404">
              <w:rPr>
                <w:rFonts w:ascii="Times New Roman" w:eastAsia="Times New Roman" w:hAnsi="Times New Roman" w:cs="Times New Roman"/>
                <w:sz w:val="24"/>
                <w:szCs w:val="24"/>
              </w:rPr>
              <w:t xml:space="preserve">метод сопоставимых рыночных цен </w:t>
            </w:r>
            <w:bookmarkEnd w:id="25"/>
            <w:bookmarkEnd w:id="26"/>
            <w:r w:rsidRPr="00735404">
              <w:rPr>
                <w:rFonts w:ascii="Times New Roman" w:eastAsia="Times New Roman" w:hAnsi="Times New Roman" w:cs="Times New Roman"/>
                <w:sz w:val="24"/>
                <w:szCs w:val="24"/>
              </w:rPr>
              <w:t xml:space="preserve">(анализ рынка) в 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Pr>
                <w:rFonts w:ascii="Times New Roman" w:eastAsia="Calibri" w:hAnsi="Times New Roman" w:cs="Times New Roman"/>
                <w:sz w:val="24"/>
                <w:szCs w:val="24"/>
              </w:rPr>
              <w:t>2</w:t>
            </w:r>
            <w:r w:rsidR="00F41265">
              <w:rPr>
                <w:rFonts w:ascii="Times New Roman" w:eastAsia="Calibri" w:hAnsi="Times New Roman" w:cs="Times New Roman"/>
                <w:sz w:val="24"/>
                <w:szCs w:val="24"/>
              </w:rPr>
              <w:t>3</w:t>
            </w:r>
            <w:r w:rsidRPr="00735404">
              <w:rPr>
                <w:rFonts w:ascii="Times New Roman" w:eastAsia="Calibri" w:hAnsi="Times New Roman" w:cs="Times New Roman"/>
                <w:sz w:val="24"/>
                <w:szCs w:val="24"/>
              </w:rPr>
              <w:t xml:space="preserve"> от «</w:t>
            </w:r>
            <w:r w:rsidR="00F41265">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sidR="00F41265">
              <w:rPr>
                <w:rFonts w:ascii="Times New Roman" w:eastAsia="Calibri" w:hAnsi="Times New Roman" w:cs="Times New Roman"/>
                <w:sz w:val="24"/>
                <w:szCs w:val="24"/>
              </w:rPr>
              <w:t>дека</w:t>
            </w:r>
            <w:r>
              <w:rPr>
                <w:rFonts w:ascii="Times New Roman" w:eastAsia="Calibri" w:hAnsi="Times New Roman" w:cs="Times New Roman"/>
                <w:sz w:val="24"/>
                <w:szCs w:val="24"/>
              </w:rPr>
              <w:t>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Обоснование начально максимальной цены договора приложено отдельным файлом.</w:t>
            </w:r>
          </w:p>
        </w:tc>
      </w:tr>
      <w:tr w:rsidR="00464EA9" w:rsidRPr="00735404" w:rsidTr="001521F5">
        <w:trPr>
          <w:trHeight w:val="645"/>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7"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5747D6">
              <w:rPr>
                <w:rFonts w:ascii="Times New Roman" w:eastAsia="Times New Roman" w:hAnsi="Times New Roman" w:cs="Times New Roman"/>
                <w:sz w:val="24"/>
                <w:szCs w:val="24"/>
              </w:rPr>
              <w:t>1</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hAnsi="Times New Roman" w:cs="Times New Roman"/>
                <w:b/>
                <w:sz w:val="24"/>
                <w:szCs w:val="24"/>
              </w:rPr>
              <w:t xml:space="preserve"> Инструкция по заполнению заявки на участие в </w:t>
            </w:r>
            <w:bookmarkEnd w:id="27"/>
            <w:r w:rsidRPr="00735404">
              <w:rPr>
                <w:rFonts w:ascii="Times New Roman" w:hAnsi="Times New Roman" w:cs="Times New Roman"/>
                <w:b/>
                <w:sz w:val="24"/>
                <w:szCs w:val="24"/>
              </w:rPr>
              <w:t>запросе котировок в электронной форме.</w:t>
            </w:r>
            <w:r w:rsidRPr="00735404">
              <w:rPr>
                <w:rFonts w:ascii="Times New Roman" w:eastAsia="Times New Roman" w:hAnsi="Times New Roman" w:cs="Times New Roman"/>
                <w:sz w:val="24"/>
                <w:szCs w:val="24"/>
              </w:rPr>
              <w:t xml:space="preserve"> </w:t>
            </w:r>
            <w:bookmarkStart w:id="28" w:name="OLE_LINK6"/>
            <w:bookmarkStart w:id="29" w:name="OLE_LINK15"/>
            <w:r>
              <w:rPr>
                <w:rFonts w:ascii="Times New Roman" w:eastAsia="Times New Roman" w:hAnsi="Times New Roman" w:cs="Times New Roman"/>
                <w:sz w:val="24"/>
                <w:szCs w:val="24"/>
              </w:rPr>
              <w:t>Приложении</w:t>
            </w:r>
            <w:r w:rsidRPr="0073540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в электронной форме.</w:t>
            </w:r>
            <w:bookmarkEnd w:id="28"/>
            <w:bookmarkEnd w:id="29"/>
          </w:p>
        </w:tc>
      </w:tr>
      <w:tr w:rsidR="00464EA9" w:rsidRPr="00735404" w:rsidTr="00B1329E">
        <w:trPr>
          <w:trHeight w:val="1279"/>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Форма, сроки и порядок оплаты товара</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autoSpaceDE w:val="0"/>
              <w:autoSpaceDN w:val="0"/>
              <w:adjustRightInd w:val="0"/>
              <w:spacing w:after="0" w:line="240" w:lineRule="auto"/>
              <w:ind w:right="140" w:firstLine="851"/>
              <w:jc w:val="both"/>
              <w:rPr>
                <w:rFonts w:ascii="Times New Roman" w:eastAsia="Times New Roman" w:hAnsi="Times New Roman" w:cs="Times New Roman"/>
                <w:sz w:val="24"/>
                <w:szCs w:val="24"/>
              </w:rPr>
            </w:pPr>
            <w:bookmarkStart w:id="30" w:name="OLE_LINK38"/>
            <w:r w:rsidRPr="00735404">
              <w:rPr>
                <w:rFonts w:ascii="Times New Roman" w:eastAsia="Times New Roman" w:hAnsi="Times New Roman" w:cs="Times New Roman"/>
                <w:color w:val="00000A"/>
                <w:sz w:val="24"/>
                <w:szCs w:val="24"/>
              </w:rPr>
              <w:t>Оплата товара</w:t>
            </w:r>
            <w:r w:rsidRPr="00735404">
              <w:rPr>
                <w:rFonts w:ascii="Times New Roman" w:eastAsia="Times New Roman" w:hAnsi="Times New Roman" w:cs="Times New Roman"/>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товарной накладной и после подписания Заказчиком </w:t>
            </w:r>
            <w:r w:rsidRPr="00735404">
              <w:rPr>
                <w:rFonts w:ascii="Times New Roman" w:eastAsia="Times New Roman" w:hAnsi="Times New Roman" w:cs="Times New Roman"/>
                <w:sz w:val="24"/>
                <w:szCs w:val="24"/>
              </w:rPr>
              <w:t>Акта приема-передачи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spacing w:val="1"/>
                <w:sz w:val="24"/>
                <w:szCs w:val="24"/>
              </w:rPr>
              <w:t>денежных средств в срок, не превышающий</w:t>
            </w:r>
            <w:r>
              <w:rPr>
                <w:rFonts w:ascii="Times New Roman" w:eastAsia="Times New Roman" w:hAnsi="Times New Roman" w:cs="Times New Roman"/>
                <w:sz w:val="24"/>
                <w:szCs w:val="24"/>
              </w:rPr>
              <w:t xml:space="preserve"> 10 (десяти) рабочих</w:t>
            </w:r>
            <w:r w:rsidRPr="00735404">
              <w:rPr>
                <w:rFonts w:ascii="Times New Roman" w:eastAsia="Times New Roman" w:hAnsi="Times New Roman" w:cs="Times New Roman"/>
                <w:sz w:val="24"/>
                <w:szCs w:val="24"/>
              </w:rPr>
              <w:t xml:space="preserve"> дней</w:t>
            </w:r>
            <w:r w:rsidRPr="00735404">
              <w:rPr>
                <w:rFonts w:ascii="Times New Roman" w:eastAsia="Times New Roman" w:hAnsi="Times New Roman" w:cs="Times New Roman"/>
                <w:spacing w:val="1"/>
                <w:sz w:val="24"/>
                <w:szCs w:val="24"/>
              </w:rPr>
              <w:t xml:space="preserve"> со дня подписания Заказчиком </w:t>
            </w:r>
            <w:r w:rsidRPr="00735404">
              <w:rPr>
                <w:rFonts w:ascii="Times New Roman" w:eastAsia="Times New Roman" w:hAnsi="Times New Roman" w:cs="Times New Roman"/>
                <w:sz w:val="24"/>
                <w:szCs w:val="24"/>
              </w:rPr>
              <w:t>Акта приема-передачи товара.</w:t>
            </w:r>
          </w:p>
          <w:bookmarkEnd w:id="30"/>
          <w:p w:rsidR="00464EA9" w:rsidRPr="00735404" w:rsidRDefault="00464EA9" w:rsidP="00464EA9">
            <w:pPr>
              <w:pStyle w:val="HTML1"/>
              <w:jc w:val="both"/>
              <w:rPr>
                <w:rFonts w:ascii="Times New Roman" w:hAnsi="Times New Roman"/>
                <w:sz w:val="24"/>
                <w:szCs w:val="24"/>
                <w:lang w:eastAsia="ar-SA"/>
              </w:rPr>
            </w:pPr>
          </w:p>
        </w:tc>
      </w:tr>
      <w:tr w:rsidR="00464EA9" w:rsidRPr="00735404" w:rsidTr="00B1329E">
        <w:trPr>
          <w:trHeight w:val="1279"/>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64EA9" w:rsidRPr="00735404" w:rsidRDefault="00464EA9" w:rsidP="00464EA9">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rsidR="00464EA9" w:rsidRPr="002200DC" w:rsidRDefault="00464EA9" w:rsidP="00464EA9">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F41265">
              <w:rPr>
                <w:rFonts w:ascii="Times New Roman" w:hAnsi="Times New Roman" w:cs="Times New Roman"/>
                <w:sz w:val="24"/>
                <w:szCs w:val="24"/>
              </w:rPr>
              <w:t>23</w:t>
            </w:r>
            <w:r w:rsidRPr="002200DC">
              <w:rPr>
                <w:rFonts w:ascii="Times New Roman" w:hAnsi="Times New Roman" w:cs="Times New Roman"/>
                <w:sz w:val="24"/>
                <w:szCs w:val="24"/>
              </w:rPr>
              <w:t xml:space="preserve">  от </w:t>
            </w:r>
            <w:r w:rsidR="00F41265">
              <w:rPr>
                <w:rFonts w:ascii="Times New Roman" w:hAnsi="Times New Roman" w:cs="Times New Roman"/>
                <w:sz w:val="24"/>
                <w:szCs w:val="24"/>
              </w:rPr>
              <w:t>27</w:t>
            </w:r>
            <w:r w:rsidRPr="002200DC">
              <w:rPr>
                <w:rFonts w:ascii="Times New Roman" w:hAnsi="Times New Roman" w:cs="Times New Roman"/>
                <w:sz w:val="24"/>
                <w:szCs w:val="24"/>
              </w:rPr>
              <w:t>.</w:t>
            </w:r>
            <w:r w:rsidR="00F41265">
              <w:rPr>
                <w:rFonts w:ascii="Times New Roman" w:hAnsi="Times New Roman" w:cs="Times New Roman"/>
                <w:sz w:val="24"/>
                <w:szCs w:val="24"/>
              </w:rPr>
              <w:t>12</w:t>
            </w:r>
            <w:r w:rsidRPr="002200DC">
              <w:rPr>
                <w:rFonts w:ascii="Times New Roman" w:hAnsi="Times New Roman" w:cs="Times New Roman"/>
                <w:sz w:val="24"/>
                <w:szCs w:val="24"/>
              </w:rPr>
              <w:t>.2019г.</w:t>
            </w:r>
          </w:p>
          <w:p w:rsidR="00464EA9" w:rsidRDefault="00464EA9" w:rsidP="00464EA9">
            <w:pPr>
              <w:pStyle w:val="ConsPlusNormal"/>
              <w:ind w:firstLine="540"/>
              <w:jc w:val="both"/>
              <w:rPr>
                <w:rFonts w:ascii="Times New Roman" w:hAnsi="Times New Roman" w:cs="Times New Roman"/>
                <w:sz w:val="24"/>
                <w:szCs w:val="24"/>
              </w:rPr>
            </w:pPr>
            <w:r w:rsidRPr="002200DC">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64EA9" w:rsidRPr="002200DC" w:rsidRDefault="00464EA9" w:rsidP="00464EA9">
            <w:pPr>
              <w:pStyle w:val="ConsPlusNormal"/>
              <w:ind w:firstLine="540"/>
              <w:jc w:val="both"/>
              <w:rPr>
                <w:rFonts w:ascii="Times New Roman" w:hAnsi="Times New Roman" w:cs="Times New Roman"/>
                <w:sz w:val="24"/>
                <w:szCs w:val="24"/>
              </w:rPr>
            </w:pPr>
          </w:p>
          <w:p w:rsidR="00464EA9" w:rsidRPr="006375D1" w:rsidRDefault="00464EA9" w:rsidP="00464EA9">
            <w:pPr>
              <w:pStyle w:val="ConsPlusNormal"/>
              <w:ind w:firstLine="540"/>
              <w:jc w:val="both"/>
              <w:rPr>
                <w:rFonts w:ascii="Times New Roman" w:hAnsi="Times New Roman" w:cs="Times New Roman"/>
                <w:sz w:val="24"/>
                <w:szCs w:val="24"/>
              </w:rPr>
            </w:pPr>
            <w:r w:rsidRPr="006375D1">
              <w:rPr>
                <w:rFonts w:ascii="Times New Roman" w:hAnsi="Times New Roman" w:cs="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1265" w:rsidRDefault="00464EA9" w:rsidP="00464EA9">
            <w:pPr>
              <w:pStyle w:val="ConsPlusNormal"/>
              <w:ind w:firstLine="540"/>
              <w:jc w:val="both"/>
              <w:rPr>
                <w:rFonts w:ascii="Times New Roman" w:hAnsi="Times New Roman" w:cs="Times New Roman"/>
                <w:sz w:val="24"/>
                <w:szCs w:val="24"/>
              </w:rPr>
            </w:pPr>
            <w:r w:rsidRPr="00523C55">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w:t>
            </w:r>
            <w:r w:rsidRPr="00523C55">
              <w:rPr>
                <w:rFonts w:ascii="Times New Roman" w:hAnsi="Times New Roman" w:cs="Times New Roman"/>
                <w:sz w:val="24"/>
                <w:szCs w:val="24"/>
              </w:rPr>
              <w:lastRenderedPageBreak/>
              <w:t xml:space="preserve">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464EA9" w:rsidRPr="007535A5" w:rsidRDefault="00464EA9" w:rsidP="00464EA9">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64EA9" w:rsidRPr="007535A5" w:rsidRDefault="00464EA9" w:rsidP="00464EA9">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Приоритет не предоставляется в случаях, если:</w:t>
            </w:r>
          </w:p>
          <w:p w:rsidR="00464EA9" w:rsidRPr="007535A5" w:rsidRDefault="00464EA9" w:rsidP="00464EA9">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464EA9" w:rsidRPr="007535A5" w:rsidRDefault="00464EA9" w:rsidP="00464EA9">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64EA9" w:rsidRPr="007535A5" w:rsidRDefault="00464EA9" w:rsidP="00464EA9">
            <w:pPr>
              <w:pStyle w:val="ConsPlusNormal"/>
              <w:ind w:firstLine="540"/>
              <w:jc w:val="both"/>
              <w:rPr>
                <w:rFonts w:ascii="Times New Roman" w:hAnsi="Times New Roman" w:cs="Times New Roman"/>
                <w:sz w:val="24"/>
                <w:szCs w:val="24"/>
              </w:rPr>
            </w:pPr>
            <w:r w:rsidRPr="007535A5">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64EA9" w:rsidRPr="002200DC" w:rsidRDefault="00464EA9" w:rsidP="00464EA9">
            <w:pPr>
              <w:pStyle w:val="ConsPlusNormal"/>
              <w:ind w:firstLine="540"/>
              <w:jc w:val="both"/>
              <w:rPr>
                <w:rFonts w:ascii="Times New Roman" w:hAnsi="Times New Roman" w:cs="Times New Roman"/>
                <w:sz w:val="24"/>
                <w:szCs w:val="24"/>
              </w:rPr>
            </w:pPr>
            <w:bookmarkStart w:id="31" w:name="P33"/>
            <w:bookmarkStart w:id="32" w:name="P32"/>
            <w:bookmarkEnd w:id="31"/>
            <w:bookmarkEnd w:id="32"/>
            <w:r w:rsidRPr="007535A5">
              <w:rPr>
                <w:rFonts w:ascii="Times New Roman" w:hAnsi="Times New Roman" w:cs="Times New Roman"/>
                <w:sz w:val="24"/>
                <w:szCs w:val="24"/>
              </w:rPr>
              <w:t xml:space="preserve">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w:t>
            </w:r>
            <w:r w:rsidRPr="002200DC">
              <w:rPr>
                <w:rFonts w:ascii="Times New Roman" w:hAnsi="Times New Roman" w:cs="Times New Roman"/>
                <w:sz w:val="24"/>
                <w:szCs w:val="24"/>
              </w:rPr>
              <w:t>участником товаров, работ, услуг.</w:t>
            </w:r>
          </w:p>
          <w:p w:rsidR="00464EA9" w:rsidRPr="00211BEC" w:rsidRDefault="00464EA9" w:rsidP="00464EA9">
            <w:pPr>
              <w:pStyle w:val="ConsPlusNormal"/>
              <w:ind w:firstLine="540"/>
              <w:jc w:val="both"/>
              <w:rPr>
                <w:rFonts w:ascii="Times New Roman" w:hAnsi="Times New Roman" w:cs="Times New Roman"/>
                <w:sz w:val="24"/>
                <w:szCs w:val="24"/>
                <w:highlight w:val="yellow"/>
              </w:rPr>
            </w:pP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rsidR="00464EA9" w:rsidRPr="00735404" w:rsidRDefault="00464EA9" w:rsidP="00464EA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rsidR="00464EA9" w:rsidRPr="00735404" w:rsidRDefault="00464EA9" w:rsidP="00464EA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64EA9" w:rsidRPr="00735404" w:rsidRDefault="00464EA9" w:rsidP="00464EA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w:t>
            </w:r>
            <w:r w:rsidRPr="00735404">
              <w:rPr>
                <w:rFonts w:ascii="Times New Roman" w:eastAsia="Times New Roman" w:hAnsi="Times New Roman" w:cs="Times New Roman"/>
                <w:sz w:val="24"/>
                <w:szCs w:val="24"/>
                <w:lang w:eastAsia="zh-CN"/>
              </w:rPr>
              <w:lastRenderedPageBreak/>
              <w:t>участие в закупке;</w:t>
            </w:r>
          </w:p>
          <w:p w:rsidR="00464EA9" w:rsidRPr="00735404" w:rsidRDefault="00464EA9" w:rsidP="00464EA9">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64EA9" w:rsidRPr="00735404" w:rsidRDefault="00464EA9" w:rsidP="00464EA9">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4EA9" w:rsidRPr="00735404" w:rsidRDefault="00464EA9" w:rsidP="00464EA9">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w:t>
            </w:r>
            <w:r w:rsidRPr="00735404">
              <w:rPr>
                <w:rFonts w:ascii="Times New Roman" w:eastAsia="Calibri" w:hAnsi="Times New Roman" w:cs="Times New Roman"/>
                <w:sz w:val="24"/>
                <w:szCs w:val="24"/>
                <w:lang w:eastAsia="en-US"/>
              </w:rPr>
              <w:lastRenderedPageBreak/>
              <w:t>превышающей 10 процентов в уставном капитале хозяйственного общества;</w:t>
            </w:r>
          </w:p>
          <w:p w:rsidR="00464EA9" w:rsidRPr="00735404" w:rsidRDefault="00464EA9" w:rsidP="00464EA9">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rsidR="00464EA9" w:rsidRPr="00735404" w:rsidRDefault="00464EA9" w:rsidP="00464EA9">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64EA9" w:rsidRPr="00735404" w:rsidRDefault="00464EA9" w:rsidP="00464EA9">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rsidR="00464EA9" w:rsidRPr="00735404" w:rsidRDefault="00464EA9" w:rsidP="00464EA9">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66944" behindDoc="0" locked="0" layoutInCell="1" allowOverlap="1" wp14:anchorId="00633519" wp14:editId="78F8C16B">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AF2" id="Group 2" o:spid="_x0000_s1026" style="position:absolute;margin-left:564.65pt;margin-top:29.95pt;width:.1pt;height:369.6pt;z-index:251666944;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Pr>
                <w:rFonts w:ascii="Times New Roman" w:hAnsi="Times New Roman" w:cs="Times New Roman"/>
                <w:sz w:val="24"/>
                <w:szCs w:val="24"/>
              </w:rPr>
              <w:t xml:space="preserve">Заявка на участи в запросе котировок в электронной форме состоит из одной части и предложения участника запроса котировок в электронной форме о цене договора. </w:t>
            </w:r>
            <w:r w:rsidRPr="00735404">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r>
              <w:rPr>
                <w:rFonts w:ascii="Times New Roman" w:hAnsi="Times New Roman" w:cs="Times New Roman"/>
                <w:sz w:val="24"/>
                <w:szCs w:val="24"/>
              </w:rPr>
              <w:t xml:space="preserve"> в форме двух электронных документов, которые подаются одновременно.</w:t>
            </w:r>
            <w:r w:rsidRPr="00735404">
              <w:rPr>
                <w:rFonts w:ascii="Times New Roman" w:hAnsi="Times New Roman" w:cs="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464EA9" w:rsidRPr="00735404" w:rsidRDefault="00464EA9" w:rsidP="00464EA9">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64EA9" w:rsidRPr="00735404" w:rsidRDefault="00464EA9" w:rsidP="00464EA9">
            <w:pPr>
              <w:pStyle w:val="afd"/>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64EA9" w:rsidRPr="00735404" w:rsidRDefault="00464EA9" w:rsidP="00464EA9">
            <w:pPr>
              <w:pStyle w:val="af1"/>
              <w:widowControl w:val="0"/>
              <w:tabs>
                <w:tab w:val="left" w:pos="2681"/>
              </w:tabs>
              <w:rPr>
                <w:noProof/>
                <w:color w:val="FF0000"/>
              </w:rPr>
            </w:pP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rsidR="00464EA9" w:rsidRDefault="00464EA9" w:rsidP="00464EA9">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b/>
                <w:sz w:val="24"/>
                <w:szCs w:val="24"/>
              </w:rPr>
              <w:t>«</w:t>
            </w:r>
            <w:r w:rsidR="002C6247">
              <w:rPr>
                <w:rFonts w:ascii="Times New Roman" w:eastAsia="Times New Roman" w:hAnsi="Times New Roman" w:cs="Times New Roman"/>
                <w:b/>
                <w:sz w:val="24"/>
                <w:szCs w:val="24"/>
              </w:rPr>
              <w:t>0</w:t>
            </w:r>
            <w:r w:rsidR="00C242FC">
              <w:rPr>
                <w:rFonts w:ascii="Times New Roman" w:eastAsia="Times New Roman" w:hAnsi="Times New Roman" w:cs="Times New Roman"/>
                <w:b/>
                <w:sz w:val="24"/>
                <w:szCs w:val="24"/>
              </w:rPr>
              <w:t>6</w:t>
            </w:r>
            <w:r w:rsidRPr="00B60293">
              <w:rPr>
                <w:rFonts w:ascii="Times New Roman" w:eastAsia="Times New Roman" w:hAnsi="Times New Roman" w:cs="Times New Roman"/>
                <w:b/>
                <w:sz w:val="24"/>
                <w:szCs w:val="24"/>
              </w:rPr>
              <w:t xml:space="preserve">» </w:t>
            </w:r>
            <w:r w:rsidR="002C6247">
              <w:rPr>
                <w:rFonts w:ascii="Times New Roman" w:eastAsia="Times New Roman" w:hAnsi="Times New Roman" w:cs="Times New Roman"/>
                <w:b/>
                <w:sz w:val="24"/>
                <w:szCs w:val="24"/>
              </w:rPr>
              <w:t>апреля</w:t>
            </w:r>
            <w:r w:rsidRPr="00B60293">
              <w:rPr>
                <w:rFonts w:ascii="Times New Roman" w:eastAsia="Times New Roman" w:hAnsi="Times New Roman" w:cs="Times New Roman"/>
                <w:b/>
                <w:sz w:val="24"/>
                <w:szCs w:val="24"/>
              </w:rPr>
              <w:t xml:space="preserve"> 20</w:t>
            </w:r>
            <w:r w:rsidR="0021738C">
              <w:rPr>
                <w:rFonts w:ascii="Times New Roman" w:eastAsia="Times New Roman" w:hAnsi="Times New Roman" w:cs="Times New Roman"/>
                <w:b/>
                <w:sz w:val="24"/>
                <w:szCs w:val="24"/>
              </w:rPr>
              <w:t>20</w:t>
            </w:r>
            <w:r w:rsidRPr="00B60293">
              <w:rPr>
                <w:rFonts w:ascii="Times New Roman" w:eastAsia="Times New Roman" w:hAnsi="Times New Roman" w:cs="Times New Roman"/>
                <w:b/>
                <w:sz w:val="24"/>
                <w:szCs w:val="24"/>
              </w:rPr>
              <w:t>г</w:t>
            </w:r>
            <w:r w:rsidRPr="00B60293">
              <w:rPr>
                <w:rFonts w:ascii="Times New Roman" w:eastAsia="Times New Roman" w:hAnsi="Times New Roman" w:cs="Times New Roman"/>
                <w:sz w:val="24"/>
                <w:szCs w:val="24"/>
              </w:rPr>
              <w:t xml:space="preserve">. </w:t>
            </w:r>
          </w:p>
          <w:p w:rsidR="00464EA9" w:rsidRPr="00B60293" w:rsidRDefault="00464EA9" w:rsidP="00464EA9">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0" w:history="1">
              <w:r w:rsidRPr="00B60293">
                <w:rPr>
                  <w:rStyle w:val="a5"/>
                  <w:rFonts w:ascii="Times New Roman" w:eastAsia="Times New Roman" w:hAnsi="Times New Roman"/>
                  <w:sz w:val="24"/>
                  <w:szCs w:val="24"/>
                </w:rPr>
                <w:t>www.rts-tender.ru</w:t>
              </w:r>
            </w:hyperlink>
            <w:r w:rsidRPr="00B60293">
              <w:rPr>
                <w:rFonts w:ascii="Times New Roman" w:eastAsia="Times New Roman" w:hAnsi="Times New Roman" w:cs="Times New Roman"/>
                <w:sz w:val="24"/>
                <w:szCs w:val="24"/>
              </w:rPr>
              <w:t xml:space="preserve"> </w:t>
            </w:r>
          </w:p>
          <w:p w:rsidR="00464EA9" w:rsidRPr="00B60293" w:rsidRDefault="00464EA9" w:rsidP="00464EA9">
            <w:pPr>
              <w:pStyle w:val="af1"/>
              <w:widowControl w:val="0"/>
              <w:tabs>
                <w:tab w:val="left" w:pos="2681"/>
              </w:tabs>
              <w:rPr>
                <w:rFonts w:eastAsia="Times New Roman"/>
                <w:color w:val="FF0000"/>
              </w:rPr>
            </w:pP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rsidR="00464EA9" w:rsidRPr="0034092A" w:rsidRDefault="00464EA9" w:rsidP="00464EA9">
            <w:pPr>
              <w:spacing w:after="0" w:line="240" w:lineRule="auto"/>
              <w:rPr>
                <w:rFonts w:ascii="Times New Roman" w:eastAsia="Times New Roman" w:hAnsi="Times New Roman" w:cs="Times New Roman"/>
                <w:b/>
                <w:sz w:val="24"/>
                <w:szCs w:val="24"/>
              </w:rPr>
            </w:pPr>
            <w:r w:rsidRPr="0034092A">
              <w:rPr>
                <w:rFonts w:ascii="Times New Roman" w:eastAsia="Times New Roman" w:hAnsi="Times New Roman" w:cs="Times New Roman"/>
                <w:b/>
                <w:sz w:val="24"/>
                <w:szCs w:val="24"/>
              </w:rPr>
              <w:t>«</w:t>
            </w:r>
            <w:r w:rsidR="00C242FC">
              <w:rPr>
                <w:rFonts w:ascii="Times New Roman" w:eastAsia="Times New Roman" w:hAnsi="Times New Roman" w:cs="Times New Roman"/>
                <w:b/>
                <w:sz w:val="24"/>
                <w:szCs w:val="24"/>
              </w:rPr>
              <w:t>13</w:t>
            </w:r>
            <w:r w:rsidRPr="0034092A">
              <w:rPr>
                <w:rFonts w:ascii="Times New Roman" w:eastAsia="Times New Roman" w:hAnsi="Times New Roman" w:cs="Times New Roman"/>
                <w:b/>
                <w:sz w:val="24"/>
                <w:szCs w:val="24"/>
              </w:rPr>
              <w:t xml:space="preserve">» </w:t>
            </w:r>
            <w:bookmarkStart w:id="33" w:name="OLE_LINK11"/>
            <w:bookmarkStart w:id="34" w:name="OLE_LINK12"/>
            <w:r w:rsidR="0021738C">
              <w:rPr>
                <w:rFonts w:ascii="Times New Roman" w:eastAsia="Times New Roman" w:hAnsi="Times New Roman" w:cs="Times New Roman"/>
                <w:b/>
                <w:sz w:val="24"/>
                <w:szCs w:val="24"/>
              </w:rPr>
              <w:t>апрел</w:t>
            </w:r>
            <w:r w:rsidRPr="0034092A">
              <w:rPr>
                <w:rFonts w:ascii="Times New Roman" w:eastAsia="Times New Roman" w:hAnsi="Times New Roman" w:cs="Times New Roman"/>
                <w:b/>
                <w:sz w:val="24"/>
                <w:szCs w:val="24"/>
              </w:rPr>
              <w:t xml:space="preserve">я </w:t>
            </w:r>
            <w:bookmarkEnd w:id="33"/>
            <w:bookmarkEnd w:id="34"/>
            <w:r w:rsidRPr="0034092A">
              <w:rPr>
                <w:rFonts w:ascii="Times New Roman" w:eastAsia="Times New Roman" w:hAnsi="Times New Roman" w:cs="Times New Roman"/>
                <w:b/>
                <w:sz w:val="24"/>
                <w:szCs w:val="24"/>
              </w:rPr>
              <w:t>20</w:t>
            </w:r>
            <w:r w:rsidR="0021738C">
              <w:rPr>
                <w:rFonts w:ascii="Times New Roman" w:eastAsia="Times New Roman" w:hAnsi="Times New Roman" w:cs="Times New Roman"/>
                <w:b/>
                <w:sz w:val="24"/>
                <w:szCs w:val="24"/>
              </w:rPr>
              <w:t>20</w:t>
            </w:r>
            <w:r w:rsidRPr="0034092A">
              <w:rPr>
                <w:rFonts w:ascii="Times New Roman" w:eastAsia="Times New Roman" w:hAnsi="Times New Roman" w:cs="Times New Roman"/>
                <w:b/>
                <w:sz w:val="24"/>
                <w:szCs w:val="24"/>
              </w:rPr>
              <w:t xml:space="preserve"> г в </w:t>
            </w:r>
            <w:bookmarkStart w:id="35" w:name="OLE_LINK13"/>
            <w:bookmarkStart w:id="36" w:name="OLE_LINK14"/>
            <w:r w:rsidRPr="0034092A">
              <w:rPr>
                <w:rFonts w:ascii="Times New Roman" w:eastAsia="Times New Roman" w:hAnsi="Times New Roman" w:cs="Times New Roman"/>
                <w:b/>
                <w:sz w:val="24"/>
                <w:szCs w:val="24"/>
              </w:rPr>
              <w:t>10 час. 00 мин.</w:t>
            </w:r>
            <w:bookmarkEnd w:id="35"/>
            <w:bookmarkEnd w:id="36"/>
          </w:p>
          <w:p w:rsidR="00464EA9" w:rsidRPr="0034092A" w:rsidRDefault="00464EA9" w:rsidP="00464EA9">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rsidR="00464EA9" w:rsidRPr="0034092A" w:rsidRDefault="00464EA9" w:rsidP="00464EA9">
            <w:pPr>
              <w:spacing w:after="0" w:line="240" w:lineRule="auto"/>
              <w:rPr>
                <w:rFonts w:ascii="Times New Roman" w:eastAsia="Times New Roman" w:hAnsi="Times New Roman" w:cs="Times New Roman"/>
                <w:color w:val="FF0000"/>
                <w:sz w:val="24"/>
                <w:szCs w:val="24"/>
              </w:rPr>
            </w:pP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Место и дата окончания срока рассмотрения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rsidR="00464EA9" w:rsidRPr="0034092A" w:rsidRDefault="00464EA9" w:rsidP="00464EA9">
            <w:pPr>
              <w:spacing w:after="0" w:line="240" w:lineRule="auto"/>
              <w:rPr>
                <w:rFonts w:ascii="Times New Roman" w:eastAsia="Times New Roman" w:hAnsi="Times New Roman" w:cs="Times New Roman"/>
                <w:b/>
                <w:sz w:val="24"/>
                <w:szCs w:val="24"/>
              </w:rPr>
            </w:pPr>
            <w:r w:rsidRPr="0034092A">
              <w:rPr>
                <w:rFonts w:ascii="Times New Roman" w:eastAsia="Times New Roman" w:hAnsi="Times New Roman" w:cs="Times New Roman"/>
                <w:b/>
                <w:sz w:val="24"/>
                <w:szCs w:val="24"/>
              </w:rPr>
              <w:t>«</w:t>
            </w:r>
            <w:r w:rsidR="00C242FC">
              <w:rPr>
                <w:rFonts w:ascii="Times New Roman" w:eastAsia="Times New Roman" w:hAnsi="Times New Roman" w:cs="Times New Roman"/>
                <w:b/>
                <w:sz w:val="24"/>
                <w:szCs w:val="24"/>
              </w:rPr>
              <w:t>14</w:t>
            </w:r>
            <w:r w:rsidRPr="0034092A">
              <w:rPr>
                <w:rFonts w:ascii="Times New Roman" w:eastAsia="Times New Roman" w:hAnsi="Times New Roman" w:cs="Times New Roman"/>
                <w:b/>
                <w:sz w:val="24"/>
                <w:szCs w:val="24"/>
              </w:rPr>
              <w:t xml:space="preserve">» </w:t>
            </w:r>
            <w:r w:rsidR="0021738C">
              <w:rPr>
                <w:rFonts w:ascii="Times New Roman" w:eastAsia="Times New Roman" w:hAnsi="Times New Roman" w:cs="Times New Roman"/>
                <w:b/>
                <w:sz w:val="24"/>
                <w:szCs w:val="24"/>
              </w:rPr>
              <w:t>апрел</w:t>
            </w:r>
            <w:r w:rsidRPr="0034092A">
              <w:rPr>
                <w:rFonts w:ascii="Times New Roman" w:eastAsia="Times New Roman" w:hAnsi="Times New Roman" w:cs="Times New Roman"/>
                <w:b/>
                <w:sz w:val="24"/>
                <w:szCs w:val="24"/>
              </w:rPr>
              <w:t>я 20</w:t>
            </w:r>
            <w:r w:rsidR="0021738C">
              <w:rPr>
                <w:rFonts w:ascii="Times New Roman" w:eastAsia="Times New Roman" w:hAnsi="Times New Roman" w:cs="Times New Roman"/>
                <w:b/>
                <w:sz w:val="24"/>
                <w:szCs w:val="24"/>
              </w:rPr>
              <w:t>20</w:t>
            </w:r>
            <w:r w:rsidRPr="0034092A">
              <w:rPr>
                <w:rFonts w:ascii="Times New Roman" w:eastAsia="Times New Roman" w:hAnsi="Times New Roman" w:cs="Times New Roman"/>
                <w:b/>
                <w:sz w:val="24"/>
                <w:szCs w:val="24"/>
              </w:rPr>
              <w:t xml:space="preserve"> г </w:t>
            </w:r>
          </w:p>
          <w:p w:rsidR="00464EA9" w:rsidRPr="0034092A" w:rsidRDefault="00464EA9" w:rsidP="00464EA9">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По адресу заказчика: 143700, Московская область, р.п. Шаховская, ул.Шамонина, д.14</w:t>
            </w:r>
          </w:p>
          <w:p w:rsidR="00464EA9" w:rsidRPr="0034092A" w:rsidRDefault="00464EA9" w:rsidP="00464EA9">
            <w:pPr>
              <w:spacing w:after="0" w:line="240" w:lineRule="auto"/>
              <w:rPr>
                <w:rFonts w:ascii="Times New Roman" w:eastAsia="Times New Roman" w:hAnsi="Times New Roman" w:cs="Times New Roman"/>
                <w:color w:val="FF0000"/>
                <w:sz w:val="24"/>
                <w:szCs w:val="24"/>
              </w:rPr>
            </w:pPr>
          </w:p>
          <w:p w:rsidR="00464EA9" w:rsidRPr="0034092A" w:rsidRDefault="00464EA9" w:rsidP="00464EA9">
            <w:pPr>
              <w:spacing w:after="0" w:line="240" w:lineRule="auto"/>
              <w:rPr>
                <w:rFonts w:ascii="Times New Roman" w:eastAsia="Times New Roman" w:hAnsi="Times New Roman" w:cs="Times New Roman"/>
                <w:color w:val="FF0000"/>
                <w:sz w:val="24"/>
                <w:szCs w:val="24"/>
              </w:rPr>
            </w:pPr>
          </w:p>
        </w:tc>
      </w:tr>
      <w:tr w:rsidR="00464EA9" w:rsidRPr="00735404" w:rsidTr="008B2920">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rsidR="00464EA9" w:rsidRPr="00735404" w:rsidRDefault="00464EA9" w:rsidP="00464EA9">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Pr>
                <w:rFonts w:ascii="Times New Roman" w:eastAsia="Calibri" w:hAnsi="Times New Roman" w:cs="Times New Roman"/>
                <w:sz w:val="24"/>
                <w:szCs w:val="24"/>
              </w:rPr>
              <w:t>2</w:t>
            </w:r>
            <w:r w:rsidR="0021738C">
              <w:rPr>
                <w:rFonts w:ascii="Times New Roman" w:eastAsia="Calibri" w:hAnsi="Times New Roman" w:cs="Times New Roman"/>
                <w:sz w:val="24"/>
                <w:szCs w:val="24"/>
              </w:rPr>
              <w:t>3</w:t>
            </w:r>
            <w:r w:rsidRPr="00735404">
              <w:rPr>
                <w:rFonts w:ascii="Times New Roman" w:eastAsia="Calibri" w:hAnsi="Times New Roman" w:cs="Times New Roman"/>
                <w:sz w:val="24"/>
                <w:szCs w:val="24"/>
              </w:rPr>
              <w:t xml:space="preserve"> от «</w:t>
            </w:r>
            <w:r w:rsidR="0021738C">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sidR="0021738C">
              <w:rPr>
                <w:rFonts w:ascii="Times New Roman" w:eastAsia="Calibri" w:hAnsi="Times New Roman" w:cs="Times New Roman"/>
                <w:sz w:val="24"/>
                <w:szCs w:val="24"/>
              </w:rPr>
              <w:t>дека</w:t>
            </w:r>
            <w:r>
              <w:rPr>
                <w:rFonts w:ascii="Times New Roman" w:eastAsia="Calibri" w:hAnsi="Times New Roman" w:cs="Times New Roman"/>
                <w:sz w:val="24"/>
                <w:szCs w:val="24"/>
              </w:rPr>
              <w:t>бр</w:t>
            </w:r>
            <w:r w:rsidRPr="00735404">
              <w:rPr>
                <w:rFonts w:ascii="Times New Roman" w:eastAsia="Calibri" w:hAnsi="Times New Roman" w:cs="Times New Roman"/>
                <w:sz w:val="24"/>
                <w:szCs w:val="24"/>
              </w:rPr>
              <w:t>я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п.16)</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rsidR="00464EA9" w:rsidRPr="00735404" w:rsidRDefault="00464EA9" w:rsidP="00464EA9">
            <w:pPr>
              <w:pStyle w:val="af1"/>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rsidR="00464EA9" w:rsidRPr="00735404" w:rsidRDefault="00464EA9" w:rsidP="00464EA9">
            <w:pPr>
              <w:pStyle w:val="af1"/>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rsidR="00464EA9" w:rsidRPr="00735404" w:rsidRDefault="00464EA9" w:rsidP="00464EA9">
            <w:pPr>
              <w:pStyle w:val="af1"/>
              <w:tabs>
                <w:tab w:val="left" w:pos="6775"/>
              </w:tabs>
              <w:spacing w:after="0"/>
              <w:ind w:right="34" w:firstLine="646"/>
            </w:pPr>
            <w:r w:rsidRPr="00735404">
              <w:rPr>
                <w:noProof/>
              </w:rPr>
              <mc:AlternateContent>
                <mc:Choice Requires="wpg">
                  <w:drawing>
                    <wp:anchor distT="0" distB="0" distL="114300" distR="114300" simplePos="0" relativeHeight="251667968" behindDoc="0" locked="0" layoutInCell="1" allowOverlap="1" wp14:anchorId="68A8731A" wp14:editId="2154ACA6">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6E67E" id="Group 8" o:spid="_x0000_s1026" style="position:absolute;margin-left:564.15pt;margin-top:11.45pt;width:.1pt;height:419.3pt;z-index:251667968;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rsidR="00464EA9" w:rsidRPr="00735404" w:rsidRDefault="00464EA9" w:rsidP="00464EA9">
            <w:pPr>
              <w:pStyle w:val="af1"/>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rsidR="00464EA9" w:rsidRPr="00735404" w:rsidRDefault="00464EA9" w:rsidP="00464EA9">
            <w:pPr>
              <w:pStyle w:val="af1"/>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lastRenderedPageBreak/>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rsidR="00464EA9" w:rsidRPr="00735404" w:rsidRDefault="00464EA9" w:rsidP="00464EA9">
            <w:pPr>
              <w:pStyle w:val="af1"/>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rsidR="00464EA9" w:rsidRPr="00735404" w:rsidRDefault="00464EA9" w:rsidP="00464EA9">
            <w:pPr>
              <w:pStyle w:val="af1"/>
              <w:tabs>
                <w:tab w:val="left" w:pos="6775"/>
              </w:tabs>
              <w:spacing w:before="2"/>
              <w:ind w:firstLine="646"/>
            </w:pPr>
            <w:r w:rsidRPr="00735404">
              <w:rPr>
                <w:noProof/>
              </w:rPr>
              <mc:AlternateContent>
                <mc:Choice Requires="wpg">
                  <w:drawing>
                    <wp:anchor distT="0" distB="0" distL="114300" distR="114300" simplePos="0" relativeHeight="251668992" behindDoc="0" locked="0" layoutInCell="1" allowOverlap="1" wp14:anchorId="48702DFA" wp14:editId="12A0A936">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26274" id="Group 10" o:spid="_x0000_s1026" style="position:absolute;margin-left:564.5pt;margin-top:4.35pt;width:.1pt;height:472.1pt;z-index:251668992;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rsidR="00464EA9" w:rsidRPr="00735404" w:rsidRDefault="00464EA9" w:rsidP="00464EA9">
            <w:pPr>
              <w:pStyle w:val="af1"/>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w:t>
            </w:r>
            <w:r w:rsidRPr="00735404">
              <w:rPr>
                <w:rFonts w:ascii="Times New Roman" w:hAnsi="Times New Roman"/>
                <w:sz w:val="24"/>
                <w:szCs w:val="24"/>
              </w:rPr>
              <w:lastRenderedPageBreak/>
              <w:t>результатам проведения такого запроса котировок.</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rsidR="00464EA9" w:rsidRPr="00735404" w:rsidRDefault="00464EA9" w:rsidP="00464EA9">
            <w:pPr>
              <w:pStyle w:val="a6"/>
              <w:ind w:left="0" w:firstLine="709"/>
              <w:jc w:val="both"/>
            </w:pPr>
            <w:r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4)конкретные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64EA9"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такие документы передаются вместе с товаром</w:t>
            </w:r>
          </w:p>
          <w:p w:rsidR="00464EA9" w:rsidRPr="00735404" w:rsidRDefault="00464EA9" w:rsidP="00464EA9">
            <w:pPr>
              <w:pStyle w:val="ConsPlusNormal"/>
              <w:ind w:firstLine="709"/>
              <w:jc w:val="both"/>
              <w:rPr>
                <w:rFonts w:ascii="Times New Roman" w:hAnsi="Times New Roman"/>
                <w:sz w:val="24"/>
                <w:szCs w:val="24"/>
              </w:rPr>
            </w:pPr>
            <w:r w:rsidRPr="00804DA9">
              <w:rPr>
                <w:rFonts w:ascii="Times New Roman" w:hAnsi="Times New Roman"/>
                <w:sz w:val="24"/>
                <w:szCs w:val="24"/>
              </w:rPr>
              <w:t xml:space="preserve">6) </w:t>
            </w:r>
            <w:r w:rsidRPr="004A3235">
              <w:rPr>
                <w:rFonts w:ascii="Times New Roman" w:hAnsi="Times New Roman"/>
                <w:sz w:val="24"/>
                <w:szCs w:val="24"/>
              </w:rPr>
              <w:t>Согласие субъекта персональных данных на обработку его персональных данных ( для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rsidR="00464EA9" w:rsidRPr="00735404" w:rsidRDefault="00464EA9" w:rsidP="00464EA9">
            <w:pPr>
              <w:pStyle w:val="ConsPlusNormal"/>
              <w:ind w:firstLine="709"/>
              <w:jc w:val="both"/>
            </w:pP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(предусмотрено</w:t>
            </w:r>
            <w:r w:rsidRPr="00735404">
              <w:rPr>
                <w:rFonts w:ascii="Times New Roman" w:hAnsi="Times New Roman" w:cs="Times New Roman"/>
                <w:sz w:val="24"/>
                <w:szCs w:val="24"/>
              </w:rPr>
              <w:t xml:space="preserve">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w:t>
            </w:r>
            <w:r w:rsidR="0021738C">
              <w:rPr>
                <w:rFonts w:ascii="Times New Roman" w:eastAsia="Calibri" w:hAnsi="Times New Roman" w:cs="Times New Roman"/>
                <w:sz w:val="24"/>
                <w:szCs w:val="24"/>
              </w:rPr>
              <w:t>3</w:t>
            </w:r>
            <w:r w:rsidRPr="00735404">
              <w:rPr>
                <w:rFonts w:ascii="Times New Roman" w:eastAsia="Calibri" w:hAnsi="Times New Roman" w:cs="Times New Roman"/>
                <w:sz w:val="24"/>
                <w:szCs w:val="24"/>
              </w:rPr>
              <w:t xml:space="preserve"> от «</w:t>
            </w:r>
            <w:r w:rsidR="0021738C">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sidR="0021738C">
              <w:rPr>
                <w:rFonts w:ascii="Times New Roman" w:eastAsia="Calibri" w:hAnsi="Times New Roman" w:cs="Times New Roman"/>
                <w:sz w:val="24"/>
                <w:szCs w:val="24"/>
              </w:rPr>
              <w:t>дека</w:t>
            </w:r>
            <w:r>
              <w:rPr>
                <w:rFonts w:ascii="Times New Roman" w:eastAsia="Calibri" w:hAnsi="Times New Roman" w:cs="Times New Roman"/>
                <w:sz w:val="24"/>
                <w:szCs w:val="24"/>
              </w:rPr>
              <w:t>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rsidR="00464EA9" w:rsidRPr="00735404" w:rsidRDefault="00464EA9" w:rsidP="00464EA9">
            <w:pPr>
              <w:suppressAutoHyphens/>
              <w:autoSpaceDE w:val="0"/>
              <w:spacing w:after="0" w:line="240" w:lineRule="auto"/>
              <w:jc w:val="both"/>
              <w:rPr>
                <w:rFonts w:ascii="Times New Roman" w:eastAsia="Times New Roman" w:hAnsi="Times New Roman" w:cs="Times New Roman"/>
                <w:sz w:val="24"/>
                <w:szCs w:val="24"/>
                <w:lang w:eastAsia="zh-CN"/>
              </w:rPr>
            </w:pP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rsidR="00464EA9" w:rsidRPr="00971F13" w:rsidRDefault="00464EA9" w:rsidP="00464EA9">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 xml:space="preserve">Размер, условия обеспечения исполнения договора </w:t>
            </w:r>
            <w:r w:rsidRPr="00E40D6E">
              <w:rPr>
                <w:rFonts w:ascii="Times New Roman" w:eastAsia="Times New Roman" w:hAnsi="Times New Roman" w:cs="Times New Roman"/>
                <w:sz w:val="24"/>
                <w:szCs w:val="24"/>
              </w:rPr>
              <w:lastRenderedPageBreak/>
              <w:t>и обеспечения исполнения гарантийных обязательств. Порядок предоставления и требования к такому обеспечению.</w:t>
            </w:r>
          </w:p>
          <w:p w:rsidR="00464EA9" w:rsidRPr="005E39B9" w:rsidRDefault="00464EA9" w:rsidP="00464EA9">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rsidR="00464EA9" w:rsidRPr="001426B8" w:rsidRDefault="00464EA9" w:rsidP="00464EA9">
            <w:pPr>
              <w:pStyle w:val="ConsPlusNormal"/>
              <w:ind w:firstLine="0"/>
              <w:jc w:val="both"/>
              <w:rPr>
                <w:rFonts w:ascii="Times New Roman" w:hAnsi="Times New Roman"/>
                <w:sz w:val="24"/>
                <w:szCs w:val="24"/>
              </w:rPr>
            </w:pPr>
            <w:r w:rsidRPr="001426B8">
              <w:rPr>
                <w:rFonts w:ascii="Times New Roman" w:hAnsi="Times New Roman"/>
                <w:sz w:val="24"/>
                <w:szCs w:val="24"/>
              </w:rPr>
              <w:lastRenderedPageBreak/>
              <w:t>Обеспечение исполнения договора, заключаемого по результатам проведения закупки, размер которого  5  процентов начальной (максимальной) цены договора</w:t>
            </w:r>
            <w:r>
              <w:rPr>
                <w:rFonts w:ascii="Times New Roman" w:hAnsi="Times New Roman"/>
                <w:sz w:val="24"/>
                <w:szCs w:val="24"/>
              </w:rPr>
              <w:t xml:space="preserve">, что составляет </w:t>
            </w:r>
            <w:r w:rsidR="00AE7969">
              <w:rPr>
                <w:rFonts w:ascii="Times New Roman" w:hAnsi="Times New Roman"/>
                <w:sz w:val="24"/>
                <w:szCs w:val="24"/>
              </w:rPr>
              <w:t>74882</w:t>
            </w:r>
            <w:r>
              <w:rPr>
                <w:rFonts w:ascii="Times New Roman" w:hAnsi="Times New Roman"/>
                <w:sz w:val="24"/>
                <w:szCs w:val="24"/>
              </w:rPr>
              <w:t xml:space="preserve">  (</w:t>
            </w:r>
            <w:r w:rsidR="00AE7969">
              <w:rPr>
                <w:rFonts w:ascii="Times New Roman" w:hAnsi="Times New Roman"/>
                <w:sz w:val="24"/>
                <w:szCs w:val="24"/>
              </w:rPr>
              <w:t xml:space="preserve">Семьдесят </w:t>
            </w:r>
            <w:r w:rsidR="00AE7969">
              <w:rPr>
                <w:rFonts w:ascii="Times New Roman" w:hAnsi="Times New Roman"/>
                <w:sz w:val="24"/>
                <w:szCs w:val="24"/>
              </w:rPr>
              <w:lastRenderedPageBreak/>
              <w:t>четыре</w:t>
            </w:r>
            <w:r>
              <w:rPr>
                <w:rFonts w:ascii="Times New Roman" w:hAnsi="Times New Roman"/>
                <w:sz w:val="24"/>
                <w:szCs w:val="24"/>
              </w:rPr>
              <w:t xml:space="preserve">  тысяч</w:t>
            </w:r>
            <w:r w:rsidR="00AE7969">
              <w:rPr>
                <w:rFonts w:ascii="Times New Roman" w:hAnsi="Times New Roman"/>
                <w:sz w:val="24"/>
                <w:szCs w:val="24"/>
              </w:rPr>
              <w:t>и</w:t>
            </w:r>
            <w:r>
              <w:rPr>
                <w:rFonts w:ascii="Times New Roman" w:hAnsi="Times New Roman"/>
                <w:sz w:val="24"/>
                <w:szCs w:val="24"/>
              </w:rPr>
              <w:t xml:space="preserve"> </w:t>
            </w:r>
            <w:r w:rsidR="00AE7969">
              <w:rPr>
                <w:rFonts w:ascii="Times New Roman" w:hAnsi="Times New Roman"/>
                <w:sz w:val="24"/>
                <w:szCs w:val="24"/>
              </w:rPr>
              <w:t>восемьсот восемьдесят два</w:t>
            </w:r>
            <w:r>
              <w:rPr>
                <w:rFonts w:ascii="Times New Roman" w:hAnsi="Times New Roman"/>
                <w:sz w:val="24"/>
                <w:szCs w:val="24"/>
              </w:rPr>
              <w:t>) рубл</w:t>
            </w:r>
            <w:r w:rsidR="00AE7969">
              <w:rPr>
                <w:rFonts w:ascii="Times New Roman" w:hAnsi="Times New Roman"/>
                <w:sz w:val="24"/>
                <w:szCs w:val="24"/>
              </w:rPr>
              <w:t>я</w:t>
            </w:r>
            <w:r>
              <w:rPr>
                <w:rFonts w:ascii="Times New Roman" w:hAnsi="Times New Roman"/>
                <w:sz w:val="24"/>
                <w:szCs w:val="24"/>
              </w:rPr>
              <w:t xml:space="preserve"> </w:t>
            </w:r>
            <w:r w:rsidR="00AE7969">
              <w:rPr>
                <w:rFonts w:ascii="Times New Roman" w:hAnsi="Times New Roman"/>
                <w:sz w:val="24"/>
                <w:szCs w:val="24"/>
              </w:rPr>
              <w:t>15</w:t>
            </w:r>
            <w:r>
              <w:rPr>
                <w:rFonts w:ascii="Times New Roman" w:hAnsi="Times New Roman"/>
                <w:sz w:val="24"/>
                <w:szCs w:val="24"/>
              </w:rPr>
              <w:t xml:space="preserve"> копе</w:t>
            </w:r>
            <w:r w:rsidR="00AE7969">
              <w:rPr>
                <w:rFonts w:ascii="Times New Roman" w:hAnsi="Times New Roman"/>
                <w:sz w:val="24"/>
                <w:szCs w:val="24"/>
              </w:rPr>
              <w:t>ек</w:t>
            </w:r>
            <w:r w:rsidRPr="001426B8">
              <w:rPr>
                <w:rFonts w:ascii="Times New Roman" w:hAnsi="Times New Roman"/>
                <w:sz w:val="24"/>
                <w:szCs w:val="24"/>
              </w:rPr>
              <w:t xml:space="preserve"> . Срок обеспечения исполнения договора должен составлять срок исполнения обязательств по договору  поставщиком (п</w:t>
            </w:r>
            <w:r>
              <w:rPr>
                <w:rFonts w:ascii="Times New Roman" w:hAnsi="Times New Roman"/>
                <w:sz w:val="24"/>
                <w:szCs w:val="24"/>
              </w:rPr>
              <w:t xml:space="preserve">одрядчиком, исполнителем) плюс </w:t>
            </w:r>
            <w:r w:rsidRPr="001426B8">
              <w:rPr>
                <w:rFonts w:ascii="Times New Roman" w:hAnsi="Times New Roman"/>
                <w:sz w:val="24"/>
                <w:szCs w:val="24"/>
              </w:rPr>
              <w:t xml:space="preserve"> </w:t>
            </w:r>
            <w:r>
              <w:rPr>
                <w:rFonts w:ascii="Times New Roman" w:hAnsi="Times New Roman"/>
                <w:sz w:val="24"/>
                <w:szCs w:val="24"/>
              </w:rPr>
              <w:t xml:space="preserve">60 </w:t>
            </w:r>
            <w:r w:rsidRPr="001426B8">
              <w:rPr>
                <w:rFonts w:ascii="Times New Roman" w:hAnsi="Times New Roman"/>
                <w:sz w:val="24"/>
                <w:szCs w:val="24"/>
              </w:rPr>
              <w:t>дней .</w:t>
            </w:r>
          </w:p>
          <w:p w:rsidR="00464EA9" w:rsidRPr="001426B8" w:rsidRDefault="00464EA9" w:rsidP="00464EA9">
            <w:pPr>
              <w:pStyle w:val="ConsPlusNormal"/>
              <w:ind w:firstLine="567"/>
              <w:jc w:val="both"/>
              <w:rPr>
                <w:rFonts w:ascii="Times New Roman" w:hAnsi="Times New Roman"/>
                <w:sz w:val="24"/>
                <w:szCs w:val="24"/>
              </w:rPr>
            </w:pPr>
            <w:r w:rsidRPr="001426B8">
              <w:rPr>
                <w:rFonts w:ascii="Times New Roman" w:hAnsi="Times New Roman"/>
                <w:sz w:val="24"/>
                <w:szCs w:val="24"/>
              </w:rPr>
              <w:t xml:space="preserve">Обеспечение исполнения </w:t>
            </w:r>
            <w:r>
              <w:rPr>
                <w:rFonts w:ascii="Times New Roman" w:hAnsi="Times New Roman"/>
                <w:sz w:val="24"/>
                <w:szCs w:val="24"/>
              </w:rPr>
              <w:t>договора может быть представлено</w:t>
            </w:r>
            <w:r w:rsidRPr="001426B8">
              <w:rPr>
                <w:rFonts w:ascii="Times New Roman" w:hAnsi="Times New Roman"/>
                <w:sz w:val="24"/>
                <w:szCs w:val="24"/>
              </w:rPr>
              <w:t xml:space="preserve">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464EA9" w:rsidRPr="001426B8" w:rsidRDefault="00464EA9" w:rsidP="00464EA9">
            <w:pPr>
              <w:pStyle w:val="ConsPlusNormal"/>
              <w:ind w:firstLine="567"/>
              <w:jc w:val="both"/>
              <w:rPr>
                <w:rFonts w:ascii="Times New Roman" w:hAnsi="Times New Roman"/>
                <w:sz w:val="24"/>
                <w:szCs w:val="24"/>
              </w:rPr>
            </w:pPr>
            <w:r w:rsidRPr="001426B8">
              <w:rPr>
                <w:rFonts w:ascii="Times New Roman" w:hAnsi="Times New Roman"/>
                <w:sz w:val="24"/>
                <w:szCs w:val="24"/>
              </w:rPr>
              <w:t>Обеспечение должно быть предоставлено участником</w:t>
            </w:r>
            <w:r>
              <w:rPr>
                <w:rFonts w:ascii="Times New Roman" w:hAnsi="Times New Roman"/>
                <w:sz w:val="24"/>
                <w:szCs w:val="24"/>
              </w:rPr>
              <w:t xml:space="preserve"> закупки до заключения договора.</w:t>
            </w:r>
            <w:r w:rsidRPr="001426B8">
              <w:rPr>
                <w:rFonts w:ascii="Times New Roman" w:hAnsi="Times New Roman"/>
                <w:sz w:val="24"/>
                <w:szCs w:val="24"/>
              </w:rPr>
              <w:t xml:space="preserve"> </w:t>
            </w:r>
          </w:p>
          <w:p w:rsidR="00464EA9" w:rsidRPr="005E39B9" w:rsidRDefault="00464EA9" w:rsidP="00464EA9">
            <w:pPr>
              <w:pStyle w:val="ConsPlusNormal"/>
              <w:ind w:firstLine="0"/>
              <w:jc w:val="both"/>
              <w:rPr>
                <w:rFonts w:ascii="Times New Roman" w:hAnsi="Times New Roman" w:cs="Times New Roman"/>
                <w:color w:val="FF0000"/>
                <w:sz w:val="24"/>
                <w:szCs w:val="24"/>
              </w:rPr>
            </w:pPr>
            <w:r w:rsidRPr="001426B8">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464EA9" w:rsidRPr="00735404" w:rsidTr="001521F5">
        <w:trPr>
          <w:trHeight w:val="20"/>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rsidR="00464EA9" w:rsidRPr="005212AB" w:rsidRDefault="00464EA9" w:rsidP="00464EA9">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hideMark/>
          </w:tcPr>
          <w:p w:rsidR="00464EA9" w:rsidRPr="00A94979" w:rsidRDefault="00464EA9" w:rsidP="00464EA9">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rsidR="00464EA9" w:rsidRPr="00A94979" w:rsidRDefault="00464EA9" w:rsidP="00464EA9">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rsidR="00464EA9" w:rsidRPr="00A94979" w:rsidRDefault="00464EA9" w:rsidP="00464EA9">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rsidR="00464EA9" w:rsidRPr="00A94979" w:rsidRDefault="00464EA9" w:rsidP="00464EA9">
            <w:pPr>
              <w:spacing w:after="0" w:line="240" w:lineRule="auto"/>
              <w:rPr>
                <w:rFonts w:ascii="Times New Roman" w:hAnsi="Times New Roman" w:cs="Times New Roman"/>
              </w:rPr>
            </w:pPr>
            <w:r w:rsidRPr="00A94979">
              <w:rPr>
                <w:rFonts w:ascii="Times New Roman" w:hAnsi="Times New Roman" w:cs="Times New Roman"/>
                <w:b/>
              </w:rPr>
              <w:t>Фактический  адрес:</w:t>
            </w:r>
            <w:r w:rsidRPr="00A94979">
              <w:rPr>
                <w:rFonts w:ascii="Times New Roman" w:hAnsi="Times New Roman" w:cs="Times New Roman"/>
              </w:rPr>
              <w:t>143700, Московская обл., п. Шаховская, ул. Шамонина д.14</w:t>
            </w:r>
          </w:p>
          <w:p w:rsidR="00464EA9" w:rsidRPr="00A94979" w:rsidRDefault="00464EA9" w:rsidP="00464EA9">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rsidR="00464EA9" w:rsidRPr="00A94979" w:rsidRDefault="00464EA9" w:rsidP="00464EA9">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rsidR="00464EA9" w:rsidRPr="00A94979" w:rsidRDefault="00464EA9" w:rsidP="00464EA9">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rsidR="00464EA9" w:rsidRDefault="00464EA9" w:rsidP="00464EA9">
            <w:pPr>
              <w:spacing w:after="0" w:line="240" w:lineRule="auto"/>
              <w:rPr>
                <w:rFonts w:ascii="Times New Roman" w:hAnsi="Times New Roman" w:cs="Times New Roman"/>
                <w:b/>
              </w:rPr>
            </w:pPr>
            <w:r w:rsidRPr="00A94979">
              <w:rPr>
                <w:rFonts w:ascii="Times New Roman" w:hAnsi="Times New Roman" w:cs="Times New Roman"/>
                <w:b/>
              </w:rPr>
              <w:t>БИК 044525000</w:t>
            </w:r>
          </w:p>
          <w:p w:rsidR="00464EA9" w:rsidRPr="00722DA5" w:rsidRDefault="00464EA9" w:rsidP="00464EA9">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rsidR="00464EA9" w:rsidRPr="00722DA5" w:rsidRDefault="00464EA9" w:rsidP="00464EA9">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rsidR="00464EA9" w:rsidRPr="00722DA5" w:rsidRDefault="00464EA9" w:rsidP="00464EA9">
            <w:pPr>
              <w:spacing w:after="0" w:line="240" w:lineRule="auto"/>
              <w:rPr>
                <w:rFonts w:ascii="Times New Roman" w:hAnsi="Times New Roman" w:cs="Times New Roman"/>
                <w:b/>
              </w:rPr>
            </w:pPr>
            <w:r w:rsidRPr="00722DA5">
              <w:rPr>
                <w:rFonts w:ascii="Times New Roman" w:hAnsi="Times New Roman" w:cs="Times New Roman"/>
                <w:sz w:val="24"/>
                <w:szCs w:val="24"/>
              </w:rPr>
              <w:t>ОКФС 14  ОКОПФ 73</w:t>
            </w:r>
          </w:p>
          <w:p w:rsidR="00464EA9" w:rsidRPr="00735404" w:rsidRDefault="00464EA9" w:rsidP="00464EA9">
            <w:pPr>
              <w:spacing w:after="0" w:line="240" w:lineRule="auto"/>
              <w:jc w:val="both"/>
              <w:rPr>
                <w:rFonts w:ascii="Times New Roman" w:eastAsia="Times New Roman" w:hAnsi="Times New Roman" w:cs="Times New Roman"/>
                <w:sz w:val="24"/>
                <w:szCs w:val="24"/>
              </w:rPr>
            </w:pPr>
          </w:p>
        </w:tc>
      </w:tr>
      <w:tr w:rsidR="00464EA9" w:rsidRPr="00735404" w:rsidTr="000A6C47">
        <w:trPr>
          <w:trHeight w:val="705"/>
        </w:trPr>
        <w:tc>
          <w:tcPr>
            <w:tcW w:w="1101"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25.</w:t>
            </w:r>
          </w:p>
        </w:tc>
        <w:tc>
          <w:tcPr>
            <w:tcW w:w="2506" w:type="dxa"/>
            <w:tcBorders>
              <w:top w:val="single" w:sz="4" w:space="0" w:color="auto"/>
              <w:left w:val="single" w:sz="4" w:space="0" w:color="auto"/>
              <w:bottom w:val="single" w:sz="4" w:space="0" w:color="auto"/>
              <w:right w:val="single" w:sz="4" w:space="0" w:color="auto"/>
            </w:tcBorders>
            <w:hideMark/>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договора  с победителем запроса котировок в электронной форме или иным его участником, с которым заключается договор. </w:t>
            </w:r>
          </w:p>
          <w:p w:rsidR="00464EA9" w:rsidRPr="00735404" w:rsidRDefault="00464EA9" w:rsidP="00464EA9">
            <w:pPr>
              <w:spacing w:after="0" w:line="240" w:lineRule="auto"/>
              <w:rPr>
                <w:rFonts w:ascii="Times New Roman" w:eastAsia="Times New Roman" w:hAnsi="Times New Roman" w:cs="Times New Roman"/>
                <w:sz w:val="24"/>
                <w:szCs w:val="24"/>
                <w:highlight w:val="yellow"/>
              </w:rPr>
            </w:pPr>
            <w:bookmarkStart w:id="37"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37"/>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pStyle w:val="ConsPlusNormal"/>
              <w:ind w:firstLine="709"/>
              <w:jc w:val="both"/>
              <w:rPr>
                <w:rFonts w:ascii="Times New Roman" w:hAnsi="Times New Roman"/>
                <w:sz w:val="24"/>
                <w:szCs w:val="24"/>
              </w:rPr>
            </w:pPr>
            <w:bookmarkStart w:id="38" w:name="OLE_LINK56"/>
            <w:bookmarkStart w:id="39" w:name="OLE_LINK57"/>
            <w:r w:rsidRPr="00735404">
              <w:rPr>
                <w:rFonts w:ascii="Times New Roman" w:hAnsi="Times New Roman"/>
                <w:sz w:val="24"/>
                <w:szCs w:val="24"/>
              </w:rPr>
              <w:t xml:space="preserve">Договор по результатам </w:t>
            </w:r>
            <w:bookmarkStart w:id="40"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40"/>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41"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41"/>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42" w:name="OLE_LINK19"/>
            <w:bookmarkStart w:id="43" w:name="OLE_LINK26"/>
            <w:r w:rsidRPr="00735404">
              <w:rPr>
                <w:rFonts w:ascii="Times New Roman" w:hAnsi="Times New Roman"/>
                <w:sz w:val="24"/>
                <w:szCs w:val="24"/>
              </w:rPr>
              <w:t>в электронной форме</w:t>
            </w:r>
            <w:bookmarkEnd w:id="42"/>
            <w:bookmarkEnd w:id="43"/>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w:t>
            </w:r>
            <w:r w:rsidRPr="00735404">
              <w:rPr>
                <w:rFonts w:ascii="Times New Roman" w:hAnsi="Times New Roman"/>
                <w:sz w:val="24"/>
                <w:szCs w:val="24"/>
              </w:rPr>
              <w:lastRenderedPageBreak/>
              <w:t xml:space="preserve">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w:t>
            </w:r>
            <w:r w:rsidRPr="00735404">
              <w:rPr>
                <w:rFonts w:ascii="Times New Roman" w:hAnsi="Times New Roman"/>
                <w:sz w:val="24"/>
                <w:szCs w:val="24"/>
              </w:rPr>
              <w:lastRenderedPageBreak/>
              <w:t xml:space="preserve">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64EA9" w:rsidRPr="00735404" w:rsidRDefault="00464EA9" w:rsidP="00464EA9">
            <w:pPr>
              <w:pStyle w:val="ConsPlusNormal"/>
              <w:ind w:firstLine="709"/>
              <w:jc w:val="both"/>
              <w:rPr>
                <w:rFonts w:ascii="Times New Roman" w:hAnsi="Times New Roman"/>
                <w:sz w:val="24"/>
                <w:szCs w:val="24"/>
              </w:rPr>
            </w:pPr>
            <w:r w:rsidRPr="00735404">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464EA9" w:rsidRPr="00735404" w:rsidRDefault="00464EA9" w:rsidP="00464EA9">
            <w:pPr>
              <w:pStyle w:val="ConsPlusNormal"/>
              <w:ind w:firstLine="540"/>
              <w:jc w:val="both"/>
              <w:rPr>
                <w:rFonts w:ascii="Times New Roman" w:hAnsi="Times New Roman" w:cs="Times New Roman"/>
                <w:b/>
                <w:sz w:val="24"/>
                <w:szCs w:val="24"/>
              </w:rPr>
            </w:pPr>
            <w:r w:rsidRPr="00735404">
              <w:rPr>
                <w:rFonts w:ascii="Times New Roman" w:hAnsi="Times New Roman" w:cs="Times New Roman"/>
                <w:b/>
                <w:sz w:val="24"/>
                <w:szCs w:val="24"/>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64EA9" w:rsidRPr="00735404" w:rsidRDefault="00464EA9" w:rsidP="00464EA9">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rsidR="00464EA9" w:rsidRPr="00735404" w:rsidRDefault="00464EA9" w:rsidP="00464EA9">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8"/>
          <w:bookmarkEnd w:id="39"/>
          <w:p w:rsidR="00464EA9" w:rsidRPr="00735404" w:rsidRDefault="00464EA9" w:rsidP="00464EA9">
            <w:pPr>
              <w:pStyle w:val="af1"/>
              <w:widowControl w:val="0"/>
              <w:tabs>
                <w:tab w:val="left" w:pos="2674"/>
              </w:tabs>
              <w:spacing w:before="20" w:after="0" w:line="244" w:lineRule="auto"/>
              <w:rPr>
                <w:rFonts w:eastAsia="Times New Roman"/>
              </w:rPr>
            </w:pPr>
            <w:r w:rsidRPr="00735404">
              <w:rPr>
                <w:color w:val="242424"/>
                <w:spacing w:val="55"/>
              </w:rPr>
              <w:t xml:space="preserve"> </w:t>
            </w:r>
          </w:p>
        </w:tc>
      </w:tr>
      <w:tr w:rsidR="00464EA9" w:rsidRPr="00735404" w:rsidTr="000A6C47">
        <w:trPr>
          <w:trHeight w:val="705"/>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rsidR="00464EA9" w:rsidRPr="00735404" w:rsidRDefault="00464EA9" w:rsidP="00464EA9">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44"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w:t>
            </w:r>
            <w:r w:rsidRPr="00735404">
              <w:rPr>
                <w:rFonts w:ascii="Times New Roman" w:hAnsi="Times New Roman" w:cs="Times New Roman"/>
                <w:sz w:val="24"/>
                <w:szCs w:val="24"/>
              </w:rPr>
              <w:lastRenderedPageBreak/>
              <w:t xml:space="preserve">электронной форме (в том числе поступивших после окончания срока подачи заявок); </w:t>
            </w:r>
          </w:p>
          <w:bookmarkEnd w:id="44"/>
          <w:p w:rsidR="00464EA9" w:rsidRPr="00735404" w:rsidRDefault="00464EA9" w:rsidP="00464EA9">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lastRenderedPageBreak/>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w:t>
            </w:r>
            <w:r w:rsidRPr="00735404">
              <w:rPr>
                <w:rFonts w:ascii="Times New Roman" w:eastAsia="Calibri" w:hAnsi="Times New Roman" w:cs="Times New Roman"/>
                <w:sz w:val="24"/>
                <w:szCs w:val="24"/>
                <w:lang w:eastAsia="en-US"/>
              </w:rPr>
              <w:lastRenderedPageBreak/>
              <w:t>повторно подать заявку на участие в таком запросе котировок в электронной форме.</w:t>
            </w:r>
          </w:p>
          <w:p w:rsidR="00464EA9" w:rsidRPr="00735404" w:rsidRDefault="00464EA9" w:rsidP="00464EA9">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rsidR="00464EA9" w:rsidRPr="00735404" w:rsidRDefault="00464EA9" w:rsidP="00464EA9">
            <w:pPr>
              <w:spacing w:after="0" w:line="240" w:lineRule="auto"/>
              <w:ind w:firstLine="567"/>
              <w:jc w:val="both"/>
              <w:rPr>
                <w:rFonts w:ascii="Times New Roman" w:eastAsia="Times New Roman" w:hAnsi="Times New Roman" w:cs="Times New Roman"/>
                <w:sz w:val="24"/>
                <w:szCs w:val="24"/>
              </w:rPr>
            </w:pPr>
          </w:p>
        </w:tc>
      </w:tr>
      <w:tr w:rsidR="00464EA9" w:rsidRPr="00735404" w:rsidTr="000A6C47">
        <w:trPr>
          <w:trHeight w:val="705"/>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27</w:t>
            </w: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w:t>
            </w:r>
            <w:r w:rsidR="00AE7969">
              <w:rPr>
                <w:rFonts w:ascii="Times New Roman" w:eastAsia="Calibri" w:hAnsi="Times New Roman" w:cs="Times New Roman"/>
                <w:sz w:val="24"/>
                <w:szCs w:val="24"/>
              </w:rPr>
              <w:t>3</w:t>
            </w:r>
            <w:r w:rsidRPr="00735404">
              <w:rPr>
                <w:rFonts w:ascii="Times New Roman" w:eastAsia="Calibri" w:hAnsi="Times New Roman" w:cs="Times New Roman"/>
                <w:sz w:val="24"/>
                <w:szCs w:val="24"/>
              </w:rPr>
              <w:t xml:space="preserve"> от «</w:t>
            </w:r>
            <w:r w:rsidR="00AE7969">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sidR="00AE7969">
              <w:rPr>
                <w:rFonts w:ascii="Times New Roman" w:eastAsia="Calibri" w:hAnsi="Times New Roman" w:cs="Times New Roman"/>
                <w:sz w:val="24"/>
                <w:szCs w:val="24"/>
              </w:rPr>
              <w:t>дека</w:t>
            </w:r>
            <w:r>
              <w:rPr>
                <w:rFonts w:ascii="Times New Roman" w:eastAsia="Calibri" w:hAnsi="Times New Roman" w:cs="Times New Roman"/>
                <w:sz w:val="24"/>
                <w:szCs w:val="24"/>
              </w:rPr>
              <w:t>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464EA9" w:rsidRPr="00735404" w:rsidTr="000A6C47">
        <w:trPr>
          <w:trHeight w:val="705"/>
        </w:trPr>
        <w:tc>
          <w:tcPr>
            <w:tcW w:w="110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rsidR="00464EA9" w:rsidRPr="00735404" w:rsidRDefault="00464EA9" w:rsidP="00464EA9">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w:t>
            </w:r>
            <w:r w:rsidR="00AE7969">
              <w:rPr>
                <w:rFonts w:ascii="Times New Roman" w:eastAsia="Calibri" w:hAnsi="Times New Roman" w:cs="Times New Roman"/>
                <w:sz w:val="24"/>
                <w:szCs w:val="24"/>
              </w:rPr>
              <w:t>3</w:t>
            </w:r>
            <w:r w:rsidRPr="00735404">
              <w:rPr>
                <w:rFonts w:ascii="Times New Roman" w:eastAsia="Calibri" w:hAnsi="Times New Roman" w:cs="Times New Roman"/>
                <w:sz w:val="24"/>
                <w:szCs w:val="24"/>
              </w:rPr>
              <w:t xml:space="preserve"> от «</w:t>
            </w:r>
            <w:r w:rsidR="00AE7969">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sidR="00AE7969">
              <w:rPr>
                <w:rFonts w:ascii="Times New Roman" w:eastAsia="Calibri" w:hAnsi="Times New Roman" w:cs="Times New Roman"/>
                <w:sz w:val="24"/>
                <w:szCs w:val="24"/>
              </w:rPr>
              <w:t>дека</w:t>
            </w:r>
            <w:r>
              <w:rPr>
                <w:rFonts w:ascii="Times New Roman" w:eastAsia="Calibri" w:hAnsi="Times New Roman" w:cs="Times New Roman"/>
                <w:sz w:val="24"/>
                <w:szCs w:val="24"/>
              </w:rPr>
              <w:t>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rsidR="001521F5" w:rsidRPr="00735404" w:rsidRDefault="001521F5" w:rsidP="001521F5">
      <w:pPr>
        <w:suppressAutoHyphens/>
        <w:spacing w:after="0" w:line="240" w:lineRule="auto"/>
        <w:rPr>
          <w:rFonts w:ascii="Times New Roman" w:eastAsia="Times New Roman" w:hAnsi="Times New Roman" w:cs="Times New Roman"/>
          <w:sz w:val="24"/>
          <w:szCs w:val="24"/>
          <w:lang w:eastAsia="zh-CN"/>
        </w:rPr>
      </w:pPr>
    </w:p>
    <w:p w:rsidR="00D72EE8" w:rsidRPr="001E77B0" w:rsidRDefault="00D72EE8" w:rsidP="00D72EE8">
      <w:pPr>
        <w:spacing w:after="0"/>
        <w:jc w:val="right"/>
        <w:rPr>
          <w:rFonts w:ascii="Times New Roman" w:eastAsia="Times New Roman" w:hAnsi="Times New Roman" w:cs="Times New Roman"/>
          <w:sz w:val="24"/>
          <w:szCs w:val="24"/>
        </w:rPr>
      </w:pPr>
      <w:bookmarkStart w:id="45" w:name="_Ref167096467"/>
      <w:bookmarkStart w:id="46" w:name="__RefHeading__24_627227024"/>
      <w:bookmarkStart w:id="47" w:name="_Ref167122428"/>
      <w:bookmarkStart w:id="48" w:name="OLE_LINK39"/>
      <w:bookmarkEnd w:id="45"/>
      <w:bookmarkEnd w:id="46"/>
      <w:bookmarkEnd w:id="47"/>
      <w:r w:rsidRPr="00735404">
        <w:rPr>
          <w:rFonts w:ascii="Times New Roman" w:eastAsia="Times New Roman" w:hAnsi="Times New Roman" w:cs="Times New Roman"/>
          <w:sz w:val="24"/>
          <w:szCs w:val="24"/>
        </w:rPr>
        <w:t xml:space="preserve">Приложение № </w:t>
      </w:r>
      <w:r w:rsidRPr="001E77B0">
        <w:rPr>
          <w:rFonts w:ascii="Times New Roman" w:eastAsia="Times New Roman" w:hAnsi="Times New Roman" w:cs="Times New Roman"/>
          <w:sz w:val="24"/>
          <w:szCs w:val="24"/>
        </w:rPr>
        <w:t>1</w:t>
      </w:r>
    </w:p>
    <w:p w:rsidR="00D72EE8" w:rsidRPr="00735404" w:rsidRDefault="00D72EE8" w:rsidP="00D72EE8">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извещению о запросе котировок</w:t>
      </w:r>
    </w:p>
    <w:p w:rsidR="00D72EE8" w:rsidRPr="00735404" w:rsidRDefault="00D72EE8" w:rsidP="00D72EE8">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rsidR="00D72EE8" w:rsidRPr="00735404" w:rsidRDefault="00D72EE8" w:rsidP="00D72EE8">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Pr>
          <w:rFonts w:ascii="Times New Roman" w:hAnsi="Times New Roman" w:cs="Times New Roman"/>
          <w:sz w:val="24"/>
          <w:szCs w:val="24"/>
        </w:rPr>
        <w:t>извещении о запросе котировок.</w:t>
      </w:r>
      <w:r w:rsidRPr="00735404">
        <w:rPr>
          <w:rFonts w:ascii="Times New Roman" w:hAnsi="Times New Roman" w:cs="Times New Roman"/>
          <w:sz w:val="24"/>
          <w:szCs w:val="24"/>
        </w:rPr>
        <w:t xml:space="preserve"> </w:t>
      </w:r>
    </w:p>
    <w:p w:rsidR="00D72EE8" w:rsidRPr="00735404" w:rsidRDefault="00D72EE8" w:rsidP="00D72EE8">
      <w:pPr>
        <w:tabs>
          <w:tab w:val="left" w:pos="851"/>
        </w:tabs>
        <w:autoSpaceDE w:val="0"/>
        <w:autoSpaceDN w:val="0"/>
        <w:adjustRightInd w:val="0"/>
        <w:spacing w:after="0"/>
        <w:ind w:firstLine="709"/>
        <w:jc w:val="both"/>
        <w:rPr>
          <w:rFonts w:ascii="Times New Roman" w:hAnsi="Times New Roman" w:cs="Times New Roman"/>
          <w:sz w:val="24"/>
          <w:szCs w:val="24"/>
        </w:rPr>
      </w:pPr>
      <w:r w:rsidRPr="00735404">
        <w:rPr>
          <w:rFonts w:ascii="Times New Roman" w:hAnsi="Times New Roman" w:cs="Times New Roman"/>
          <w:sz w:val="24"/>
          <w:szCs w:val="24"/>
        </w:rPr>
        <w:t>Участник обязан сделать описание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w:t>
      </w:r>
    </w:p>
    <w:p w:rsidR="00D72EE8" w:rsidRPr="00735404" w:rsidRDefault="00D72EE8" w:rsidP="00D72EE8">
      <w:pPr>
        <w:tabs>
          <w:tab w:val="left" w:pos="1138"/>
        </w:tabs>
        <w:spacing w:after="0" w:line="240" w:lineRule="auto"/>
        <w:ind w:right="20" w:firstLine="851"/>
        <w:jc w:val="both"/>
        <w:rPr>
          <w:rFonts w:ascii="Times New Roman" w:eastAsia="Arial Unicode MS" w:hAnsi="Times New Roman" w:cs="Arial Unicode MS"/>
          <w:bCs/>
          <w:noProof/>
          <w:color w:val="000000"/>
          <w:sz w:val="24"/>
          <w:szCs w:val="24"/>
          <w:lang w:eastAsia="en-US"/>
        </w:rPr>
      </w:pPr>
      <w:r w:rsidRPr="00735404">
        <w:rPr>
          <w:i/>
          <w:sz w:val="24"/>
          <w:szCs w:val="24"/>
        </w:rPr>
        <w:t xml:space="preserve">            </w:t>
      </w:r>
      <w:r w:rsidRPr="00735404">
        <w:rPr>
          <w:rFonts w:ascii="Times New Roman" w:hAnsi="Times New Roman" w:cs="Times New Roman"/>
          <w:i/>
          <w:sz w:val="24"/>
          <w:szCs w:val="24"/>
        </w:rPr>
        <w:t xml:space="preserve">В составе заявки участник указывает сведения о конкретных показателях  товара, соответствующие значениям, установленным документацией и указание на товарный знак, фирменное наименование, наименование страны происхождения товара, </w:t>
      </w:r>
      <w:r w:rsidRPr="00735404">
        <w:rPr>
          <w:rFonts w:ascii="Times New Roman" w:eastAsia="Arial Unicode MS" w:hAnsi="Times New Roman" w:cs="Arial Unicode MS"/>
          <w:bCs/>
          <w:noProof/>
          <w:color w:val="000000"/>
          <w:sz w:val="24"/>
          <w:szCs w:val="24"/>
          <w:lang w:eastAsia="en-US"/>
        </w:rPr>
        <w:t>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а именно в Приложении к Техническому заданию.</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strike/>
          <w:noProof/>
          <w:color w:val="FF0000"/>
          <w:sz w:val="24"/>
          <w:szCs w:val="24"/>
          <w:lang w:eastAsia="en-US"/>
        </w:rPr>
      </w:pPr>
      <w:r w:rsidRPr="00735404">
        <w:rPr>
          <w:rFonts w:ascii="Times New Roman" w:eastAsia="Arial Unicode MS" w:hAnsi="Times New Roman" w:cs="Arial Unicode MS"/>
          <w:bCs/>
          <w:noProof/>
          <w:color w:val="000000"/>
          <w:sz w:val="24"/>
          <w:szCs w:val="24"/>
          <w:lang w:eastAsia="en-US"/>
        </w:rPr>
        <w:t>Участником данные вносятся в соответствии с теми данными о товарах (материалах), которые указаны в Приложении  к Техническому заданию.</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Приложении к Техническому заданию, являющемуся неотъемлемой частью Документации, а также в части, им не противоречащей:</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нормативно-техническими документами в составе настоящей документации, требования на соответствие товаров которым определены в Документации;</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технической документацией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Если в Приложении к Техническому заданию установлены максимальные и/или минимальные значения показателей и показатели, значения которых не могут изменяться, участник обязан указать </w:t>
      </w:r>
      <w:r w:rsidRPr="00735404">
        <w:rPr>
          <w:rFonts w:ascii="Times New Roman" w:eastAsia="Arial Unicode MS" w:hAnsi="Times New Roman" w:cs="Arial Unicode MS"/>
          <w:bCs/>
          <w:noProof/>
          <w:color w:val="000000"/>
          <w:sz w:val="24"/>
          <w:szCs w:val="24"/>
          <w:lang w:eastAsia="en-US"/>
        </w:rPr>
        <w:lastRenderedPageBreak/>
        <w:t>конкретные характеристики предлагаемого товара (материала).</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Документацией. </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w:t>
      </w:r>
      <w:r w:rsidRPr="00735404">
        <w:rPr>
          <w:rFonts w:ascii="Times New Roman" w:eastAsia="Arial Unicode MS" w:hAnsi="Times New Roman" w:cs="Arial Unicode MS"/>
          <w:bCs/>
          <w:noProof/>
          <w:color w:val="000000"/>
          <w:sz w:val="24"/>
          <w:szCs w:val="24"/>
          <w:lang w:eastAsia="en-US"/>
        </w:rPr>
        <w:lastRenderedPageBreak/>
        <w:t xml:space="preserve">действующей нормативно-технической документации или требованиями Заказчика. </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D72EE8" w:rsidRPr="00735404" w:rsidRDefault="00D72EE8" w:rsidP="00D72EE8">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D72EE8" w:rsidRPr="00735404" w:rsidRDefault="00D72EE8" w:rsidP="00D72EE8">
      <w:pPr>
        <w:tabs>
          <w:tab w:val="left" w:pos="4470"/>
        </w:tabs>
        <w:spacing w:after="0" w:line="240" w:lineRule="auto"/>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D72EE8" w:rsidRPr="00735404" w:rsidRDefault="00D72EE8" w:rsidP="00D72EE8">
      <w:pPr>
        <w:spacing w:after="0" w:line="240" w:lineRule="auto"/>
        <w:jc w:val="both"/>
        <w:rPr>
          <w:rFonts w:ascii="Times New Roman" w:hAnsi="Times New Roman" w:cs="Times New Roman"/>
          <w:sz w:val="24"/>
          <w:szCs w:val="24"/>
        </w:rPr>
      </w:pPr>
      <w:r w:rsidRPr="00735404">
        <w:rPr>
          <w:rFonts w:ascii="Times New Roman" w:hAnsi="Times New Roman" w:cs="Times New Roman"/>
          <w:i/>
          <w:sz w:val="24"/>
          <w:szCs w:val="24"/>
        </w:rPr>
        <w:t xml:space="preserve">            3.Заявка должна быть читаема.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или имеется иное искажение, не позволяющее в распечатанном виде установить однозначно соответствие указанных </w:t>
      </w:r>
      <w:r w:rsidRPr="00735404">
        <w:rPr>
          <w:rFonts w:ascii="Times New Roman" w:hAnsi="Times New Roman" w:cs="Times New Roman"/>
          <w:sz w:val="24"/>
          <w:szCs w:val="24"/>
        </w:rPr>
        <w:t>данных</w:t>
      </w:r>
      <w:r w:rsidRPr="00735404">
        <w:rPr>
          <w:rFonts w:ascii="Times New Roman" w:hAnsi="Times New Roman" w:cs="Times New Roman"/>
          <w:i/>
          <w:sz w:val="24"/>
          <w:szCs w:val="24"/>
        </w:rPr>
        <w:t xml:space="preserve"> требуемым, такая заявка отклоняется.</w:t>
      </w:r>
    </w:p>
    <w:p w:rsidR="00D72EE8" w:rsidRPr="00735404" w:rsidRDefault="00D72EE8" w:rsidP="00D72EE8">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rsidR="00D72EE8" w:rsidRPr="00735404" w:rsidRDefault="00D72EE8" w:rsidP="00D72EE8">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rsidR="00D72EE8" w:rsidRPr="00735404" w:rsidRDefault="00D72EE8" w:rsidP="00D72EE8">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6. Установленные требования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закупке, подтверждается документально.</w:t>
      </w:r>
    </w:p>
    <w:p w:rsidR="00D72EE8" w:rsidRPr="00735404" w:rsidRDefault="00D72EE8" w:rsidP="00D72EE8">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rsidR="00D72EE8" w:rsidRPr="00735404" w:rsidRDefault="00D72EE8" w:rsidP="00D72EE8">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Pr>
          <w:rFonts w:ascii="Times New Roman" w:hAnsi="Times New Roman" w:cs="Times New Roman"/>
          <w:sz w:val="24"/>
          <w:szCs w:val="24"/>
        </w:rPr>
        <w:t>извещения о запросе котировок</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w:t>
      </w:r>
    </w:p>
    <w:p w:rsidR="00D72EE8" w:rsidRDefault="00D72EE8" w:rsidP="00D72EE8">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48"/>
    <w:p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 </w:t>
      </w:r>
      <w:r w:rsidR="00D72EE8">
        <w:rPr>
          <w:rFonts w:ascii="Times New Roman" w:eastAsia="Times New Roman" w:hAnsi="Times New Roman" w:cs="Times New Roman"/>
          <w:sz w:val="24"/>
          <w:szCs w:val="24"/>
        </w:rPr>
        <w:t>2</w:t>
      </w:r>
    </w:p>
    <w:p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rsidTr="00B8243A">
        <w:trPr>
          <w:trHeight w:val="435"/>
        </w:trPr>
        <w:tc>
          <w:tcPr>
            <w:tcW w:w="2312" w:type="dxa"/>
            <w:vMerge w:val="restart"/>
          </w:tcPr>
          <w:p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rsidTr="00B8243A">
        <w:tc>
          <w:tcPr>
            <w:tcW w:w="2312" w:type="dxa"/>
            <w:vMerge/>
          </w:tcPr>
          <w:p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rsidR="00B23756" w:rsidRPr="00735404" w:rsidRDefault="00B23756" w:rsidP="00195928">
            <w:pPr>
              <w:shd w:val="clear" w:color="auto" w:fill="FFFFFF"/>
              <w:jc w:val="both"/>
              <w:rPr>
                <w:rFonts w:ascii="Times New Roman" w:hAnsi="Times New Roman" w:cs="Times New Roman"/>
                <w:sz w:val="24"/>
                <w:szCs w:val="24"/>
              </w:rPr>
            </w:pPr>
            <w:r w:rsidRPr="00735404">
              <w:rPr>
                <w:rFonts w:ascii="Times New Roman" w:hAnsi="Times New Roman" w:cs="Times New Roman"/>
                <w:sz w:val="24"/>
                <w:szCs w:val="24"/>
              </w:rPr>
              <w:t xml:space="preserve"> </w:t>
            </w:r>
            <w:r w:rsidR="00A70BCA">
              <w:rPr>
                <w:rFonts w:ascii="Times New Roman" w:hAnsi="Times New Roman" w:cs="Times New Roman"/>
                <w:sz w:val="24"/>
                <w:szCs w:val="24"/>
              </w:rPr>
              <w:t>П</w:t>
            </w:r>
            <w:r w:rsidR="00195928" w:rsidRPr="00735404">
              <w:rPr>
                <w:rFonts w:ascii="Times New Roman" w:hAnsi="Times New Roman" w:cs="Times New Roman"/>
                <w:sz w:val="24"/>
                <w:szCs w:val="24"/>
              </w:rPr>
              <w:t>оставк</w:t>
            </w:r>
            <w:r w:rsidR="005525CF">
              <w:rPr>
                <w:rFonts w:ascii="Times New Roman" w:hAnsi="Times New Roman" w:cs="Times New Roman"/>
                <w:sz w:val="24"/>
                <w:szCs w:val="24"/>
              </w:rPr>
              <w:t>а</w:t>
            </w:r>
            <w:r w:rsidR="00DD32A5" w:rsidRPr="00735404">
              <w:rPr>
                <w:rFonts w:ascii="Times New Roman" w:hAnsi="Times New Roman" w:cs="Times New Roman"/>
                <w:sz w:val="24"/>
                <w:szCs w:val="24"/>
              </w:rPr>
              <w:t xml:space="preserve"> </w:t>
            </w:r>
            <w:r w:rsidR="00EF7170">
              <w:rPr>
                <w:rFonts w:ascii="Times New Roman" w:eastAsia="Times New Roman" w:hAnsi="Times New Roman" w:cs="Times New Roman"/>
                <w:sz w:val="24"/>
                <w:szCs w:val="24"/>
              </w:rPr>
              <w:t>спортивной одежды</w:t>
            </w:r>
          </w:p>
        </w:tc>
      </w:tr>
      <w:tr w:rsidR="00B23756" w:rsidRPr="00735404" w:rsidTr="00B8243A">
        <w:trPr>
          <w:trHeight w:val="341"/>
        </w:trPr>
        <w:tc>
          <w:tcPr>
            <w:tcW w:w="10207" w:type="dxa"/>
            <w:gridSpan w:val="2"/>
            <w:tcBorders>
              <w:left w:val="nil"/>
              <w:bottom w:val="nil"/>
              <w:right w:val="nil"/>
            </w:tcBorders>
          </w:tcPr>
          <w:p w:rsidR="00B23756" w:rsidRPr="00735404" w:rsidRDefault="00B23756" w:rsidP="00B8243A">
            <w:pPr>
              <w:tabs>
                <w:tab w:val="left" w:pos="0"/>
              </w:tabs>
              <w:ind w:right="140"/>
              <w:rPr>
                <w:rFonts w:ascii="Times New Roman" w:hAnsi="Times New Roman" w:cs="Times New Roman"/>
                <w:sz w:val="24"/>
                <w:szCs w:val="24"/>
              </w:rPr>
            </w:pPr>
          </w:p>
        </w:tc>
      </w:tr>
    </w:tbl>
    <w:p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6"/>
        <w:tblW w:w="10173" w:type="dxa"/>
        <w:tblLook w:val="04A0" w:firstRow="1" w:lastRow="0" w:firstColumn="1" w:lastColumn="0" w:noHBand="0" w:noVBand="1"/>
      </w:tblPr>
      <w:tblGrid>
        <w:gridCol w:w="2943"/>
        <w:gridCol w:w="7230"/>
      </w:tblGrid>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rsidR="00B23756" w:rsidRPr="00735404" w:rsidRDefault="00B23756" w:rsidP="00B8243A">
            <w:pPr>
              <w:jc w:val="center"/>
              <w:rPr>
                <w:b/>
                <w:sz w:val="24"/>
                <w:szCs w:val="24"/>
              </w:rPr>
            </w:pPr>
          </w:p>
        </w:tc>
      </w:tr>
      <w:tr w:rsidR="00B23756" w:rsidRPr="00735404" w:rsidTr="00B8243A">
        <w:tc>
          <w:tcPr>
            <w:tcW w:w="2943" w:type="dxa"/>
            <w:vMerge w:val="restart"/>
          </w:tcPr>
          <w:p w:rsidR="00B23756" w:rsidRPr="00735404" w:rsidRDefault="00B23756" w:rsidP="00B8243A">
            <w:pPr>
              <w:autoSpaceDE w:val="0"/>
              <w:autoSpaceDN w:val="0"/>
              <w:adjustRightInd w:val="0"/>
              <w:rPr>
                <w:bCs/>
                <w:sz w:val="24"/>
                <w:szCs w:val="24"/>
              </w:rPr>
            </w:pPr>
            <w:r w:rsidRPr="00735404">
              <w:rPr>
                <w:bCs/>
                <w:sz w:val="24"/>
                <w:szCs w:val="24"/>
              </w:rPr>
              <w:t xml:space="preserve">ИНН (при наличии) учредителей участника, членов коллегиального исполнительного органа участника, единоличного </w:t>
            </w:r>
            <w:r w:rsidRPr="00735404">
              <w:rPr>
                <w:bCs/>
                <w:sz w:val="24"/>
                <w:szCs w:val="24"/>
              </w:rPr>
              <w:lastRenderedPageBreak/>
              <w:t>исполнительного органа участника</w:t>
            </w:r>
          </w:p>
        </w:tc>
        <w:tc>
          <w:tcPr>
            <w:tcW w:w="7230" w:type="dxa"/>
          </w:tcPr>
          <w:p w:rsidR="00B23756" w:rsidRPr="00735404" w:rsidRDefault="00B23756" w:rsidP="00B8243A">
            <w:pPr>
              <w:jc w:val="center"/>
              <w:rPr>
                <w:b/>
                <w:sz w:val="24"/>
                <w:szCs w:val="24"/>
              </w:rPr>
            </w:pPr>
          </w:p>
        </w:tc>
      </w:tr>
      <w:tr w:rsidR="00B23756" w:rsidRPr="00735404" w:rsidTr="00B8243A">
        <w:tc>
          <w:tcPr>
            <w:tcW w:w="2943" w:type="dxa"/>
            <w:vMerge/>
          </w:tcPr>
          <w:p w:rsidR="00B23756" w:rsidRPr="00735404" w:rsidRDefault="00B23756" w:rsidP="00B8243A">
            <w:pPr>
              <w:autoSpaceDE w:val="0"/>
              <w:autoSpaceDN w:val="0"/>
              <w:adjustRightInd w:val="0"/>
              <w:rPr>
                <w:bCs/>
                <w:sz w:val="24"/>
                <w:szCs w:val="24"/>
              </w:rPr>
            </w:pPr>
          </w:p>
        </w:tc>
        <w:tc>
          <w:tcPr>
            <w:tcW w:w="7230" w:type="dxa"/>
          </w:tcPr>
          <w:p w:rsidR="00B23756" w:rsidRPr="00735404" w:rsidRDefault="00B23756" w:rsidP="00B8243A">
            <w:pPr>
              <w:jc w:val="center"/>
              <w:rPr>
                <w:b/>
                <w:sz w:val="24"/>
                <w:szCs w:val="24"/>
              </w:rPr>
            </w:pPr>
          </w:p>
        </w:tc>
      </w:tr>
      <w:tr w:rsidR="00B23756" w:rsidRPr="00735404" w:rsidTr="00B8243A">
        <w:tc>
          <w:tcPr>
            <w:tcW w:w="2943" w:type="dxa"/>
            <w:vMerge/>
          </w:tcPr>
          <w:p w:rsidR="00B23756" w:rsidRPr="00735404" w:rsidRDefault="00B23756" w:rsidP="00B8243A">
            <w:pPr>
              <w:autoSpaceDE w:val="0"/>
              <w:autoSpaceDN w:val="0"/>
              <w:adjustRightInd w:val="0"/>
              <w:rPr>
                <w:bCs/>
                <w:sz w:val="24"/>
                <w:szCs w:val="24"/>
              </w:rPr>
            </w:pP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rsidR="00B23756" w:rsidRPr="00735404" w:rsidRDefault="00B23756" w:rsidP="00B8243A">
            <w:pPr>
              <w:jc w:val="center"/>
              <w:rPr>
                <w:b/>
                <w:sz w:val="24"/>
                <w:szCs w:val="24"/>
              </w:rPr>
            </w:pPr>
          </w:p>
        </w:tc>
      </w:tr>
    </w:tbl>
    <w:p w:rsidR="00B23756" w:rsidRPr="00735404" w:rsidRDefault="00B23756" w:rsidP="00B23756">
      <w:pPr>
        <w:pStyle w:val="a6"/>
        <w:ind w:left="0"/>
        <w:jc w:val="both"/>
        <w:rPr>
          <w:b/>
        </w:rPr>
      </w:pPr>
    </w:p>
    <w:p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tbl>
      <w:tblPr>
        <w:tblStyle w:val="af6"/>
        <w:tblW w:w="10173" w:type="dxa"/>
        <w:tblLook w:val="04A0" w:firstRow="1" w:lastRow="0" w:firstColumn="1" w:lastColumn="0" w:noHBand="0" w:noVBand="1"/>
      </w:tblPr>
      <w:tblGrid>
        <w:gridCol w:w="2943"/>
        <w:gridCol w:w="7230"/>
      </w:tblGrid>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rsidR="00B23756" w:rsidRPr="00735404" w:rsidRDefault="00B23756" w:rsidP="00B8243A">
            <w:pPr>
              <w:jc w:val="center"/>
              <w:rPr>
                <w:b/>
                <w:sz w:val="24"/>
                <w:szCs w:val="24"/>
              </w:rPr>
            </w:pPr>
          </w:p>
        </w:tc>
      </w:tr>
      <w:tr w:rsidR="00B23756" w:rsidRPr="00735404" w:rsidTr="00B8243A">
        <w:trPr>
          <w:trHeight w:val="908"/>
        </w:trPr>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Отчество</w:t>
            </w:r>
          </w:p>
          <w:p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rsidR="00B23756" w:rsidRPr="00735404" w:rsidRDefault="00B23756" w:rsidP="00B8243A">
            <w:pPr>
              <w:jc w:val="center"/>
              <w:rPr>
                <w:b/>
                <w:sz w:val="24"/>
                <w:szCs w:val="24"/>
              </w:rPr>
            </w:pPr>
          </w:p>
        </w:tc>
      </w:tr>
      <w:tr w:rsidR="00B23756" w:rsidRPr="00735404" w:rsidTr="00B8243A">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rsidR="00B23756" w:rsidRPr="00735404" w:rsidRDefault="00B23756" w:rsidP="00B8243A">
            <w:pPr>
              <w:jc w:val="center"/>
              <w:rPr>
                <w:b/>
                <w:sz w:val="24"/>
                <w:szCs w:val="24"/>
              </w:rPr>
            </w:pPr>
          </w:p>
        </w:tc>
      </w:tr>
      <w:tr w:rsidR="00B23756" w:rsidRPr="00735404" w:rsidTr="00B8243A">
        <w:trPr>
          <w:trHeight w:val="589"/>
        </w:trPr>
        <w:tc>
          <w:tcPr>
            <w:tcW w:w="2943" w:type="dxa"/>
          </w:tcPr>
          <w:p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rsidR="00B23756" w:rsidRPr="00735404" w:rsidRDefault="00B23756" w:rsidP="00B8243A">
            <w:pPr>
              <w:jc w:val="center"/>
              <w:rPr>
                <w:b/>
                <w:sz w:val="24"/>
                <w:szCs w:val="24"/>
              </w:rPr>
            </w:pPr>
          </w:p>
        </w:tc>
      </w:tr>
    </w:tbl>
    <w:p w:rsidR="00B23756" w:rsidRPr="00735404" w:rsidRDefault="00B23756" w:rsidP="00B23756">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 xml:space="preserve">Согласие участника закупки исполнить условия </w:t>
      </w:r>
      <w:r w:rsidR="003D67E9">
        <w:rPr>
          <w:rFonts w:ascii="Times New Roman" w:hAnsi="Times New Roman" w:cs="Times New Roman"/>
          <w:b/>
          <w:bCs/>
          <w:sz w:val="24"/>
          <w:szCs w:val="24"/>
        </w:rPr>
        <w:t>договора</w:t>
      </w:r>
    </w:p>
    <w:p w:rsidR="00B23756" w:rsidRPr="00735404" w:rsidRDefault="00B23756" w:rsidP="00B23756">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sidR="00A132F2">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3D67E9">
        <w:rPr>
          <w:rFonts w:ascii="Times New Roman" w:hAnsi="Times New Roman" w:cs="Times New Roman"/>
          <w:sz w:val="24"/>
          <w:szCs w:val="24"/>
        </w:rPr>
        <w:t>договора.</w:t>
      </w:r>
    </w:p>
    <w:p w:rsidR="00B23756" w:rsidRDefault="00B23756" w:rsidP="00B23756">
      <w:pPr>
        <w:spacing w:after="120"/>
        <w:jc w:val="both"/>
        <w:rPr>
          <w:rFonts w:ascii="Times New Roman" w:hAnsi="Times New Roman" w:cs="Times New Roman"/>
          <w:sz w:val="24"/>
          <w:szCs w:val="24"/>
        </w:rPr>
      </w:pPr>
      <w:r w:rsidRPr="00735404">
        <w:rPr>
          <w:rFonts w:ascii="Times New Roman" w:hAnsi="Times New Roman" w:cs="Times New Roman"/>
          <w:sz w:val="24"/>
          <w:szCs w:val="24"/>
        </w:rPr>
        <w:t>Предлагаю поставить следующий товар:</w:t>
      </w:r>
    </w:p>
    <w:p w:rsidR="008F76F3" w:rsidRPr="00735404" w:rsidRDefault="008F76F3" w:rsidP="00B23756">
      <w:pPr>
        <w:spacing w:after="120"/>
        <w:jc w:val="both"/>
        <w:rPr>
          <w:rFonts w:ascii="Times New Roman" w:hAnsi="Times New Roman" w:cs="Times New Roman"/>
          <w:sz w:val="24"/>
          <w:szCs w:val="24"/>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5391"/>
        <w:gridCol w:w="1498"/>
        <w:gridCol w:w="1641"/>
        <w:gridCol w:w="1843"/>
      </w:tblGrid>
      <w:tr w:rsidR="007B2CDD" w:rsidRPr="00735404" w:rsidTr="00276C5A">
        <w:tc>
          <w:tcPr>
            <w:tcW w:w="424" w:type="pct"/>
            <w:shd w:val="clear" w:color="000000" w:fill="auto"/>
            <w:vAlign w:val="center"/>
          </w:tcPr>
          <w:p w:rsidR="007B2CDD" w:rsidRPr="00735404" w:rsidRDefault="007B2CDD" w:rsidP="00B8243A">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w:t>
            </w:r>
            <w:r w:rsidRPr="00735404">
              <w:rPr>
                <w:rFonts w:ascii="Times New Roman" w:eastAsia="Times New Roman" w:hAnsi="Times New Roman" w:cs="Times New Roman"/>
                <w:b/>
                <w:sz w:val="24"/>
                <w:szCs w:val="24"/>
              </w:rPr>
              <w:br/>
              <w:t>п/п</w:t>
            </w:r>
          </w:p>
        </w:tc>
        <w:tc>
          <w:tcPr>
            <w:tcW w:w="2378" w:type="pct"/>
            <w:shd w:val="clear" w:color="000000" w:fill="auto"/>
            <w:vAlign w:val="center"/>
          </w:tcPr>
          <w:p w:rsidR="007B2CDD" w:rsidRPr="00735404" w:rsidRDefault="007B2CDD" w:rsidP="00B8243A">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Наименование поставляемого товара</w:t>
            </w:r>
          </w:p>
        </w:tc>
        <w:tc>
          <w:tcPr>
            <w:tcW w:w="661" w:type="pct"/>
            <w:shd w:val="clear" w:color="000000" w:fill="auto"/>
            <w:vAlign w:val="center"/>
          </w:tcPr>
          <w:p w:rsidR="007B2CDD" w:rsidRPr="00735404" w:rsidRDefault="007B2CDD" w:rsidP="00B8243A">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 xml:space="preserve">Единица измерения </w:t>
            </w:r>
          </w:p>
        </w:tc>
        <w:tc>
          <w:tcPr>
            <w:tcW w:w="724" w:type="pct"/>
            <w:shd w:val="clear" w:color="000000" w:fill="auto"/>
            <w:vAlign w:val="center"/>
          </w:tcPr>
          <w:p w:rsidR="007B2CDD" w:rsidRPr="00735404" w:rsidRDefault="007B2CDD" w:rsidP="00B8243A">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Количество</w:t>
            </w:r>
          </w:p>
        </w:tc>
        <w:tc>
          <w:tcPr>
            <w:tcW w:w="813" w:type="pct"/>
            <w:shd w:val="clear" w:color="000000" w:fill="auto"/>
          </w:tcPr>
          <w:p w:rsidR="007B2CDD" w:rsidRPr="00735404" w:rsidRDefault="007B2CDD" w:rsidP="00B8243A">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Предложение о цене  за единицу товара</w:t>
            </w:r>
          </w:p>
        </w:tc>
      </w:tr>
      <w:tr w:rsidR="00276C5A" w:rsidRPr="00735404" w:rsidTr="00DE1AF7">
        <w:trPr>
          <w:trHeight w:val="251"/>
        </w:trPr>
        <w:tc>
          <w:tcPr>
            <w:tcW w:w="424" w:type="pct"/>
            <w:shd w:val="clear" w:color="000000" w:fill="auto"/>
          </w:tcPr>
          <w:p w:rsidR="00276C5A" w:rsidRPr="00DE1AF7" w:rsidRDefault="00276C5A" w:rsidP="00276C5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w:t>
            </w:r>
          </w:p>
        </w:tc>
        <w:tc>
          <w:tcPr>
            <w:tcW w:w="2378" w:type="pct"/>
            <w:shd w:val="clear" w:color="000000" w:fill="auto"/>
          </w:tcPr>
          <w:p w:rsidR="00276C5A" w:rsidRPr="00DE1AF7" w:rsidRDefault="00276C5A" w:rsidP="00DE1AF7">
            <w:pPr>
              <w:suppressAutoHyphens/>
              <w:autoSpaceDN w:val="0"/>
              <w:spacing w:after="0" w:line="240" w:lineRule="auto"/>
              <w:rPr>
                <w:rFonts w:ascii="Times New Roman" w:eastAsia="Times New Roman" w:hAnsi="Times New Roman" w:cs="Times New Roman"/>
                <w:bCs/>
                <w:color w:val="FF0000"/>
                <w:kern w:val="3"/>
                <w:sz w:val="20"/>
                <w:szCs w:val="20"/>
              </w:rPr>
            </w:pPr>
            <w:r w:rsidRPr="00DE1AF7">
              <w:rPr>
                <w:rFonts w:ascii="Times New Roman" w:eastAsia="SimSun" w:hAnsi="Times New Roman" w:cs="Times New Roman"/>
                <w:bCs/>
                <w:kern w:val="3"/>
                <w:sz w:val="20"/>
                <w:szCs w:val="20"/>
              </w:rPr>
              <w:t>Манишки футбольные</w:t>
            </w:r>
          </w:p>
        </w:tc>
        <w:tc>
          <w:tcPr>
            <w:tcW w:w="661" w:type="pct"/>
            <w:shd w:val="clear" w:color="000000" w:fill="auto"/>
          </w:tcPr>
          <w:p w:rsidR="00276C5A" w:rsidRPr="001677DE" w:rsidRDefault="001677DE" w:rsidP="00276C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276C5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45</w:t>
            </w:r>
          </w:p>
        </w:tc>
        <w:tc>
          <w:tcPr>
            <w:tcW w:w="813" w:type="pct"/>
            <w:shd w:val="clear" w:color="000000" w:fill="auto"/>
          </w:tcPr>
          <w:p w:rsidR="00276C5A" w:rsidRPr="00735404" w:rsidRDefault="00276C5A" w:rsidP="00276C5A">
            <w:pPr>
              <w:jc w:val="center"/>
              <w:rPr>
                <w:rFonts w:ascii="Times New Roman" w:eastAsia="Times New Roman" w:hAnsi="Times New Roman" w:cs="Times New Roman"/>
                <w:sz w:val="24"/>
                <w:szCs w:val="24"/>
                <w:lang w:val="en-US"/>
              </w:rPr>
            </w:pPr>
          </w:p>
        </w:tc>
      </w:tr>
      <w:tr w:rsidR="00276C5A" w:rsidRPr="00735404" w:rsidTr="00DE1AF7">
        <w:trPr>
          <w:trHeight w:val="287"/>
        </w:trPr>
        <w:tc>
          <w:tcPr>
            <w:tcW w:w="424" w:type="pct"/>
            <w:shd w:val="clear" w:color="000000" w:fill="auto"/>
          </w:tcPr>
          <w:p w:rsidR="00276C5A" w:rsidRPr="00DE1AF7" w:rsidRDefault="00276C5A" w:rsidP="00276C5A">
            <w:pPr>
              <w:spacing w:after="120"/>
              <w:jc w:val="center"/>
              <w:rPr>
                <w:rFonts w:ascii="Times New Roman" w:eastAsia="Times New Roman" w:hAnsi="Times New Roman" w:cs="Times New Roman"/>
                <w:sz w:val="20"/>
                <w:szCs w:val="20"/>
                <w:lang w:val="en-US"/>
              </w:rPr>
            </w:pPr>
            <w:r w:rsidRPr="00DE1AF7">
              <w:rPr>
                <w:rFonts w:ascii="Times New Roman" w:eastAsia="Times New Roman" w:hAnsi="Times New Roman" w:cs="Times New Roman"/>
                <w:sz w:val="20"/>
                <w:szCs w:val="20"/>
                <w:lang w:val="en-US"/>
              </w:rPr>
              <w:t>2.</w:t>
            </w:r>
          </w:p>
        </w:tc>
        <w:tc>
          <w:tcPr>
            <w:tcW w:w="2378" w:type="pct"/>
            <w:shd w:val="clear" w:color="000000" w:fill="auto"/>
          </w:tcPr>
          <w:p w:rsidR="00276C5A" w:rsidRPr="00DE1AF7" w:rsidRDefault="00276C5A" w:rsidP="00DE1AF7">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Манишка с логотипом на спине «судья»</w:t>
            </w:r>
          </w:p>
          <w:p w:rsidR="00276C5A" w:rsidRPr="00DE1AF7" w:rsidRDefault="00276C5A" w:rsidP="00DE1AF7">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61" w:type="pct"/>
            <w:shd w:val="clear" w:color="000000" w:fill="auto"/>
          </w:tcPr>
          <w:p w:rsidR="00276C5A" w:rsidRPr="00735404" w:rsidRDefault="001677DE" w:rsidP="00276C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276C5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25</w:t>
            </w:r>
          </w:p>
        </w:tc>
        <w:tc>
          <w:tcPr>
            <w:tcW w:w="813" w:type="pct"/>
            <w:shd w:val="clear" w:color="000000" w:fill="auto"/>
          </w:tcPr>
          <w:p w:rsidR="00276C5A" w:rsidRPr="00735404" w:rsidRDefault="00276C5A" w:rsidP="00276C5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276C5A">
            <w:pPr>
              <w:spacing w:after="120"/>
              <w:jc w:val="center"/>
              <w:rPr>
                <w:rFonts w:ascii="Times New Roman" w:eastAsia="Times New Roman" w:hAnsi="Times New Roman" w:cs="Times New Roman"/>
                <w:sz w:val="20"/>
                <w:szCs w:val="20"/>
                <w:lang w:val="en-US"/>
              </w:rPr>
            </w:pPr>
            <w:r w:rsidRPr="00DE1AF7">
              <w:rPr>
                <w:rFonts w:ascii="Times New Roman" w:eastAsia="Times New Roman" w:hAnsi="Times New Roman" w:cs="Times New Roman"/>
                <w:sz w:val="20"/>
                <w:szCs w:val="20"/>
                <w:lang w:val="en-US"/>
              </w:rPr>
              <w:t>3.</w:t>
            </w:r>
          </w:p>
        </w:tc>
        <w:tc>
          <w:tcPr>
            <w:tcW w:w="2378" w:type="pct"/>
            <w:shd w:val="clear" w:color="000000" w:fill="auto"/>
          </w:tcPr>
          <w:p w:rsidR="00276C5A" w:rsidRPr="00DE1AF7" w:rsidRDefault="00276C5A" w:rsidP="00DE1AF7">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Майки (стартовые номера)</w:t>
            </w:r>
          </w:p>
          <w:p w:rsidR="00276C5A" w:rsidRPr="00DE1AF7" w:rsidRDefault="00276C5A" w:rsidP="00DE1AF7">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61" w:type="pct"/>
            <w:shd w:val="clear" w:color="000000" w:fill="auto"/>
          </w:tcPr>
          <w:p w:rsidR="00276C5A" w:rsidRPr="00735404" w:rsidRDefault="001677DE" w:rsidP="00276C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276C5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100</w:t>
            </w:r>
          </w:p>
        </w:tc>
        <w:tc>
          <w:tcPr>
            <w:tcW w:w="813" w:type="pct"/>
            <w:shd w:val="clear" w:color="000000" w:fill="auto"/>
          </w:tcPr>
          <w:p w:rsidR="00276C5A" w:rsidRPr="00735404" w:rsidRDefault="00276C5A" w:rsidP="00276C5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276C5A">
            <w:pPr>
              <w:spacing w:after="120"/>
              <w:jc w:val="center"/>
              <w:rPr>
                <w:rFonts w:ascii="Times New Roman" w:eastAsia="Times New Roman" w:hAnsi="Times New Roman" w:cs="Times New Roman"/>
                <w:sz w:val="20"/>
                <w:szCs w:val="20"/>
                <w:lang w:val="en-US"/>
              </w:rPr>
            </w:pPr>
            <w:r w:rsidRPr="00DE1AF7">
              <w:rPr>
                <w:rFonts w:ascii="Times New Roman" w:eastAsia="Times New Roman" w:hAnsi="Times New Roman" w:cs="Times New Roman"/>
                <w:sz w:val="20"/>
                <w:szCs w:val="20"/>
                <w:lang w:val="en-US"/>
              </w:rPr>
              <w:t>4.</w:t>
            </w:r>
          </w:p>
        </w:tc>
        <w:tc>
          <w:tcPr>
            <w:tcW w:w="2378" w:type="pct"/>
            <w:shd w:val="clear" w:color="000000" w:fill="auto"/>
          </w:tcPr>
          <w:p w:rsidR="00276C5A" w:rsidRPr="00DE1AF7" w:rsidRDefault="00276C5A" w:rsidP="00DE1AF7">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Гамаши однотонные для хоккеистов.</w:t>
            </w:r>
          </w:p>
          <w:p w:rsidR="00276C5A" w:rsidRPr="00DE1AF7" w:rsidRDefault="00276C5A" w:rsidP="00DE1AF7">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61" w:type="pct"/>
            <w:shd w:val="clear" w:color="000000" w:fill="auto"/>
          </w:tcPr>
          <w:p w:rsidR="00276C5A" w:rsidRPr="00735404" w:rsidRDefault="001677DE" w:rsidP="00276C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276C5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30</w:t>
            </w:r>
          </w:p>
        </w:tc>
        <w:tc>
          <w:tcPr>
            <w:tcW w:w="813" w:type="pct"/>
            <w:shd w:val="clear" w:color="000000" w:fill="auto"/>
          </w:tcPr>
          <w:p w:rsidR="00276C5A" w:rsidRPr="00735404" w:rsidRDefault="00276C5A" w:rsidP="00276C5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276C5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5.</w:t>
            </w:r>
          </w:p>
        </w:tc>
        <w:tc>
          <w:tcPr>
            <w:tcW w:w="2378" w:type="pct"/>
            <w:shd w:val="clear" w:color="000000" w:fill="auto"/>
          </w:tcPr>
          <w:p w:rsidR="00276C5A" w:rsidRPr="00DE1AF7" w:rsidRDefault="00276C5A" w:rsidP="00DE1AF7">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Рубашка поло, с логотипом.</w:t>
            </w:r>
          </w:p>
          <w:p w:rsidR="00276C5A" w:rsidRPr="00DE1AF7" w:rsidRDefault="00276C5A" w:rsidP="00DE1AF7">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61" w:type="pct"/>
            <w:shd w:val="clear" w:color="000000" w:fill="auto"/>
          </w:tcPr>
          <w:p w:rsidR="00276C5A" w:rsidRPr="001677DE" w:rsidRDefault="001677DE" w:rsidP="00276C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276C5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40</w:t>
            </w:r>
          </w:p>
        </w:tc>
        <w:tc>
          <w:tcPr>
            <w:tcW w:w="813" w:type="pct"/>
            <w:shd w:val="clear" w:color="000000" w:fill="auto"/>
          </w:tcPr>
          <w:p w:rsidR="00276C5A" w:rsidRPr="00735404" w:rsidRDefault="00276C5A" w:rsidP="00276C5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276C5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6.</w:t>
            </w:r>
          </w:p>
        </w:tc>
        <w:tc>
          <w:tcPr>
            <w:tcW w:w="2378" w:type="pct"/>
            <w:shd w:val="clear" w:color="000000" w:fill="auto"/>
          </w:tcPr>
          <w:p w:rsidR="00276C5A" w:rsidRPr="00DE1AF7" w:rsidRDefault="00276C5A" w:rsidP="00DE1AF7">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Спортивный костюм с воротником стойкой, с логотипом «ШАХОВСКАЯ» на спине.</w:t>
            </w:r>
          </w:p>
          <w:p w:rsidR="00276C5A" w:rsidRPr="00DE1AF7" w:rsidRDefault="00276C5A" w:rsidP="00DE1AF7">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61" w:type="pct"/>
            <w:shd w:val="clear" w:color="000000" w:fill="auto"/>
          </w:tcPr>
          <w:p w:rsidR="00276C5A" w:rsidRPr="00276C5A" w:rsidRDefault="001677DE" w:rsidP="00276C5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276C5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145</w:t>
            </w:r>
          </w:p>
        </w:tc>
        <w:tc>
          <w:tcPr>
            <w:tcW w:w="813" w:type="pct"/>
            <w:shd w:val="clear" w:color="000000" w:fill="auto"/>
          </w:tcPr>
          <w:p w:rsidR="00276C5A" w:rsidRPr="00276C5A" w:rsidRDefault="00276C5A" w:rsidP="00276C5A">
            <w:pPr>
              <w:jc w:val="center"/>
              <w:rPr>
                <w:rFonts w:ascii="Times New Roman" w:eastAsia="Times New Roman" w:hAnsi="Times New Roman" w:cs="Times New Roman"/>
                <w:sz w:val="24"/>
                <w:szCs w:val="24"/>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7.</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Майка тренировочная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DE1AF7">
        <w:trPr>
          <w:trHeight w:val="39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8.</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Гамаши игрока</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9.</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Шорты хоккейные</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10.</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Нагрудник игрока</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11.</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Налокотники игрока</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lastRenderedPageBreak/>
              <w:t>12.</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Щитки – защита голени игрока</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13.</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Защита шеи (протектор) игрока</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14.</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Бандаж игрока</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15.</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Шлем игрока с маской</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16.</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Перчатки игрока</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17.</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Шорты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18.</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Нагрудник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19.</w:t>
            </w:r>
          </w:p>
        </w:tc>
        <w:tc>
          <w:tcPr>
            <w:tcW w:w="2378" w:type="pct"/>
            <w:shd w:val="clear" w:color="000000" w:fill="auto"/>
          </w:tcPr>
          <w:p w:rsidR="00276C5A" w:rsidRPr="00DE1AF7" w:rsidRDefault="00623BA3" w:rsidP="00DE1AF7">
            <w:pPr>
              <w:spacing w:after="120"/>
              <w:rPr>
                <w:rFonts w:ascii="Times New Roman" w:hAnsi="Times New Roman" w:cs="Times New Roman"/>
                <w:bCs/>
                <w:sz w:val="20"/>
                <w:szCs w:val="20"/>
                <w:lang w:val="en-US"/>
              </w:rPr>
            </w:pPr>
            <w:r w:rsidRPr="00DE1AF7">
              <w:rPr>
                <w:rFonts w:ascii="Times New Roman" w:hAnsi="Times New Roman" w:cs="Times New Roman"/>
                <w:bCs/>
                <w:sz w:val="20"/>
                <w:szCs w:val="20"/>
              </w:rPr>
              <w:t>Майка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20.</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Рейтузы для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21.</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Щитки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22.</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Защита горла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23.</w:t>
            </w:r>
          </w:p>
        </w:tc>
        <w:tc>
          <w:tcPr>
            <w:tcW w:w="2378" w:type="pct"/>
            <w:shd w:val="clear" w:color="000000" w:fill="auto"/>
          </w:tcPr>
          <w:p w:rsidR="00276C5A" w:rsidRPr="00DE1AF7" w:rsidRDefault="00623BA3"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Защита шеи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24.</w:t>
            </w:r>
          </w:p>
        </w:tc>
        <w:tc>
          <w:tcPr>
            <w:tcW w:w="2378" w:type="pct"/>
            <w:shd w:val="clear" w:color="000000" w:fill="auto"/>
          </w:tcPr>
          <w:p w:rsidR="00276C5A" w:rsidRPr="00DE1AF7" w:rsidRDefault="00DE1AF7" w:rsidP="00DE1AF7">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Бандаж вратарский</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25.</w:t>
            </w:r>
          </w:p>
        </w:tc>
        <w:tc>
          <w:tcPr>
            <w:tcW w:w="2378" w:type="pct"/>
            <w:shd w:val="clear" w:color="000000" w:fill="auto"/>
          </w:tcPr>
          <w:p w:rsidR="00DE1AF7" w:rsidRPr="00DE1AF7" w:rsidRDefault="00DE1AF7" w:rsidP="00DE1AF7">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Наколенник вратарский</w:t>
            </w:r>
          </w:p>
          <w:p w:rsidR="00276C5A" w:rsidRPr="00735404" w:rsidRDefault="00276C5A" w:rsidP="00B8243A">
            <w:pPr>
              <w:spacing w:after="120"/>
              <w:rPr>
                <w:rFonts w:ascii="Times New Roman" w:hAnsi="Times New Roman" w:cs="Times New Roman"/>
                <w:bCs/>
                <w:sz w:val="24"/>
                <w:szCs w:val="24"/>
                <w:lang w:val="en-US"/>
              </w:rPr>
            </w:pP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26.</w:t>
            </w:r>
          </w:p>
        </w:tc>
        <w:tc>
          <w:tcPr>
            <w:tcW w:w="2378" w:type="pct"/>
            <w:shd w:val="clear" w:color="000000" w:fill="auto"/>
          </w:tcPr>
          <w:p w:rsidR="00276C5A" w:rsidRPr="00DE1AF7" w:rsidRDefault="00DE1AF7" w:rsidP="00DE1AF7">
            <w:pPr>
              <w:suppressAutoHyphens/>
              <w:autoSpaceDN w:val="0"/>
              <w:spacing w:after="0" w:line="240" w:lineRule="auto"/>
              <w:rPr>
                <w:rFonts w:ascii="Times New Roman" w:hAnsi="Times New Roman" w:cs="Times New Roman"/>
                <w:bCs/>
                <w:sz w:val="24"/>
                <w:szCs w:val="24"/>
                <w:lang w:val="en-US"/>
              </w:rPr>
            </w:pPr>
            <w:r w:rsidRPr="00DE1AF7">
              <w:rPr>
                <w:rFonts w:ascii="Times New Roman" w:hAnsi="Times New Roman" w:cs="Times New Roman"/>
                <w:bCs/>
                <w:sz w:val="20"/>
                <w:szCs w:val="20"/>
              </w:rPr>
              <w:t xml:space="preserve">Шлем вратаря с маской </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27.</w:t>
            </w:r>
          </w:p>
        </w:tc>
        <w:tc>
          <w:tcPr>
            <w:tcW w:w="2378" w:type="pct"/>
            <w:shd w:val="clear" w:color="000000" w:fill="auto"/>
          </w:tcPr>
          <w:p w:rsidR="00276C5A" w:rsidRPr="00DE1AF7" w:rsidRDefault="00DE1AF7" w:rsidP="00DE1AF7">
            <w:pPr>
              <w:suppressAutoHyphens/>
              <w:autoSpaceDN w:val="0"/>
              <w:spacing w:after="0" w:line="240" w:lineRule="auto"/>
              <w:rPr>
                <w:rFonts w:ascii="Times New Roman" w:hAnsi="Times New Roman" w:cs="Times New Roman"/>
                <w:bCs/>
                <w:sz w:val="24"/>
                <w:szCs w:val="24"/>
                <w:lang w:val="en-US"/>
              </w:rPr>
            </w:pPr>
            <w:r w:rsidRPr="00DE1AF7">
              <w:rPr>
                <w:rFonts w:ascii="Times New Roman" w:hAnsi="Times New Roman" w:cs="Times New Roman"/>
                <w:bCs/>
                <w:sz w:val="20"/>
                <w:szCs w:val="20"/>
              </w:rPr>
              <w:t>Ловушка вратаря</w:t>
            </w: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4D654B">
        <w:trPr>
          <w:trHeight w:val="278"/>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28.</w:t>
            </w:r>
          </w:p>
        </w:tc>
        <w:tc>
          <w:tcPr>
            <w:tcW w:w="2378" w:type="pct"/>
            <w:shd w:val="clear" w:color="000000" w:fill="auto"/>
          </w:tcPr>
          <w:p w:rsidR="00DE1AF7" w:rsidRPr="00DE1AF7" w:rsidRDefault="00DE1AF7" w:rsidP="00DE1AF7">
            <w:pPr>
              <w:suppressAutoHyphens/>
              <w:autoSpaceDN w:val="0"/>
              <w:spacing w:after="0" w:line="240" w:lineRule="auto"/>
              <w:rPr>
                <w:rFonts w:ascii="Times New Roman" w:eastAsia="Times New Roman" w:hAnsi="Times New Roman" w:cs="Times New Roman"/>
                <w:bCs/>
                <w:kern w:val="3"/>
                <w:sz w:val="20"/>
                <w:szCs w:val="20"/>
              </w:rPr>
            </w:pPr>
            <w:r w:rsidRPr="00DE1AF7">
              <w:rPr>
                <w:rFonts w:ascii="Times New Roman" w:eastAsia="Times New Roman" w:hAnsi="Times New Roman" w:cs="Times New Roman"/>
                <w:bCs/>
                <w:kern w:val="3"/>
                <w:sz w:val="20"/>
                <w:szCs w:val="20"/>
              </w:rPr>
              <w:t>Комплект футбольной формы</w:t>
            </w:r>
          </w:p>
          <w:p w:rsidR="00DE1AF7" w:rsidRPr="00DE1AF7" w:rsidRDefault="00DE1AF7" w:rsidP="00DE1AF7">
            <w:pPr>
              <w:suppressAutoHyphens/>
              <w:autoSpaceDN w:val="0"/>
              <w:spacing w:after="0" w:line="240" w:lineRule="auto"/>
              <w:rPr>
                <w:rFonts w:ascii="Times New Roman" w:eastAsia="Times New Roman" w:hAnsi="Times New Roman" w:cs="Times New Roman"/>
                <w:bCs/>
                <w:kern w:val="3"/>
                <w:sz w:val="20"/>
                <w:szCs w:val="20"/>
              </w:rPr>
            </w:pPr>
            <w:r w:rsidRPr="00DE1AF7">
              <w:rPr>
                <w:rFonts w:ascii="Times New Roman" w:eastAsia="Times New Roman" w:hAnsi="Times New Roman" w:cs="Times New Roman"/>
                <w:bCs/>
                <w:kern w:val="3"/>
                <w:sz w:val="20"/>
                <w:szCs w:val="20"/>
              </w:rPr>
              <w:t>(футболка, трусы,  гетры) для юношей младшего возраста</w:t>
            </w:r>
            <w:r>
              <w:rPr>
                <w:rFonts w:ascii="Times New Roman" w:eastAsia="Times New Roman" w:hAnsi="Times New Roman" w:cs="Times New Roman"/>
                <w:bCs/>
                <w:kern w:val="3"/>
                <w:sz w:val="20"/>
                <w:szCs w:val="20"/>
              </w:rPr>
              <w:t xml:space="preserve"> </w:t>
            </w:r>
          </w:p>
          <w:p w:rsidR="00DE1AF7" w:rsidRPr="00DE1AF7" w:rsidRDefault="00DE1AF7" w:rsidP="00DE1AF7">
            <w:pPr>
              <w:suppressAutoHyphens/>
              <w:autoSpaceDN w:val="0"/>
              <w:spacing w:after="0" w:line="240" w:lineRule="auto"/>
              <w:rPr>
                <w:rFonts w:ascii="Times New Roman" w:eastAsia="Times New Roman" w:hAnsi="Times New Roman" w:cs="Times New Roman"/>
                <w:bCs/>
                <w:kern w:val="3"/>
                <w:sz w:val="20"/>
                <w:szCs w:val="20"/>
              </w:rPr>
            </w:pPr>
            <w:r w:rsidRPr="00DE1AF7">
              <w:rPr>
                <w:rFonts w:ascii="Times New Roman" w:eastAsia="Times New Roman" w:hAnsi="Times New Roman" w:cs="Times New Roman"/>
                <w:bCs/>
                <w:kern w:val="3"/>
                <w:sz w:val="20"/>
                <w:szCs w:val="20"/>
              </w:rPr>
              <w:t xml:space="preserve"> (10-12 лет)</w:t>
            </w:r>
          </w:p>
          <w:p w:rsidR="00DE1AF7" w:rsidRDefault="00DE1AF7" w:rsidP="00DE1AF7">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276C5A" w:rsidRPr="00735404" w:rsidRDefault="00276C5A" w:rsidP="00B8243A">
            <w:pPr>
              <w:spacing w:after="120"/>
              <w:rPr>
                <w:rFonts w:ascii="Times New Roman" w:hAnsi="Times New Roman" w:cs="Times New Roman"/>
                <w:bCs/>
                <w:sz w:val="24"/>
                <w:szCs w:val="24"/>
                <w:lang w:val="en-US"/>
              </w:rPr>
            </w:pP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29.</w:t>
            </w:r>
          </w:p>
        </w:tc>
        <w:tc>
          <w:tcPr>
            <w:tcW w:w="2378" w:type="pct"/>
            <w:shd w:val="clear" w:color="000000" w:fill="auto"/>
          </w:tcPr>
          <w:p w:rsidR="00DE1AF7" w:rsidRPr="00DE1AF7" w:rsidRDefault="00DE1AF7" w:rsidP="00DE1AF7">
            <w:pPr>
              <w:suppressAutoHyphens/>
              <w:autoSpaceDN w:val="0"/>
              <w:spacing w:after="0" w:line="240" w:lineRule="auto"/>
              <w:rPr>
                <w:rFonts w:ascii="Times New Roman" w:hAnsi="Times New Roman" w:cs="Times New Roman"/>
                <w:bCs/>
                <w:sz w:val="20"/>
                <w:szCs w:val="20"/>
              </w:rPr>
            </w:pPr>
            <w:r w:rsidRPr="00DE1AF7">
              <w:rPr>
                <w:rFonts w:ascii="Times New Roman" w:hAnsi="Times New Roman" w:cs="Times New Roman"/>
                <w:bCs/>
                <w:sz w:val="20"/>
                <w:szCs w:val="20"/>
              </w:rPr>
              <w:t>Блин вратарский</w:t>
            </w:r>
          </w:p>
          <w:p w:rsidR="00276C5A" w:rsidRPr="00735404" w:rsidRDefault="00276C5A" w:rsidP="00B8243A">
            <w:pPr>
              <w:spacing w:after="120"/>
              <w:rPr>
                <w:rFonts w:ascii="Times New Roman" w:hAnsi="Times New Roman" w:cs="Times New Roman"/>
                <w:bCs/>
                <w:sz w:val="24"/>
                <w:szCs w:val="24"/>
                <w:lang w:val="en-US"/>
              </w:rPr>
            </w:pPr>
          </w:p>
        </w:tc>
        <w:tc>
          <w:tcPr>
            <w:tcW w:w="661" w:type="pct"/>
            <w:shd w:val="clear" w:color="000000" w:fill="auto"/>
          </w:tcPr>
          <w:p w:rsidR="00276C5A" w:rsidRPr="001677DE"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13" w:type="pct"/>
            <w:shd w:val="clear" w:color="000000" w:fill="auto"/>
          </w:tcPr>
          <w:p w:rsidR="00276C5A" w:rsidRPr="00735404" w:rsidRDefault="00276C5A" w:rsidP="00B8243A">
            <w:pPr>
              <w:jc w:val="center"/>
              <w:rPr>
                <w:rFonts w:ascii="Times New Roman" w:eastAsia="Times New Roman" w:hAnsi="Times New Roman" w:cs="Times New Roman"/>
                <w:sz w:val="24"/>
                <w:szCs w:val="24"/>
                <w:lang w:val="en-US"/>
              </w:rPr>
            </w:pPr>
          </w:p>
        </w:tc>
      </w:tr>
      <w:tr w:rsidR="00276C5A" w:rsidRPr="00735404" w:rsidTr="00276C5A">
        <w:trPr>
          <w:trHeight w:val="283"/>
        </w:trPr>
        <w:tc>
          <w:tcPr>
            <w:tcW w:w="424" w:type="pct"/>
            <w:shd w:val="clear" w:color="000000" w:fill="auto"/>
          </w:tcPr>
          <w:p w:rsidR="00276C5A" w:rsidRPr="00DE1AF7" w:rsidRDefault="00276C5A" w:rsidP="00B8243A">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30.</w:t>
            </w:r>
          </w:p>
        </w:tc>
        <w:tc>
          <w:tcPr>
            <w:tcW w:w="2378" w:type="pct"/>
            <w:shd w:val="clear" w:color="000000" w:fill="auto"/>
          </w:tcPr>
          <w:p w:rsidR="00DE1AF7" w:rsidRPr="008F76F3" w:rsidRDefault="00DE1AF7" w:rsidP="008F76F3">
            <w:pPr>
              <w:suppressAutoHyphens/>
              <w:autoSpaceDN w:val="0"/>
              <w:spacing w:after="0" w:line="240" w:lineRule="auto"/>
              <w:rPr>
                <w:rFonts w:ascii="Times New Roman" w:eastAsia="Times New Roman" w:hAnsi="Times New Roman" w:cs="Times New Roman"/>
                <w:bCs/>
                <w:kern w:val="3"/>
                <w:sz w:val="20"/>
                <w:szCs w:val="20"/>
              </w:rPr>
            </w:pPr>
            <w:r w:rsidRPr="008F76F3">
              <w:rPr>
                <w:rFonts w:ascii="Times New Roman" w:eastAsia="Times New Roman" w:hAnsi="Times New Roman" w:cs="Times New Roman"/>
                <w:bCs/>
                <w:kern w:val="3"/>
                <w:sz w:val="20"/>
                <w:szCs w:val="20"/>
              </w:rPr>
              <w:t>Комплект вратарской футбольной формы</w:t>
            </w:r>
          </w:p>
          <w:p w:rsidR="00DE1AF7" w:rsidRPr="008F76F3" w:rsidRDefault="00DE1AF7" w:rsidP="008F76F3">
            <w:pPr>
              <w:suppressAutoHyphens/>
              <w:autoSpaceDN w:val="0"/>
              <w:spacing w:after="0" w:line="240" w:lineRule="auto"/>
              <w:rPr>
                <w:rFonts w:ascii="Times New Roman" w:eastAsia="Times New Roman" w:hAnsi="Times New Roman" w:cs="Times New Roman"/>
                <w:bCs/>
                <w:kern w:val="3"/>
                <w:sz w:val="20"/>
                <w:szCs w:val="20"/>
              </w:rPr>
            </w:pPr>
            <w:r w:rsidRPr="008F76F3">
              <w:rPr>
                <w:rFonts w:ascii="Times New Roman" w:eastAsia="Times New Roman" w:hAnsi="Times New Roman" w:cs="Times New Roman"/>
                <w:bCs/>
                <w:kern w:val="3"/>
                <w:sz w:val="20"/>
                <w:szCs w:val="20"/>
              </w:rPr>
              <w:t xml:space="preserve">(футболка, трусы,  гетры) для юношей младшего и старшего возрастов </w:t>
            </w:r>
          </w:p>
          <w:p w:rsidR="00276C5A" w:rsidRPr="00DE1AF7" w:rsidRDefault="00276C5A" w:rsidP="00B8243A">
            <w:pPr>
              <w:spacing w:after="120"/>
              <w:rPr>
                <w:rFonts w:ascii="Times New Roman" w:hAnsi="Times New Roman" w:cs="Times New Roman"/>
                <w:bCs/>
                <w:sz w:val="24"/>
                <w:szCs w:val="24"/>
              </w:rPr>
            </w:pPr>
          </w:p>
        </w:tc>
        <w:tc>
          <w:tcPr>
            <w:tcW w:w="661" w:type="pct"/>
            <w:shd w:val="clear" w:color="000000" w:fill="auto"/>
          </w:tcPr>
          <w:p w:rsidR="00276C5A" w:rsidRPr="00DE1AF7" w:rsidRDefault="001677DE" w:rsidP="00B8243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24" w:type="pct"/>
            <w:shd w:val="clear" w:color="000000" w:fill="auto"/>
          </w:tcPr>
          <w:p w:rsidR="00276C5A" w:rsidRPr="001677DE" w:rsidRDefault="001677DE" w:rsidP="00B824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13" w:type="pct"/>
            <w:shd w:val="clear" w:color="000000" w:fill="auto"/>
          </w:tcPr>
          <w:p w:rsidR="00276C5A" w:rsidRPr="00DE1AF7" w:rsidRDefault="00276C5A" w:rsidP="00B8243A">
            <w:pPr>
              <w:jc w:val="center"/>
              <w:rPr>
                <w:rFonts w:ascii="Times New Roman" w:eastAsia="Times New Roman" w:hAnsi="Times New Roman" w:cs="Times New Roman"/>
                <w:sz w:val="24"/>
                <w:szCs w:val="24"/>
              </w:rPr>
            </w:pPr>
          </w:p>
        </w:tc>
      </w:tr>
    </w:tbl>
    <w:p w:rsidR="00B23756" w:rsidRPr="00735404" w:rsidRDefault="00B23756" w:rsidP="00B23756">
      <w:pPr>
        <w:spacing w:after="120"/>
        <w:jc w:val="both"/>
        <w:rPr>
          <w:rFonts w:ascii="Times New Roman" w:hAnsi="Times New Roman" w:cs="Times New Roman"/>
          <w:sz w:val="24"/>
          <w:szCs w:val="24"/>
        </w:rPr>
      </w:pPr>
    </w:p>
    <w:p w:rsidR="00B23756" w:rsidRPr="00735404" w:rsidRDefault="00B23756" w:rsidP="00B23756">
      <w:pPr>
        <w:spacing w:after="120"/>
        <w:jc w:val="both"/>
        <w:rPr>
          <w:rFonts w:ascii="Times New Roman" w:hAnsi="Times New Roman" w:cs="Times New Roman"/>
          <w:sz w:val="24"/>
          <w:szCs w:val="24"/>
        </w:rPr>
      </w:pPr>
      <w:r w:rsidRPr="00735404">
        <w:rPr>
          <w:rFonts w:ascii="Times New Roman" w:hAnsi="Times New Roman" w:cs="Times New Roman"/>
          <w:sz w:val="24"/>
          <w:szCs w:val="24"/>
        </w:rPr>
        <w:t>Характеристики товара:</w:t>
      </w:r>
    </w:p>
    <w:tbl>
      <w:tblPr>
        <w:tblW w:w="10801" w:type="dxa"/>
        <w:tblInd w:w="250" w:type="dxa"/>
        <w:tblLayout w:type="fixed"/>
        <w:tblCellMar>
          <w:left w:w="10" w:type="dxa"/>
          <w:right w:w="10" w:type="dxa"/>
        </w:tblCellMar>
        <w:tblLook w:val="0000" w:firstRow="0" w:lastRow="0" w:firstColumn="0" w:lastColumn="0" w:noHBand="0" w:noVBand="0"/>
      </w:tblPr>
      <w:tblGrid>
        <w:gridCol w:w="569"/>
        <w:gridCol w:w="1872"/>
        <w:gridCol w:w="1559"/>
        <w:gridCol w:w="1132"/>
        <w:gridCol w:w="850"/>
        <w:gridCol w:w="1560"/>
        <w:gridCol w:w="850"/>
        <w:gridCol w:w="1275"/>
        <w:gridCol w:w="1134"/>
      </w:tblGrid>
      <w:tr w:rsidR="00AF1E1F" w:rsidRPr="007642B0" w:rsidTr="00C31DF3">
        <w:trPr>
          <w:trHeight w:val="579"/>
          <w:tblHead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sidRPr="007642B0">
              <w:rPr>
                <w:rFonts w:ascii="Times New Roman" w:eastAsia="Times New Roman" w:hAnsi="Times New Roman" w:cs="Times New Roman"/>
                <w:kern w:val="3"/>
                <w:sz w:val="20"/>
                <w:szCs w:val="20"/>
              </w:rPr>
              <w:lastRenderedPageBreak/>
              <w:t>№ п/п</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Наименование товара и</w:t>
            </w:r>
          </w:p>
          <w:p w:rsidR="00AF1E1F" w:rsidRPr="007642B0" w:rsidRDefault="00AF1E1F" w:rsidP="00C31DF3">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количество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Наименование показателя</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pacing w:after="0" w:line="240" w:lineRule="auto"/>
              <w:jc w:val="center"/>
              <w:rPr>
                <w:rFonts w:ascii="Times New Roman" w:eastAsia="Times New Roman" w:hAnsi="Times New Roman" w:cs="Times New Roman"/>
                <w:b/>
                <w:bCs/>
                <w:sz w:val="20"/>
                <w:szCs w:val="20"/>
              </w:rPr>
            </w:pPr>
            <w:r w:rsidRPr="007642B0">
              <w:rPr>
                <w:rFonts w:ascii="Times New Roman" w:eastAsia="Times New Roman" w:hAnsi="Times New Roman" w:cs="Times New Roman"/>
                <w:b/>
                <w:bCs/>
                <w:sz w:val="20"/>
                <w:szCs w:val="20"/>
              </w:rPr>
              <w:t>Минимальные значения показателя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pacing w:after="0" w:line="240" w:lineRule="auto"/>
              <w:jc w:val="center"/>
              <w:rPr>
                <w:rFonts w:ascii="Times New Roman" w:eastAsia="Times New Roman" w:hAnsi="Times New Roman" w:cs="Times New Roman"/>
                <w:b/>
                <w:bCs/>
                <w:sz w:val="20"/>
                <w:szCs w:val="20"/>
              </w:rPr>
            </w:pPr>
            <w:r w:rsidRPr="007642B0">
              <w:rPr>
                <w:rFonts w:ascii="Times New Roman" w:eastAsia="Times New Roman" w:hAnsi="Times New Roman" w:cs="Times New Roman"/>
                <w:b/>
                <w:bCs/>
                <w:sz w:val="20"/>
                <w:szCs w:val="20"/>
              </w:rPr>
              <w:t>Максимальные значения показателя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Значения показателей, которые не могут изменяться.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Страна происхождения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7642B0" w:rsidRDefault="00AF1E1F" w:rsidP="00C31DF3">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Единица измерения.</w:t>
            </w:r>
          </w:p>
        </w:tc>
      </w:tr>
      <w:tr w:rsidR="00AF1E1F" w:rsidRPr="007642B0" w:rsidTr="00C31DF3">
        <w:trPr>
          <w:trHeight w:val="860"/>
        </w:trPr>
        <w:tc>
          <w:tcPr>
            <w:tcW w:w="56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1.</w:t>
            </w:r>
          </w:p>
        </w:tc>
        <w:tc>
          <w:tcPr>
            <w:tcW w:w="18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FA4F54"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FA4F54">
              <w:rPr>
                <w:rFonts w:ascii="Times New Roman" w:eastAsia="SimSun" w:hAnsi="Times New Roman" w:cs="Times New Roman"/>
                <w:b/>
                <w:kern w:val="3"/>
                <w:sz w:val="24"/>
                <w:szCs w:val="24"/>
              </w:rPr>
              <w:t>Манишки футбольные</w:t>
            </w:r>
          </w:p>
          <w:p w:rsidR="00AF1E1F" w:rsidRPr="00D411F7" w:rsidRDefault="00AF1E1F" w:rsidP="00C31DF3">
            <w:pPr>
              <w:suppressAutoHyphens/>
              <w:autoSpaceDN w:val="0"/>
              <w:spacing w:after="0" w:line="240" w:lineRule="auto"/>
              <w:jc w:val="center"/>
              <w:rPr>
                <w:rFonts w:ascii="Times New Roman" w:eastAsia="SimSun" w:hAnsi="Times New Roman" w:cs="Times New Roman"/>
                <w:b/>
                <w:color w:val="FF0000"/>
                <w:kern w:val="3"/>
                <w:sz w:val="24"/>
                <w:szCs w:val="24"/>
              </w:rPr>
            </w:pP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r>
              <w:rPr>
                <w:noProof/>
              </w:rPr>
              <w:drawing>
                <wp:inline distT="0" distB="0" distL="0" distR="0" wp14:anchorId="0CC0AE31" wp14:editId="56E732D1">
                  <wp:extent cx="590550" cy="457200"/>
                  <wp:effectExtent l="0" t="0" r="0" b="0"/>
                  <wp:docPr id="23" name="Рисунок 23" descr="http://xn--80aqahhh2f.xn--p1ai/upload/iblock/a6d/a6d6abe18587b5dadc1793dc948d2e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qahhh2f.xn--p1ai/upload/iblock/a6d/a6d6abe18587b5dadc1793dc948d2ed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r>
              <w:rPr>
                <w:noProof/>
              </w:rPr>
              <w:drawing>
                <wp:inline distT="0" distB="0" distL="0" distR="0" wp14:anchorId="7E95626A" wp14:editId="43ED8002">
                  <wp:extent cx="628650" cy="466725"/>
                  <wp:effectExtent l="0" t="0" r="0" b="0"/>
                  <wp:docPr id="24" name="Рисунок 24" descr="http://xn--80aqahhh2f.xn--p1ai/upload/iblock/488/4882af767133525e18b0ec78204573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0aqahhh2f.xn--p1ai/upload/iblock/488/4882af767133525e18b0ec782045738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r>
              <w:rPr>
                <w:noProof/>
              </w:rPr>
              <w:drawing>
                <wp:inline distT="0" distB="0" distL="0" distR="0" wp14:anchorId="09549E2D" wp14:editId="0E44E8D6">
                  <wp:extent cx="638175" cy="466725"/>
                  <wp:effectExtent l="0" t="0" r="0" b="0"/>
                  <wp:docPr id="25" name="Рисунок 25" descr="http://xn--80aqahhh2f.xn--p1ai/upload/iblock/1c2/1c21a5968d5491277a6e2c45dd4eb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qahhh2f.xn--p1ai/upload/iblock/1c2/1c21a5968d5491277a6e2c45dd4eb7d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материал</w:t>
            </w:r>
          </w:p>
        </w:tc>
        <w:tc>
          <w:tcPr>
            <w:tcW w:w="1132"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nil"/>
              <w:right w:val="single" w:sz="4" w:space="0" w:color="000000"/>
            </w:tcBorders>
            <w:shd w:val="clear" w:color="auto" w:fill="auto"/>
            <w:tcMar>
              <w:top w:w="0" w:type="dxa"/>
              <w:left w:w="10" w:type="dxa"/>
              <w:bottom w:w="0" w:type="dxa"/>
              <w:right w:w="10" w:type="dxa"/>
            </w:tcMar>
            <w:vAlign w:val="center"/>
          </w:tcPr>
          <w:p w:rsidR="00AF1E1F" w:rsidRPr="0062460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sidRPr="00624607">
              <w:rPr>
                <w:rFonts w:ascii="Times New Roman" w:hAnsi="Times New Roman" w:cs="Times New Roman"/>
                <w:sz w:val="20"/>
                <w:szCs w:val="20"/>
                <w:shd w:val="clear" w:color="auto" w:fill="F5FBFE"/>
              </w:rPr>
              <w:t xml:space="preserve">. </w:t>
            </w:r>
          </w:p>
          <w:p w:rsidR="00AF1E1F" w:rsidRPr="0062460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sidRPr="005E6203">
              <w:rPr>
                <w:rFonts w:ascii="Times New Roman" w:hAnsi="Times New Roman" w:cs="Times New Roman"/>
                <w:color w:val="000000"/>
                <w:sz w:val="18"/>
                <w:szCs w:val="18"/>
                <w:shd w:val="clear" w:color="auto" w:fill="F2F5F7"/>
              </w:rPr>
              <w:t>100% полиэстер (мелкая сетка)</w:t>
            </w:r>
          </w:p>
        </w:tc>
        <w:tc>
          <w:tcPr>
            <w:tcW w:w="850" w:type="dxa"/>
            <w:tcBorders>
              <w:top w:val="single" w:sz="4" w:space="0" w:color="000000"/>
              <w:left w:val="single" w:sz="4" w:space="0" w:color="000000"/>
              <w:bottom w:val="nil"/>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nil"/>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sidRPr="00DA1198">
              <w:rPr>
                <w:rFonts w:ascii="Times New Roman" w:hAnsi="Times New Roman" w:cs="Times New Roman"/>
                <w:sz w:val="20"/>
                <w:szCs w:val="20"/>
                <w:shd w:val="clear" w:color="auto" w:fill="F5FBFE"/>
              </w:rPr>
              <w:t xml:space="preserve"> </w:t>
            </w:r>
          </w:p>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Зеленый</w:t>
            </w:r>
          </w:p>
          <w:p w:rsidR="00AF1E1F" w:rsidRPr="00624607" w:rsidRDefault="00AF1E1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A1198" w:rsidRDefault="00AF1E1F" w:rsidP="00C31DF3">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4607" w:rsidRDefault="00AF1E1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46</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A1198" w:rsidRDefault="00AF1E1F" w:rsidP="00C31DF3">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15</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штук</w:t>
            </w: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A1198" w:rsidRDefault="00AF1E1F" w:rsidP="00C31DF3">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красный</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A1198" w:rsidRDefault="00AF1E1F" w:rsidP="00C31DF3">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FC2AA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50-52</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A1198" w:rsidRDefault="00AF1E1F" w:rsidP="00C31DF3">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15</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штук</w:t>
            </w: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A1198" w:rsidRDefault="00AF1E1F" w:rsidP="00C31DF3">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синяя</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A1198" w:rsidRDefault="00AF1E1F" w:rsidP="00C31DF3">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FC2AAF" w:rsidP="00C31DF3">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50-52</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3F7E72" w:rsidRDefault="00AF1E1F" w:rsidP="00C31DF3">
            <w:pPr>
              <w:suppressAutoHyphens/>
              <w:autoSpaceDN w:val="0"/>
              <w:spacing w:after="0" w:line="240" w:lineRule="auto"/>
              <w:jc w:val="center"/>
              <w:rPr>
                <w:rFonts w:ascii="Times New Roman" w:hAnsi="Times New Roman" w:cs="Times New Roman"/>
                <w:spacing w:val="-8"/>
                <w:sz w:val="20"/>
                <w:szCs w:val="20"/>
                <w:u w:val="single"/>
                <w:shd w:val="clear" w:color="auto" w:fill="FFFFFF"/>
              </w:rPr>
            </w:pPr>
            <w:r>
              <w:rPr>
                <w:rFonts w:ascii="Times New Roman" w:eastAsia="Times New Roman" w:hAnsi="Times New Roman" w:cs="Times New Roman"/>
                <w:kern w:val="3"/>
                <w:sz w:val="20"/>
                <w:szCs w:val="20"/>
              </w:rPr>
              <w:t>15</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штук</w:t>
            </w:r>
          </w:p>
        </w:tc>
      </w:tr>
      <w:tr w:rsidR="00AF1E1F" w:rsidRPr="00081790" w:rsidTr="00C31DF3">
        <w:trPr>
          <w:trHeight w:val="20"/>
        </w:trPr>
        <w:tc>
          <w:tcPr>
            <w:tcW w:w="56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201E65" w:rsidRDefault="00AF1E1F" w:rsidP="00C31DF3">
            <w:pPr>
              <w:rPr>
                <w:rFonts w:ascii="Times New Roman" w:eastAsia="SimSun" w:hAnsi="Times New Roman" w:cs="Times New Roman"/>
                <w:sz w:val="20"/>
                <w:szCs w:val="20"/>
              </w:rPr>
            </w:pPr>
          </w:p>
        </w:tc>
        <w:tc>
          <w:tcPr>
            <w:tcW w:w="187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Pr="00FA4F54" w:rsidRDefault="00AF1E1F" w:rsidP="00C31DF3">
            <w:pPr>
              <w:suppressAutoHyphens/>
              <w:autoSpaceDN w:val="0"/>
              <w:spacing w:after="0" w:line="240" w:lineRule="auto"/>
              <w:jc w:val="center"/>
              <w:rPr>
                <w:rFonts w:ascii="Times New Roman" w:eastAsia="SimSun" w:hAnsi="Times New Roman" w:cs="Times New Roman"/>
                <w:b/>
                <w:kern w:val="3"/>
                <w:sz w:val="28"/>
                <w:szCs w:val="28"/>
              </w:rPr>
            </w:pPr>
            <w:r w:rsidRPr="00FA4F54">
              <w:rPr>
                <w:rFonts w:ascii="Times New Roman" w:eastAsia="SimSun" w:hAnsi="Times New Roman" w:cs="Times New Roman"/>
                <w:b/>
                <w:kern w:val="3"/>
                <w:sz w:val="24"/>
                <w:szCs w:val="24"/>
              </w:rPr>
              <w:lastRenderedPageBreak/>
              <w:t xml:space="preserve">Манишка с логотипом на спине </w:t>
            </w:r>
            <w:r w:rsidRPr="00FA4F54">
              <w:rPr>
                <w:rFonts w:ascii="Times New Roman" w:eastAsia="SimSun" w:hAnsi="Times New Roman" w:cs="Times New Roman"/>
                <w:b/>
                <w:kern w:val="3"/>
                <w:sz w:val="28"/>
                <w:szCs w:val="28"/>
              </w:rPr>
              <w:t>«судья»</w:t>
            </w:r>
          </w:p>
          <w:p w:rsidR="00AF1E1F" w:rsidRPr="00FA4F54"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Pr="00BB46E9"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r w:rsidRPr="0031180F">
              <w:rPr>
                <w:rFonts w:ascii="Times New Roman" w:eastAsia="SimSun" w:hAnsi="Times New Roman" w:cs="Times New Roman"/>
                <w:noProof/>
                <w:color w:val="FF0000"/>
                <w:kern w:val="3"/>
                <w:sz w:val="20"/>
                <w:szCs w:val="20"/>
              </w:rPr>
              <w:drawing>
                <wp:inline distT="0" distB="0" distL="0" distR="0" wp14:anchorId="04A50DF9" wp14:editId="4B15ADB9">
                  <wp:extent cx="1143000" cy="1143000"/>
                  <wp:effectExtent l="0" t="0" r="0" b="0"/>
                  <wp:docPr id="34" name="Рисунок 34" descr="C:\Users\user\Desktop\thumb_product_144603876403002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umb_product_1446038764030026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BB46E9" w:rsidRDefault="00AF1E1F" w:rsidP="00C31DF3">
            <w:pPr>
              <w:spacing w:line="240" w:lineRule="auto"/>
              <w:jc w:val="center"/>
              <w:rPr>
                <w:rFonts w:ascii="Times New Roman" w:hAnsi="Times New Roman" w:cs="Times New Roman"/>
                <w:sz w:val="20"/>
                <w:szCs w:val="20"/>
              </w:rPr>
            </w:pPr>
            <w:r w:rsidRPr="00BB46E9">
              <w:rPr>
                <w:rFonts w:ascii="Times New Roman" w:hAnsi="Times New Roman" w:cs="Times New Roman"/>
                <w:sz w:val="20"/>
                <w:szCs w:val="20"/>
              </w:rPr>
              <w:t>описание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hd w:val="clear" w:color="auto" w:fill="FFFFFF"/>
              <w:spacing w:after="0" w:line="240" w:lineRule="auto"/>
              <w:jc w:val="center"/>
              <w:rPr>
                <w:rFonts w:ascii="Times New Roman" w:eastAsia="SimSun" w:hAnsi="Times New Roman" w:cs="Times New Roman"/>
                <w:kern w:val="3"/>
                <w:sz w:val="20"/>
                <w:szCs w:val="20"/>
              </w:rPr>
            </w:pPr>
            <w:r w:rsidRPr="00DA1198">
              <w:rPr>
                <w:rFonts w:ascii="Times New Roman" w:hAnsi="Times New Roman" w:cs="Times New Roman"/>
                <w:sz w:val="20"/>
                <w:szCs w:val="20"/>
                <w:shd w:val="clear" w:color="auto" w:fill="F5FBFE"/>
              </w:rPr>
              <w:t xml:space="preserve">Двухстороннее оформление манишек в разных </w:t>
            </w:r>
            <w:r>
              <w:rPr>
                <w:rFonts w:ascii="Times New Roman" w:hAnsi="Times New Roman" w:cs="Times New Roman"/>
                <w:sz w:val="20"/>
                <w:szCs w:val="20"/>
                <w:shd w:val="clear" w:color="auto" w:fill="F5FBFE"/>
              </w:rPr>
              <w:t xml:space="preserve">ярких </w:t>
            </w:r>
            <w:r w:rsidRPr="00DA1198">
              <w:rPr>
                <w:rFonts w:ascii="Times New Roman" w:hAnsi="Times New Roman" w:cs="Times New Roman"/>
                <w:sz w:val="20"/>
                <w:szCs w:val="20"/>
                <w:shd w:val="clear" w:color="auto" w:fill="F5FBFE"/>
              </w:rPr>
              <w:t>цветах</w:t>
            </w:r>
            <w:r>
              <w:rPr>
                <w:rFonts w:ascii="Times New Roman" w:hAnsi="Times New Roman" w:cs="Times New Roman"/>
                <w:sz w:val="20"/>
                <w:szCs w:val="20"/>
                <w:shd w:val="clear" w:color="auto" w:fill="F5FBFE"/>
              </w:rPr>
              <w:t xml:space="preserve"> </w:t>
            </w:r>
            <w:r w:rsidRPr="00ED31AE">
              <w:rPr>
                <w:rFonts w:ascii="Times New Roman" w:hAnsi="Times New Roman" w:cs="Times New Roman"/>
                <w:sz w:val="20"/>
                <w:szCs w:val="20"/>
                <w:shd w:val="clear" w:color="auto" w:fill="F5FBFE"/>
              </w:rPr>
              <w:t>(</w:t>
            </w:r>
            <w:r w:rsidRPr="00ED31AE">
              <w:rPr>
                <w:rFonts w:ascii="Times New Roman" w:eastAsia="Times New Roman" w:hAnsi="Times New Roman" w:cs="Times New Roman"/>
                <w:sz w:val="20"/>
                <w:szCs w:val="20"/>
              </w:rPr>
              <w:t>обе стороны – лицевые</w:t>
            </w:r>
            <w:r>
              <w:rPr>
                <w:rFonts w:ascii="Times New Roman" w:eastAsia="Times New Roman" w:hAnsi="Times New Roman" w:cs="Times New Roman"/>
                <w:sz w:val="20"/>
                <w:szCs w:val="20"/>
              </w:rPr>
              <w:t xml:space="preserve"> с нанесением на обеих сторонах логотип «СУДЬЯ»</w:t>
            </w:r>
            <w:r w:rsidRPr="00DA1198">
              <w:rPr>
                <w:rFonts w:ascii="Times New Roman" w:hAnsi="Times New Roman" w:cs="Times New Roman"/>
                <w:sz w:val="20"/>
                <w:szCs w:val="20"/>
                <w:shd w:val="clear" w:color="auto" w:fill="F5FBFE"/>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w:t>
            </w: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1400E"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DA1198"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100% полиэстр</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DA1198"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 манишки и логотипа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Цвета манишки насыщенные, яркие: синий и жёлтый(салатовый).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ЛОГОТИПА</w:t>
            </w:r>
          </w:p>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белый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Логотип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Times New Roman" w:hAnsi="Times New Roman" w:cs="Times New Roman"/>
                <w:sz w:val="20"/>
                <w:szCs w:val="20"/>
              </w:rPr>
              <w:t>«СУДЬЯ»</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Оформление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двустороннее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5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штук</w:t>
            </w: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FC2AA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50-52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штук</w:t>
            </w: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Размер</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54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21"/>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3204"/>
        </w:trPr>
        <w:tc>
          <w:tcPr>
            <w:tcW w:w="569"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r w:rsidRPr="00D411F7">
              <w:rPr>
                <w:rFonts w:ascii="Times New Roman" w:eastAsia="SimSun" w:hAnsi="Times New Roman" w:cs="Times New Roman"/>
                <w:kern w:val="3"/>
                <w:sz w:val="20"/>
                <w:szCs w:val="20"/>
              </w:rPr>
              <w:t>.</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D411F7"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943EE0">
              <w:rPr>
                <w:rFonts w:ascii="Times New Roman" w:eastAsia="SimSun" w:hAnsi="Times New Roman" w:cs="Times New Roman"/>
                <w:b/>
                <w:kern w:val="3"/>
                <w:sz w:val="24"/>
                <w:szCs w:val="24"/>
              </w:rPr>
              <w:t>Майки (стартовые номера)</w:t>
            </w:r>
          </w:p>
          <w:p w:rsidR="00AF1E1F" w:rsidRPr="00943EE0"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Pr="00943EE0"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r w:rsidRPr="00943EE0">
              <w:rPr>
                <w:rFonts w:ascii="Times New Roman" w:eastAsia="SimSun" w:hAnsi="Times New Roman" w:cs="Times New Roman"/>
                <w:noProof/>
                <w:color w:val="FF0000"/>
                <w:kern w:val="3"/>
                <w:sz w:val="20"/>
                <w:szCs w:val="20"/>
              </w:rPr>
              <w:drawing>
                <wp:inline distT="0" distB="0" distL="0" distR="0" wp14:anchorId="19B668C0" wp14:editId="05DD5FBA">
                  <wp:extent cx="914400" cy="1238250"/>
                  <wp:effectExtent l="0" t="0" r="0" b="0"/>
                  <wp:docPr id="1" name="Рисунок 1" descr="C:\Users\user\Desktop\resiz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size.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238250"/>
                          </a:xfrm>
                          <a:prstGeom prst="rect">
                            <a:avLst/>
                          </a:prstGeom>
                          <a:noFill/>
                          <a:ln>
                            <a:noFill/>
                          </a:ln>
                        </pic:spPr>
                      </pic:pic>
                    </a:graphicData>
                  </a:graphic>
                </wp:inline>
              </w:drawing>
            </w:r>
          </w:p>
          <w:p w:rsidR="00AF1E1F" w:rsidRPr="00943EE0" w:rsidRDefault="00AF1E1F" w:rsidP="00C31DF3">
            <w:pPr>
              <w:rPr>
                <w:rFonts w:ascii="Times New Roman" w:eastAsia="SimSun" w:hAnsi="Times New Roman" w:cs="Times New Roman"/>
                <w:sz w:val="20"/>
                <w:szCs w:val="20"/>
              </w:rPr>
            </w:pPr>
          </w:p>
          <w:p w:rsidR="00AF1E1F" w:rsidRPr="00943EE0" w:rsidRDefault="00AF1E1F" w:rsidP="00C31DF3">
            <w:pPr>
              <w:rPr>
                <w:rFonts w:ascii="Times New Roman" w:eastAsia="SimSun" w:hAnsi="Times New Roman" w:cs="Times New Roman"/>
                <w:sz w:val="20"/>
                <w:szCs w:val="20"/>
              </w:rPr>
            </w:pPr>
          </w:p>
          <w:p w:rsidR="00AF1E1F" w:rsidRPr="00943EE0" w:rsidRDefault="00AF1E1F" w:rsidP="00C31DF3">
            <w:pPr>
              <w:rPr>
                <w:rFonts w:ascii="Times New Roman" w:eastAsia="SimSun" w:hAnsi="Times New Roman" w:cs="Times New Roman"/>
                <w:sz w:val="20"/>
                <w:szCs w:val="20"/>
              </w:rPr>
            </w:pPr>
          </w:p>
          <w:p w:rsidR="00AF1E1F" w:rsidRPr="00943EE0" w:rsidRDefault="00AF1E1F" w:rsidP="00C31DF3">
            <w:pPr>
              <w:rPr>
                <w:rFonts w:ascii="Times New Roman" w:eastAsia="SimSun" w:hAnsi="Times New Roman" w:cs="Times New Roman"/>
                <w:sz w:val="20"/>
                <w:szCs w:val="20"/>
              </w:rPr>
            </w:pPr>
          </w:p>
          <w:p w:rsidR="00AF1E1F" w:rsidRPr="00943EE0" w:rsidRDefault="00AF1E1F" w:rsidP="00C31DF3">
            <w:pPr>
              <w:rPr>
                <w:rFonts w:ascii="Times New Roman" w:eastAsia="SimSun" w:hAnsi="Times New Roman" w:cs="Times New Roman"/>
                <w:sz w:val="20"/>
                <w:szCs w:val="20"/>
              </w:rPr>
            </w:pPr>
          </w:p>
          <w:p w:rsidR="00AF1E1F" w:rsidRPr="00943EE0" w:rsidRDefault="00AF1E1F" w:rsidP="00C31DF3">
            <w:pPr>
              <w:rPr>
                <w:rFonts w:ascii="Times New Roman" w:eastAsia="SimSun" w:hAnsi="Times New Roman" w:cs="Times New Roman"/>
                <w:sz w:val="20"/>
                <w:szCs w:val="20"/>
              </w:rPr>
            </w:pPr>
          </w:p>
          <w:p w:rsidR="00AF1E1F" w:rsidRPr="00943EE0" w:rsidRDefault="00AF1E1F" w:rsidP="00C31DF3">
            <w:pPr>
              <w:rPr>
                <w:rFonts w:ascii="Times New Roman" w:eastAsia="SimSun" w:hAnsi="Times New Roman" w:cs="Times New Roman"/>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Описание</w:t>
            </w:r>
          </w:p>
          <w:p w:rsidR="00AF1E1F" w:rsidRPr="00943EE0" w:rsidRDefault="00AF1E1F" w:rsidP="00C31DF3">
            <w:pPr>
              <w:spacing w:line="240" w:lineRule="auto"/>
              <w:jc w:val="center"/>
              <w:rPr>
                <w:rFonts w:ascii="Times New Roman" w:hAnsi="Times New Roman" w:cs="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hAnsi="Times New Roman" w:cs="Times New Roman"/>
                <w:b/>
                <w:sz w:val="20"/>
                <w:szCs w:val="20"/>
              </w:rPr>
            </w:pPr>
            <w:r w:rsidRPr="00943EE0">
              <w:rPr>
                <w:rFonts w:ascii="Times New Roman" w:hAnsi="Times New Roman" w:cs="Times New Roman"/>
                <w:sz w:val="20"/>
                <w:szCs w:val="20"/>
              </w:rPr>
              <w:t xml:space="preserve">. </w:t>
            </w:r>
            <w:r w:rsidRPr="00943EE0">
              <w:rPr>
                <w:rFonts w:ascii="Times New Roman" w:hAnsi="Times New Roman" w:cs="Times New Roman"/>
                <w:b/>
                <w:sz w:val="20"/>
                <w:szCs w:val="20"/>
              </w:rPr>
              <w:t xml:space="preserve">На майку номер наносится с обеих сторон   методом сублимационной печати. </w:t>
            </w:r>
          </w:p>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hAnsi="Times New Roman" w:cs="Times New Roman"/>
                <w:b/>
                <w:sz w:val="20"/>
                <w:szCs w:val="20"/>
              </w:rPr>
              <w:t xml:space="preserve"> с № 1 по № 100.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материал</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95 % полиэстер, 5 % лайкра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hAnsi="Times New Roman" w:cs="Times New Roman"/>
                <w:sz w:val="20"/>
                <w:szCs w:val="20"/>
              </w:rPr>
              <w:t>95 % полиэстер, 5 % лайкра</w:t>
            </w:r>
            <w:r w:rsidRPr="00943EE0">
              <w:rPr>
                <w:rFonts w:ascii="Times New Roman" w:eastAsia="SimSun" w:hAnsi="Times New Roman" w:cs="Times New Roman"/>
                <w:kern w:val="3"/>
                <w:sz w:val="20"/>
                <w:szCs w:val="20"/>
              </w:rPr>
              <w:t xml:space="preserve"> «Бифлекс- лайкра».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Размерный ряд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48-54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Цвет майки</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 xml:space="preserve">белый </w:t>
            </w:r>
          </w:p>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Цвет номера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синий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Размер номера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15</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см.</w:t>
            </w:r>
          </w:p>
        </w:tc>
      </w:tr>
      <w:tr w:rsidR="00AF1E1F" w:rsidRPr="00081790" w:rsidTr="00C31DF3">
        <w:trPr>
          <w:trHeight w:val="375"/>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100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Pr="00943EE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шт.</w:t>
            </w:r>
          </w:p>
        </w:tc>
      </w:tr>
      <w:tr w:rsidR="00AF1E1F" w:rsidRPr="00081790" w:rsidTr="00C31DF3">
        <w:trPr>
          <w:trHeight w:val="760"/>
        </w:trPr>
        <w:tc>
          <w:tcPr>
            <w:tcW w:w="569"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w:t>
            </w:r>
          </w:p>
        </w:tc>
        <w:tc>
          <w:tcPr>
            <w:tcW w:w="1872"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FA4F54"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FA4F54">
              <w:rPr>
                <w:rFonts w:ascii="Times New Roman" w:eastAsia="SimSun" w:hAnsi="Times New Roman" w:cs="Times New Roman"/>
                <w:b/>
                <w:kern w:val="3"/>
                <w:sz w:val="24"/>
                <w:szCs w:val="24"/>
              </w:rPr>
              <w:t>Гамаши однотонные для хоккеистов.</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E162D7">
              <w:rPr>
                <w:rFonts w:ascii="Times New Roman" w:eastAsia="SimSun" w:hAnsi="Times New Roman" w:cs="Times New Roman"/>
                <w:noProof/>
                <w:kern w:val="3"/>
                <w:sz w:val="20"/>
                <w:szCs w:val="20"/>
              </w:rPr>
              <w:lastRenderedPageBreak/>
              <w:drawing>
                <wp:inline distT="0" distB="0" distL="0" distR="0" wp14:anchorId="18AE0B1C" wp14:editId="67ECEEE9">
                  <wp:extent cx="762000" cy="762000"/>
                  <wp:effectExtent l="0" t="0" r="0" b="0"/>
                  <wp:docPr id="37" name="Рисунок 37" descr="C:\Users\user\Desktop\dpgm00118891_80x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pgm00118891_80x8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материал</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100% полиэстер</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размерность</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Взрослая, длина гамаш 28</w:t>
            </w: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окружность</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70</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синий</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комплект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 пара</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1352"/>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w:t>
            </w:r>
          </w:p>
        </w:tc>
      </w:tr>
      <w:tr w:rsidR="00AF1E1F" w:rsidRPr="00081790" w:rsidTr="00C31DF3">
        <w:trPr>
          <w:trHeight w:val="375"/>
        </w:trPr>
        <w:tc>
          <w:tcPr>
            <w:tcW w:w="569"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5. </w:t>
            </w:r>
          </w:p>
        </w:tc>
        <w:tc>
          <w:tcPr>
            <w:tcW w:w="1872"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Рубашка поло, с логотипом.</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2F2EF5">
              <w:rPr>
                <w:rFonts w:ascii="Times New Roman" w:eastAsia="SimSun" w:hAnsi="Times New Roman" w:cs="Times New Roman"/>
                <w:noProof/>
                <w:kern w:val="3"/>
                <w:sz w:val="20"/>
                <w:szCs w:val="20"/>
              </w:rPr>
              <w:drawing>
                <wp:inline distT="0" distB="0" distL="0" distR="0" wp14:anchorId="07965443" wp14:editId="2D2B4C3B">
                  <wp:extent cx="1040130" cy="1333500"/>
                  <wp:effectExtent l="0" t="0" r="7620" b="0"/>
                  <wp:docPr id="46" name="Рисунок 46" descr="C:\Users\user\Desktop\p-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117-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0130" cy="133350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71184E9E" wp14:editId="4C8D05C6">
                  <wp:extent cx="1012190" cy="9512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2190" cy="951230"/>
                          </a:xfrm>
                          <a:prstGeom prst="rect">
                            <a:avLst/>
                          </a:prstGeom>
                          <a:noFill/>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592358DE" wp14:editId="3C15119E">
                  <wp:extent cx="1030605" cy="82931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0605" cy="829310"/>
                          </a:xfrm>
                          <a:prstGeom prst="rect">
                            <a:avLst/>
                          </a:prstGeom>
                          <a:noFill/>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Описание</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Это классическая, элегантная модель. Простой покрой, отложной воротник и пара-тройка пуговиц на планке с коротким рукавом </w:t>
            </w:r>
            <w:r>
              <w:rPr>
                <w:rFonts w:ascii="Times New Roman" w:hAnsi="Times New Roman" w:cs="Times New Roman"/>
                <w:color w:val="000000"/>
                <w:sz w:val="20"/>
                <w:szCs w:val="20"/>
                <w:shd w:val="clear" w:color="auto" w:fill="FFFFFF"/>
              </w:rPr>
              <w:t xml:space="preserve">и </w:t>
            </w:r>
            <w:r w:rsidRPr="0091745A">
              <w:rPr>
                <w:rFonts w:ascii="Times New Roman" w:hAnsi="Times New Roman" w:cs="Times New Roman"/>
                <w:color w:val="000000"/>
                <w:sz w:val="20"/>
                <w:szCs w:val="20"/>
                <w:shd w:val="clear" w:color="auto" w:fill="FFFFFF"/>
              </w:rPr>
              <w:t>логотипом</w:t>
            </w:r>
            <w:r>
              <w:rPr>
                <w:rFonts w:ascii="Times New Roman" w:hAnsi="Times New Roman" w:cs="Times New Roman"/>
                <w:color w:val="000000"/>
                <w:sz w:val="20"/>
                <w:szCs w:val="20"/>
                <w:shd w:val="clear" w:color="auto" w:fill="FFFFFF"/>
              </w:rPr>
              <w:t xml:space="preserve"> заказчика: на правом плече, на груди с левой стороны -Дворец спорта «СТАРТ» и на спине- «ШАХОВСКАЯ»</w:t>
            </w:r>
            <w:r w:rsidRPr="0028334E">
              <w:rPr>
                <w:rFonts w:ascii="Times New Roman" w:hAnsi="Times New Roman" w:cs="Times New Roman"/>
                <w:sz w:val="20"/>
                <w:szCs w:val="20"/>
                <w:shd w:val="clear" w:color="auto" w:fill="FFFFFF"/>
              </w:rPr>
              <w:t>.</w:t>
            </w:r>
            <w:r w:rsidRPr="0028334E">
              <w:rPr>
                <w:rFonts w:ascii="Times New Roman" w:eastAsia="Times New Roman" w:hAnsi="Times New Roman" w:cs="Times New Roman"/>
                <w:bCs/>
                <w:sz w:val="20"/>
                <w:szCs w:val="20"/>
              </w:rPr>
              <w:t xml:space="preserve"> Вид нанесения логотипа</w:t>
            </w:r>
            <w:r>
              <w:rPr>
                <w:rFonts w:ascii="Times New Roman" w:eastAsia="Times New Roman" w:hAnsi="Times New Roman" w:cs="Times New Roman"/>
                <w:bCs/>
                <w:sz w:val="20"/>
                <w:szCs w:val="20"/>
              </w:rPr>
              <w:t>-</w:t>
            </w:r>
            <w:r w:rsidRPr="0028334E">
              <w:rPr>
                <w:rFonts w:ascii="Times New Roman" w:eastAsia="Times New Roman" w:hAnsi="Times New Roman" w:cs="Times New Roman"/>
                <w:bCs/>
                <w:sz w:val="20"/>
                <w:szCs w:val="20"/>
              </w:rPr>
              <w:t> </w:t>
            </w:r>
            <w:r w:rsidRPr="0028334E">
              <w:rPr>
                <w:rFonts w:ascii="Times New Roman" w:eastAsia="Times New Roman" w:hAnsi="Times New Roman" w:cs="Times New Roman"/>
                <w:sz w:val="20"/>
                <w:szCs w:val="20"/>
              </w:rPr>
              <w:t>сублимация</w:t>
            </w: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Состав</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100 % хлопок</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Тип ткани</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пике</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Плотность ткани</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190- 200 г./м.кв.</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Цвет поло - белый, </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логотипа – красно-черный</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размеры</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L</w:t>
            </w:r>
            <w:r w:rsidRPr="00931D18">
              <w:rPr>
                <w:rFonts w:ascii="Times New Roman" w:eastAsia="SimSun" w:hAnsi="Times New Roman" w:cs="Times New Roman"/>
                <w:kern w:val="3"/>
                <w:sz w:val="20"/>
                <w:szCs w:val="20"/>
              </w:rPr>
              <w:t xml:space="preserve"> </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XL</w:t>
            </w:r>
            <w:r w:rsidRPr="00696AAD">
              <w:rPr>
                <w:rFonts w:ascii="Times New Roman" w:eastAsia="SimSun" w:hAnsi="Times New Roman" w:cs="Times New Roman"/>
                <w:kern w:val="3"/>
                <w:sz w:val="20"/>
                <w:szCs w:val="20"/>
              </w:rPr>
              <w:t xml:space="preserve"> </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XXL</w:t>
            </w:r>
            <w:r w:rsidRPr="007F2F49">
              <w:rPr>
                <w:rFonts w:ascii="Times New Roman" w:eastAsia="SimSun" w:hAnsi="Times New Roman" w:cs="Times New Roman"/>
                <w:kern w:val="3"/>
                <w:sz w:val="20"/>
                <w:szCs w:val="20"/>
              </w:rPr>
              <w:t xml:space="preserve"> </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X</w:t>
            </w:r>
            <w:r>
              <w:rPr>
                <w:rFonts w:ascii="Times New Roman" w:eastAsia="SimSun" w:hAnsi="Times New Roman" w:cs="Times New Roman"/>
                <w:kern w:val="3"/>
                <w:sz w:val="20"/>
                <w:szCs w:val="20"/>
              </w:rPr>
              <w:t>Х</w:t>
            </w:r>
            <w:r>
              <w:rPr>
                <w:rFonts w:ascii="Times New Roman" w:eastAsia="SimSun" w:hAnsi="Times New Roman" w:cs="Times New Roman"/>
                <w:kern w:val="3"/>
                <w:sz w:val="20"/>
                <w:szCs w:val="20"/>
                <w:lang w:val="en-US"/>
              </w:rPr>
              <w:t>XL</w:t>
            </w:r>
            <w:r w:rsidRPr="007F2F49">
              <w:rPr>
                <w:rFonts w:ascii="Times New Roman" w:eastAsia="SimSun" w:hAnsi="Times New Roman" w:cs="Times New Roman"/>
                <w:kern w:val="3"/>
                <w:sz w:val="20"/>
                <w:szCs w:val="20"/>
              </w:rPr>
              <w:t xml:space="preserve"> </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6.</w:t>
            </w:r>
          </w:p>
        </w:tc>
        <w:tc>
          <w:tcPr>
            <w:tcW w:w="187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Спортивный костюм с воротником стойкой, с логотипом «ШАХОВСКАЯ» на спине.</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9B4123">
              <w:rPr>
                <w:rFonts w:ascii="Times New Roman" w:eastAsia="SimSun" w:hAnsi="Times New Roman" w:cs="Times New Roman"/>
                <w:noProof/>
                <w:kern w:val="3"/>
                <w:sz w:val="20"/>
                <w:szCs w:val="20"/>
              </w:rPr>
              <w:drawing>
                <wp:inline distT="0" distB="0" distL="0" distR="0" wp14:anchorId="503F0FB9" wp14:editId="1E4B01ED">
                  <wp:extent cx="1095375" cy="2343150"/>
                  <wp:effectExtent l="0" t="0" r="9525" b="0"/>
                  <wp:docPr id="3" name="Рисунок 3" descr="C:\Users\user\Desktop\70293243.j28v91ledt.W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0293243.j28v91ledt.W66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34315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Макет логотипа</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3E95B325" wp14:editId="10066850">
                  <wp:extent cx="1030605" cy="829310"/>
                  <wp:effectExtent l="0" t="0" r="0" b="889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0605" cy="829310"/>
                          </a:xfrm>
                          <a:prstGeom prst="rect">
                            <a:avLst/>
                          </a:prstGeom>
                          <a:noFill/>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Описание</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Спортивный костюм с воротником – стойка, с логотипом на спине «ШАХОВСКАЯ».</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 Состоит из верхней части костюма на молнии и спортивных брюк. Края рукавов и брюк оформлены манжетами.</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Вид ткани</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Суперэластик.</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Футер 2-х нитка петля</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Вид нанесения логотипа</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Прямая печать</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 костюма и логотипа</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Основной цвет костюма синий, с красной и белой отделкой (см. рисунок). На спине логотип – ШАХОВСКАЯ- белого цвета.</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рост.(см.)</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7379C6" w:rsidRDefault="00AF1E1F" w:rsidP="00C31DF3">
            <w:pPr>
              <w:suppressAutoHyphens/>
              <w:autoSpaceDN w:val="0"/>
              <w:spacing w:after="0" w:line="240" w:lineRule="auto"/>
              <w:jc w:val="center"/>
              <w:rPr>
                <w:rFonts w:ascii="Times New Roman" w:eastAsia="SimSun" w:hAnsi="Times New Roman" w:cs="Times New Roman"/>
                <w:kern w:val="3"/>
                <w:sz w:val="32"/>
                <w:szCs w:val="32"/>
              </w:rPr>
            </w:pPr>
          </w:p>
          <w:p w:rsidR="00AF1E1F" w:rsidRPr="007379C6" w:rsidRDefault="00AF1E1F" w:rsidP="00C31DF3">
            <w:pPr>
              <w:suppressAutoHyphens/>
              <w:autoSpaceDN w:val="0"/>
              <w:spacing w:after="0" w:line="240" w:lineRule="auto"/>
              <w:jc w:val="center"/>
              <w:rPr>
                <w:rFonts w:ascii="Times New Roman" w:eastAsia="SimSun" w:hAnsi="Times New Roman" w:cs="Times New Roman"/>
                <w:kern w:val="3"/>
                <w:sz w:val="24"/>
                <w:szCs w:val="24"/>
              </w:rPr>
            </w:pPr>
            <w:r w:rsidRPr="007379C6">
              <w:rPr>
                <w:rFonts w:ascii="Times New Roman" w:eastAsia="SimSun" w:hAnsi="Times New Roman" w:cs="Times New Roman"/>
                <w:kern w:val="3"/>
                <w:sz w:val="24"/>
                <w:szCs w:val="24"/>
              </w:rPr>
              <w:t>158</w:t>
            </w:r>
          </w:p>
          <w:p w:rsidR="00AF1E1F" w:rsidRDefault="00AF1E1F" w:rsidP="00C31DF3">
            <w:pPr>
              <w:suppressAutoHyphens/>
              <w:autoSpaceDN w:val="0"/>
              <w:spacing w:after="0" w:line="240" w:lineRule="auto"/>
              <w:jc w:val="center"/>
              <w:rPr>
                <w:rFonts w:ascii="Times New Roman" w:eastAsia="SimSun" w:hAnsi="Times New Roman" w:cs="Times New Roman"/>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854620" w:rsidRDefault="00AF1E1F" w:rsidP="00C31DF3">
            <w:pPr>
              <w:suppressAutoHyphens/>
              <w:autoSpaceDN w:val="0"/>
              <w:spacing w:after="0" w:line="240" w:lineRule="auto"/>
              <w:jc w:val="center"/>
              <w:rPr>
                <w:rFonts w:ascii="Times New Roman" w:eastAsia="SimSun" w:hAnsi="Times New Roman" w:cs="Times New Roman"/>
                <w:kern w:val="3"/>
                <w:sz w:val="24"/>
                <w:szCs w:val="24"/>
              </w:rPr>
            </w:pPr>
            <w:r w:rsidRPr="00854620">
              <w:rPr>
                <w:rFonts w:ascii="Times New Roman" w:eastAsia="SimSun" w:hAnsi="Times New Roman" w:cs="Times New Roman"/>
                <w:kern w:val="3"/>
                <w:sz w:val="24"/>
                <w:szCs w:val="24"/>
              </w:rPr>
              <w:t>25</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рост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854620" w:rsidRDefault="00AF1E1F" w:rsidP="00C31DF3">
            <w:pPr>
              <w:suppressAutoHyphens/>
              <w:autoSpaceDN w:val="0"/>
              <w:spacing w:after="0" w:line="240" w:lineRule="auto"/>
              <w:jc w:val="center"/>
              <w:rPr>
                <w:rFonts w:ascii="Times New Roman" w:eastAsia="SimSun" w:hAnsi="Times New Roman" w:cs="Times New Roman"/>
                <w:kern w:val="3"/>
                <w:sz w:val="24"/>
                <w:szCs w:val="24"/>
              </w:rPr>
            </w:pPr>
            <w:r w:rsidRPr="007379C6">
              <w:rPr>
                <w:rFonts w:ascii="Times New Roman" w:eastAsia="SimSun" w:hAnsi="Times New Roman" w:cs="Times New Roman"/>
                <w:kern w:val="3"/>
                <w:sz w:val="24"/>
                <w:szCs w:val="24"/>
              </w:rPr>
              <w:t xml:space="preserve">164 </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7379C6">
              <w:rPr>
                <w:rFonts w:ascii="Times New Roman" w:eastAsia="SimSun" w:hAnsi="Times New Roman" w:cs="Times New Roman"/>
                <w:kern w:val="3"/>
                <w:sz w:val="24"/>
                <w:szCs w:val="24"/>
              </w:rPr>
              <w:t>см</w:t>
            </w: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854620" w:rsidRDefault="00AF1E1F" w:rsidP="00C31DF3">
            <w:pPr>
              <w:suppressAutoHyphens/>
              <w:autoSpaceDN w:val="0"/>
              <w:spacing w:after="0" w:line="240" w:lineRule="auto"/>
              <w:jc w:val="center"/>
              <w:rPr>
                <w:rFonts w:ascii="Times New Roman" w:eastAsia="SimSun" w:hAnsi="Times New Roman" w:cs="Times New Roman"/>
                <w:kern w:val="3"/>
                <w:sz w:val="24"/>
                <w:szCs w:val="24"/>
              </w:rPr>
            </w:pPr>
            <w:r w:rsidRPr="00854620">
              <w:rPr>
                <w:rFonts w:ascii="Times New Roman" w:eastAsia="SimSun" w:hAnsi="Times New Roman" w:cs="Times New Roman"/>
                <w:kern w:val="3"/>
                <w:sz w:val="24"/>
                <w:szCs w:val="24"/>
              </w:rPr>
              <w:t>55</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рост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854620" w:rsidRDefault="00AF1E1F" w:rsidP="00C31DF3">
            <w:pPr>
              <w:suppressAutoHyphens/>
              <w:autoSpaceDN w:val="0"/>
              <w:spacing w:after="0" w:line="240" w:lineRule="auto"/>
              <w:jc w:val="center"/>
              <w:rPr>
                <w:rFonts w:ascii="Times New Roman" w:eastAsia="SimSun" w:hAnsi="Times New Roman" w:cs="Times New Roman"/>
                <w:kern w:val="3"/>
                <w:sz w:val="24"/>
                <w:szCs w:val="24"/>
              </w:rPr>
            </w:pPr>
            <w:r>
              <w:rPr>
                <w:rFonts w:ascii="Times New Roman" w:eastAsia="SimSun" w:hAnsi="Times New Roman" w:cs="Times New Roman"/>
                <w:kern w:val="3"/>
                <w:sz w:val="24"/>
                <w:szCs w:val="24"/>
              </w:rPr>
              <w:t>170</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7379C6">
              <w:rPr>
                <w:rFonts w:ascii="Times New Roman" w:eastAsia="SimSun" w:hAnsi="Times New Roman" w:cs="Times New Roman"/>
                <w:kern w:val="3"/>
                <w:sz w:val="24"/>
                <w:szCs w:val="24"/>
              </w:rPr>
              <w:t>см</w:t>
            </w:r>
          </w:p>
        </w:tc>
      </w:tr>
      <w:tr w:rsidR="00AF1E1F" w:rsidRPr="00081790" w:rsidTr="00C31DF3">
        <w:trPr>
          <w:trHeight w:val="2740"/>
        </w:trPr>
        <w:tc>
          <w:tcPr>
            <w:tcW w:w="569" w:type="dxa"/>
            <w:vMerge/>
            <w:tcBorders>
              <w:left w:val="single" w:sz="4" w:space="0" w:color="auto"/>
              <w:bottom w:val="nil"/>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nil"/>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vMerge w:val="restart"/>
            <w:tcBorders>
              <w:top w:val="single" w:sz="4" w:space="0" w:color="000000"/>
              <w:left w:val="single" w:sz="4" w:space="0" w:color="auto"/>
              <w:bottom w:val="nil"/>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vMerge w:val="restart"/>
            <w:tcBorders>
              <w:top w:val="single" w:sz="4" w:space="0" w:color="000000"/>
              <w:left w:val="single" w:sz="4" w:space="0" w:color="000000"/>
              <w:bottom w:val="nil"/>
              <w:right w:val="single" w:sz="4" w:space="0" w:color="000000"/>
            </w:tcBorders>
            <w:shd w:val="clear" w:color="auto" w:fill="auto"/>
            <w:tcMar>
              <w:top w:w="0" w:type="dxa"/>
              <w:left w:w="10" w:type="dxa"/>
              <w:bottom w:w="0" w:type="dxa"/>
              <w:right w:w="10" w:type="dxa"/>
            </w:tcMar>
            <w:vAlign w:val="center"/>
          </w:tcPr>
          <w:p w:rsidR="00AF1E1F" w:rsidRPr="00854620" w:rsidRDefault="00AF1E1F" w:rsidP="00C31DF3">
            <w:pPr>
              <w:suppressAutoHyphens/>
              <w:autoSpaceDN w:val="0"/>
              <w:spacing w:after="0" w:line="240" w:lineRule="auto"/>
              <w:jc w:val="center"/>
              <w:rPr>
                <w:rFonts w:ascii="Times New Roman" w:eastAsia="SimSun" w:hAnsi="Times New Roman" w:cs="Times New Roman"/>
                <w:kern w:val="3"/>
                <w:sz w:val="24"/>
                <w:szCs w:val="24"/>
              </w:rPr>
            </w:pPr>
            <w:r w:rsidRPr="00854620">
              <w:rPr>
                <w:rFonts w:ascii="Times New Roman" w:eastAsia="SimSun" w:hAnsi="Times New Roman" w:cs="Times New Roman"/>
                <w:kern w:val="3"/>
                <w:sz w:val="24"/>
                <w:szCs w:val="24"/>
              </w:rPr>
              <w:t>65</w:t>
            </w:r>
          </w:p>
        </w:tc>
        <w:tc>
          <w:tcPr>
            <w:tcW w:w="850" w:type="dxa"/>
            <w:vMerge w:val="restart"/>
            <w:tcBorders>
              <w:top w:val="single" w:sz="4" w:space="0" w:color="000000"/>
              <w:left w:val="single" w:sz="4" w:space="0" w:color="000000"/>
              <w:bottom w:val="nil"/>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nil"/>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val="restart"/>
            <w:tcBorders>
              <w:top w:val="single" w:sz="4" w:space="0" w:color="000000"/>
              <w:left w:val="single" w:sz="4" w:space="0" w:color="auto"/>
              <w:bottom w:val="nil"/>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375"/>
        </w:trPr>
        <w:tc>
          <w:tcPr>
            <w:tcW w:w="5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vMerge/>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113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tcBorders>
              <w:left w:val="single" w:sz="4" w:space="0" w:color="auto"/>
              <w:bottom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bl>
    <w:p w:rsidR="00AF1E1F" w:rsidRDefault="00AF1E1F" w:rsidP="00AF1E1F">
      <w:pPr>
        <w:tabs>
          <w:tab w:val="left" w:pos="3360"/>
          <w:tab w:val="left" w:pos="3544"/>
        </w:tabs>
        <w:spacing w:after="0" w:line="240" w:lineRule="auto"/>
        <w:ind w:left="5670"/>
        <w:rPr>
          <w:rFonts w:ascii="Times New Roman" w:hAnsi="Times New Roman" w:cs="Times New Roman"/>
          <w:sz w:val="28"/>
          <w:szCs w:val="28"/>
        </w:rPr>
        <w:sectPr w:rsidR="00AF1E1F" w:rsidSect="00C31DF3">
          <w:pgSz w:w="11906" w:h="16838"/>
          <w:pgMar w:top="425" w:right="425" w:bottom="567" w:left="284" w:header="709" w:footer="709" w:gutter="0"/>
          <w:cols w:space="720"/>
          <w:docGrid w:linePitch="299"/>
        </w:sectPr>
      </w:pPr>
    </w:p>
    <w:tbl>
      <w:tblPr>
        <w:tblW w:w="10914" w:type="dxa"/>
        <w:tblInd w:w="137" w:type="dxa"/>
        <w:tblLayout w:type="fixed"/>
        <w:tblCellMar>
          <w:left w:w="10" w:type="dxa"/>
          <w:right w:w="10" w:type="dxa"/>
        </w:tblCellMar>
        <w:tblLook w:val="0000" w:firstRow="0" w:lastRow="0" w:firstColumn="0" w:lastColumn="0" w:noHBand="0" w:noVBand="0"/>
      </w:tblPr>
      <w:tblGrid>
        <w:gridCol w:w="567"/>
        <w:gridCol w:w="1985"/>
        <w:gridCol w:w="1559"/>
        <w:gridCol w:w="1134"/>
        <w:gridCol w:w="850"/>
        <w:gridCol w:w="1560"/>
        <w:gridCol w:w="850"/>
        <w:gridCol w:w="1275"/>
        <w:gridCol w:w="1134"/>
      </w:tblGrid>
      <w:tr w:rsidR="00AF1E1F" w:rsidRPr="00081790" w:rsidTr="00C31DF3">
        <w:trPr>
          <w:trHeight w:val="2325"/>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Pr="005428EB"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7</w:t>
            </w: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5428EB" w:rsidRDefault="00AF1E1F" w:rsidP="00C31DF3">
            <w:pPr>
              <w:suppressAutoHyphens/>
              <w:autoSpaceDN w:val="0"/>
              <w:spacing w:after="0" w:line="240" w:lineRule="auto"/>
              <w:jc w:val="center"/>
              <w:rPr>
                <w:rFonts w:ascii="Times New Roman" w:hAnsi="Times New Roman" w:cs="Times New Roman"/>
                <w:b/>
                <w:sz w:val="24"/>
                <w:szCs w:val="24"/>
              </w:rPr>
            </w:pPr>
            <w:r w:rsidRPr="005428EB">
              <w:rPr>
                <w:rFonts w:ascii="Times New Roman" w:hAnsi="Times New Roman" w:cs="Times New Roman"/>
                <w:b/>
                <w:sz w:val="24"/>
                <w:szCs w:val="24"/>
              </w:rPr>
              <w:t>Майка тренировочная</w:t>
            </w:r>
          </w:p>
          <w:p w:rsidR="00AF1E1F" w:rsidRDefault="00AF1E1F" w:rsidP="00C31DF3">
            <w:pPr>
              <w:suppressAutoHyphens/>
              <w:autoSpaceDN w:val="0"/>
              <w:spacing w:after="0" w:line="240" w:lineRule="auto"/>
              <w:jc w:val="center"/>
              <w:rPr>
                <w:rFonts w:ascii="Times New Roman" w:hAnsi="Times New Roman" w:cs="Times New Roman"/>
                <w:color w:val="FF0000"/>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color w:val="FF0000"/>
                <w:kern w:val="3"/>
                <w:sz w:val="20"/>
                <w:szCs w:val="20"/>
              </w:rPr>
            </w:pPr>
            <w:r>
              <w:rPr>
                <w:rFonts w:ascii="Times New Roman" w:eastAsia="SimSun" w:hAnsi="Times New Roman" w:cs="Times New Roman"/>
                <w:noProof/>
                <w:color w:val="FF0000"/>
                <w:kern w:val="3"/>
                <w:sz w:val="20"/>
                <w:szCs w:val="20"/>
              </w:rPr>
              <w:drawing>
                <wp:inline distT="0" distB="0" distL="0" distR="0" wp14:anchorId="1D6495D0" wp14:editId="36D4006A">
                  <wp:extent cx="962025" cy="962025"/>
                  <wp:effectExtent l="19050" t="0" r="9525" b="0"/>
                  <wp:docPr id="9" name="Рисунок 3" descr="C:\Users\Admin\Desktop\кр м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кр майка.jpg"/>
                          <pic:cNvPicPr>
                            <a:picLocks noChangeAspect="1" noChangeArrowheads="1"/>
                          </pic:cNvPicPr>
                        </pic:nvPicPr>
                        <pic:blipFill>
                          <a:blip r:embed="rId2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AF1E1F" w:rsidRPr="007A264A" w:rsidRDefault="00AF1E1F" w:rsidP="00C31DF3">
            <w:pPr>
              <w:rPr>
                <w:rFonts w:ascii="Times New Roman" w:eastAsia="SimSun" w:hAnsi="Times New Roman" w:cs="Times New Roman"/>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описание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7F2F49" w:rsidRDefault="00AF1E1F" w:rsidP="00C31DF3">
            <w:pPr>
              <w:spacing w:after="0" w:line="240" w:lineRule="auto"/>
              <w:jc w:val="center"/>
              <w:rPr>
                <w:rFonts w:ascii="Times New Roman" w:hAnsi="Times New Roman" w:cs="Times New Roman"/>
                <w:sz w:val="20"/>
                <w:szCs w:val="20"/>
              </w:rPr>
            </w:pPr>
            <w:r w:rsidRPr="007F2F49">
              <w:rPr>
                <w:rFonts w:ascii="Times New Roman" w:hAnsi="Times New Roman" w:cs="Times New Roman"/>
                <w:sz w:val="20"/>
                <w:szCs w:val="20"/>
              </w:rPr>
              <w:t>Майка  предназначена для хоккейных тренировок и Майка должна быть с длинными рукавами и иметь прямой крой</w:t>
            </w:r>
            <w:r>
              <w:rPr>
                <w:rFonts w:ascii="Times New Roman" w:hAnsi="Times New Roman" w:cs="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auto"/>
              <w:left w:val="single" w:sz="4" w:space="0" w:color="auto"/>
              <w:bottom w:val="single" w:sz="4" w:space="0" w:color="auto"/>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49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3255FB"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hAnsi="Times New Roman" w:cs="Times New Roman"/>
                <w:sz w:val="20"/>
                <w:szCs w:val="20"/>
              </w:rPr>
              <w:t>полиэстер</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rPr>
                <w:rFonts w:ascii="Times New Roman" w:eastAsia="SimSun" w:hAnsi="Times New Roman" w:cs="Times New Roman"/>
                <w:kern w:val="3"/>
                <w:sz w:val="20"/>
                <w:szCs w:val="20"/>
              </w:rPr>
            </w:pPr>
          </w:p>
        </w:tc>
      </w:tr>
      <w:tr w:rsidR="00AF1E1F" w:rsidRPr="00081790" w:rsidTr="00C31DF3">
        <w:trPr>
          <w:trHeight w:val="196"/>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F012AC"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красный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FC2AAF">
            <w:pPr>
              <w:suppressAutoHyphens/>
              <w:autoSpaceDN w:val="0"/>
              <w:spacing w:after="0" w:line="240" w:lineRule="auto"/>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F012AC" w:rsidRDefault="00FC2AA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30-32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C31DF3" w:rsidRPr="00081790" w:rsidTr="00C31DF3">
        <w:trPr>
          <w:trHeight w:val="47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5428EB"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5428EB" w:rsidRDefault="00C31DF3" w:rsidP="00C31DF3">
            <w:pPr>
              <w:suppressAutoHyphens/>
              <w:autoSpaceDN w:val="0"/>
              <w:spacing w:after="0" w:line="240" w:lineRule="auto"/>
              <w:jc w:val="center"/>
              <w:rPr>
                <w:rFonts w:ascii="Times New Roman" w:hAnsi="Times New Roman" w:cs="Times New Roman"/>
                <w:b/>
                <w:sz w:val="24"/>
                <w:szCs w:val="24"/>
              </w:rPr>
            </w:pPr>
            <w:r w:rsidRPr="005428EB">
              <w:rPr>
                <w:rFonts w:ascii="Times New Roman" w:hAnsi="Times New Roman" w:cs="Times New Roman"/>
                <w:b/>
                <w:sz w:val="24"/>
                <w:szCs w:val="24"/>
              </w:rPr>
              <w:t>Гамаши</w:t>
            </w:r>
            <w:r>
              <w:rPr>
                <w:rFonts w:ascii="Times New Roman" w:hAnsi="Times New Roman" w:cs="Times New Roman"/>
                <w:b/>
                <w:sz w:val="24"/>
                <w:szCs w:val="24"/>
              </w:rPr>
              <w:t xml:space="preserve"> игрока</w:t>
            </w:r>
          </w:p>
          <w:p w:rsidR="00C31DF3" w:rsidRDefault="00C31DF3" w:rsidP="00C31DF3">
            <w:pPr>
              <w:suppressAutoHyphens/>
              <w:autoSpaceDN w:val="0"/>
              <w:spacing w:after="0" w:line="240" w:lineRule="auto"/>
              <w:jc w:val="center"/>
              <w:rPr>
                <w:rFonts w:ascii="Times New Roman" w:eastAsia="SimSun" w:hAnsi="Times New Roman" w:cs="Times New Roman"/>
                <w:color w:val="FF0000"/>
                <w:kern w:val="3"/>
                <w:sz w:val="20"/>
                <w:szCs w:val="20"/>
              </w:rPr>
            </w:pPr>
          </w:p>
          <w:p w:rsidR="00C31DF3" w:rsidRPr="007F2F49" w:rsidRDefault="00C31DF3" w:rsidP="00C31DF3">
            <w:pPr>
              <w:suppressAutoHyphens/>
              <w:autoSpaceDN w:val="0"/>
              <w:spacing w:after="0" w:line="240" w:lineRule="auto"/>
              <w:jc w:val="center"/>
              <w:rPr>
                <w:rFonts w:ascii="Times New Roman" w:eastAsia="SimSun" w:hAnsi="Times New Roman" w:cs="Times New Roman"/>
                <w:color w:val="FF0000"/>
                <w:kern w:val="3"/>
                <w:sz w:val="20"/>
                <w:szCs w:val="20"/>
              </w:rPr>
            </w:pPr>
            <w:r>
              <w:rPr>
                <w:rFonts w:ascii="Times New Roman" w:eastAsia="SimSun" w:hAnsi="Times New Roman" w:cs="Times New Roman"/>
                <w:noProof/>
                <w:color w:val="FF0000"/>
                <w:kern w:val="3"/>
                <w:sz w:val="20"/>
                <w:szCs w:val="20"/>
              </w:rPr>
              <w:drawing>
                <wp:inline distT="0" distB="0" distL="0" distR="0" wp14:anchorId="69C91E78" wp14:editId="63A2C626">
                  <wp:extent cx="619125" cy="581025"/>
                  <wp:effectExtent l="19050" t="0" r="9525" b="0"/>
                  <wp:docPr id="14" name="Рисунок 5" descr="C:\Users\Admin\Desktop\кр г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кр гам.jpg"/>
                          <pic:cNvPicPr>
                            <a:picLocks noChangeAspect="1" noChangeArrowheads="1"/>
                          </pic:cNvPicPr>
                        </pic:nvPicPr>
                        <pic:blipFill>
                          <a:blip r:embed="rId22" cstate="print"/>
                          <a:srcRect/>
                          <a:stretch>
                            <a:fillRect/>
                          </a:stretch>
                        </pic:blipFill>
                        <pic:spPr bwMode="auto">
                          <a:xfrm>
                            <a:off x="0" y="0"/>
                            <a:ext cx="619125" cy="581025"/>
                          </a:xfrm>
                          <a:prstGeom prst="rect">
                            <a:avLst/>
                          </a:prstGeom>
                          <a:noFill/>
                          <a:ln w="9525">
                            <a:noFill/>
                            <a:miter lim="800000"/>
                            <a:headEnd/>
                            <a:tailEnd/>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полиэстер</w:t>
            </w: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C31DF3" w:rsidRPr="007F2F49"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hAnsi="Times New Roman" w:cs="Times New Roman"/>
                <w:sz w:val="20"/>
                <w:szCs w:val="20"/>
              </w:rPr>
              <w:t>полиэстер</w:t>
            </w:r>
          </w:p>
        </w:tc>
        <w:tc>
          <w:tcPr>
            <w:tcW w:w="850" w:type="dxa"/>
            <w:tcBorders>
              <w:top w:val="single" w:sz="4" w:space="0" w:color="auto"/>
              <w:left w:val="single" w:sz="4" w:space="0" w:color="000000"/>
              <w:right w:val="single" w:sz="4" w:space="0" w:color="auto"/>
            </w:tcBorders>
            <w:shd w:val="clear" w:color="auto" w:fill="auto"/>
            <w:tcMar>
              <w:top w:w="0" w:type="dxa"/>
              <w:left w:w="10" w:type="dxa"/>
              <w:bottom w:w="0" w:type="dxa"/>
              <w:right w:w="10" w:type="dxa"/>
            </w:tcMa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Антибактериальная пропитка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 xml:space="preserve">Застежки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Липучки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3F4CBC" w:rsidRDefault="00C31DF3"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красно-белый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Default="00C31DF3" w:rsidP="0047245C">
            <w:pPr>
              <w:suppressAutoHyphens/>
              <w:autoSpaceDN w:val="0"/>
              <w:spacing w:after="0" w:line="240" w:lineRule="auto"/>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 28-30</w:t>
            </w:r>
          </w:p>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C31DF3"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r>
      <w:tr w:rsidR="00C31DF3" w:rsidRPr="00081790"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31DF3"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Default="00C31DF3"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C31DF3" w:rsidRPr="00081790" w:rsidRDefault="00C31DF3"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9.</w:t>
            </w: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5428EB" w:rsidRDefault="00AF1E1F" w:rsidP="00C31DF3">
            <w:pPr>
              <w:suppressAutoHyphens/>
              <w:autoSpaceDN w:val="0"/>
              <w:spacing w:after="0" w:line="240" w:lineRule="auto"/>
              <w:jc w:val="center"/>
              <w:rPr>
                <w:rFonts w:ascii="Times New Roman" w:hAnsi="Times New Roman" w:cs="Times New Roman"/>
                <w:b/>
                <w:sz w:val="24"/>
                <w:szCs w:val="24"/>
              </w:rPr>
            </w:pPr>
            <w:r w:rsidRPr="005428EB">
              <w:rPr>
                <w:rFonts w:ascii="Times New Roman" w:hAnsi="Times New Roman" w:cs="Times New Roman"/>
                <w:b/>
                <w:sz w:val="24"/>
                <w:szCs w:val="24"/>
              </w:rPr>
              <w:t>Шорты хоккейные</w:t>
            </w:r>
          </w:p>
          <w:p w:rsidR="00AF1E1F" w:rsidRPr="005428EB"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color w:val="FF0000"/>
                <w:sz w:val="20"/>
                <w:szCs w:val="20"/>
              </w:rPr>
            </w:pPr>
          </w:p>
          <w:p w:rsidR="00AF1E1F" w:rsidRPr="0060059D" w:rsidRDefault="00AF1E1F" w:rsidP="00C31DF3">
            <w:pPr>
              <w:suppressAutoHyphens/>
              <w:autoSpaceDN w:val="0"/>
              <w:spacing w:after="0" w:line="240" w:lineRule="auto"/>
              <w:jc w:val="center"/>
              <w:rPr>
                <w:rFonts w:ascii="Times New Roman" w:hAnsi="Times New Roman" w:cs="Times New Roman"/>
                <w:color w:val="FF0000"/>
                <w:sz w:val="20"/>
                <w:szCs w:val="20"/>
              </w:rPr>
            </w:pPr>
            <w:r>
              <w:rPr>
                <w:rFonts w:ascii="Times New Roman" w:hAnsi="Times New Roman" w:cs="Times New Roman"/>
                <w:noProof/>
                <w:color w:val="FF0000"/>
                <w:sz w:val="20"/>
                <w:szCs w:val="20"/>
              </w:rPr>
              <w:drawing>
                <wp:inline distT="0" distB="0" distL="0" distR="0" wp14:anchorId="19149CF6" wp14:editId="46D65173">
                  <wp:extent cx="971550" cy="800100"/>
                  <wp:effectExtent l="19050" t="0" r="0" b="0"/>
                  <wp:docPr id="19" name="Рисунок 7" descr="C:\Users\Admin\Desktop\шор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шорты.jpg"/>
                          <pic:cNvPicPr>
                            <a:picLocks noChangeAspect="1" noChangeArrowheads="1"/>
                          </pic:cNvPicPr>
                        </pic:nvPicPr>
                        <pic:blipFill>
                          <a:blip r:embed="rId23" cstate="print"/>
                          <a:srcRect/>
                          <a:stretch>
                            <a:fillRect/>
                          </a:stretch>
                        </pic:blipFill>
                        <pic:spPr bwMode="auto">
                          <a:xfrm>
                            <a:off x="0" y="0"/>
                            <a:ext cx="974705" cy="802698"/>
                          </a:xfrm>
                          <a:prstGeom prst="rect">
                            <a:avLst/>
                          </a:prstGeom>
                          <a:noFill/>
                          <a:ln w="9525">
                            <a:noFill/>
                            <a:miter lim="800000"/>
                            <a:headEnd/>
                            <a:tailEnd/>
                          </a:ln>
                        </pic:spPr>
                      </pic:pic>
                    </a:graphicData>
                  </a:graphic>
                </wp:inline>
              </w:drawing>
            </w:r>
          </w:p>
          <w:p w:rsidR="00AF1E1F" w:rsidRDefault="00AF1E1F" w:rsidP="00C31DF3">
            <w:pPr>
              <w:suppressAutoHyphens/>
              <w:autoSpaceDN w:val="0"/>
              <w:spacing w:after="0" w:line="240" w:lineRule="auto"/>
              <w:jc w:val="cente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Материал – нейлон, </w:t>
            </w:r>
            <w:r w:rsidRPr="0060059D">
              <w:rPr>
                <w:rFonts w:ascii="Times New Roman" w:hAnsi="Times New Roman" w:cs="Times New Roman"/>
                <w:sz w:val="20"/>
                <w:szCs w:val="20"/>
                <w:shd w:val="clear" w:color="auto" w:fill="FFFFFF"/>
              </w:rPr>
              <w:t>вставки из пеноматериала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B6E63"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1B6E63">
              <w:rPr>
                <w:rFonts w:ascii="Times New Roman" w:hAnsi="Times New Roman" w:cs="Times New Roman"/>
                <w:sz w:val="20"/>
                <w:szCs w:val="20"/>
                <w:shd w:val="clear" w:color="auto" w:fill="FFFFFF"/>
              </w:rPr>
              <w:t xml:space="preserve">Шорты выполнены из нейлона для безупречной посадки и комфорта. Для защиты спины имеется плавающая защита позвоночника высокой плотности. Защиту тазобедренного сустава и защиту почек, обеспечат </w:t>
            </w:r>
            <w:r w:rsidRPr="001B6E63">
              <w:rPr>
                <w:rFonts w:ascii="Times New Roman" w:hAnsi="Times New Roman" w:cs="Times New Roman"/>
                <w:sz w:val="20"/>
                <w:szCs w:val="20"/>
                <w:shd w:val="clear" w:color="auto" w:fill="FFFFFF"/>
              </w:rPr>
              <w:lastRenderedPageBreak/>
              <w:t>вставки из пеноматериала, которые отлично рассеивают силу удара.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auto"/>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sidRPr="00F41AE0">
              <w:rPr>
                <w:rFonts w:ascii="Times New Roman" w:hAnsi="Times New Roman" w:cs="Times New Roman"/>
                <w:bCs/>
                <w:sz w:val="20"/>
                <w:szCs w:val="20"/>
                <w:lang w:eastAsia="en-US"/>
              </w:rPr>
              <w:t>Дополнительная вставка из пластика на элементе защиты почек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sidRPr="00F41AE0">
              <w:rPr>
                <w:rFonts w:ascii="Times New Roman" w:hAnsi="Times New Roman" w:cs="Times New Roman"/>
                <w:bCs/>
                <w:sz w:val="20"/>
                <w:szCs w:val="20"/>
                <w:lang w:eastAsia="en-US"/>
              </w:rPr>
              <w:t>Внутреннее наполнение элемента защиты копчика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sidRPr="00F41AE0">
              <w:rPr>
                <w:rFonts w:ascii="Times New Roman" w:hAnsi="Times New Roman" w:cs="Times New Roman"/>
                <w:bCs/>
                <w:sz w:val="20"/>
                <w:szCs w:val="20"/>
                <w:lang w:eastAsia="en-US"/>
              </w:rPr>
              <w:t>Усиленная пластиковая вставка элемента защиты копчика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Внутреннее наполнение защиты бедер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Ребристые, пластиковые вставки в элементе защиты бедер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Внутренняя подкладка трусов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Ремни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41AE0"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47245C"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28-</w:t>
            </w:r>
            <w:r w:rsidR="002753D0">
              <w:rPr>
                <w:rFonts w:ascii="Times New Roman" w:eastAsia="SimSun" w:hAnsi="Times New Roman" w:cs="Times New Roman"/>
                <w:kern w:val="3"/>
                <w:sz w:val="20"/>
                <w:szCs w:val="20"/>
              </w:rPr>
              <w:t>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2753D0"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2753D0"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2753D0"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2753D0"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69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F377DB">
              <w:rPr>
                <w:rFonts w:ascii="Times New Roman" w:eastAsia="SimSun" w:hAnsi="Times New Roman" w:cs="Times New Roman"/>
                <w:b/>
                <w:kern w:val="3"/>
                <w:sz w:val="24"/>
                <w:szCs w:val="24"/>
              </w:rPr>
              <w:lastRenderedPageBreak/>
              <w:t>Нагрудник игрока</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8C4D6D">
              <w:rPr>
                <w:rFonts w:ascii="Times New Roman" w:eastAsia="SimSun" w:hAnsi="Times New Roman" w:cs="Times New Roman"/>
                <w:b/>
                <w:noProof/>
                <w:kern w:val="3"/>
                <w:sz w:val="24"/>
                <w:szCs w:val="24"/>
              </w:rPr>
              <w:drawing>
                <wp:inline distT="0" distB="0" distL="0" distR="0" wp14:anchorId="26FF7894" wp14:editId="31C18A67">
                  <wp:extent cx="891540" cy="647700"/>
                  <wp:effectExtent l="0" t="0" r="0" b="0"/>
                  <wp:docPr id="27" name="Рисунок 27" descr="C:\Users\user\Desktop\наг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нагруд.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1540" cy="64770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Pr="00F377DB"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sz w:val="20"/>
                <w:szCs w:val="20"/>
              </w:rPr>
            </w:pPr>
            <w:r w:rsidRPr="00052DF8">
              <w:rPr>
                <w:rFonts w:ascii="Times New Roman" w:hAnsi="Times New Roman" w:cs="Times New Roman"/>
                <w:bCs/>
                <w:sz w:val="20"/>
                <w:szCs w:val="20"/>
                <w:lang w:eastAsia="en-US"/>
              </w:rPr>
              <w:lastRenderedPageBreak/>
              <w:t>Внутреннее наполнение защиты груди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802250" w:rsidRDefault="00AF1E1F" w:rsidP="00C31DF3">
            <w:pPr>
              <w:spacing w:after="0" w:line="240" w:lineRule="auto"/>
              <w:jc w:val="center"/>
              <w:rPr>
                <w:sz w:val="20"/>
                <w:szCs w:val="20"/>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Пластиковая вставка на защите груди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 xml:space="preserve">Внутреннее наполнение защиты ключиц и </w:t>
            </w:r>
            <w:r w:rsidRPr="00052DF8">
              <w:rPr>
                <w:rFonts w:ascii="Times New Roman" w:hAnsi="Times New Roman" w:cs="Times New Roman"/>
                <w:bCs/>
                <w:sz w:val="20"/>
                <w:szCs w:val="20"/>
                <w:lang w:eastAsia="en-US"/>
              </w:rPr>
              <w:lastRenderedPageBreak/>
              <w:t>лопаток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Материал внешнего покрытия плечевых чаш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Пластик</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Внутреннее наполнение плечевых чаш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Материал панели защиты спины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Эластичные ремни фиксации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7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34-36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081790"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081790"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11.</w:t>
            </w: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A04EEC">
              <w:rPr>
                <w:rFonts w:ascii="Times New Roman" w:hAnsi="Times New Roman" w:cs="Times New Roman"/>
                <w:b/>
                <w:sz w:val="24"/>
                <w:szCs w:val="24"/>
              </w:rPr>
              <w:t>Налокотники игрока</w:t>
            </w: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1B77B2">
              <w:rPr>
                <w:rFonts w:ascii="Times New Roman" w:eastAsia="SimSun" w:hAnsi="Times New Roman" w:cs="Times New Roman"/>
                <w:b/>
                <w:noProof/>
                <w:kern w:val="3"/>
                <w:sz w:val="24"/>
                <w:szCs w:val="24"/>
              </w:rPr>
              <w:drawing>
                <wp:inline distT="0" distB="0" distL="0" distR="0" wp14:anchorId="68E75394" wp14:editId="0D7E3D85">
                  <wp:extent cx="670560" cy="647700"/>
                  <wp:effectExtent l="0" t="0" r="0" b="0"/>
                  <wp:docPr id="10" name="Рисунок 10" descr="C:\Users\user\Desktop\налок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налокот.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04EEC" w:rsidRDefault="00AF1E1F" w:rsidP="00C31DF3">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Материал защитного элемента налокотника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04EEC" w:rsidRDefault="00AF1E1F" w:rsidP="00C31DF3">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Пластик</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04EEC" w:rsidRDefault="00AF1E1F" w:rsidP="00C31DF3">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Внутреннее наполнение защитного элемента налокотника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04EEC" w:rsidRDefault="00AF1E1F" w:rsidP="00C31DF3">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04EEC" w:rsidRDefault="00AF1E1F" w:rsidP="00C31DF3">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Внутреннее наполнение элемента защиты бицепса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04EEC" w:rsidRDefault="00AF1E1F" w:rsidP="00C31DF3">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04EEC" w:rsidRDefault="00AF1E1F" w:rsidP="00C31DF3">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Система крепления налокотника на руке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04EEC" w:rsidRDefault="00AF1E1F" w:rsidP="00C31DF3">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Трехзонная</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01E1C"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DC3C7A"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DC3C7A"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RPr="00DC3C7A"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DC3C7A"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RPr="00DC3C7A"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DC3C7A"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RPr="00DC3C7A"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DC3C7A"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RPr="00DC3C7A" w:rsidTr="00C31DF3">
        <w:trPr>
          <w:trHeight w:val="7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DC3C7A"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Tr="00C31DF3">
        <w:trPr>
          <w:trHeight w:val="2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12.</w:t>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6F11BE" w:rsidRDefault="00AF1E1F" w:rsidP="00C31DF3">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C5502C">
              <w:rPr>
                <w:rFonts w:ascii="Times New Roman" w:hAnsi="Times New Roman" w:cs="Times New Roman"/>
                <w:b/>
                <w:sz w:val="24"/>
                <w:szCs w:val="24"/>
              </w:rPr>
              <w:t>Щитки – защита голени игрока</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6F11BE">
              <w:rPr>
                <w:rFonts w:ascii="Times New Roman" w:eastAsia="SimSun" w:hAnsi="Times New Roman" w:cs="Times New Roman"/>
                <w:b/>
                <w:noProof/>
                <w:kern w:val="3"/>
                <w:sz w:val="24"/>
                <w:szCs w:val="24"/>
              </w:rPr>
              <w:drawing>
                <wp:inline distT="0" distB="0" distL="0" distR="0" wp14:anchorId="3F0AC83F" wp14:editId="1BB0E3D1">
                  <wp:extent cx="670560" cy="571500"/>
                  <wp:effectExtent l="0" t="0" r="0" b="0"/>
                  <wp:docPr id="26" name="Рисунок 26" descr="C:\Users\user\Desktop\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щ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0560" cy="571500"/>
                          </a:xfrm>
                          <a:prstGeom prst="rect">
                            <a:avLst/>
                          </a:prstGeom>
                          <a:noFill/>
                          <a:ln>
                            <a:noFill/>
                          </a:ln>
                        </pic:spPr>
                      </pic:pic>
                    </a:graphicData>
                  </a:graphic>
                </wp:inline>
              </w:drawing>
            </w:r>
          </w:p>
          <w:p w:rsidR="00AF1E1F" w:rsidRDefault="00AF1E1F" w:rsidP="00C31DF3">
            <w:pPr>
              <w:rPr>
                <w:rFonts w:ascii="Times New Roman" w:eastAsia="SimSun" w:hAnsi="Times New Roman" w:cs="Times New Roman"/>
                <w:sz w:val="24"/>
                <w:szCs w:val="24"/>
              </w:rPr>
            </w:pPr>
          </w:p>
          <w:p w:rsidR="00AF1E1F" w:rsidRPr="00842B4C" w:rsidRDefault="00AF1E1F" w:rsidP="00C31DF3">
            <w:pPr>
              <w:rPr>
                <w:rFonts w:ascii="Times New Roman" w:eastAsia="SimSu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D24ABD" w:rsidRDefault="00AF1E1F" w:rsidP="00C31DF3">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Материал защиты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D24ABD" w:rsidRDefault="00AF1E1F" w:rsidP="00C31DF3">
            <w:pPr>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D24ABD" w:rsidRDefault="00AF1E1F" w:rsidP="00C31DF3">
            <w:pPr>
              <w:ind w:right="-118"/>
              <w:jc w:val="center"/>
              <w:rPr>
                <w:rFonts w:ascii="Times New Roman" w:hAnsi="Times New Roman" w:cs="Times New Roman"/>
                <w:bCs/>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D24ABD" w:rsidRDefault="00AF1E1F" w:rsidP="00C31DF3">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Пена высокой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D24ABD" w:rsidRDefault="00AF1E1F" w:rsidP="00C31DF3">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Изломы в 3-х точках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D24ABD" w:rsidRDefault="00AF1E1F" w:rsidP="00C31DF3">
            <w:pPr>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D24ABD" w:rsidRDefault="00AF1E1F" w:rsidP="00C31DF3">
            <w:pPr>
              <w:ind w:right="-118"/>
              <w:jc w:val="center"/>
              <w:rPr>
                <w:rFonts w:ascii="Times New Roman" w:hAnsi="Times New Roman" w:cs="Times New Roman"/>
                <w:bCs/>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D24ABD" w:rsidRDefault="00AF1E1F" w:rsidP="00C31DF3">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402"/>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915C52"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Pr="00DC3C7A"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940F91"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Tr="00C31DF3">
        <w:trPr>
          <w:trHeight w:val="3391"/>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13</w:t>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2B5AC0" w:rsidRDefault="00AF1E1F" w:rsidP="00C31DF3">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FC19C9">
              <w:rPr>
                <w:rFonts w:ascii="Times New Roman" w:hAnsi="Times New Roman" w:cs="Times New Roman"/>
                <w:b/>
                <w:sz w:val="24"/>
                <w:szCs w:val="24"/>
              </w:rPr>
              <w:t xml:space="preserve">Защита шеи </w:t>
            </w:r>
            <w:r>
              <w:rPr>
                <w:rFonts w:ascii="Times New Roman" w:hAnsi="Times New Roman" w:cs="Times New Roman"/>
                <w:b/>
                <w:sz w:val="24"/>
                <w:szCs w:val="24"/>
              </w:rPr>
              <w:t xml:space="preserve">(протектор) </w:t>
            </w:r>
            <w:r w:rsidRPr="00FC19C9">
              <w:rPr>
                <w:rFonts w:ascii="Times New Roman" w:hAnsi="Times New Roman" w:cs="Times New Roman"/>
                <w:b/>
                <w:sz w:val="24"/>
                <w:szCs w:val="24"/>
              </w:rPr>
              <w:t>игрока</w:t>
            </w: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2B5AC0">
              <w:rPr>
                <w:rFonts w:ascii="Times New Roman" w:eastAsia="SimSun" w:hAnsi="Times New Roman" w:cs="Times New Roman"/>
                <w:b/>
                <w:noProof/>
                <w:kern w:val="3"/>
                <w:sz w:val="24"/>
                <w:szCs w:val="24"/>
              </w:rPr>
              <w:drawing>
                <wp:inline distT="0" distB="0" distL="0" distR="0" wp14:anchorId="6C2094FA" wp14:editId="390022AC">
                  <wp:extent cx="762000" cy="822960"/>
                  <wp:effectExtent l="0" t="0" r="0" b="0"/>
                  <wp:docPr id="22" name="Рисунок 22" descr="C:\Users\user\Desktop\ше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шея.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00" cy="822960"/>
                          </a:xfrm>
                          <a:prstGeom prst="rect">
                            <a:avLst/>
                          </a:prstGeom>
                          <a:noFill/>
                          <a:ln>
                            <a:noFill/>
                          </a:ln>
                        </pic:spPr>
                      </pic:pic>
                    </a:graphicData>
                  </a:graphic>
                </wp:inline>
              </w:drawing>
            </w: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Pr="002B5AC0" w:rsidRDefault="00AF1E1F" w:rsidP="00C31DF3">
            <w:pPr>
              <w:rPr>
                <w:rFonts w:ascii="Times New Roman" w:eastAsia="SimSu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Дополнительный щиток для защиты ключиц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864CE5"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864CE5" w:rsidRDefault="00AF1E1F" w:rsidP="00C31DF3">
            <w:pPr>
              <w:spacing w:after="0" w:line="240" w:lineRule="auto"/>
              <w:jc w:val="center"/>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C19C9" w:rsidRDefault="00AF1E1F" w:rsidP="00C31DF3">
            <w:pPr>
              <w:spacing w:after="0" w:line="240" w:lineRule="auto"/>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Эластичный ремешок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C19C9"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FC19C9"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FC19C9" w:rsidRDefault="00AF1E1F" w:rsidP="00C31DF3">
            <w:pPr>
              <w:spacing w:after="0" w:line="240" w:lineRule="auto"/>
              <w:jc w:val="center"/>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FC19C9" w:rsidRDefault="00AF1E1F" w:rsidP="00C31DF3">
            <w:pPr>
              <w:jc w:val="center"/>
              <w:rPr>
                <w:rFonts w:ascii="Times New Roman" w:hAnsi="Times New Roman" w:cs="Times New Roman"/>
                <w:bCs/>
                <w:sz w:val="20"/>
                <w:szCs w:val="20"/>
                <w:lang w:eastAsia="en-US"/>
              </w:rPr>
            </w:pPr>
          </w:p>
        </w:tc>
        <w:tc>
          <w:tcPr>
            <w:tcW w:w="1275" w:type="dxa"/>
            <w:vMerge w:val="restart"/>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41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3C0735"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623"/>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1124"/>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14</w:t>
            </w: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Pr="00001CB4"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001CB4">
              <w:rPr>
                <w:rFonts w:ascii="Times New Roman" w:hAnsi="Times New Roman" w:cs="Times New Roman"/>
                <w:b/>
                <w:sz w:val="24"/>
                <w:szCs w:val="24"/>
              </w:rPr>
              <w:t>Бандаж игрока</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BD6F34">
              <w:rPr>
                <w:rFonts w:ascii="Times New Roman" w:eastAsia="SimSun" w:hAnsi="Times New Roman" w:cs="Times New Roman"/>
                <w:noProof/>
                <w:kern w:val="3"/>
                <w:sz w:val="20"/>
                <w:szCs w:val="20"/>
              </w:rPr>
              <w:drawing>
                <wp:inline distT="0" distB="0" distL="0" distR="0" wp14:anchorId="553EF108" wp14:editId="6AB1A3DC">
                  <wp:extent cx="762000" cy="762000"/>
                  <wp:effectExtent l="0" t="0" r="0" b="0"/>
                  <wp:docPr id="20" name="Рисунок 20" descr="C:\Users\user\Desktop\раку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кушка.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001CB4" w:rsidRDefault="00AF1E1F" w:rsidP="00C31DF3">
            <w:pP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Эластичный пояс</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Набедренные лямки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Защитная чаша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Жесткая вкладка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Материал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Мягкая пена</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3C0735"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2753D0"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169"/>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684506" w:rsidTr="00C31DF3">
        <w:trPr>
          <w:trHeight w:val="753"/>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6B0696" w:rsidRDefault="00AF1E1F" w:rsidP="00C31DF3">
            <w:pPr>
              <w:suppressAutoHyphens/>
              <w:autoSpaceDN w:val="0"/>
              <w:spacing w:after="0" w:line="240" w:lineRule="auto"/>
              <w:rPr>
                <w:rFonts w:ascii="Times New Roman" w:eastAsia="SimSun" w:hAnsi="Times New Roman" w:cs="Times New Roman"/>
                <w:kern w:val="3"/>
                <w:sz w:val="20"/>
                <w:szCs w:val="20"/>
              </w:rPr>
            </w:pPr>
            <w:r w:rsidRPr="006B0696">
              <w:rPr>
                <w:rFonts w:ascii="Times New Roman" w:eastAsia="SimSun" w:hAnsi="Times New Roman" w:cs="Times New Roman"/>
                <w:kern w:val="3"/>
                <w:sz w:val="20"/>
                <w:szCs w:val="20"/>
              </w:rPr>
              <w:lastRenderedPageBreak/>
              <w:t>1</w:t>
            </w:r>
            <w:r>
              <w:rPr>
                <w:rFonts w:ascii="Times New Roman" w:eastAsia="SimSun" w:hAnsi="Times New Roman" w:cs="Times New Roman"/>
                <w:kern w:val="3"/>
                <w:sz w:val="20"/>
                <w:szCs w:val="20"/>
              </w:rPr>
              <w:t>5</w:t>
            </w: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Pr="00DE3C11" w:rsidRDefault="00AF1E1F" w:rsidP="00C31DF3">
            <w:pPr>
              <w:rPr>
                <w:rFonts w:ascii="Times New Roman" w:eastAsia="SimSun" w:hAnsi="Times New Roman" w:cs="Times New Roman"/>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895C2B" w:rsidRDefault="00AF1E1F" w:rsidP="00C31DF3">
            <w:pPr>
              <w:suppressAutoHyphens/>
              <w:autoSpaceDN w:val="0"/>
              <w:spacing w:after="0" w:line="240" w:lineRule="auto"/>
              <w:rPr>
                <w:rFonts w:ascii="Times New Roman" w:hAnsi="Times New Roman" w:cs="Times New Roman"/>
                <w:b/>
                <w:sz w:val="24"/>
                <w:szCs w:val="24"/>
              </w:rPr>
            </w:pPr>
            <w:r w:rsidRPr="00895C2B">
              <w:rPr>
                <w:rFonts w:ascii="Times New Roman" w:hAnsi="Times New Roman" w:cs="Times New Roman"/>
                <w:b/>
                <w:sz w:val="24"/>
                <w:szCs w:val="24"/>
              </w:rPr>
              <w:t>Шлем игрока с маской</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DE3C11">
              <w:rPr>
                <w:rFonts w:ascii="Times New Roman" w:eastAsia="SimSun" w:hAnsi="Times New Roman" w:cs="Times New Roman"/>
                <w:noProof/>
                <w:kern w:val="3"/>
                <w:sz w:val="20"/>
                <w:szCs w:val="20"/>
              </w:rPr>
              <w:drawing>
                <wp:inline distT="0" distB="0" distL="0" distR="0" wp14:anchorId="3BE8149A" wp14:editId="516B1E14">
                  <wp:extent cx="830580" cy="784860"/>
                  <wp:effectExtent l="0" t="0" r="0" b="0"/>
                  <wp:docPr id="32" name="Рисунок 32" descr="C:\Users\user\Desktop\шл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шлем.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0580" cy="78486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Материал шлема</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3F4CBC" w:rsidRDefault="00AF1E1F" w:rsidP="00C31DF3">
            <w:pPr>
              <w:spacing w:after="0" w:line="240" w:lineRule="auto"/>
              <w:jc w:val="center"/>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Ударопрочный морозостойкий пластик</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AF1E1F" w:rsidRPr="00684506" w:rsidRDefault="00AF1E1F" w:rsidP="00C31DF3">
            <w:pPr>
              <w:rPr>
                <w:rFonts w:ascii="Times New Roman" w:eastAsia="SimSu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AF1E1F" w:rsidRPr="00684506" w:rsidRDefault="00AF1E1F" w:rsidP="00C31DF3">
            <w:pPr>
              <w:rPr>
                <w:rFonts w:ascii="Times New Roman" w:eastAsia="SimSun" w:hAnsi="Times New Roman" w:cs="Times New Roman"/>
                <w:sz w:val="20"/>
                <w:szCs w:val="20"/>
              </w:rPr>
            </w:pPr>
          </w:p>
        </w:tc>
      </w:tr>
      <w:tr w:rsidR="00AF1E1F" w:rsidTr="00C31DF3">
        <w:trPr>
          <w:trHeight w:val="244"/>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3F4CBC"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243A40" w:rsidRDefault="00AF1E1F" w:rsidP="00C31DF3">
            <w:pPr>
              <w:spacing w:after="0" w:line="240" w:lineRule="auto"/>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Подкладка шлема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243A4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243A4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243A40" w:rsidRDefault="00AF1E1F" w:rsidP="00C31DF3">
            <w:pPr>
              <w:spacing w:after="0" w:line="240" w:lineRule="auto"/>
              <w:jc w:val="center"/>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Винил-нитрил</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243A40"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44"/>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3F4CBC"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243A40" w:rsidRDefault="00AF1E1F" w:rsidP="00C31DF3">
            <w:pPr>
              <w:spacing w:after="0" w:line="240" w:lineRule="auto"/>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Материал маски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243A40"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243A40"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243A40" w:rsidRDefault="00AF1E1F" w:rsidP="00C31DF3">
            <w:pPr>
              <w:spacing w:after="0" w:line="240" w:lineRule="auto"/>
              <w:jc w:val="center"/>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Сталь</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243A40"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411876">
              <w:rPr>
                <w:rFonts w:ascii="Times New Roman" w:hAnsi="Times New Roman" w:cs="Times New Roman"/>
                <w:bCs/>
                <w:sz w:val="20"/>
                <w:szCs w:val="20"/>
                <w:lang w:eastAsia="en-US"/>
              </w:rPr>
              <w:t>52-56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411876">
              <w:rPr>
                <w:rFonts w:ascii="Times New Roman" w:hAnsi="Times New Roman" w:cs="Times New Roman"/>
                <w:bCs/>
                <w:sz w:val="20"/>
                <w:szCs w:val="20"/>
                <w:lang w:eastAsia="en-US"/>
              </w:rPr>
              <w:t>54-58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411876">
              <w:rPr>
                <w:rFonts w:ascii="Times New Roman" w:hAnsi="Times New Roman" w:cs="Times New Roman"/>
                <w:bCs/>
                <w:sz w:val="20"/>
                <w:szCs w:val="20"/>
                <w:lang w:eastAsia="en-US"/>
              </w:rPr>
              <w:t>59-62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62-65</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51-54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AF1E1F"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92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16</w:t>
            </w: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426F26"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895C2B"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895C2B">
              <w:rPr>
                <w:rFonts w:ascii="Times New Roman" w:eastAsia="SimSun" w:hAnsi="Times New Roman" w:cs="Times New Roman"/>
                <w:b/>
                <w:kern w:val="3"/>
                <w:sz w:val="24"/>
                <w:szCs w:val="24"/>
              </w:rPr>
              <w:t xml:space="preserve">Перчатки </w:t>
            </w:r>
          </w:p>
          <w:p w:rsidR="00AF1E1F" w:rsidRPr="00895C2B"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895C2B">
              <w:rPr>
                <w:rFonts w:ascii="Times New Roman" w:eastAsia="SimSun" w:hAnsi="Times New Roman" w:cs="Times New Roman"/>
                <w:b/>
                <w:kern w:val="3"/>
                <w:sz w:val="24"/>
                <w:szCs w:val="24"/>
              </w:rPr>
              <w:t>игрока</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0"/>
                <w:szCs w:val="20"/>
              </w:rPr>
            </w:pPr>
            <w:r w:rsidRPr="00684506">
              <w:rPr>
                <w:rFonts w:ascii="Times New Roman" w:eastAsia="SimSun" w:hAnsi="Times New Roman" w:cs="Times New Roman"/>
                <w:b/>
                <w:noProof/>
                <w:kern w:val="3"/>
                <w:sz w:val="20"/>
                <w:szCs w:val="20"/>
              </w:rPr>
              <w:drawing>
                <wp:inline distT="0" distB="0" distL="0" distR="0" wp14:anchorId="156DBFB5" wp14:editId="2E603F72">
                  <wp:extent cx="891540" cy="891540"/>
                  <wp:effectExtent l="0" t="0" r="0" b="0"/>
                  <wp:docPr id="36" name="Рисунок 36" descr="C:\Users\user\Desktop\перча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перчатки.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BC6E45" w:rsidRDefault="00AF1E1F" w:rsidP="00C31DF3">
            <w:pPr>
              <w:rPr>
                <w:rFonts w:ascii="Times New Roman" w:eastAsia="SimSun" w:hAnsi="Times New Roman" w:cs="Times New Roman"/>
                <w:sz w:val="20"/>
                <w:szCs w:val="20"/>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t>Материал ладонной стороны перчатки</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AC63AE" w:rsidRDefault="00AF1E1F" w:rsidP="00C31DF3">
            <w:pPr>
              <w:spacing w:after="0" w:line="240" w:lineRule="auto"/>
              <w:jc w:val="center"/>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t>Искусственная замша</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AF1E1F" w:rsidRPr="00AC63AE" w:rsidRDefault="00AF1E1F" w:rsidP="00C31DF3">
            <w:pPr>
              <w:spacing w:after="0" w:line="240" w:lineRule="auto"/>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t>Защитные вставки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C63AE"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C63AE"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C63AE" w:rsidRDefault="00AF1E1F" w:rsidP="00C31DF3">
            <w:pPr>
              <w:spacing w:after="0" w:line="240" w:lineRule="auto"/>
              <w:jc w:val="center"/>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AC63AE"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Красный или 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sidRPr="00D1761B">
              <w:rPr>
                <w:rFonts w:ascii="Times New Roman" w:hAnsi="Times New Roman" w:cs="Times New Roman"/>
                <w:bCs/>
                <w:sz w:val="20"/>
                <w:szCs w:val="20"/>
                <w:lang w:eastAsia="en-US"/>
              </w:rPr>
              <w:t>размер 15</w:t>
            </w:r>
            <w:r w:rsidRPr="00D1761B">
              <w:rPr>
                <w:rFonts w:ascii="Times New Roman" w:hAnsi="Times New Roman" w:cs="Times New Roman"/>
                <w:bCs/>
                <w:sz w:val="20"/>
                <w:szCs w:val="20"/>
                <w:vertAlign w:val="superscript"/>
                <w:lang w:eastAsia="en-US"/>
              </w:rPr>
              <w:t xml:space="preserve">» </w:t>
            </w:r>
            <w:r>
              <w:rPr>
                <w:rFonts w:ascii="Times New Roman" w:hAnsi="Times New Roman" w:cs="Times New Roman"/>
                <w:bCs/>
                <w:sz w:val="20"/>
                <w:szCs w:val="20"/>
                <w:lang w:val="en-US" w:eastAsia="en-US"/>
              </w:rPr>
              <w:t>SR</w:t>
            </w:r>
            <w:r w:rsidRPr="00D1761B">
              <w:rPr>
                <w:rFonts w:ascii="Times New Roman" w:hAnsi="Times New Roman" w:cs="Times New Roman"/>
                <w:bCs/>
                <w:sz w:val="20"/>
                <w:szCs w:val="20"/>
                <w:lang w:eastAsia="en-US"/>
              </w:rPr>
              <w:t>; рост(</w:t>
            </w:r>
            <w:r>
              <w:rPr>
                <w:rFonts w:ascii="Times New Roman" w:hAnsi="Times New Roman" w:cs="Times New Roman"/>
                <w:bCs/>
                <w:sz w:val="20"/>
                <w:szCs w:val="20"/>
                <w:lang w:val="en-US" w:eastAsia="en-US"/>
              </w:rPr>
              <w:t>XS</w:t>
            </w:r>
            <w:r w:rsidRPr="00D1761B">
              <w:rPr>
                <w:rFonts w:ascii="Times New Roman" w:hAnsi="Times New Roman" w:cs="Times New Roman"/>
                <w:bCs/>
                <w:sz w:val="20"/>
                <w:szCs w:val="20"/>
                <w:lang w:eastAsia="en-US"/>
              </w:rPr>
              <w:t>) длина руки (см) 36-</w:t>
            </w:r>
            <w:r w:rsidRPr="00F23B79">
              <w:rPr>
                <w:rFonts w:ascii="Times New Roman" w:hAnsi="Times New Roman" w:cs="Times New Roman"/>
                <w:bCs/>
                <w:sz w:val="20"/>
                <w:szCs w:val="20"/>
                <w:lang w:eastAsia="en-US"/>
              </w:rPr>
              <w:t>38</w:t>
            </w:r>
            <w:r w:rsidRPr="00D1761B">
              <w:rPr>
                <w:rFonts w:ascii="Times New Roman" w:hAnsi="Times New Roman" w:cs="Times New Roman"/>
                <w:bCs/>
                <w:sz w:val="20"/>
                <w:szCs w:val="20"/>
                <w:lang w:eastAsia="en-US"/>
              </w:rPr>
              <w:t xml:space="preserve">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p w:rsidR="00AF1E1F" w:rsidRPr="00052DF8" w:rsidRDefault="00AF1E1F" w:rsidP="00C31DF3">
            <w:pPr>
              <w:spacing w:after="0" w:line="240" w:lineRule="auto"/>
              <w:jc w:val="center"/>
              <w:rPr>
                <w:rFonts w:ascii="Times New Roman" w:hAnsi="Times New Roman" w:cs="Times New Roman"/>
                <w:bCs/>
                <w:sz w:val="20"/>
                <w:szCs w:val="20"/>
                <w:lang w:eastAsia="en-US"/>
              </w:rPr>
            </w:pPr>
          </w:p>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8</w:t>
            </w:r>
            <w:r w:rsidRPr="00D1761B">
              <w:rPr>
                <w:rFonts w:ascii="Times New Roman" w:hAnsi="Times New Roman" w:cs="Times New Roman"/>
                <w:bCs/>
                <w:sz w:val="20"/>
                <w:szCs w:val="20"/>
                <w:vertAlign w:val="superscript"/>
                <w:lang w:eastAsia="en-US"/>
              </w:rPr>
              <w:t xml:space="preserve">» </w:t>
            </w:r>
            <w:r w:rsidRPr="00D1761B">
              <w:rPr>
                <w:rFonts w:ascii="Times New Roman" w:hAnsi="Times New Roman" w:cs="Times New Roman"/>
                <w:bCs/>
                <w:sz w:val="20"/>
                <w:szCs w:val="20"/>
                <w:lang w:val="en-US" w:eastAsia="en-US"/>
              </w:rPr>
              <w:t>YT</w:t>
            </w:r>
            <w:r>
              <w:rPr>
                <w:rFonts w:ascii="Times New Roman" w:hAnsi="Times New Roman" w:cs="Times New Roman"/>
                <w:bCs/>
                <w:sz w:val="20"/>
                <w:szCs w:val="20"/>
                <w:lang w:val="en-US" w:eastAsia="en-US"/>
              </w:rPr>
              <w:t>H</w:t>
            </w:r>
            <w:r>
              <w:rPr>
                <w:rFonts w:ascii="Times New Roman" w:hAnsi="Times New Roman" w:cs="Times New Roman"/>
                <w:bCs/>
                <w:sz w:val="20"/>
                <w:szCs w:val="20"/>
                <w:lang w:eastAsia="en-US"/>
              </w:rPr>
              <w:t xml:space="preserve"> (</w:t>
            </w:r>
            <w:r w:rsidRPr="00D1761B">
              <w:rPr>
                <w:rFonts w:ascii="Times New Roman" w:hAnsi="Times New Roman" w:cs="Times New Roman"/>
                <w:bCs/>
                <w:sz w:val="20"/>
                <w:szCs w:val="20"/>
                <w:lang w:eastAsia="en-US"/>
              </w:rPr>
              <w:t xml:space="preserve">длина руки (см) 18-20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p w:rsidR="00AF1E1F" w:rsidRPr="007D61DA"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D61DA"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w:t>
            </w:r>
            <w:r w:rsidRPr="00D1761B">
              <w:rPr>
                <w:rFonts w:ascii="Times New Roman" w:hAnsi="Times New Roman" w:cs="Times New Roman"/>
                <w:bCs/>
                <w:sz w:val="20"/>
                <w:szCs w:val="20"/>
                <w:vertAlign w:val="superscript"/>
                <w:lang w:eastAsia="en-US"/>
              </w:rPr>
              <w:t xml:space="preserve">» </w:t>
            </w:r>
            <w:r w:rsidRPr="00D1761B">
              <w:rPr>
                <w:rFonts w:ascii="Times New Roman" w:hAnsi="Times New Roman" w:cs="Times New Roman"/>
                <w:bCs/>
                <w:sz w:val="20"/>
                <w:szCs w:val="20"/>
                <w:lang w:val="en-US" w:eastAsia="en-US"/>
              </w:rPr>
              <w:t>YT</w:t>
            </w:r>
            <w:r>
              <w:rPr>
                <w:rFonts w:ascii="Times New Roman" w:hAnsi="Times New Roman" w:cs="Times New Roman"/>
                <w:bCs/>
                <w:sz w:val="20"/>
                <w:szCs w:val="20"/>
                <w:lang w:val="en-US" w:eastAsia="en-US"/>
              </w:rPr>
              <w:t>H</w:t>
            </w:r>
            <w:r>
              <w:rPr>
                <w:rFonts w:ascii="Times New Roman" w:hAnsi="Times New Roman" w:cs="Times New Roman"/>
                <w:bCs/>
                <w:sz w:val="20"/>
                <w:szCs w:val="20"/>
                <w:lang w:eastAsia="en-US"/>
              </w:rPr>
              <w:t xml:space="preserve"> </w:t>
            </w:r>
            <w:r w:rsidRPr="00D1761B">
              <w:rPr>
                <w:rFonts w:ascii="Times New Roman" w:hAnsi="Times New Roman" w:cs="Times New Roman"/>
                <w:bCs/>
                <w:sz w:val="20"/>
                <w:szCs w:val="20"/>
                <w:lang w:eastAsia="en-US"/>
              </w:rPr>
              <w:t xml:space="preserve">длина руки (см) </w:t>
            </w:r>
            <w:r>
              <w:rPr>
                <w:rFonts w:ascii="Times New Roman" w:hAnsi="Times New Roman" w:cs="Times New Roman"/>
                <w:bCs/>
                <w:sz w:val="20"/>
                <w:szCs w:val="20"/>
                <w:lang w:eastAsia="en-US"/>
              </w:rPr>
              <w:t>25</w:t>
            </w:r>
            <w:r w:rsidRPr="00D1761B">
              <w:rPr>
                <w:rFonts w:ascii="Times New Roman" w:hAnsi="Times New Roman" w:cs="Times New Roman"/>
                <w:bCs/>
                <w:sz w:val="20"/>
                <w:szCs w:val="20"/>
                <w:lang w:eastAsia="en-US"/>
              </w:rPr>
              <w:t>-2</w:t>
            </w:r>
            <w:r>
              <w:rPr>
                <w:rFonts w:ascii="Times New Roman" w:hAnsi="Times New Roman" w:cs="Times New Roman"/>
                <w:bCs/>
                <w:sz w:val="20"/>
                <w:szCs w:val="20"/>
                <w:lang w:eastAsia="en-US"/>
              </w:rPr>
              <w:t>8</w:t>
            </w:r>
            <w:r w:rsidRPr="00D1761B">
              <w:rPr>
                <w:rFonts w:ascii="Times New Roman" w:hAnsi="Times New Roman" w:cs="Times New Roman"/>
                <w:bCs/>
                <w:sz w:val="20"/>
                <w:szCs w:val="20"/>
                <w:lang w:eastAsia="en-US"/>
              </w:rPr>
              <w:t xml:space="preserve">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w:t>
            </w:r>
            <w:r w:rsidRPr="00D1761B">
              <w:rPr>
                <w:rFonts w:ascii="Times New Roman" w:hAnsi="Times New Roman" w:cs="Times New Roman"/>
                <w:bCs/>
                <w:sz w:val="20"/>
                <w:szCs w:val="20"/>
                <w:vertAlign w:val="superscript"/>
                <w:lang w:eastAsia="en-US"/>
              </w:rPr>
              <w:t xml:space="preserve">» </w:t>
            </w:r>
            <w:r>
              <w:rPr>
                <w:rFonts w:ascii="Times New Roman" w:hAnsi="Times New Roman" w:cs="Times New Roman"/>
                <w:bCs/>
                <w:sz w:val="20"/>
                <w:szCs w:val="20"/>
                <w:lang w:val="en-US" w:eastAsia="en-US"/>
              </w:rPr>
              <w:t>L</w:t>
            </w:r>
            <w:r w:rsidRPr="00D1761B">
              <w:rPr>
                <w:rFonts w:ascii="Times New Roman" w:hAnsi="Times New Roman" w:cs="Times New Roman"/>
                <w:bCs/>
                <w:sz w:val="20"/>
                <w:szCs w:val="20"/>
                <w:lang w:eastAsia="en-US"/>
              </w:rPr>
              <w:t>; рост(</w:t>
            </w:r>
            <w:r>
              <w:rPr>
                <w:rFonts w:ascii="Times New Roman" w:hAnsi="Times New Roman" w:cs="Times New Roman"/>
                <w:bCs/>
                <w:sz w:val="20"/>
                <w:szCs w:val="20"/>
                <w:lang w:val="en-US" w:eastAsia="en-US"/>
              </w:rPr>
              <w:t>L</w:t>
            </w:r>
            <w:r w:rsidRPr="00D1761B">
              <w:rPr>
                <w:rFonts w:ascii="Times New Roman" w:hAnsi="Times New Roman" w:cs="Times New Roman"/>
                <w:bCs/>
                <w:sz w:val="20"/>
                <w:szCs w:val="20"/>
                <w:lang w:eastAsia="en-US"/>
              </w:rPr>
              <w:t xml:space="preserve">) длина руки (см) 28-30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AF1E1F" w:rsidTr="00C31DF3">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sidRPr="00D1761B">
              <w:rPr>
                <w:rFonts w:ascii="Times New Roman" w:hAnsi="Times New Roman" w:cs="Times New Roman"/>
                <w:bCs/>
                <w:sz w:val="20"/>
                <w:szCs w:val="20"/>
                <w:lang w:eastAsia="en-US"/>
              </w:rPr>
              <w:t>14</w:t>
            </w:r>
            <w:r w:rsidRPr="00D1761B">
              <w:rPr>
                <w:rFonts w:ascii="Times New Roman" w:hAnsi="Times New Roman" w:cs="Times New Roman"/>
                <w:bCs/>
                <w:sz w:val="20"/>
                <w:szCs w:val="20"/>
                <w:vertAlign w:val="superscript"/>
                <w:lang w:eastAsia="en-US"/>
              </w:rPr>
              <w:t xml:space="preserve">» </w:t>
            </w:r>
            <w:r>
              <w:rPr>
                <w:rFonts w:ascii="Times New Roman" w:hAnsi="Times New Roman" w:cs="Times New Roman"/>
                <w:bCs/>
                <w:sz w:val="20"/>
                <w:szCs w:val="20"/>
                <w:lang w:val="en-US" w:eastAsia="en-US"/>
              </w:rPr>
              <w:t>SR</w:t>
            </w:r>
            <w:r w:rsidRPr="00D1761B">
              <w:rPr>
                <w:rFonts w:ascii="Times New Roman" w:hAnsi="Times New Roman" w:cs="Times New Roman"/>
                <w:bCs/>
                <w:sz w:val="20"/>
                <w:szCs w:val="20"/>
                <w:lang w:eastAsia="en-US"/>
              </w:rPr>
              <w:t>; рост(</w:t>
            </w:r>
            <w:r>
              <w:rPr>
                <w:rFonts w:ascii="Times New Roman" w:hAnsi="Times New Roman" w:cs="Times New Roman"/>
                <w:bCs/>
                <w:sz w:val="20"/>
                <w:szCs w:val="20"/>
                <w:lang w:val="en-US" w:eastAsia="en-US"/>
              </w:rPr>
              <w:t>XL</w:t>
            </w:r>
            <w:r w:rsidRPr="00D1761B">
              <w:rPr>
                <w:rFonts w:ascii="Times New Roman" w:hAnsi="Times New Roman" w:cs="Times New Roman"/>
                <w:bCs/>
                <w:sz w:val="20"/>
                <w:szCs w:val="20"/>
                <w:lang w:eastAsia="en-US"/>
              </w:rPr>
              <w:t xml:space="preserve">) длина руки (см) 33-36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AF1E1F" w:rsidTr="00C31DF3">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17</w:t>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18</w:t>
            </w:r>
          </w:p>
          <w:p w:rsidR="00AF1E1F" w:rsidRDefault="00AF1E1F" w:rsidP="00C31DF3">
            <w:pPr>
              <w:suppressAutoHyphens/>
              <w:autoSpaceDN w:val="0"/>
              <w:spacing w:after="0" w:line="240" w:lineRule="auto"/>
              <w:jc w:val="center"/>
              <w:rPr>
                <w:rFonts w:ascii="Times New Roman" w:eastAsia="SimSun" w:hAnsi="Times New Roman" w:cs="Times New Roman"/>
                <w:sz w:val="20"/>
                <w:szCs w:val="20"/>
              </w:rPr>
            </w:pPr>
          </w:p>
          <w:p w:rsidR="00AF1E1F" w:rsidRPr="0012334F" w:rsidRDefault="00AF1E1F" w:rsidP="00C31DF3">
            <w:pPr>
              <w:suppressAutoHyphens/>
              <w:autoSpaceDN w:val="0"/>
              <w:spacing w:after="0" w:line="240" w:lineRule="auto"/>
              <w:jc w:val="cente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Шорты</w:t>
            </w:r>
            <w:r w:rsidRPr="00CE088C">
              <w:rPr>
                <w:rFonts w:ascii="Times New Roman" w:hAnsi="Times New Roman" w:cs="Times New Roman"/>
                <w:b/>
                <w:sz w:val="24"/>
                <w:szCs w:val="24"/>
              </w:rPr>
              <w:t xml:space="preserve"> вратаря</w:t>
            </w:r>
          </w:p>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9C7D34">
              <w:rPr>
                <w:rFonts w:ascii="Times New Roman" w:hAnsi="Times New Roman" w:cs="Times New Roman"/>
                <w:b/>
                <w:noProof/>
                <w:sz w:val="24"/>
                <w:szCs w:val="24"/>
              </w:rPr>
              <w:drawing>
                <wp:inline distT="0" distB="0" distL="0" distR="0" wp14:anchorId="6C40A47A" wp14:editId="06F2D329">
                  <wp:extent cx="815340" cy="914400"/>
                  <wp:effectExtent l="0" t="0" r="0" b="0"/>
                  <wp:docPr id="39" name="Рисунок 39" descr="C:\Users\user\Desktop\н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нн.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5340" cy="91440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Pr="0012334F" w:rsidRDefault="00AF1E1F" w:rsidP="00C31DF3">
            <w:pPr>
              <w:rPr>
                <w:rFonts w:ascii="Times New Roman" w:eastAsia="SimSun" w:hAnsi="Times New Roman" w:cs="Times New Roman"/>
                <w:sz w:val="24"/>
                <w:szCs w:val="24"/>
              </w:rPr>
            </w:pPr>
          </w:p>
        </w:tc>
        <w:tc>
          <w:tcPr>
            <w:tcW w:w="1559"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Материал</w:t>
            </w:r>
          </w:p>
          <w:p w:rsidR="00AF1E1F" w:rsidRDefault="00AF1E1F" w:rsidP="00C31DF3">
            <w:pPr>
              <w:spacing w:after="0" w:line="240" w:lineRule="auto"/>
              <w:rPr>
                <w:rFonts w:ascii="Times New Roman" w:hAnsi="Times New Roman" w:cs="Times New Roman"/>
                <w:bCs/>
                <w:sz w:val="20"/>
                <w:szCs w:val="20"/>
                <w:lang w:eastAsia="en-US"/>
              </w:rPr>
            </w:pPr>
          </w:p>
          <w:p w:rsidR="00AF1E1F" w:rsidRDefault="00AF1E1F" w:rsidP="00C31DF3">
            <w:pPr>
              <w:spacing w:after="0" w:line="240" w:lineRule="auto"/>
              <w:rPr>
                <w:rFonts w:ascii="Times New Roman" w:hAnsi="Times New Roman" w:cs="Times New Roman"/>
                <w:bCs/>
                <w:sz w:val="20"/>
                <w:szCs w:val="20"/>
                <w:lang w:eastAsia="en-US"/>
              </w:rPr>
            </w:pP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p>
        </w:tc>
        <w:tc>
          <w:tcPr>
            <w:tcW w:w="85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CE088C"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нейлон</w:t>
            </w:r>
          </w:p>
        </w:tc>
        <w:tc>
          <w:tcPr>
            <w:tcW w:w="850" w:type="dxa"/>
            <w:vMerge w:val="restart"/>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95"/>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vMerge/>
            <w:tcBorders>
              <w:left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val="restart"/>
            <w:tcBorders>
              <w:top w:val="single" w:sz="4" w:space="0" w:color="000000"/>
              <w:left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9"/>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AF4780" w:rsidRDefault="00AF1E1F" w:rsidP="00C31DF3">
            <w:pPr>
              <w:spacing w:after="0" w:line="240" w:lineRule="auto"/>
              <w:rPr>
                <w:rFonts w:ascii="Times New Roman" w:hAnsi="Times New Roman" w:cs="Times New Roman"/>
                <w:bCs/>
                <w:sz w:val="20"/>
                <w:szCs w:val="20"/>
                <w:lang w:eastAsia="en-US"/>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Default="00AF1E1F" w:rsidP="00C31DF3">
            <w:pPr>
              <w:spacing w:after="0" w:line="240" w:lineRule="auto"/>
              <w:ind w:right="-118"/>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черный</w:t>
            </w:r>
          </w:p>
        </w:tc>
        <w:tc>
          <w:tcPr>
            <w:tcW w:w="850" w:type="dxa"/>
            <w:tcBorders>
              <w:top w:val="single" w:sz="4" w:space="0" w:color="auto"/>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AF4780" w:rsidRDefault="00AF1E1F" w:rsidP="00C31DF3">
            <w:pPr>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tcBorders>
              <w:left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8455"/>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D544EC">
              <w:rPr>
                <w:rFonts w:ascii="Times New Roman" w:eastAsia="SimSun" w:hAnsi="Times New Roman" w:cs="Times New Roman"/>
                <w:b/>
                <w:kern w:val="3"/>
                <w:sz w:val="24"/>
                <w:szCs w:val="24"/>
              </w:rPr>
              <w:t>Нагрудник вратаря</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D544EC">
              <w:rPr>
                <w:rFonts w:ascii="Times New Roman" w:eastAsia="SimSun" w:hAnsi="Times New Roman" w:cs="Times New Roman"/>
                <w:b/>
                <w:noProof/>
                <w:kern w:val="3"/>
                <w:sz w:val="24"/>
                <w:szCs w:val="24"/>
              </w:rPr>
              <w:drawing>
                <wp:inline distT="0" distB="0" distL="0" distR="0" wp14:anchorId="74B7EBB1" wp14:editId="4ED9CC40">
                  <wp:extent cx="868680" cy="1051560"/>
                  <wp:effectExtent l="0" t="0" r="0" b="0"/>
                  <wp:docPr id="41" name="Рисунок 41" descr="C:\Users\user\Desktop\наг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нагр.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8680" cy="1051560"/>
                          </a:xfrm>
                          <a:prstGeom prst="rect">
                            <a:avLst/>
                          </a:prstGeom>
                          <a:noFill/>
                          <a:ln>
                            <a:noFill/>
                          </a:ln>
                        </pic:spPr>
                      </pic:pic>
                    </a:graphicData>
                  </a:graphic>
                </wp:inline>
              </w:drawing>
            </w:r>
          </w:p>
          <w:p w:rsidR="00AF1E1F" w:rsidRPr="00D544EC" w:rsidRDefault="00AF1E1F" w:rsidP="00C31DF3">
            <w:pP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Гибкая подушка для груди</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Default="00AF1E1F" w:rsidP="00C31DF3">
            <w:pPr>
              <w:spacing w:after="0" w:line="240" w:lineRule="auto"/>
              <w:jc w:val="center"/>
              <w:rPr>
                <w:rFonts w:ascii="Times New Roman" w:hAnsi="Times New Roman" w:cs="Times New Roman"/>
                <w:bCs/>
                <w:sz w:val="20"/>
                <w:szCs w:val="20"/>
                <w:lang w:eastAsia="en-US"/>
              </w:rPr>
            </w:pPr>
          </w:p>
          <w:p w:rsidR="00AF1E1F" w:rsidRPr="004632D8"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bCs/>
                <w:sz w:val="20"/>
                <w:szCs w:val="20"/>
                <w:lang w:eastAsia="en-US"/>
              </w:rPr>
              <w:t>Н</w:t>
            </w:r>
            <w:r w:rsidRPr="00854C08">
              <w:rPr>
                <w:rFonts w:ascii="Times New Roman" w:hAnsi="Times New Roman" w:cs="Times New Roman"/>
                <w:bCs/>
                <w:sz w:val="20"/>
                <w:szCs w:val="20"/>
                <w:lang w:eastAsia="en-US"/>
              </w:rPr>
              <w:t>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466"/>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854C08" w:rsidRDefault="00AF1E1F" w:rsidP="00C31DF3">
            <w:pPr>
              <w:spacing w:after="0" w:line="240" w:lineRule="auto"/>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Регулируемые ремешки для запястья и рук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854C08"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854C0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854C08" w:rsidRDefault="00AF1E1F" w:rsidP="00C31DF3">
            <w:pPr>
              <w:spacing w:after="0" w:line="240" w:lineRule="auto"/>
              <w:jc w:val="center"/>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854C08"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466"/>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854C08" w:rsidRDefault="00AF1E1F" w:rsidP="00C31DF3">
            <w:pPr>
              <w:spacing w:after="0" w:line="240" w:lineRule="auto"/>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Регулирование подушечек для локтей в 4-х точках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854C08" w:rsidRDefault="00AF1E1F" w:rsidP="00C31DF3">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854C0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854C08" w:rsidRDefault="00AF1E1F" w:rsidP="00C31DF3">
            <w:pPr>
              <w:spacing w:after="0" w:line="240" w:lineRule="auto"/>
              <w:jc w:val="center"/>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854C08" w:rsidRDefault="00AF1E1F" w:rsidP="00C31DF3">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466"/>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4632D8" w:rsidRDefault="00AF1E1F" w:rsidP="00C31DF3">
            <w:pP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678"/>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4632D8"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87"/>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p w:rsidR="00AF1E1F" w:rsidRDefault="00AF1E1F" w:rsidP="00C31DF3">
            <w:pPr>
              <w:spacing w:after="0" w:line="240" w:lineRule="auto"/>
              <w:rPr>
                <w:rFonts w:ascii="Times New Roman" w:hAnsi="Times New Roman" w:cs="Times New Roman"/>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6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19</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846829">
              <w:rPr>
                <w:rFonts w:ascii="Times New Roman" w:hAnsi="Times New Roman" w:cs="Times New Roman"/>
                <w:b/>
                <w:sz w:val="24"/>
                <w:szCs w:val="24"/>
              </w:rPr>
              <w:t>Майка вратаря</w:t>
            </w:r>
          </w:p>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2C476B">
              <w:rPr>
                <w:rFonts w:ascii="Times New Roman" w:hAnsi="Times New Roman" w:cs="Times New Roman"/>
                <w:b/>
                <w:noProof/>
                <w:sz w:val="24"/>
                <w:szCs w:val="24"/>
              </w:rPr>
              <w:drawing>
                <wp:inline distT="0" distB="0" distL="0" distR="0" wp14:anchorId="147DA345" wp14:editId="32ED56BF">
                  <wp:extent cx="792480" cy="822960"/>
                  <wp:effectExtent l="0" t="0" r="0" b="0"/>
                  <wp:docPr id="42" name="Рисунок 42" descr="C:\Users\user\Desktop\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ооо.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a:ln>
                            <a:noFill/>
                          </a:ln>
                        </pic:spPr>
                      </pic:pic>
                    </a:graphicData>
                  </a:graphic>
                </wp:inline>
              </w:drawing>
            </w:r>
          </w:p>
          <w:p w:rsidR="00AF1E1F" w:rsidRPr="00846829"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материал</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E93B7E"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полиэстер</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319"/>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красный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F012AC"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 шт. –</w:t>
            </w:r>
          </w:p>
          <w:p w:rsidR="00AF1E1F" w:rsidRDefault="00AF1E1F" w:rsidP="00C31DF3">
            <w:pPr>
              <w:suppressAutoHyphens/>
              <w:autoSpaceDN w:val="0"/>
              <w:spacing w:after="0" w:line="240" w:lineRule="auto"/>
              <w:jc w:val="center"/>
              <w:rPr>
                <w:rFonts w:ascii="Times New Roman" w:hAnsi="Times New Roman" w:cs="Times New Roman"/>
                <w:color w:val="000000"/>
                <w:sz w:val="20"/>
                <w:szCs w:val="20"/>
                <w:shd w:val="clear" w:color="auto" w:fill="FFFFFF"/>
              </w:rPr>
            </w:pPr>
            <w:r w:rsidRPr="00F012AC">
              <w:rPr>
                <w:rFonts w:ascii="Times New Roman" w:eastAsia="SimSun" w:hAnsi="Times New Roman" w:cs="Times New Roman"/>
                <w:kern w:val="3"/>
                <w:sz w:val="20"/>
                <w:szCs w:val="20"/>
              </w:rPr>
              <w:t>(</w:t>
            </w:r>
            <w:r>
              <w:rPr>
                <w:rFonts w:ascii="Times New Roman" w:eastAsia="SimSun" w:hAnsi="Times New Roman" w:cs="Times New Roman"/>
                <w:kern w:val="3"/>
                <w:sz w:val="20"/>
                <w:szCs w:val="20"/>
              </w:rPr>
              <w:t>размер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1038"/>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71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20</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Рейтузы для вратаря</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70391E">
              <w:rPr>
                <w:rFonts w:ascii="Times New Roman" w:eastAsia="SimSun" w:hAnsi="Times New Roman" w:cs="Times New Roman"/>
                <w:b/>
                <w:noProof/>
                <w:kern w:val="3"/>
                <w:sz w:val="24"/>
                <w:szCs w:val="24"/>
              </w:rPr>
              <w:lastRenderedPageBreak/>
              <w:drawing>
                <wp:inline distT="0" distB="0" distL="0" distR="0" wp14:anchorId="5625BE91" wp14:editId="010CB113">
                  <wp:extent cx="838200" cy="1074420"/>
                  <wp:effectExtent l="0" t="0" r="0" b="0"/>
                  <wp:docPr id="45" name="Рисунок 45" descr="C:\Users\user\Desktop\ре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рейт.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0" cy="1074420"/>
                          </a:xfrm>
                          <a:prstGeom prst="rect">
                            <a:avLst/>
                          </a:prstGeom>
                          <a:noFill/>
                          <a:ln>
                            <a:noFill/>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lastRenderedPageBreak/>
              <w:t>цвет</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B73528"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Красный с белыми полосками</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размер 44-46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257"/>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21</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Щитки вратаря</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F93608">
              <w:rPr>
                <w:rFonts w:ascii="Times New Roman" w:eastAsia="SimSun" w:hAnsi="Times New Roman" w:cs="Times New Roman"/>
                <w:b/>
                <w:noProof/>
                <w:kern w:val="3"/>
                <w:sz w:val="24"/>
                <w:szCs w:val="24"/>
              </w:rPr>
              <w:drawing>
                <wp:inline distT="0" distB="0" distL="0" distR="0" wp14:anchorId="5EF1C4B2" wp14:editId="7C13D39A">
                  <wp:extent cx="1043940" cy="838200"/>
                  <wp:effectExtent l="0" t="0" r="0" b="0"/>
                  <wp:docPr id="29" name="Рисунок 29" descr="C:\Users\user\Desktop\щи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щит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3940" cy="838200"/>
                          </a:xfrm>
                          <a:prstGeom prst="rect">
                            <a:avLst/>
                          </a:prstGeom>
                          <a:noFill/>
                          <a:ln>
                            <a:noFill/>
                          </a:ln>
                        </pic:spPr>
                      </pic:pic>
                    </a:graphicData>
                  </a:graphic>
                </wp:inline>
              </w:drawing>
            </w:r>
          </w:p>
          <w:p w:rsidR="00AF1E1F" w:rsidRPr="007745A6" w:rsidRDefault="00AF1E1F" w:rsidP="00C31DF3">
            <w:pPr>
              <w:rPr>
                <w:rFonts w:ascii="Times New Roman" w:eastAsia="SimSun" w:hAnsi="Times New Roman" w:cs="Times New Roman"/>
                <w:sz w:val="24"/>
                <w:szCs w:val="24"/>
              </w:rPr>
            </w:pPr>
          </w:p>
          <w:p w:rsidR="00AF1E1F" w:rsidRPr="007745A6" w:rsidRDefault="00AF1E1F" w:rsidP="00C31DF3">
            <w:pPr>
              <w:rPr>
                <w:rFonts w:ascii="Times New Roman" w:eastAsia="SimSun" w:hAnsi="Times New Roman" w:cs="Times New Roman"/>
                <w:sz w:val="24"/>
                <w:szCs w:val="24"/>
              </w:rPr>
            </w:pPr>
          </w:p>
          <w:p w:rsidR="00AF1E1F" w:rsidRPr="007745A6"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Pr="007745A6" w:rsidRDefault="00AF1E1F" w:rsidP="00C31DF3">
            <w:pPr>
              <w:jc w:val="center"/>
              <w:rPr>
                <w:rFonts w:ascii="Times New Roman" w:eastAsia="SimSun" w:hAnsi="Times New Roman" w:cs="Times New Roman"/>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Материал внешней стороны щитков</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0E55D4" w:rsidRDefault="00AF1E1F" w:rsidP="00C31DF3">
            <w:pPr>
              <w:spacing w:after="0" w:line="240" w:lineRule="auto"/>
              <w:jc w:val="center"/>
              <w:rPr>
                <w:rFonts w:ascii="Times New Roman" w:hAnsi="Times New Roman" w:cs="Times New Roman"/>
                <w:color w:val="000000"/>
                <w:sz w:val="20"/>
                <w:szCs w:val="20"/>
                <w:shd w:val="clear" w:color="auto" w:fill="FFFFFF"/>
              </w:rPr>
            </w:pPr>
            <w:r w:rsidRPr="000E55D4">
              <w:rPr>
                <w:rFonts w:ascii="Times New Roman" w:hAnsi="Times New Roman" w:cs="Times New Roman"/>
                <w:bCs/>
                <w:sz w:val="20"/>
                <w:szCs w:val="20"/>
                <w:lang w:eastAsia="en-US"/>
              </w:rPr>
              <w:t>Искусственная кожа</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0E55D4" w:rsidRDefault="00AF1E1F" w:rsidP="00C31DF3">
            <w:pPr>
              <w:spacing w:after="0" w:line="240" w:lineRule="auto"/>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Пластиковые вставки в щитках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0E55D4" w:rsidRDefault="00AF1E1F" w:rsidP="00C31DF3">
            <w:pPr>
              <w:spacing w:after="0" w:line="240" w:lineRule="auto"/>
              <w:jc w:val="center"/>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0E55D4" w:rsidRDefault="00AF1E1F" w:rsidP="00C31DF3">
            <w:pPr>
              <w:spacing w:after="0" w:line="240" w:lineRule="auto"/>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Фиксирующие ремни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0E55D4" w:rsidRDefault="00AF1E1F" w:rsidP="00C31DF3">
            <w:pPr>
              <w:spacing w:after="0" w:line="240" w:lineRule="auto"/>
              <w:jc w:val="center"/>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черный или красный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2B1ABA"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13</w:t>
            </w:r>
            <w:r w:rsidRPr="002B1ABA">
              <w:rPr>
                <w:rFonts w:ascii="Times New Roman" w:hAnsi="Times New Roman" w:cs="Times New Roman"/>
                <w:color w:val="000000"/>
                <w:sz w:val="20"/>
                <w:szCs w:val="20"/>
                <w:shd w:val="clear" w:color="auto" w:fill="FFFFFF"/>
                <w:vertAlign w:val="superscript"/>
              </w:rPr>
              <w:t xml:space="preserve">» </w:t>
            </w:r>
            <w:r>
              <w:rPr>
                <w:rFonts w:ascii="Times New Roman" w:hAnsi="Times New Roman" w:cs="Times New Roman"/>
                <w:color w:val="000000"/>
                <w:sz w:val="20"/>
                <w:szCs w:val="20"/>
                <w:shd w:val="clear" w:color="auto" w:fill="FFFFFF"/>
              </w:rPr>
              <w:t>юниор (размер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032"/>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AF1E1F" w:rsidTr="00C31DF3">
        <w:trPr>
          <w:trHeight w:val="95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22</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0746F3">
              <w:rPr>
                <w:rFonts w:ascii="Times New Roman" w:hAnsi="Times New Roman" w:cs="Times New Roman"/>
                <w:b/>
                <w:sz w:val="24"/>
                <w:szCs w:val="24"/>
              </w:rPr>
              <w:t>Защита горла вратаря</w:t>
            </w: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Pr="000746F3"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773D32">
              <w:rPr>
                <w:rFonts w:ascii="Times New Roman" w:eastAsia="SimSun" w:hAnsi="Times New Roman" w:cs="Times New Roman"/>
                <w:b/>
                <w:noProof/>
                <w:kern w:val="3"/>
                <w:sz w:val="24"/>
                <w:szCs w:val="24"/>
              </w:rPr>
              <w:drawing>
                <wp:inline distT="0" distB="0" distL="0" distR="0" wp14:anchorId="1FA9B8AD" wp14:editId="4D1E96E5">
                  <wp:extent cx="754380" cy="678180"/>
                  <wp:effectExtent l="0" t="0" r="0" b="0"/>
                  <wp:docPr id="30" name="Рисунок 30" descr="C:\Users\user\Desktop\гор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горло.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4380" cy="678180"/>
                          </a:xfrm>
                          <a:prstGeom prst="rect">
                            <a:avLst/>
                          </a:prstGeom>
                          <a:noFill/>
                          <a:ln>
                            <a:noFill/>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Дополнительный щиток для защиты ключиц</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49671E" w:rsidRDefault="00AF1E1F" w:rsidP="00C31DF3">
            <w:pPr>
              <w:spacing w:after="0" w:line="240" w:lineRule="auto"/>
              <w:jc w:val="center"/>
              <w:rPr>
                <w:rFonts w:ascii="Times New Roman" w:hAnsi="Times New Roman" w:cs="Times New Roman"/>
                <w:color w:val="000000"/>
                <w:sz w:val="20"/>
                <w:szCs w:val="20"/>
                <w:shd w:val="clear" w:color="auto" w:fill="FFFFFF"/>
              </w:rPr>
            </w:pPr>
            <w:r w:rsidRPr="0049671E">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862847" w:rsidRDefault="00AF1E1F" w:rsidP="00C31DF3">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49671E" w:rsidRDefault="00AF1E1F" w:rsidP="00C31DF3">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Эластичный ремешок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9671E" w:rsidRDefault="00AF1E1F" w:rsidP="00C31DF3">
            <w:pPr>
              <w:spacing w:after="0" w:line="240" w:lineRule="auto"/>
              <w:jc w:val="center"/>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862847" w:rsidRDefault="00AF1E1F" w:rsidP="00C31DF3">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49671E" w:rsidRDefault="00AF1E1F" w:rsidP="00C31DF3">
            <w:pPr>
              <w:spacing w:after="0" w:line="240" w:lineRule="auto"/>
              <w:jc w:val="center"/>
              <w:rPr>
                <w:rFonts w:ascii="Times New Roman" w:hAnsi="Times New Roman" w:cs="Times New Roman"/>
                <w:color w:val="000000"/>
                <w:sz w:val="20"/>
                <w:szCs w:val="20"/>
                <w:shd w:val="clear" w:color="auto" w:fill="FFFFFF"/>
              </w:rPr>
            </w:pPr>
            <w:r w:rsidRPr="0049671E">
              <w:rPr>
                <w:rFonts w:ascii="Times New Roman" w:hAnsi="Times New Roman" w:cs="Times New Roman"/>
                <w:color w:val="000000"/>
                <w:sz w:val="20"/>
                <w:szCs w:val="20"/>
                <w:shd w:val="clear" w:color="auto" w:fill="FFFFFF"/>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862847" w:rsidRDefault="00AF1E1F" w:rsidP="00C31DF3">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94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49671E"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49671E" w:rsidRDefault="00AF1E1F" w:rsidP="00C31DF3">
            <w:pPr>
              <w:spacing w:after="0" w:line="240" w:lineRule="auto"/>
              <w:jc w:val="center"/>
              <w:rPr>
                <w:rFonts w:ascii="Times New Roman" w:hAnsi="Times New Roman" w:cs="Times New Roman"/>
                <w:color w:val="000000"/>
                <w:sz w:val="20"/>
                <w:szCs w:val="20"/>
                <w:shd w:val="clear" w:color="auto" w:fill="FFFFFF"/>
              </w:rPr>
            </w:pPr>
            <w:r w:rsidRPr="0049671E">
              <w:rPr>
                <w:rFonts w:ascii="Times New Roman" w:hAnsi="Times New Roman" w:cs="Times New Roman"/>
                <w:color w:val="000000"/>
                <w:sz w:val="20"/>
                <w:szCs w:val="20"/>
                <w:shd w:val="clear" w:color="auto" w:fill="FFFFFF"/>
              </w:rPr>
              <w:t xml:space="preserve">1 шт. – размер </w:t>
            </w:r>
            <w:r w:rsidRPr="0049671E">
              <w:rPr>
                <w:rFonts w:ascii="Times New Roman" w:hAnsi="Times New Roman" w:cs="Times New Roman"/>
                <w:color w:val="000000"/>
                <w:sz w:val="20"/>
                <w:szCs w:val="20"/>
                <w:shd w:val="clear" w:color="auto" w:fill="FFFFFF"/>
                <w:lang w:val="en-US"/>
              </w:rPr>
              <w:t>S</w:t>
            </w:r>
            <w:r w:rsidRPr="0049671E">
              <w:rPr>
                <w:rFonts w:ascii="Times New Roman" w:hAnsi="Times New Roman" w:cs="Times New Roman"/>
                <w:color w:val="000000"/>
                <w:sz w:val="20"/>
                <w:szCs w:val="20"/>
                <w:shd w:val="clear" w:color="auto" w:fill="FFFFFF"/>
              </w:rPr>
              <w:t xml:space="preserve"> (44-46)</w:t>
            </w:r>
          </w:p>
          <w:p w:rsidR="00AF1E1F" w:rsidRPr="0049671E"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862847" w:rsidRDefault="00AF1E1F" w:rsidP="00C31DF3">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2683"/>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23</w:t>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FE7774" w:rsidRDefault="00AF1E1F" w:rsidP="00C31DF3">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Pr="00AA786D" w:rsidRDefault="00AF1E1F" w:rsidP="00C31DF3">
            <w:pPr>
              <w:suppressAutoHyphens/>
              <w:autoSpaceDN w:val="0"/>
              <w:spacing w:after="0" w:line="240" w:lineRule="auto"/>
              <w:jc w:val="center"/>
              <w:rPr>
                <w:rFonts w:ascii="Times New Roman" w:hAnsi="Times New Roman" w:cs="Times New Roman"/>
                <w:b/>
                <w:sz w:val="24"/>
                <w:szCs w:val="24"/>
              </w:rPr>
            </w:pPr>
            <w:r w:rsidRPr="00AA786D">
              <w:rPr>
                <w:rFonts w:ascii="Times New Roman" w:hAnsi="Times New Roman" w:cs="Times New Roman"/>
                <w:b/>
                <w:sz w:val="24"/>
                <w:szCs w:val="24"/>
              </w:rPr>
              <w:lastRenderedPageBreak/>
              <w:t>Защита шеи вратаря</w:t>
            </w:r>
          </w:p>
          <w:p w:rsidR="00AF1E1F" w:rsidRPr="00AA786D" w:rsidRDefault="00AF1E1F" w:rsidP="00C31DF3">
            <w:pPr>
              <w:suppressAutoHyphens/>
              <w:autoSpaceDN w:val="0"/>
              <w:spacing w:after="0" w:line="240" w:lineRule="auto"/>
              <w:jc w:val="center"/>
              <w:rPr>
                <w:rFonts w:ascii="Times New Roman" w:hAnsi="Times New Roman" w:cs="Times New Roman"/>
                <w:b/>
                <w:sz w:val="24"/>
                <w:szCs w:val="24"/>
              </w:rPr>
            </w:pPr>
          </w:p>
          <w:p w:rsidR="00AF1E1F" w:rsidRPr="00AA786D"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AA786D">
              <w:rPr>
                <w:rFonts w:ascii="Times New Roman" w:eastAsia="SimSun" w:hAnsi="Times New Roman" w:cs="Times New Roman"/>
                <w:b/>
                <w:noProof/>
                <w:kern w:val="3"/>
                <w:sz w:val="24"/>
                <w:szCs w:val="24"/>
              </w:rPr>
              <w:drawing>
                <wp:inline distT="0" distB="0" distL="0" distR="0" wp14:anchorId="298FA510" wp14:editId="06BC1070">
                  <wp:extent cx="822960" cy="754380"/>
                  <wp:effectExtent l="0" t="0" r="0" b="0"/>
                  <wp:docPr id="31" name="Рисунок 31" descr="C:\Users\user\Desktop\защ.горла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защ.горла вр.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2960" cy="754380"/>
                          </a:xfrm>
                          <a:prstGeom prst="rect">
                            <a:avLst/>
                          </a:prstGeom>
                          <a:noFill/>
                          <a:ln>
                            <a:noFill/>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Дополнительный щиток для защиты ключиц</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AA786D" w:rsidRDefault="00AF1E1F" w:rsidP="00C31DF3">
            <w:pPr>
              <w:spacing w:after="0" w:line="240" w:lineRule="auto"/>
              <w:jc w:val="center"/>
              <w:rPr>
                <w:rFonts w:ascii="Times New Roman" w:hAnsi="Times New Roman" w:cs="Times New Roman"/>
                <w:color w:val="000000"/>
                <w:sz w:val="20"/>
                <w:szCs w:val="20"/>
                <w:shd w:val="clear" w:color="auto" w:fill="FFFFFF"/>
              </w:rPr>
            </w:pPr>
            <w:r w:rsidRPr="00AA786D">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A786D" w:rsidRDefault="00AF1E1F" w:rsidP="00C31DF3">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Эластичный ремешок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A786D" w:rsidRDefault="00AF1E1F" w:rsidP="00C31DF3">
            <w:pPr>
              <w:spacing w:after="0" w:line="240" w:lineRule="auto"/>
              <w:jc w:val="center"/>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AA786D" w:rsidRDefault="00AF1E1F" w:rsidP="00C31DF3">
            <w:pPr>
              <w:spacing w:after="0" w:line="240" w:lineRule="auto"/>
              <w:jc w:val="center"/>
              <w:rPr>
                <w:rFonts w:ascii="Times New Roman" w:hAnsi="Times New Roman" w:cs="Times New Roman"/>
                <w:color w:val="000000"/>
                <w:sz w:val="20"/>
                <w:szCs w:val="20"/>
                <w:shd w:val="clear" w:color="auto" w:fill="FFFFFF"/>
              </w:rPr>
            </w:pPr>
            <w:r w:rsidRPr="00AA786D">
              <w:rPr>
                <w:rFonts w:ascii="Times New Roman" w:hAnsi="Times New Roman" w:cs="Times New Roman"/>
                <w:color w:val="000000"/>
                <w:sz w:val="20"/>
                <w:szCs w:val="20"/>
                <w:shd w:val="clear" w:color="auto" w:fill="FFFFFF"/>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AA786D" w:rsidRDefault="00AF1E1F" w:rsidP="00C31DF3">
            <w:pPr>
              <w:spacing w:after="0" w:line="240" w:lineRule="auto"/>
              <w:jc w:val="center"/>
              <w:rPr>
                <w:rFonts w:ascii="Times New Roman" w:hAnsi="Times New Roman" w:cs="Times New Roman"/>
                <w:color w:val="000000"/>
                <w:sz w:val="20"/>
                <w:szCs w:val="20"/>
                <w:shd w:val="clear" w:color="auto" w:fill="FFFFFF"/>
              </w:rPr>
            </w:pPr>
            <w:r w:rsidRPr="00AA786D">
              <w:rPr>
                <w:rFonts w:ascii="Times New Roman" w:hAnsi="Times New Roman" w:cs="Times New Roman"/>
                <w:bCs/>
                <w:sz w:val="20"/>
                <w:szCs w:val="20"/>
                <w:lang w:eastAsia="en-US"/>
              </w:rPr>
              <w:t xml:space="preserve">1 шт. – размер </w:t>
            </w:r>
            <w:r w:rsidRPr="00AA786D">
              <w:rPr>
                <w:rFonts w:ascii="Times New Roman" w:hAnsi="Times New Roman" w:cs="Times New Roman"/>
                <w:bCs/>
                <w:sz w:val="20"/>
                <w:szCs w:val="20"/>
                <w:lang w:val="en-US" w:eastAsia="en-US"/>
              </w:rPr>
              <w:t>S</w:t>
            </w:r>
            <w:r w:rsidRPr="00AA786D">
              <w:rPr>
                <w:rFonts w:ascii="Times New Roman" w:hAnsi="Times New Roman" w:cs="Times New Roman"/>
                <w:bCs/>
                <w:sz w:val="20"/>
                <w:szCs w:val="20"/>
                <w:lang w:eastAsia="en-US"/>
              </w:rPr>
              <w:t xml:space="preserve">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36"/>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AA786D"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AA786D"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Pr="00AA786D"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AA786D">
              <w:rPr>
                <w:rFonts w:ascii="Times New Roman" w:eastAsia="SimSun" w:hAnsi="Times New Roman" w:cs="Times New Roman"/>
                <w:kern w:val="3"/>
                <w:sz w:val="20"/>
                <w:szCs w:val="20"/>
              </w:rPr>
              <w:t>шт.</w:t>
            </w:r>
          </w:p>
        </w:tc>
      </w:tr>
      <w:tr w:rsidR="00AF1E1F" w:rsidTr="00C31DF3">
        <w:trPr>
          <w:trHeight w:val="7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24</w:t>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BC6E45" w:rsidRDefault="00AF1E1F" w:rsidP="00C31DF3">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80061D">
              <w:rPr>
                <w:rFonts w:ascii="Times New Roman" w:hAnsi="Times New Roman" w:cs="Times New Roman"/>
                <w:b/>
                <w:sz w:val="24"/>
                <w:szCs w:val="24"/>
              </w:rPr>
              <w:t>Бандаж вратарский</w:t>
            </w: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80061D">
              <w:rPr>
                <w:rFonts w:ascii="Times New Roman" w:eastAsia="SimSun" w:hAnsi="Times New Roman" w:cs="Times New Roman"/>
                <w:b/>
                <w:noProof/>
                <w:kern w:val="3"/>
                <w:sz w:val="24"/>
                <w:szCs w:val="24"/>
              </w:rPr>
              <w:drawing>
                <wp:inline distT="0" distB="0" distL="0" distR="0" wp14:anchorId="77CF3FF2" wp14:editId="64D52E02">
                  <wp:extent cx="914400" cy="762000"/>
                  <wp:effectExtent l="0" t="0" r="0" b="0"/>
                  <wp:docPr id="33" name="Рисунок 33" descr="C:\Users\user\Desktop\бандаж в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андаж вр.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Pr="0080061D"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Эластичный пояс</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80061D" w:rsidRDefault="00AF1E1F" w:rsidP="00C31DF3">
            <w:pPr>
              <w:spacing w:after="0" w:line="240" w:lineRule="auto"/>
              <w:jc w:val="center"/>
              <w:rPr>
                <w:rFonts w:ascii="Times New Roman" w:hAnsi="Times New Roman" w:cs="Times New Roman"/>
                <w:color w:val="000000"/>
                <w:sz w:val="20"/>
                <w:szCs w:val="20"/>
                <w:shd w:val="clear" w:color="auto" w:fill="FFFFFF"/>
              </w:rPr>
            </w:pPr>
            <w:r w:rsidRPr="004B2E85">
              <w:rPr>
                <w:rFonts w:ascii="Times New Roman" w:hAnsi="Times New Roman" w:cs="Times New Roman"/>
                <w:bCs/>
                <w:sz w:val="20"/>
                <w:szCs w:val="20"/>
                <w:lang w:eastAsia="en-US"/>
              </w:rPr>
              <w:t>Наличие</w:t>
            </w:r>
          </w:p>
        </w:tc>
        <w:tc>
          <w:tcPr>
            <w:tcW w:w="850" w:type="dxa"/>
            <w:vMerge w:val="restart"/>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80061D" w:rsidRDefault="00AF1E1F" w:rsidP="00C31DF3">
            <w:pPr>
              <w:suppressAutoHyphens/>
              <w:autoSpaceDN w:val="0"/>
              <w:spacing w:after="0" w:line="240" w:lineRule="auto"/>
              <w:jc w:val="center"/>
              <w:rPr>
                <w:rFonts w:ascii="Times New Roman" w:eastAsia="SimSun" w:hAnsi="Times New Roman" w:cs="Times New Roman"/>
                <w:color w:val="000000" w:themeColor="text1"/>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Набедренные лямки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Защитная чаша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Жесткая вкладка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C45666" w:rsidRDefault="00AF1E1F" w:rsidP="00C31DF3">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Материал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4B2E85" w:rsidRDefault="00AF1E1F" w:rsidP="00C31DF3">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Мягкая пена</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1 шт. – размер </w:t>
            </w:r>
            <w:r>
              <w:rPr>
                <w:rFonts w:ascii="Times New Roman" w:hAnsi="Times New Roman" w:cs="Times New Roman"/>
                <w:color w:val="000000"/>
                <w:sz w:val="20"/>
                <w:szCs w:val="20"/>
                <w:shd w:val="clear" w:color="auto" w:fill="FFFFFF"/>
                <w:lang w:val="en-US"/>
              </w:rPr>
              <w:t>S</w:t>
            </w:r>
            <w:r>
              <w:rPr>
                <w:rFonts w:ascii="Times New Roman" w:hAnsi="Times New Roman" w:cs="Times New Roman"/>
                <w:color w:val="000000"/>
                <w:sz w:val="20"/>
                <w:szCs w:val="20"/>
                <w:shd w:val="clear" w:color="auto" w:fill="FFFFFF"/>
              </w:rPr>
              <w:t xml:space="preserve"> (44-46)</w:t>
            </w:r>
          </w:p>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383"/>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25</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Наколенник вратарский</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FA1F0D">
              <w:rPr>
                <w:rFonts w:ascii="Times New Roman" w:eastAsia="SimSun" w:hAnsi="Times New Roman" w:cs="Times New Roman"/>
                <w:b/>
                <w:noProof/>
                <w:kern w:val="3"/>
                <w:sz w:val="24"/>
                <w:szCs w:val="24"/>
              </w:rPr>
              <w:drawing>
                <wp:inline distT="0" distB="0" distL="0" distR="0" wp14:anchorId="6152EFBF" wp14:editId="45C4573D">
                  <wp:extent cx="944880" cy="861060"/>
                  <wp:effectExtent l="0" t="0" r="0" b="0"/>
                  <wp:docPr id="38" name="Рисунок 38" descr="C:\Users\user\Desktop\на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накол.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4880" cy="861060"/>
                          </a:xfrm>
                          <a:prstGeom prst="rect">
                            <a:avLst/>
                          </a:prstGeom>
                          <a:noFill/>
                          <a:ln>
                            <a:noFill/>
                          </a:ln>
                        </pic:spPr>
                      </pic:pic>
                    </a:graphicData>
                  </a:graphic>
                </wp:inline>
              </w:drawing>
            </w:r>
          </w:p>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B0008A" w:rsidRDefault="00AF1E1F" w:rsidP="00C31DF3">
            <w:pPr>
              <w:spacing w:after="0" w:line="240" w:lineRule="auto"/>
              <w:jc w:val="center"/>
              <w:rPr>
                <w:rFonts w:ascii="Times New Roman" w:hAnsi="Times New Roman" w:cs="Times New Roman"/>
                <w:bCs/>
                <w:sz w:val="20"/>
                <w:szCs w:val="20"/>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B0008A" w:rsidRDefault="00AF1E1F" w:rsidP="00C31DF3">
            <w:pPr>
              <w:spacing w:after="0" w:line="240" w:lineRule="auto"/>
              <w:jc w:val="center"/>
              <w:rPr>
                <w:rFonts w:ascii="Times New Roman" w:hAnsi="Times New Roman" w:cs="Times New Roman"/>
                <w:bCs/>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0539B2" w:rsidRDefault="002753D0"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AF1E1F" w:rsidTr="00C31DF3">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26</w:t>
            </w: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p w:rsidR="00AF1E1F" w:rsidRPr="00A21F08" w:rsidRDefault="00AF1E1F" w:rsidP="00C31DF3">
            <w:pPr>
              <w:suppressAutoHyphens/>
              <w:autoSpaceDN w:val="0"/>
              <w:spacing w:after="0" w:line="240" w:lineRule="auto"/>
              <w:jc w:val="center"/>
              <w:rPr>
                <w:rFonts w:ascii="Times New Roman" w:eastAsia="SimSun" w:hAnsi="Times New Roman" w:cs="Times New Roman"/>
                <w:kern w:val="3"/>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DA3577">
              <w:rPr>
                <w:rFonts w:ascii="Times New Roman" w:hAnsi="Times New Roman" w:cs="Times New Roman"/>
                <w:b/>
                <w:sz w:val="24"/>
                <w:szCs w:val="24"/>
              </w:rPr>
              <w:lastRenderedPageBreak/>
              <w:t>Шлем вратаря</w:t>
            </w:r>
            <w:r>
              <w:rPr>
                <w:rFonts w:ascii="Times New Roman" w:hAnsi="Times New Roman" w:cs="Times New Roman"/>
                <w:b/>
                <w:sz w:val="24"/>
                <w:szCs w:val="24"/>
              </w:rPr>
              <w:t xml:space="preserve"> с маской </w:t>
            </w: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0A3B87">
              <w:rPr>
                <w:rFonts w:ascii="Times New Roman" w:eastAsia="SimSun" w:hAnsi="Times New Roman" w:cs="Times New Roman"/>
                <w:b/>
                <w:noProof/>
                <w:kern w:val="3"/>
                <w:sz w:val="24"/>
                <w:szCs w:val="24"/>
              </w:rPr>
              <w:lastRenderedPageBreak/>
              <w:drawing>
                <wp:inline distT="0" distB="0" distL="0" distR="0" wp14:anchorId="1853ABBC" wp14:editId="5CF00657">
                  <wp:extent cx="670560" cy="883920"/>
                  <wp:effectExtent l="0" t="0" r="0" b="0"/>
                  <wp:docPr id="40" name="Рисунок 40" descr="C:\Users\user\Desktop\шлем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шлем вр.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0560" cy="883920"/>
                          </a:xfrm>
                          <a:prstGeom prst="rect">
                            <a:avLst/>
                          </a:prstGeom>
                          <a:noFill/>
                          <a:ln>
                            <a:noFill/>
                          </a:ln>
                        </pic:spPr>
                      </pic:pic>
                    </a:graphicData>
                  </a:graphic>
                </wp:inline>
              </w:drawing>
            </w:r>
          </w:p>
          <w:p w:rsidR="00AF1E1F" w:rsidRPr="007745A6" w:rsidRDefault="00AF1E1F" w:rsidP="00C31DF3">
            <w:pPr>
              <w:rPr>
                <w:rFonts w:ascii="Times New Roman" w:eastAsia="SimSun" w:hAnsi="Times New Roman" w:cs="Times New Roman"/>
                <w:sz w:val="24"/>
                <w:szCs w:val="24"/>
              </w:rPr>
            </w:pPr>
          </w:p>
          <w:p w:rsidR="00AF1E1F" w:rsidRPr="007745A6" w:rsidRDefault="00AF1E1F" w:rsidP="00C31DF3">
            <w:pPr>
              <w:rPr>
                <w:rFonts w:ascii="Times New Roman" w:eastAsia="SimSun" w:hAnsi="Times New Roman" w:cs="Times New Roman"/>
                <w:sz w:val="24"/>
                <w:szCs w:val="24"/>
              </w:rPr>
            </w:pPr>
          </w:p>
          <w:p w:rsidR="00AF1E1F" w:rsidRPr="007745A6"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Default="00AF1E1F" w:rsidP="00C31DF3">
            <w:pPr>
              <w:jc w:val="center"/>
              <w:rPr>
                <w:rFonts w:ascii="Times New Roman" w:eastAsia="SimSun" w:hAnsi="Times New Roman" w:cs="Times New Roman"/>
                <w:sz w:val="24"/>
                <w:szCs w:val="24"/>
              </w:rPr>
            </w:pPr>
          </w:p>
          <w:p w:rsidR="00AF1E1F" w:rsidRPr="007745A6" w:rsidRDefault="00AF1E1F" w:rsidP="00C31DF3">
            <w:pPr>
              <w:jc w:val="center"/>
              <w:rPr>
                <w:rFonts w:ascii="Times New Roman" w:eastAsia="SimSun" w:hAnsi="Times New Roman" w:cs="Times New Roman"/>
                <w:sz w:val="24"/>
                <w:szCs w:val="24"/>
              </w:rPr>
            </w:pPr>
          </w:p>
        </w:tc>
        <w:tc>
          <w:tcPr>
            <w:tcW w:w="1559"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lastRenderedPageBreak/>
              <w:t>Материал корпуса шлема</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DA3577" w:rsidRDefault="00AF1E1F" w:rsidP="00C31DF3">
            <w:pPr>
              <w:spacing w:after="0" w:line="240" w:lineRule="auto"/>
              <w:jc w:val="center"/>
              <w:rPr>
                <w:rFonts w:ascii="Times New Roman" w:hAnsi="Times New Roman" w:cs="Times New Roman"/>
                <w:color w:val="000000"/>
                <w:sz w:val="20"/>
                <w:szCs w:val="20"/>
                <w:shd w:val="clear" w:color="auto" w:fill="FFFFFF"/>
              </w:rPr>
            </w:pPr>
            <w:r w:rsidRPr="00A813DC">
              <w:rPr>
                <w:rFonts w:ascii="Times New Roman" w:hAnsi="Times New Roman" w:cs="Times New Roman"/>
                <w:bCs/>
                <w:sz w:val="20"/>
                <w:szCs w:val="20"/>
                <w:lang w:eastAsia="en-US"/>
              </w:rPr>
              <w:t>Поликарбонат</w:t>
            </w:r>
          </w:p>
        </w:tc>
        <w:tc>
          <w:tcPr>
            <w:tcW w:w="850" w:type="dxa"/>
            <w:vMerge w:val="restart"/>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val="restart"/>
            <w:tcBorders>
              <w:top w:val="single" w:sz="4" w:space="0" w:color="000000"/>
              <w:left w:val="single" w:sz="4" w:space="0" w:color="auto"/>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3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813DC" w:rsidRDefault="00AF1E1F" w:rsidP="00C31DF3">
            <w:pPr>
              <w:spacing w:after="0" w:line="240" w:lineRule="auto"/>
              <w:rPr>
                <w:rFonts w:ascii="Times New Roman" w:hAnsi="Times New Roman" w:cs="Times New Roman"/>
                <w:bCs/>
                <w:sz w:val="20"/>
                <w:szCs w:val="20"/>
                <w:lang w:eastAsia="en-US"/>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813DC" w:rsidRDefault="00AF1E1F" w:rsidP="00C31DF3">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tcBorders>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813DC" w:rsidRDefault="00AF1E1F" w:rsidP="00C31DF3">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Вентиляционные отверстия в корпусе шлема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813DC" w:rsidRDefault="00AF1E1F" w:rsidP="00C31DF3">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813DC" w:rsidRDefault="00AF1E1F" w:rsidP="00C31DF3">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Защитная решетка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813DC" w:rsidRDefault="00AF1E1F" w:rsidP="00C31DF3">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813DC" w:rsidRDefault="00AF1E1F" w:rsidP="00C31DF3">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Дополнительная защита горла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813DC" w:rsidRDefault="00AF1E1F" w:rsidP="00C31DF3">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813DC" w:rsidRDefault="00AF1E1F" w:rsidP="00C31DF3">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Водопоглощающая подкладка в области лба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813DC" w:rsidRDefault="00AF1E1F" w:rsidP="00C31DF3">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A813DC" w:rsidRDefault="00AF1E1F" w:rsidP="00C31DF3">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Эластичный ремень на подбородке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A813DC" w:rsidRDefault="00AF1E1F" w:rsidP="00C31DF3">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красный или 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88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Pr="001A42BC"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52-56</w:t>
            </w:r>
          </w:p>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579"/>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27</w:t>
            </w: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Pr="00026AEC" w:rsidRDefault="00AF1E1F" w:rsidP="00C31DF3">
            <w:pPr>
              <w:rPr>
                <w:rFonts w:ascii="Times New Roman" w:eastAsia="SimSun" w:hAnsi="Times New Roman" w:cs="Times New Roman"/>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C046D6">
              <w:rPr>
                <w:rFonts w:ascii="Times New Roman" w:hAnsi="Times New Roman" w:cs="Times New Roman"/>
                <w:b/>
                <w:sz w:val="24"/>
                <w:szCs w:val="24"/>
              </w:rPr>
              <w:t>Ловушка вратаря</w:t>
            </w: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5752D5">
              <w:rPr>
                <w:rFonts w:ascii="Times New Roman" w:hAnsi="Times New Roman" w:cs="Times New Roman"/>
                <w:b/>
                <w:noProof/>
                <w:sz w:val="24"/>
                <w:szCs w:val="24"/>
              </w:rPr>
              <w:drawing>
                <wp:inline distT="0" distB="0" distL="0" distR="0" wp14:anchorId="7F301689" wp14:editId="72DD8B4A">
                  <wp:extent cx="1036320" cy="853440"/>
                  <wp:effectExtent l="0" t="0" r="0" b="0"/>
                  <wp:docPr id="43" name="Рисунок 43" descr="C:\Users\user\Desktop\лов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лов вр.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36320" cy="853440"/>
                          </a:xfrm>
                          <a:prstGeom prst="rect">
                            <a:avLst/>
                          </a:prstGeom>
                          <a:noFill/>
                          <a:ln>
                            <a:noFill/>
                          </a:ln>
                        </pic:spPr>
                      </pic:pic>
                    </a:graphicData>
                  </a:graphic>
                </wp:inline>
              </w:drawing>
            </w: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Pr="00C046D6"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описание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036C61" w:rsidRDefault="00AF1E1F" w:rsidP="00C31DF3">
            <w:pPr>
              <w:spacing w:after="0" w:line="240" w:lineRule="auto"/>
              <w:jc w:val="center"/>
              <w:rPr>
                <w:rFonts w:ascii="Times New Roman" w:hAnsi="Times New Roman" w:cs="Times New Roman"/>
                <w:color w:val="000000"/>
                <w:sz w:val="20"/>
                <w:szCs w:val="20"/>
                <w:shd w:val="clear" w:color="auto" w:fill="FFFFFF"/>
              </w:rPr>
            </w:pPr>
            <w:r w:rsidRPr="00036C61">
              <w:rPr>
                <w:rFonts w:ascii="Times New Roman" w:hAnsi="Times New Roman" w:cs="Times New Roman"/>
                <w:color w:val="000000"/>
                <w:sz w:val="20"/>
                <w:szCs w:val="20"/>
                <w:shd w:val="clear" w:color="auto" w:fill="FFFFFF"/>
              </w:rPr>
              <w:t xml:space="preserve">Для защиты пальцев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Pr="00531764"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44-46</w:t>
            </w:r>
          </w:p>
          <w:p w:rsidR="00AF1E1F" w:rsidRPr="00531764"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271"/>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Tr="00C31DF3">
        <w:trPr>
          <w:trHeight w:val="47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28</w:t>
            </w: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Default="00AF1E1F" w:rsidP="00C31DF3">
            <w:pPr>
              <w:rPr>
                <w:rFonts w:ascii="Times New Roman" w:eastAsia="SimSun" w:hAnsi="Times New Roman" w:cs="Times New Roman"/>
                <w:sz w:val="14"/>
                <w:szCs w:val="14"/>
              </w:rPr>
            </w:pPr>
          </w:p>
          <w:p w:rsidR="00AF1E1F" w:rsidRPr="00AE7EED" w:rsidRDefault="00AF1E1F" w:rsidP="00C31DF3">
            <w:pPr>
              <w:rPr>
                <w:rFonts w:ascii="Times New Roman" w:eastAsia="SimSun" w:hAnsi="Times New Roman" w:cs="Times New Roman"/>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AF1E1F" w:rsidRDefault="00AF1E1F" w:rsidP="00C31DF3">
            <w:pPr>
              <w:suppressAutoHyphens/>
              <w:autoSpaceDN w:val="0"/>
              <w:spacing w:after="0" w:line="240" w:lineRule="auto"/>
              <w:jc w:val="center"/>
              <w:rPr>
                <w:rFonts w:ascii="Times New Roman" w:hAnsi="Times New Roman" w:cs="Times New Roman"/>
                <w:b/>
                <w:sz w:val="24"/>
                <w:szCs w:val="24"/>
              </w:rPr>
            </w:pPr>
            <w:r w:rsidRPr="00A659E9">
              <w:rPr>
                <w:rFonts w:ascii="Times New Roman" w:hAnsi="Times New Roman" w:cs="Times New Roman"/>
                <w:b/>
                <w:sz w:val="24"/>
                <w:szCs w:val="24"/>
              </w:rPr>
              <w:lastRenderedPageBreak/>
              <w:t>Блин вратарский</w:t>
            </w:r>
          </w:p>
          <w:p w:rsidR="00AF1E1F" w:rsidRDefault="00AF1E1F" w:rsidP="00C31DF3">
            <w:pPr>
              <w:suppressAutoHyphens/>
              <w:autoSpaceDN w:val="0"/>
              <w:spacing w:after="0" w:line="240" w:lineRule="auto"/>
              <w:jc w:val="center"/>
              <w:rPr>
                <w:rFonts w:ascii="Times New Roman" w:hAnsi="Times New Roman" w:cs="Times New Roman"/>
                <w:b/>
                <w:sz w:val="24"/>
                <w:szCs w:val="24"/>
              </w:rPr>
            </w:pPr>
          </w:p>
          <w:p w:rsidR="00AF1E1F"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r w:rsidRPr="00AE7EED">
              <w:rPr>
                <w:rFonts w:ascii="Times New Roman" w:eastAsia="SimSun" w:hAnsi="Times New Roman" w:cs="Times New Roman"/>
                <w:b/>
                <w:noProof/>
                <w:kern w:val="3"/>
                <w:sz w:val="24"/>
                <w:szCs w:val="24"/>
              </w:rPr>
              <w:drawing>
                <wp:inline distT="0" distB="0" distL="0" distR="0" wp14:anchorId="38358A19" wp14:editId="78FFB06E">
                  <wp:extent cx="937260" cy="853440"/>
                  <wp:effectExtent l="0" t="0" r="0" b="0"/>
                  <wp:docPr id="44" name="Рисунок 44" descr="C:\Users\user\Desktop\блин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блин вр.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37260" cy="853440"/>
                          </a:xfrm>
                          <a:prstGeom prst="rect">
                            <a:avLst/>
                          </a:prstGeom>
                          <a:noFill/>
                          <a:ln>
                            <a:noFill/>
                          </a:ln>
                        </pic:spPr>
                      </pic:pic>
                    </a:graphicData>
                  </a:graphic>
                </wp:inline>
              </w:drawing>
            </w:r>
          </w:p>
          <w:p w:rsidR="00AF1E1F" w:rsidRPr="00A21F08" w:rsidRDefault="00AF1E1F" w:rsidP="00C31DF3">
            <w:pPr>
              <w:rPr>
                <w:rFonts w:ascii="Times New Roman" w:eastAsia="SimSun" w:hAnsi="Times New Roman" w:cs="Times New Roman"/>
                <w:sz w:val="24"/>
                <w:szCs w:val="24"/>
              </w:rPr>
            </w:pPr>
          </w:p>
          <w:p w:rsidR="00AF1E1F" w:rsidRPr="00A21F08" w:rsidRDefault="00AF1E1F" w:rsidP="00C31DF3">
            <w:pPr>
              <w:rPr>
                <w:rFonts w:ascii="Times New Roman" w:eastAsia="SimSun" w:hAnsi="Times New Roman" w:cs="Times New Roman"/>
                <w:sz w:val="24"/>
                <w:szCs w:val="24"/>
              </w:rPr>
            </w:pPr>
          </w:p>
          <w:p w:rsidR="00AF1E1F" w:rsidRDefault="00AF1E1F" w:rsidP="00C31DF3">
            <w:pPr>
              <w:rPr>
                <w:rFonts w:ascii="Times New Roman" w:eastAsia="SimSun" w:hAnsi="Times New Roman" w:cs="Times New Roman"/>
                <w:sz w:val="24"/>
                <w:szCs w:val="24"/>
              </w:rPr>
            </w:pPr>
          </w:p>
          <w:p w:rsidR="00AF1E1F" w:rsidRPr="00A21F08" w:rsidRDefault="00AF1E1F" w:rsidP="00C31DF3">
            <w:pPr>
              <w:jc w:val="center"/>
              <w:rPr>
                <w:rFonts w:ascii="Times New Roman" w:eastAsia="SimSun" w:hAnsi="Times New Roman" w:cs="Times New Roman"/>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lastRenderedPageBreak/>
              <w:t>цвет</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AF1E1F" w:rsidRPr="00A659E9"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44-46</w:t>
            </w:r>
          </w:p>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Tr="00C31DF3">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F1E1F" w:rsidRPr="00D544EC" w:rsidRDefault="00AF1E1F" w:rsidP="00C31DF3">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Default="00AF1E1F" w:rsidP="00C31DF3">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E1F" w:rsidRPr="00052DF8" w:rsidRDefault="00AF1E1F" w:rsidP="00C31DF3">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F1E1F" w:rsidRDefault="00AF1E1F" w:rsidP="00C31DF3">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AF1E1F" w:rsidRPr="0008179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AF1E1F" w:rsidRPr="007642B0" w:rsidTr="00C31DF3">
        <w:trPr>
          <w:trHeight w:val="1886"/>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29</w:t>
            </w:r>
            <w:r w:rsidRPr="00D411F7">
              <w:rPr>
                <w:rFonts w:ascii="Times New Roman" w:eastAsia="Times New Roman" w:hAnsi="Times New Roman" w:cs="Times New Roman"/>
                <w:kern w:val="3"/>
                <w:sz w:val="20"/>
                <w:szCs w:val="20"/>
              </w:rPr>
              <w:t>.</w:t>
            </w: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Default="00AF1E1F" w:rsidP="00C31DF3">
            <w:pPr>
              <w:rPr>
                <w:rFonts w:ascii="Times New Roman" w:eastAsia="Times New Roman" w:hAnsi="Times New Roman" w:cs="Times New Roman"/>
                <w:sz w:val="20"/>
                <w:szCs w:val="20"/>
              </w:rPr>
            </w:pPr>
          </w:p>
          <w:p w:rsidR="00AF1E1F" w:rsidRPr="00201E65" w:rsidRDefault="00AF1E1F" w:rsidP="00C31DF3">
            <w:pPr>
              <w:rPr>
                <w:rFonts w:ascii="Times New Roman" w:eastAsia="Times New Roman" w:hAnsi="Times New Roman" w:cs="Times New Roman"/>
                <w:sz w:val="20"/>
                <w:szCs w:val="20"/>
              </w:rPr>
            </w:pPr>
          </w:p>
        </w:tc>
        <w:tc>
          <w:tcPr>
            <w:tcW w:w="1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D411F7" w:rsidRDefault="00AF1E1F" w:rsidP="00C31DF3">
            <w:pPr>
              <w:suppressAutoHyphens/>
              <w:autoSpaceDN w:val="0"/>
              <w:spacing w:after="0" w:line="240" w:lineRule="auto"/>
              <w:jc w:val="center"/>
              <w:rPr>
                <w:rFonts w:ascii="Times New Roman" w:eastAsia="Times New Roman" w:hAnsi="Times New Roman" w:cs="Times New Roman"/>
                <w:b/>
                <w:kern w:val="3"/>
                <w:sz w:val="24"/>
                <w:szCs w:val="24"/>
              </w:rPr>
            </w:pPr>
            <w:r>
              <w:rPr>
                <w:rFonts w:ascii="Times New Roman" w:eastAsia="Times New Roman" w:hAnsi="Times New Roman" w:cs="Times New Roman"/>
                <w:color w:val="FF0000"/>
                <w:kern w:val="3"/>
                <w:sz w:val="20"/>
                <w:szCs w:val="20"/>
              </w:rPr>
              <w:t xml:space="preserve">                                                                                                                             </w:t>
            </w:r>
            <w:r w:rsidRPr="00D411F7">
              <w:rPr>
                <w:rFonts w:ascii="Times New Roman" w:eastAsia="Times New Roman" w:hAnsi="Times New Roman" w:cs="Times New Roman"/>
                <w:b/>
                <w:kern w:val="3"/>
                <w:sz w:val="24"/>
                <w:szCs w:val="24"/>
              </w:rPr>
              <w:t>Комплект футбольной формы</w:t>
            </w:r>
          </w:p>
          <w:p w:rsidR="00AF1E1F" w:rsidRPr="00D411F7" w:rsidRDefault="00AF1E1F" w:rsidP="00C31DF3">
            <w:pPr>
              <w:suppressAutoHyphens/>
              <w:autoSpaceDN w:val="0"/>
              <w:spacing w:after="0" w:line="240" w:lineRule="auto"/>
              <w:jc w:val="center"/>
              <w:rPr>
                <w:rFonts w:ascii="Times New Roman" w:eastAsia="Times New Roman" w:hAnsi="Times New Roman" w:cs="Times New Roman"/>
                <w:b/>
                <w:kern w:val="3"/>
                <w:sz w:val="24"/>
                <w:szCs w:val="24"/>
              </w:rPr>
            </w:pPr>
            <w:r w:rsidRPr="00D411F7">
              <w:rPr>
                <w:rFonts w:ascii="Times New Roman" w:eastAsia="Times New Roman" w:hAnsi="Times New Roman" w:cs="Times New Roman"/>
                <w:b/>
                <w:kern w:val="3"/>
                <w:sz w:val="24"/>
                <w:szCs w:val="24"/>
              </w:rPr>
              <w:t>(футболка, трусы,  гетры) для юношей младшего возраста</w:t>
            </w:r>
          </w:p>
          <w:p w:rsidR="00AF1E1F" w:rsidRPr="00D411F7" w:rsidRDefault="00AF1E1F" w:rsidP="00C31DF3">
            <w:pPr>
              <w:suppressAutoHyphens/>
              <w:autoSpaceDN w:val="0"/>
              <w:spacing w:after="0" w:line="240" w:lineRule="auto"/>
              <w:jc w:val="center"/>
              <w:rPr>
                <w:rFonts w:ascii="Times New Roman" w:eastAsia="Times New Roman" w:hAnsi="Times New Roman" w:cs="Times New Roman"/>
                <w:b/>
                <w:kern w:val="3"/>
                <w:sz w:val="24"/>
                <w:szCs w:val="24"/>
              </w:rPr>
            </w:pPr>
            <w:r w:rsidRPr="00D411F7">
              <w:rPr>
                <w:rFonts w:ascii="Times New Roman" w:eastAsia="Times New Roman" w:hAnsi="Times New Roman" w:cs="Times New Roman"/>
                <w:b/>
                <w:kern w:val="3"/>
                <w:sz w:val="24"/>
                <w:szCs w:val="24"/>
              </w:rPr>
              <w:t xml:space="preserve"> (10-12 лет)</w:t>
            </w: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r>
              <w:rPr>
                <w:rFonts w:ascii="Times New Roman" w:eastAsia="Times New Roman" w:hAnsi="Times New Roman" w:cs="Times New Roman"/>
                <w:noProof/>
                <w:color w:val="FF0000"/>
                <w:kern w:val="3"/>
                <w:sz w:val="20"/>
                <w:szCs w:val="20"/>
              </w:rPr>
              <w:drawing>
                <wp:inline distT="0" distB="0" distL="0" distR="0" wp14:anchorId="04205384" wp14:editId="6730A3A0">
                  <wp:extent cx="1104900" cy="1247775"/>
                  <wp:effectExtent l="19050" t="0" r="0" b="0"/>
                  <wp:docPr id="50" name="Рисунок 50" descr="C:\Users\Admin\Desktop\3511e8f1814b6f59e04d63057be59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511e8f1814b6f59e04d63057be59713.jpg"/>
                          <pic:cNvPicPr>
                            <a:picLocks noChangeAspect="1" noChangeArrowheads="1"/>
                          </pic:cNvPicPr>
                        </pic:nvPicPr>
                        <pic:blipFill>
                          <a:blip r:embed="rId43" cstate="print"/>
                          <a:srcRect/>
                          <a:stretch>
                            <a:fillRect/>
                          </a:stretch>
                        </pic:blipFill>
                        <pic:spPr bwMode="auto">
                          <a:xfrm>
                            <a:off x="0" y="0"/>
                            <a:ext cx="1104900" cy="1247775"/>
                          </a:xfrm>
                          <a:prstGeom prst="rect">
                            <a:avLst/>
                          </a:prstGeom>
                          <a:noFill/>
                          <a:ln w="9525">
                            <a:noFill/>
                            <a:miter lim="800000"/>
                            <a:headEnd/>
                            <a:tailEnd/>
                          </a:ln>
                        </pic:spPr>
                      </pic:pic>
                    </a:graphicData>
                  </a:graphic>
                </wp:inline>
              </w:drawing>
            </w:r>
          </w:p>
          <w:p w:rsidR="00AF1E1F" w:rsidRPr="005404D5" w:rsidRDefault="00AF1E1F" w:rsidP="00C31DF3">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0022590" wp14:editId="7D67E97D">
                  <wp:extent cx="847725" cy="733425"/>
                  <wp:effectExtent l="19050" t="0" r="9525" b="0"/>
                  <wp:docPr id="12" name="Рисунок 12" descr="C:\Users\Admin\Desktop\f88355c12b03a951b2f74c5fa6bb1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f88355c12b03a951b2f74c5fa6bb104e.jpg"/>
                          <pic:cNvPicPr>
                            <a:picLocks noChangeAspect="1" noChangeArrowheads="1"/>
                          </pic:cNvPicPr>
                        </pic:nvPicPr>
                        <pic:blipFill>
                          <a:blip r:embed="rId44"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описание </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 xml:space="preserve">Комплект спортивной футбольной формы состоит из: футболка, трусы, гетры. Со спины футболки нанесены номера (с №2 по №17), на груди надпись ШАХОВСКАЯ. </w:t>
            </w:r>
          </w:p>
          <w:p w:rsidR="00AF1E1F" w:rsidRPr="002108AD" w:rsidRDefault="00AF1E1F" w:rsidP="00C31DF3">
            <w:pPr>
              <w:suppressAutoHyphens/>
              <w:autoSpaceDN w:val="0"/>
              <w:spacing w:after="0" w:line="240" w:lineRule="auto"/>
              <w:jc w:val="center"/>
              <w:rPr>
                <w:rFonts w:ascii="Times New Roman" w:eastAsia="Times New Roman" w:hAnsi="Times New Roman" w:cs="Times New Roman"/>
                <w:kern w:val="3"/>
                <w:sz w:val="24"/>
                <w:szCs w:val="24"/>
              </w:rPr>
            </w:pP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комплект</w:t>
            </w:r>
          </w:p>
        </w:tc>
      </w:tr>
      <w:tr w:rsidR="00AF1E1F" w:rsidRPr="007642B0" w:rsidTr="00C31DF3">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материал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100% полиэстер гладкой структуры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100% полиэстер гладкой структуры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Цвет формы – синий</w:t>
            </w:r>
          </w:p>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Цвет номера - белый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рост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F4021"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sidRPr="001F4021">
              <w:rPr>
                <w:rFonts w:ascii="Times New Roman" w:eastAsia="Times New Roman" w:hAnsi="Times New Roman" w:cs="Times New Roman"/>
                <w:kern w:val="3"/>
                <w:sz w:val="20"/>
                <w:szCs w:val="20"/>
              </w:rPr>
              <w:t>рост 16</w:t>
            </w:r>
            <w:r>
              <w:rPr>
                <w:rFonts w:ascii="Times New Roman" w:eastAsia="Times New Roman" w:hAnsi="Times New Roman" w:cs="Times New Roman"/>
                <w:kern w:val="3"/>
                <w:sz w:val="20"/>
                <w:szCs w:val="20"/>
              </w:rPr>
              <w:t>2</w:t>
            </w:r>
            <w:r w:rsidRPr="001F4021">
              <w:rPr>
                <w:rFonts w:ascii="Times New Roman" w:eastAsia="Times New Roman" w:hAnsi="Times New Roman" w:cs="Times New Roman"/>
                <w:kern w:val="3"/>
                <w:sz w:val="20"/>
                <w:szCs w:val="20"/>
              </w:rPr>
              <w:t>-165</w:t>
            </w:r>
          </w:p>
          <w:p w:rsidR="00AF1E1F" w:rsidRPr="00B4121E"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11547F">
              <w:rPr>
                <w:rFonts w:ascii="Times New Roman" w:eastAsia="SimSun" w:hAnsi="Times New Roman" w:cs="Times New Roman"/>
                <w:kern w:val="3"/>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комплектов</w:t>
            </w:r>
          </w:p>
        </w:tc>
      </w:tr>
      <w:tr w:rsidR="00AF1E1F" w:rsidRPr="007642B0" w:rsidTr="00C31DF3">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рост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рост 168-172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r>
      <w:tr w:rsidR="00AF1E1F" w:rsidRPr="007642B0" w:rsidTr="00C31DF3">
        <w:trPr>
          <w:trHeight w:val="283"/>
        </w:trPr>
        <w:tc>
          <w:tcPr>
            <w:tcW w:w="56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621C16" w:rsidRDefault="00AF1E1F" w:rsidP="00C31DF3">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11547F">
              <w:rPr>
                <w:rFonts w:ascii="Times New Roman" w:eastAsia="SimSun" w:hAnsi="Times New Roman" w:cs="Times New Roman"/>
                <w:kern w:val="3"/>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11547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комплектов</w:t>
            </w:r>
          </w:p>
        </w:tc>
      </w:tr>
      <w:tr w:rsidR="00AF1E1F" w:rsidRPr="007642B0" w:rsidTr="00C31DF3">
        <w:trPr>
          <w:trHeight w:val="5092"/>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lastRenderedPageBreak/>
              <w:t>30</w:t>
            </w:r>
            <w:r w:rsidRPr="00D411F7">
              <w:rPr>
                <w:rFonts w:ascii="Times New Roman" w:eastAsia="SimSun" w:hAnsi="Times New Roman" w:cs="Times New Roman"/>
                <w:kern w:val="3"/>
                <w:sz w:val="20"/>
                <w:szCs w:val="20"/>
              </w:rPr>
              <w:t>.</w:t>
            </w: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Default="00AF1E1F" w:rsidP="00C31DF3">
            <w:pPr>
              <w:rPr>
                <w:rFonts w:ascii="Times New Roman" w:eastAsia="SimSun" w:hAnsi="Times New Roman" w:cs="Times New Roman"/>
                <w:sz w:val="20"/>
                <w:szCs w:val="20"/>
              </w:rPr>
            </w:pPr>
          </w:p>
          <w:p w:rsidR="00AF1E1F" w:rsidRPr="00201E65" w:rsidRDefault="00AF1E1F" w:rsidP="00C31DF3">
            <w:pPr>
              <w:rPr>
                <w:rFonts w:ascii="Times New Roman" w:eastAsia="SimSun" w:hAnsi="Times New Roman" w:cs="Times New Roman"/>
                <w:sz w:val="20"/>
                <w:szCs w:val="20"/>
              </w:rPr>
            </w:pPr>
          </w:p>
        </w:tc>
        <w:tc>
          <w:tcPr>
            <w:tcW w:w="1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F1E1F" w:rsidRPr="008B0FFD" w:rsidRDefault="00AF1E1F" w:rsidP="00C31DF3">
            <w:pPr>
              <w:suppressAutoHyphens/>
              <w:autoSpaceDN w:val="0"/>
              <w:spacing w:after="0" w:line="240" w:lineRule="auto"/>
              <w:jc w:val="center"/>
              <w:rPr>
                <w:rFonts w:ascii="Times New Roman" w:eastAsia="Times New Roman" w:hAnsi="Times New Roman" w:cs="Times New Roman"/>
                <w:bCs/>
                <w:kern w:val="3"/>
                <w:sz w:val="24"/>
                <w:szCs w:val="24"/>
              </w:rPr>
            </w:pPr>
            <w:r w:rsidRPr="008B0FFD">
              <w:rPr>
                <w:rFonts w:ascii="Times New Roman" w:eastAsia="Times New Roman" w:hAnsi="Times New Roman" w:cs="Times New Roman"/>
                <w:bCs/>
                <w:kern w:val="3"/>
                <w:sz w:val="24"/>
                <w:szCs w:val="24"/>
              </w:rPr>
              <w:t>Комплект вратарской футбольной формы</w:t>
            </w:r>
          </w:p>
          <w:p w:rsidR="00AF1E1F" w:rsidRDefault="00AF1E1F" w:rsidP="00C31DF3">
            <w:pPr>
              <w:suppressAutoHyphens/>
              <w:autoSpaceDN w:val="0"/>
              <w:spacing w:after="0" w:line="240" w:lineRule="auto"/>
              <w:jc w:val="center"/>
              <w:rPr>
                <w:rFonts w:ascii="Times New Roman" w:eastAsia="Times New Roman" w:hAnsi="Times New Roman" w:cs="Times New Roman"/>
                <w:color w:val="FF0000"/>
                <w:kern w:val="3"/>
                <w:sz w:val="20"/>
                <w:szCs w:val="20"/>
              </w:rPr>
            </w:pPr>
            <w:r w:rsidRPr="008B0FFD">
              <w:rPr>
                <w:rFonts w:ascii="Times New Roman" w:eastAsia="Times New Roman" w:hAnsi="Times New Roman" w:cs="Times New Roman"/>
                <w:bCs/>
                <w:kern w:val="3"/>
                <w:sz w:val="24"/>
                <w:szCs w:val="24"/>
              </w:rPr>
              <w:t>(футболка, трусы,  гетры) для юношей младшего и старшего возрастов</w:t>
            </w:r>
            <w:r w:rsidRPr="008B0FFD">
              <w:rPr>
                <w:rFonts w:ascii="Times New Roman" w:eastAsia="Times New Roman" w:hAnsi="Times New Roman" w:cs="Times New Roman"/>
                <w:kern w:val="3"/>
                <w:sz w:val="20"/>
                <w:szCs w:val="20"/>
              </w:rPr>
              <w:t xml:space="preserve"> </w:t>
            </w: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16755AFF" wp14:editId="2F30A268">
                  <wp:extent cx="533400" cy="533400"/>
                  <wp:effectExtent l="19050" t="0" r="0" b="0"/>
                  <wp:docPr id="15" name="Рисунок 15"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1.jpg"/>
                          <pic:cNvPicPr>
                            <a:picLocks noChangeAspect="1" noChangeArrowheads="1"/>
                          </pic:cNvPicPr>
                        </pic:nvPicPr>
                        <pic:blipFill>
                          <a:blip r:embed="rId4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AF1E1F" w:rsidRDefault="00AF1E1F" w:rsidP="00C31DF3">
            <w:pPr>
              <w:rPr>
                <w:rFonts w:ascii="Times New Roman" w:eastAsia="SimSun" w:hAnsi="Times New Roman" w:cs="Times New Roman"/>
                <w:sz w:val="20"/>
                <w:szCs w:val="20"/>
              </w:rPr>
            </w:pPr>
            <w:r>
              <w:rPr>
                <w:rFonts w:ascii="Times New Roman" w:eastAsia="SimSun" w:hAnsi="Times New Roman" w:cs="Times New Roman"/>
                <w:sz w:val="20"/>
                <w:szCs w:val="20"/>
              </w:rPr>
              <w:t xml:space="preserve">       </w:t>
            </w:r>
            <w:r>
              <w:rPr>
                <w:rFonts w:ascii="Times New Roman" w:eastAsia="SimSun" w:hAnsi="Times New Roman" w:cs="Times New Roman"/>
                <w:noProof/>
                <w:sz w:val="20"/>
                <w:szCs w:val="20"/>
              </w:rPr>
              <w:drawing>
                <wp:inline distT="0" distB="0" distL="0" distR="0" wp14:anchorId="77D34B57" wp14:editId="7FFE4775">
                  <wp:extent cx="533400" cy="533400"/>
                  <wp:effectExtent l="19050" t="0" r="0" b="0"/>
                  <wp:docPr id="11" name="Рисунок 11"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2.jpg"/>
                          <pic:cNvPicPr>
                            <a:picLocks noChangeAspect="1" noChangeArrowheads="1"/>
                          </pic:cNvPicPr>
                        </pic:nvPicPr>
                        <pic:blipFill>
                          <a:blip r:embed="rId46"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AF1E1F" w:rsidRDefault="00AF1E1F" w:rsidP="00C31DF3">
            <w:pPr>
              <w:jc w:val="center"/>
              <w:rPr>
                <w:rFonts w:ascii="Times New Roman" w:eastAsia="SimSun" w:hAnsi="Times New Roman" w:cs="Times New Roman"/>
                <w:sz w:val="20"/>
                <w:szCs w:val="20"/>
              </w:rPr>
            </w:pPr>
            <w:r>
              <w:rPr>
                <w:rFonts w:ascii="Times New Roman" w:eastAsia="SimSun" w:hAnsi="Times New Roman" w:cs="Times New Roman"/>
                <w:noProof/>
                <w:sz w:val="20"/>
                <w:szCs w:val="20"/>
              </w:rPr>
              <w:drawing>
                <wp:inline distT="0" distB="0" distL="0" distR="0" wp14:anchorId="59084146" wp14:editId="2CBCF851">
                  <wp:extent cx="533400" cy="485775"/>
                  <wp:effectExtent l="19050" t="0" r="0" b="0"/>
                  <wp:docPr id="13" name="Рисунок 13" descr="C:\User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3.jpg"/>
                          <pic:cNvPicPr>
                            <a:picLocks noChangeAspect="1" noChangeArrowheads="1"/>
                          </pic:cNvPicPr>
                        </pic:nvPicPr>
                        <pic:blipFill>
                          <a:blip r:embed="rId47" cstate="print"/>
                          <a:srcRect/>
                          <a:stretch>
                            <a:fillRect/>
                          </a:stretch>
                        </pic:blipFill>
                        <pic:spPr bwMode="auto">
                          <a:xfrm>
                            <a:off x="0" y="0"/>
                            <a:ext cx="533400" cy="485775"/>
                          </a:xfrm>
                          <a:prstGeom prst="rect">
                            <a:avLst/>
                          </a:prstGeom>
                          <a:noFill/>
                          <a:ln w="9525">
                            <a:noFill/>
                            <a:miter lim="800000"/>
                            <a:headEnd/>
                            <a:tailEnd/>
                          </a:ln>
                        </pic:spPr>
                      </pic:pic>
                    </a:graphicData>
                  </a:graphic>
                </wp:inline>
              </w:drawing>
            </w: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Default="00AF1E1F" w:rsidP="00C31DF3">
            <w:pPr>
              <w:jc w:val="center"/>
              <w:rPr>
                <w:rFonts w:ascii="Times New Roman" w:eastAsia="SimSun" w:hAnsi="Times New Roman" w:cs="Times New Roman"/>
                <w:sz w:val="20"/>
                <w:szCs w:val="20"/>
              </w:rPr>
            </w:pPr>
          </w:p>
          <w:p w:rsidR="00AF1E1F" w:rsidRPr="00EF017C" w:rsidRDefault="00AF1E1F" w:rsidP="00C31DF3">
            <w:pPr>
              <w:jc w:val="center"/>
              <w:rPr>
                <w:rFonts w:ascii="Times New Roman" w:eastAsia="SimSu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7642B0">
              <w:rPr>
                <w:rFonts w:ascii="Times New Roman" w:eastAsia="SimSun" w:hAnsi="Times New Roman" w:cs="Times New Roman"/>
                <w:kern w:val="3"/>
                <w:sz w:val="20"/>
                <w:szCs w:val="20"/>
              </w:rPr>
              <w:t>Описание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 xml:space="preserve">Комплект спортивной футбольной формы состоит из: футболка, трусы, гетры. Со спины футболки нанесен номер №1, на груди надпись ШАХОВСКАЯ. </w:t>
            </w:r>
          </w:p>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7642B0" w:rsidTr="00C31DF3">
        <w:trPr>
          <w:trHeight w:val="2396"/>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Материал</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B93689"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B93689" w:rsidRDefault="00AF1E1F" w:rsidP="00C31DF3">
            <w:pPr>
              <w:suppressAutoHyphens/>
              <w:autoSpaceDN w:val="0"/>
              <w:spacing w:after="0" w:line="240" w:lineRule="auto"/>
              <w:jc w:val="center"/>
              <w:rPr>
                <w:rFonts w:ascii="Times New Roman" w:hAnsi="Times New Roman" w:cs="Times New Roman"/>
                <w:sz w:val="20"/>
                <w:szCs w:val="20"/>
                <w:shd w:val="clear" w:color="auto" w:fill="FFFFFF"/>
              </w:rPr>
            </w:pPr>
            <w:r w:rsidRPr="00B93689">
              <w:rPr>
                <w:rFonts w:ascii="Times New Roman" w:hAnsi="Times New Roman" w:cs="Times New Roman"/>
                <w:sz w:val="20"/>
                <w:szCs w:val="20"/>
                <w:shd w:val="clear" w:color="auto" w:fill="FFFFFF"/>
              </w:rPr>
              <w:t>Основной материал -100.00% полиэстер,</w:t>
            </w:r>
          </w:p>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sidRPr="00B93689">
              <w:rPr>
                <w:rFonts w:ascii="Times New Roman" w:hAnsi="Times New Roman" w:cs="Times New Roman"/>
                <w:sz w:val="20"/>
                <w:szCs w:val="20"/>
                <w:shd w:val="clear" w:color="auto" w:fill="FFFFFF"/>
              </w:rPr>
              <w:t>Набивка - 100.00% полиэтилен</w:t>
            </w:r>
            <w:r w:rsidRPr="007642B0">
              <w:rPr>
                <w:rFonts w:ascii="Times New Roman" w:eastAsia="SimSun" w:hAnsi="Times New Roman" w:cs="Times New Roman"/>
                <w:kern w:val="3"/>
                <w:sz w:val="20"/>
                <w:szCs w:val="20"/>
              </w:rPr>
              <w:t xml:space="preserve"> </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7642B0" w:rsidTr="00C31DF3">
        <w:trPr>
          <w:trHeight w:val="5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рост 172-178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7642B0" w:rsidTr="00C31DF3">
        <w:trPr>
          <w:trHeight w:val="5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формы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Times New Roman" w:hAnsi="Times New Roman" w:cs="Times New Roman"/>
                <w:kern w:val="3"/>
                <w:sz w:val="20"/>
                <w:szCs w:val="20"/>
              </w:rPr>
              <w:t xml:space="preserve">черный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7642B0" w:rsidTr="00C31DF3">
        <w:trPr>
          <w:trHeight w:val="5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F1E1F"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номера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Default="00AF1E1F" w:rsidP="00C31DF3">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белый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r>
      <w:tr w:rsidR="00AF1E1F" w:rsidRPr="007642B0" w:rsidTr="00C31DF3">
        <w:trPr>
          <w:trHeight w:val="394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    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F1E1F" w:rsidRPr="007642B0" w:rsidRDefault="00AF1E1F" w:rsidP="00C31DF3">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компл</w:t>
            </w:r>
          </w:p>
        </w:tc>
      </w:tr>
    </w:tbl>
    <w:p w:rsidR="00AF1E1F" w:rsidRDefault="00AF1E1F" w:rsidP="00AF1E1F">
      <w:pPr>
        <w:pStyle w:val="1"/>
      </w:pPr>
    </w:p>
    <w:p w:rsidR="00A011C5" w:rsidRDefault="00A011C5" w:rsidP="00194E26">
      <w:pPr>
        <w:spacing w:before="120" w:after="120"/>
        <w:jc w:val="both"/>
        <w:rPr>
          <w:rFonts w:ascii="Times New Roman" w:hAnsi="Times New Roman" w:cs="Times New Roman"/>
          <w:b/>
          <w:bCs/>
          <w:sz w:val="24"/>
          <w:szCs w:val="24"/>
        </w:rPr>
      </w:pPr>
    </w:p>
    <w:p w:rsidR="00A011C5" w:rsidRDefault="00A011C5" w:rsidP="00194E26">
      <w:pPr>
        <w:spacing w:before="120" w:after="120"/>
        <w:jc w:val="both"/>
        <w:rPr>
          <w:rFonts w:ascii="Times New Roman" w:hAnsi="Times New Roman" w:cs="Times New Roman"/>
          <w:b/>
          <w:bCs/>
          <w:sz w:val="24"/>
          <w:szCs w:val="24"/>
        </w:rPr>
      </w:pPr>
    </w:p>
    <w:p w:rsidR="00A011C5" w:rsidRDefault="00A011C5" w:rsidP="00194E26">
      <w:pPr>
        <w:spacing w:before="120" w:after="120"/>
        <w:jc w:val="both"/>
        <w:rPr>
          <w:rFonts w:ascii="Times New Roman" w:hAnsi="Times New Roman" w:cs="Times New Roman"/>
          <w:b/>
          <w:bCs/>
          <w:sz w:val="24"/>
          <w:szCs w:val="24"/>
        </w:rPr>
      </w:pPr>
    </w:p>
    <w:p w:rsidR="00194E26" w:rsidRPr="006572AC" w:rsidRDefault="00413171" w:rsidP="00194E26">
      <w:pPr>
        <w:spacing w:before="120" w:after="120"/>
        <w:jc w:val="both"/>
        <w:rPr>
          <w:rFonts w:ascii="Times New Roman" w:hAnsi="Times New Roman" w:cs="Times New Roman"/>
          <w:b/>
          <w:bCs/>
          <w:sz w:val="24"/>
          <w:szCs w:val="24"/>
        </w:rPr>
      </w:pPr>
      <w:r w:rsidRPr="00735404">
        <w:rPr>
          <w:rFonts w:ascii="Times New Roman" w:hAnsi="Times New Roman" w:cs="Times New Roman"/>
          <w:b/>
          <w:bCs/>
          <w:sz w:val="24"/>
          <w:szCs w:val="24"/>
        </w:rPr>
        <w:lastRenderedPageBreak/>
        <w:t>3</w:t>
      </w:r>
      <w:r w:rsidR="00194E26" w:rsidRPr="00735404">
        <w:rPr>
          <w:rFonts w:ascii="Times New Roman" w:hAnsi="Times New Roman" w:cs="Times New Roman"/>
          <w:b/>
          <w:bCs/>
          <w:sz w:val="24"/>
          <w:szCs w:val="24"/>
        </w:rPr>
        <w:t>. Предложение о цене догов</w:t>
      </w:r>
      <w:r w:rsidR="00194E26" w:rsidRPr="006572AC">
        <w:rPr>
          <w:rFonts w:ascii="Times New Roman" w:hAnsi="Times New Roman" w:cs="Times New Roman"/>
          <w:b/>
          <w:bCs/>
          <w:sz w:val="24"/>
          <w:szCs w:val="24"/>
        </w:rPr>
        <w:t>ора</w:t>
      </w:r>
    </w:p>
    <w:p w:rsidR="00194E26" w:rsidRPr="007774A2" w:rsidRDefault="00194E26" w:rsidP="00194E26">
      <w:pPr>
        <w:autoSpaceDE w:val="0"/>
        <w:autoSpaceDN w:val="0"/>
        <w:adjustRightInd w:val="0"/>
        <w:spacing w:before="120" w:after="120"/>
        <w:jc w:val="both"/>
        <w:rPr>
          <w:rFonts w:ascii="Times New Roman" w:hAnsi="Times New Roman" w:cs="Times New Roman"/>
          <w:bCs/>
          <w:i/>
          <w:iCs/>
          <w:sz w:val="24"/>
          <w:szCs w:val="24"/>
        </w:rPr>
      </w:pPr>
      <w:r w:rsidRPr="007774A2">
        <w:rPr>
          <w:rFonts w:ascii="Times New Roman" w:hAnsi="Times New Roman" w:cs="Times New Roman"/>
          <w:bCs/>
          <w:iCs/>
          <w:sz w:val="24"/>
          <w:szCs w:val="24"/>
        </w:rPr>
        <w:t xml:space="preserve">    1.Предлагаемая цена договора составляет </w:t>
      </w:r>
      <w:r w:rsidRPr="007774A2">
        <w:rPr>
          <w:rFonts w:ascii="Times New Roman" w:hAnsi="Times New Roman" w:cs="Times New Roman"/>
          <w:sz w:val="24"/>
          <w:szCs w:val="24"/>
        </w:rPr>
        <w:t>_______________</w:t>
      </w:r>
      <w:r w:rsidRPr="007774A2">
        <w:rPr>
          <w:rFonts w:ascii="Times New Roman" w:hAnsi="Times New Roman" w:cs="Times New Roman"/>
          <w:bCs/>
          <w:iCs/>
          <w:sz w:val="24"/>
          <w:szCs w:val="24"/>
        </w:rPr>
        <w:t xml:space="preserve"> руб. </w:t>
      </w:r>
      <w:r w:rsidRPr="007774A2">
        <w:rPr>
          <w:rFonts w:ascii="Times New Roman" w:hAnsi="Times New Roman" w:cs="Times New Roman"/>
          <w:bCs/>
          <w:i/>
          <w:iCs/>
          <w:sz w:val="24"/>
          <w:szCs w:val="24"/>
        </w:rPr>
        <w:t>(указывается цифрами и прописью)</w:t>
      </w:r>
      <w:r w:rsidRPr="007774A2">
        <w:rPr>
          <w:rFonts w:ascii="Times New Roman" w:hAnsi="Times New Roman" w:cs="Times New Roman"/>
          <w:bCs/>
          <w:iCs/>
          <w:sz w:val="24"/>
          <w:szCs w:val="24"/>
        </w:rPr>
        <w:t xml:space="preserve"> ____ коп. </w:t>
      </w:r>
      <w:r w:rsidRPr="007774A2">
        <w:rPr>
          <w:rFonts w:ascii="Times New Roman" w:hAnsi="Times New Roman" w:cs="Times New Roman"/>
          <w:bCs/>
          <w:i/>
          <w:iCs/>
          <w:sz w:val="24"/>
          <w:szCs w:val="24"/>
        </w:rPr>
        <w:t>(указывается цифрами)</w:t>
      </w:r>
      <w:r w:rsidRPr="007774A2">
        <w:rPr>
          <w:rFonts w:ascii="Times New Roman" w:hAnsi="Times New Roman" w:cs="Times New Roman"/>
          <w:bCs/>
          <w:iCs/>
          <w:sz w:val="24"/>
          <w:szCs w:val="24"/>
        </w:rPr>
        <w:t xml:space="preserve">, в том числе НДС </w:t>
      </w:r>
      <w:r w:rsidRPr="007774A2">
        <w:rPr>
          <w:rFonts w:ascii="Times New Roman" w:hAnsi="Times New Roman" w:cs="Times New Roman"/>
          <w:bCs/>
          <w:i/>
          <w:iCs/>
          <w:sz w:val="24"/>
          <w:szCs w:val="24"/>
        </w:rPr>
        <w:t>(указывается, если участник является плательщиком НДС)</w:t>
      </w:r>
      <w:r w:rsidRPr="007774A2">
        <w:rPr>
          <w:rFonts w:ascii="Times New Roman" w:hAnsi="Times New Roman" w:cs="Times New Roman"/>
          <w:bCs/>
          <w:iCs/>
          <w:sz w:val="24"/>
          <w:szCs w:val="24"/>
        </w:rPr>
        <w:t xml:space="preserve"> по ставке ___% - </w:t>
      </w:r>
      <w:r w:rsidRPr="007774A2">
        <w:rPr>
          <w:rFonts w:ascii="Times New Roman" w:hAnsi="Times New Roman" w:cs="Times New Roman"/>
          <w:sz w:val="24"/>
          <w:szCs w:val="24"/>
        </w:rPr>
        <w:t>_______________</w:t>
      </w:r>
      <w:r w:rsidRPr="007774A2">
        <w:rPr>
          <w:rFonts w:ascii="Times New Roman" w:hAnsi="Times New Roman" w:cs="Times New Roman"/>
          <w:bCs/>
          <w:iCs/>
          <w:sz w:val="24"/>
          <w:szCs w:val="24"/>
        </w:rPr>
        <w:t xml:space="preserve"> руб.</w:t>
      </w:r>
      <w:r w:rsidRPr="00AD06FE">
        <w:rPr>
          <w:rFonts w:ascii="Times New Roman" w:hAnsi="Times New Roman" w:cs="Times New Roman"/>
          <w:bCs/>
          <w:iCs/>
          <w:sz w:val="40"/>
          <w:szCs w:val="40"/>
        </w:rPr>
        <w:t xml:space="preserve"> </w:t>
      </w:r>
      <w:r w:rsidRPr="007774A2">
        <w:rPr>
          <w:rFonts w:ascii="Times New Roman" w:hAnsi="Times New Roman" w:cs="Times New Roman"/>
          <w:bCs/>
          <w:i/>
          <w:iCs/>
          <w:sz w:val="24"/>
          <w:szCs w:val="24"/>
        </w:rPr>
        <w:t>(указывается цифрами и прописью</w:t>
      </w:r>
      <w:r w:rsidRPr="007774A2">
        <w:rPr>
          <w:rFonts w:ascii="Times New Roman" w:hAnsi="Times New Roman" w:cs="Times New Roman"/>
          <w:bCs/>
          <w:iCs/>
          <w:sz w:val="24"/>
          <w:szCs w:val="24"/>
        </w:rPr>
        <w:t xml:space="preserve">) ____ коп. </w:t>
      </w:r>
      <w:r w:rsidRPr="007774A2">
        <w:rPr>
          <w:rFonts w:ascii="Times New Roman" w:hAnsi="Times New Roman" w:cs="Times New Roman"/>
          <w:bCs/>
          <w:i/>
          <w:iCs/>
          <w:sz w:val="24"/>
          <w:szCs w:val="24"/>
        </w:rPr>
        <w:t xml:space="preserve">(указывается цифрами), </w:t>
      </w:r>
      <w:r w:rsidRPr="007774A2">
        <w:rPr>
          <w:rFonts w:ascii="Times New Roman" w:hAnsi="Times New Roman" w:cs="Times New Roman"/>
          <w:bCs/>
          <w:iCs/>
          <w:sz w:val="24"/>
          <w:szCs w:val="24"/>
        </w:rPr>
        <w:t>в том числе по наименованиям</w:t>
      </w:r>
      <w:r w:rsidRPr="007774A2">
        <w:rPr>
          <w:rStyle w:val="af9"/>
          <w:iCs/>
          <w:sz w:val="24"/>
          <w:szCs w:val="24"/>
        </w:rPr>
        <w:footnoteReference w:id="1"/>
      </w:r>
      <w:r w:rsidRPr="007774A2">
        <w:rPr>
          <w:rFonts w:ascii="Times New Roman" w:hAnsi="Times New Roman" w:cs="Times New Roman"/>
          <w:bCs/>
          <w:i/>
          <w:iCs/>
          <w:sz w:val="24"/>
          <w:szCs w:val="24"/>
        </w:rPr>
        <w:t>:</w:t>
      </w:r>
    </w:p>
    <w:p w:rsidR="00194E26" w:rsidRDefault="00194E26" w:rsidP="00194E26">
      <w:pPr>
        <w:autoSpaceDE w:val="0"/>
        <w:autoSpaceDN w:val="0"/>
        <w:adjustRightInd w:val="0"/>
        <w:spacing w:before="120" w:after="120"/>
        <w:jc w:val="both"/>
        <w:rPr>
          <w:rFonts w:ascii="Times New Roman" w:eastAsia="Times New Roman" w:hAnsi="Times New Roman" w:cs="Times New Roman"/>
          <w:sz w:val="24"/>
          <w:szCs w:val="24"/>
        </w:rPr>
      </w:pPr>
      <w:r w:rsidRPr="00735404">
        <w:rPr>
          <w:rFonts w:ascii="Times New Roman" w:hAnsi="Times New Roman" w:cs="Times New Roman"/>
          <w:bCs/>
          <w:iCs/>
          <w:sz w:val="24"/>
          <w:szCs w:val="24"/>
        </w:rPr>
        <w:t xml:space="preserve">       В указанную цену входят все расходы, необходимые для испол</w:t>
      </w:r>
      <w:r>
        <w:rPr>
          <w:rFonts w:ascii="Times New Roman" w:hAnsi="Times New Roman" w:cs="Times New Roman"/>
          <w:bCs/>
          <w:iCs/>
          <w:sz w:val="24"/>
          <w:szCs w:val="24"/>
        </w:rPr>
        <w:t>нения обязательств по договор</w:t>
      </w:r>
      <w:r w:rsidRPr="00735404">
        <w:rPr>
          <w:rFonts w:ascii="Times New Roman" w:hAnsi="Times New Roman" w:cs="Times New Roman"/>
          <w:bCs/>
          <w:iCs/>
          <w:sz w:val="24"/>
          <w:szCs w:val="24"/>
        </w:rPr>
        <w:t xml:space="preserve">у в полном объеме и с надлежащим качеством. </w:t>
      </w:r>
      <w:r w:rsidRPr="00E55719">
        <w:rPr>
          <w:rFonts w:ascii="Times New Roman" w:eastAsia="Times New Roman" w:hAnsi="Times New Roman" w:cs="Times New Roman"/>
          <w:sz w:val="24"/>
          <w:szCs w:val="24"/>
        </w:rPr>
        <w:t xml:space="preserve">Цена договора включает </w:t>
      </w:r>
      <w:r w:rsidRPr="00E55719">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Pr="00E55719">
        <w:rPr>
          <w:rFonts w:ascii="Times New Roman" w:eastAsia="Times New Roman" w:hAnsi="Times New Roman" w:cs="Times New Roman"/>
          <w:sz w:val="24"/>
          <w:szCs w:val="24"/>
        </w:rPr>
        <w:t>, связанные с поставкой товара</w:t>
      </w:r>
    </w:p>
    <w:p w:rsidR="00194E26" w:rsidRPr="00735404" w:rsidRDefault="00194E26" w:rsidP="00194E26">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3</w:t>
      </w:r>
      <w:r w:rsidRPr="00735404">
        <w:rPr>
          <w:rFonts w:ascii="Times New Roman" w:hAnsi="Times New Roman" w:cs="Times New Roman"/>
          <w:sz w:val="24"/>
          <w:szCs w:val="24"/>
        </w:rPr>
        <w:t xml:space="preserve">. Мы ознакомлены с материалами, содержащимися в </w:t>
      </w:r>
      <w:r>
        <w:rPr>
          <w:rFonts w:ascii="Times New Roman" w:hAnsi="Times New Roman" w:cs="Times New Roman"/>
          <w:sz w:val="24"/>
          <w:szCs w:val="24"/>
        </w:rPr>
        <w:t>извещении о запросе котировок</w:t>
      </w:r>
      <w:r w:rsidRPr="00735404">
        <w:rPr>
          <w:rFonts w:ascii="Times New Roman" w:hAnsi="Times New Roman" w:cs="Times New Roman"/>
          <w:sz w:val="24"/>
          <w:szCs w:val="24"/>
        </w:rPr>
        <w:t>, и ее технической частью, влияющими на стоимость товаров, работ, услуг, и не имеем к ней претензий.</w:t>
      </w:r>
    </w:p>
    <w:p w:rsidR="00194E26" w:rsidRPr="00735404" w:rsidRDefault="00194E26" w:rsidP="00194E26">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Pr="00735404">
        <w:rPr>
          <w:rFonts w:ascii="Times New Roman" w:hAnsi="Times New Roman" w:cs="Times New Roman"/>
          <w:sz w:val="24"/>
          <w:szCs w:val="24"/>
        </w:rPr>
        <w:t xml:space="preserve">.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закупки, данные товары (работы, услуги) будут в любом случае поставлены (выполнены, оказаны) в полном соответствии с требованиями документации о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xml:space="preserve">, включая требования, содержащиеся в технической части документации о запросе </w:t>
      </w:r>
      <w:r>
        <w:rPr>
          <w:rFonts w:ascii="Times New Roman" w:hAnsi="Times New Roman" w:cs="Times New Roman"/>
          <w:sz w:val="24"/>
          <w:szCs w:val="24"/>
        </w:rPr>
        <w:t>котировок</w:t>
      </w:r>
      <w:r w:rsidRPr="00735404">
        <w:rPr>
          <w:rFonts w:ascii="Times New Roman" w:hAnsi="Times New Roman" w:cs="Times New Roman"/>
          <w:sz w:val="24"/>
          <w:szCs w:val="24"/>
        </w:rPr>
        <w:t xml:space="preserve"> , в пределах предлагаемой нами стоимости договора.</w:t>
      </w:r>
    </w:p>
    <w:p w:rsidR="00194E26" w:rsidRPr="00735404" w:rsidRDefault="00194E26" w:rsidP="00194E26">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Pr="00735404">
        <w:rPr>
          <w:rFonts w:ascii="Times New Roman" w:hAnsi="Times New Roman" w:cs="Times New Roman"/>
          <w:sz w:val="24"/>
          <w:szCs w:val="24"/>
        </w:rPr>
        <w:t xml:space="preserve">. Если наши предложения, изложенные выше, будут приняты, мы берем на себя обязательство поставить товар на требуемых условиях, обеспечить выполнение указанных гарантийных обязательств в соответствии с требованиями документации о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xml:space="preserve">, включая требования, содержащиеся в технической части документации о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и согласно нашим предложениям, которые мы просим включить в договор.</w:t>
      </w:r>
    </w:p>
    <w:p w:rsidR="00194E26" w:rsidRPr="00735404" w:rsidRDefault="00194E26" w:rsidP="00194E26">
      <w:pPr>
        <w:autoSpaceDE w:val="0"/>
        <w:autoSpaceDN w:val="0"/>
        <w:adjustRightInd w:val="0"/>
        <w:spacing w:after="0"/>
        <w:ind w:firstLine="540"/>
        <w:rPr>
          <w:rFonts w:ascii="Times New Roman" w:hAnsi="Times New Roman" w:cs="Times New Roman"/>
          <w:sz w:val="24"/>
          <w:szCs w:val="24"/>
        </w:rPr>
      </w:pPr>
    </w:p>
    <w:p w:rsidR="00194E26" w:rsidRPr="00735404" w:rsidRDefault="00194E26" w:rsidP="00194E26">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 xml:space="preserve">__________________________________(наименование участника) </w:t>
      </w:r>
    </w:p>
    <w:p w:rsidR="00194E26" w:rsidRPr="00735404" w:rsidRDefault="00194E26" w:rsidP="00194E2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-непроведение ликвидации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94E26" w:rsidRPr="00735404" w:rsidRDefault="00194E26" w:rsidP="00194E2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-неприостановление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закупке;</w:t>
      </w:r>
    </w:p>
    <w:p w:rsidR="00194E26" w:rsidRPr="00735404" w:rsidRDefault="00194E26" w:rsidP="00194E26">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194E26" w:rsidRPr="00735404" w:rsidRDefault="00194E26" w:rsidP="00194E2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у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4E26" w:rsidRPr="00735404" w:rsidRDefault="00194E26" w:rsidP="00194E2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lastRenderedPageBreak/>
        <w:t>отсутствие между _________________ (</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94E26" w:rsidRPr="00735404" w:rsidRDefault="00194E26" w:rsidP="00194E2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rsidR="00194E26" w:rsidRDefault="00194E26" w:rsidP="00194E2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94E26" w:rsidRPr="00735404" w:rsidRDefault="00194E26" w:rsidP="00194E2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огласие субъекта персональных данных на обработку его персональных данных ( для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rsidR="00194E26" w:rsidRPr="00735404" w:rsidRDefault="00194E26" w:rsidP="00194E2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735404">
        <w:rPr>
          <w:rFonts w:ascii="Times New Roman" w:hAnsi="Times New Roman" w:cs="Times New Roman"/>
          <w:b/>
          <w:color w:val="000000"/>
          <w:sz w:val="24"/>
          <w:szCs w:val="24"/>
        </w:rPr>
        <w:t>.</w:t>
      </w:r>
      <w:r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rsidR="00194E26" w:rsidRPr="00735404" w:rsidRDefault="00194E26" w:rsidP="00194E26">
      <w:pPr>
        <w:autoSpaceDE w:val="0"/>
        <w:autoSpaceDN w:val="0"/>
        <w:adjustRightInd w:val="0"/>
        <w:spacing w:after="0" w:line="240" w:lineRule="auto"/>
        <w:ind w:firstLine="540"/>
        <w:jc w:val="both"/>
        <w:rPr>
          <w:rFonts w:ascii="Times New Roman" w:hAnsi="Times New Roman" w:cs="Times New Roman"/>
          <w:sz w:val="24"/>
          <w:szCs w:val="24"/>
        </w:rPr>
      </w:pPr>
      <w:bookmarkStart w:id="49" w:name="Par133"/>
      <w:bookmarkEnd w:id="49"/>
      <w:r>
        <w:rPr>
          <w:rFonts w:ascii="Times New Roman" w:hAnsi="Times New Roman" w:cs="Times New Roman"/>
          <w:sz w:val="24"/>
          <w:szCs w:val="24"/>
        </w:rPr>
        <w:t>7</w:t>
      </w:r>
      <w:r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Pr>
          <w:rFonts w:ascii="Times New Roman" w:hAnsi="Times New Roman" w:cs="Times New Roman"/>
          <w:sz w:val="24"/>
          <w:szCs w:val="24"/>
        </w:rPr>
        <w:t>.</w:t>
      </w:r>
    </w:p>
    <w:p w:rsidR="00194E26" w:rsidRPr="00735404" w:rsidRDefault="00194E26" w:rsidP="00194E26">
      <w:pPr>
        <w:autoSpaceDE w:val="0"/>
        <w:autoSpaceDN w:val="0"/>
        <w:adjustRightInd w:val="0"/>
        <w:spacing w:after="0"/>
        <w:ind w:firstLine="540"/>
        <w:jc w:val="both"/>
        <w:rPr>
          <w:rFonts w:ascii="Times New Roman" w:hAnsi="Times New Roman" w:cs="Times New Roman"/>
          <w:sz w:val="24"/>
          <w:szCs w:val="24"/>
        </w:rPr>
      </w:pPr>
      <w:bookmarkStart w:id="50" w:name="Par195"/>
      <w:bookmarkEnd w:id="50"/>
      <w:r>
        <w:rPr>
          <w:rFonts w:ascii="Times New Roman" w:hAnsi="Times New Roman" w:cs="Times New Roman"/>
          <w:sz w:val="24"/>
          <w:szCs w:val="24"/>
        </w:rPr>
        <w:t>8</w:t>
      </w:r>
      <w:r w:rsidRPr="00735404">
        <w:rPr>
          <w:rFonts w:ascii="Times New Roman" w:hAnsi="Times New Roman" w:cs="Times New Roman"/>
          <w:sz w:val="24"/>
          <w:szCs w:val="24"/>
        </w:rPr>
        <w:t xml:space="preserve">. В случае если наши предложения будут признаны лучшими, мы берем на себя обязательства подписать договор с МАУ «Шаховской ДОК» на поставку товара (выполнение работ, оказание услуг) в соответствии с требованиями </w:t>
      </w:r>
      <w:r>
        <w:rPr>
          <w:rFonts w:ascii="Times New Roman" w:hAnsi="Times New Roman" w:cs="Times New Roman"/>
          <w:sz w:val="24"/>
          <w:szCs w:val="24"/>
        </w:rPr>
        <w:t>извещения о запросе котировок</w:t>
      </w:r>
      <w:r w:rsidRPr="00735404">
        <w:rPr>
          <w:rFonts w:ascii="Times New Roman" w:hAnsi="Times New Roman" w:cs="Times New Roman"/>
          <w:sz w:val="24"/>
          <w:szCs w:val="24"/>
        </w:rPr>
        <w:t xml:space="preserve"> и условиями наших предложений.</w:t>
      </w:r>
    </w:p>
    <w:p w:rsidR="00194E26" w:rsidRPr="00735404" w:rsidRDefault="00194E26" w:rsidP="00194E2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Pr="00735404">
        <w:rPr>
          <w:rFonts w:ascii="Times New Roman" w:hAnsi="Times New Roman" w:cs="Times New Roman"/>
          <w:sz w:val="24"/>
          <w:szCs w:val="24"/>
        </w:rPr>
        <w:t xml:space="preserve">. В случае если наши предложения будут лучшими после предложений победителя запроса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а победитель запроса котировок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документации и условиями нашего предложения.</w:t>
      </w:r>
    </w:p>
    <w:p w:rsidR="00194E26" w:rsidRPr="00735404" w:rsidRDefault="00194E26" w:rsidP="00194E26">
      <w:pPr>
        <w:pStyle w:val="ConsPlusNonformat"/>
        <w:ind w:firstLine="567"/>
        <w:jc w:val="both"/>
        <w:rPr>
          <w:rFonts w:ascii="Times New Roman" w:hAnsi="Times New Roman" w:cs="Times New Roman"/>
          <w:sz w:val="24"/>
          <w:szCs w:val="24"/>
        </w:rPr>
      </w:pPr>
      <w:bookmarkStart w:id="51" w:name="Par197"/>
      <w:bookmarkStart w:id="52" w:name="Par202"/>
      <w:bookmarkEnd w:id="51"/>
      <w:bookmarkEnd w:id="52"/>
      <w:r w:rsidRPr="00735404">
        <w:rPr>
          <w:rFonts w:ascii="Times New Roman" w:hAnsi="Times New Roman" w:cs="Times New Roman"/>
          <w:sz w:val="24"/>
          <w:szCs w:val="24"/>
        </w:rPr>
        <w:t>1</w:t>
      </w:r>
      <w:r>
        <w:rPr>
          <w:rFonts w:ascii="Times New Roman" w:hAnsi="Times New Roman" w:cs="Times New Roman"/>
          <w:sz w:val="24"/>
          <w:szCs w:val="24"/>
        </w:rPr>
        <w:t>0</w:t>
      </w:r>
      <w:r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уполномоченным органом нами    уполномочен___________________________________________________________________________</w:t>
      </w:r>
    </w:p>
    <w:p w:rsidR="00194E26" w:rsidRPr="00735404" w:rsidRDefault="00194E26" w:rsidP="00194E26">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rsidR="00194E26" w:rsidRPr="00735404" w:rsidRDefault="00194E26" w:rsidP="00194E26">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rsidR="00194E26" w:rsidRPr="00735404" w:rsidRDefault="00194E26" w:rsidP="00194E26">
      <w:pPr>
        <w:pStyle w:val="ConsPlusNonformat"/>
        <w:ind w:firstLine="567"/>
        <w:jc w:val="both"/>
        <w:rPr>
          <w:rFonts w:ascii="Times New Roman" w:hAnsi="Times New Roman" w:cs="Times New Roman"/>
          <w:sz w:val="24"/>
          <w:szCs w:val="24"/>
        </w:rPr>
      </w:pPr>
      <w:bookmarkStart w:id="53" w:name="Par210"/>
      <w:bookmarkStart w:id="54" w:name="Par217"/>
      <w:bookmarkEnd w:id="53"/>
      <w:bookmarkEnd w:id="54"/>
      <w:r w:rsidRPr="00735404">
        <w:rPr>
          <w:rFonts w:ascii="Times New Roman" w:hAnsi="Times New Roman" w:cs="Times New Roman"/>
          <w:sz w:val="24"/>
          <w:szCs w:val="24"/>
        </w:rPr>
        <w:t>1</w:t>
      </w:r>
      <w:r>
        <w:rPr>
          <w:rFonts w:ascii="Times New Roman" w:hAnsi="Times New Roman" w:cs="Times New Roman"/>
          <w:sz w:val="24"/>
          <w:szCs w:val="24"/>
        </w:rPr>
        <w:t>1</w:t>
      </w:r>
      <w:r w:rsidRPr="00735404">
        <w:rPr>
          <w:rFonts w:ascii="Times New Roman" w:hAnsi="Times New Roman" w:cs="Times New Roman"/>
          <w:sz w:val="24"/>
          <w:szCs w:val="24"/>
        </w:rPr>
        <w:t xml:space="preserve">.  К настоящей заявке на участие в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xml:space="preserve"> прилагаются документы, являющиеся неотъемлемой частью нашей заявки на участие в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согласно описи - на _____ стр.</w:t>
      </w:r>
    </w:p>
    <w:p w:rsidR="00194E26" w:rsidRPr="00735404" w:rsidRDefault="00194E26" w:rsidP="00194E26">
      <w:pPr>
        <w:pStyle w:val="ConsPlusNonformat"/>
        <w:jc w:val="both"/>
        <w:rPr>
          <w:rFonts w:ascii="Times New Roman" w:hAnsi="Times New Roman" w:cs="Times New Roman"/>
          <w:sz w:val="24"/>
          <w:szCs w:val="24"/>
        </w:rPr>
      </w:pPr>
    </w:p>
    <w:p w:rsidR="00194E26" w:rsidRPr="00735404" w:rsidRDefault="00194E26" w:rsidP="00194E26">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rsidR="00194E26" w:rsidRPr="00735404" w:rsidRDefault="00194E26" w:rsidP="00194E26">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rsidR="00194E26" w:rsidRPr="00735404" w:rsidRDefault="00194E26" w:rsidP="00194E26">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rsidR="00194E26" w:rsidRPr="00735404" w:rsidRDefault="00194E26" w:rsidP="00194E26">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tbl>
      <w:tblPr>
        <w:tblpPr w:leftFromText="180" w:rightFromText="180" w:vertAnchor="text" w:horzAnchor="margin" w:tblpX="216" w:tblpY="385"/>
        <w:tblW w:w="10314" w:type="dxa"/>
        <w:tblLayout w:type="fixed"/>
        <w:tblLook w:val="04A0" w:firstRow="1" w:lastRow="0" w:firstColumn="1" w:lastColumn="0" w:noHBand="0" w:noVBand="1"/>
      </w:tblPr>
      <w:tblGrid>
        <w:gridCol w:w="10314"/>
      </w:tblGrid>
      <w:tr w:rsidR="00BE660D" w:rsidRPr="00735404" w:rsidTr="009F2E08">
        <w:trPr>
          <w:trHeight w:val="243"/>
        </w:trPr>
        <w:tc>
          <w:tcPr>
            <w:tcW w:w="10314" w:type="dxa"/>
          </w:tcPr>
          <w:p w:rsidR="007F788C" w:rsidRDefault="007F788C" w:rsidP="009F2E08">
            <w:pPr>
              <w:widowControl w:val="0"/>
              <w:autoSpaceDE w:val="0"/>
              <w:autoSpaceDN w:val="0"/>
              <w:adjustRightInd w:val="0"/>
              <w:spacing w:line="230" w:lineRule="auto"/>
              <w:jc w:val="center"/>
              <w:rPr>
                <w:rFonts w:ascii="Times New Roman" w:hAnsi="Times New Roman" w:cs="Times New Roman"/>
                <w:bCs/>
                <w:sz w:val="24"/>
                <w:szCs w:val="24"/>
              </w:rPr>
            </w:pPr>
            <w:bookmarkStart w:id="55" w:name="OLE_LINK4"/>
          </w:p>
          <w:p w:rsidR="007F788C" w:rsidRDefault="007F788C" w:rsidP="009F2E08">
            <w:pPr>
              <w:widowControl w:val="0"/>
              <w:autoSpaceDE w:val="0"/>
              <w:autoSpaceDN w:val="0"/>
              <w:adjustRightInd w:val="0"/>
              <w:spacing w:line="230" w:lineRule="auto"/>
              <w:jc w:val="center"/>
              <w:rPr>
                <w:rFonts w:ascii="Times New Roman" w:hAnsi="Times New Roman" w:cs="Times New Roman"/>
                <w:bCs/>
                <w:sz w:val="24"/>
                <w:szCs w:val="24"/>
              </w:rPr>
            </w:pPr>
          </w:p>
          <w:p w:rsidR="007F788C" w:rsidRDefault="007F788C" w:rsidP="009F2E08">
            <w:pPr>
              <w:widowControl w:val="0"/>
              <w:autoSpaceDE w:val="0"/>
              <w:autoSpaceDN w:val="0"/>
              <w:adjustRightInd w:val="0"/>
              <w:spacing w:line="230" w:lineRule="auto"/>
              <w:jc w:val="center"/>
              <w:rPr>
                <w:rFonts w:ascii="Times New Roman" w:hAnsi="Times New Roman" w:cs="Times New Roman"/>
                <w:bCs/>
                <w:sz w:val="24"/>
                <w:szCs w:val="24"/>
              </w:rPr>
            </w:pPr>
          </w:p>
          <w:p w:rsidR="007F788C" w:rsidRDefault="007F788C" w:rsidP="009F2E08">
            <w:pPr>
              <w:widowControl w:val="0"/>
              <w:autoSpaceDE w:val="0"/>
              <w:autoSpaceDN w:val="0"/>
              <w:adjustRightInd w:val="0"/>
              <w:spacing w:line="230" w:lineRule="auto"/>
              <w:jc w:val="center"/>
              <w:rPr>
                <w:rFonts w:ascii="Times New Roman" w:hAnsi="Times New Roman" w:cs="Times New Roman"/>
                <w:bCs/>
                <w:sz w:val="24"/>
                <w:szCs w:val="24"/>
              </w:rPr>
            </w:pPr>
          </w:p>
          <w:p w:rsidR="00D47A4C" w:rsidRPr="00735404" w:rsidRDefault="00D47A4C" w:rsidP="009F2E08">
            <w:pPr>
              <w:widowControl w:val="0"/>
              <w:autoSpaceDE w:val="0"/>
              <w:autoSpaceDN w:val="0"/>
              <w:adjustRightInd w:val="0"/>
              <w:spacing w:line="230" w:lineRule="auto"/>
              <w:jc w:val="center"/>
              <w:rPr>
                <w:rFonts w:ascii="Times New Roman" w:hAnsi="Times New Roman" w:cs="Times New Roman"/>
                <w:sz w:val="24"/>
                <w:szCs w:val="24"/>
              </w:rPr>
            </w:pPr>
            <w:r w:rsidRPr="00735404">
              <w:rPr>
                <w:rFonts w:ascii="Times New Roman" w:hAnsi="Times New Roman" w:cs="Times New Roman"/>
                <w:bCs/>
                <w:sz w:val="24"/>
                <w:szCs w:val="24"/>
              </w:rPr>
              <w:t xml:space="preserve">ПРОЕКТ  </w:t>
            </w:r>
            <w:r w:rsidRPr="00735404">
              <w:rPr>
                <w:rFonts w:ascii="Times New Roman" w:hAnsi="Times New Roman" w:cs="Times New Roman"/>
                <w:sz w:val="24"/>
                <w:szCs w:val="24"/>
              </w:rPr>
              <w:t xml:space="preserve">ДОГОВОРА </w:t>
            </w:r>
            <w:r w:rsidRPr="00735404">
              <w:rPr>
                <w:rFonts w:ascii="Times New Roman" w:hAnsi="Times New Roman" w:cs="Times New Roman"/>
                <w:caps/>
                <w:sz w:val="24"/>
                <w:szCs w:val="24"/>
              </w:rPr>
              <w:t>№</w:t>
            </w:r>
            <w:r w:rsidRPr="00735404">
              <w:rPr>
                <w:rFonts w:ascii="Times New Roman" w:hAnsi="Times New Roman" w:cs="Times New Roman"/>
                <w:sz w:val="24"/>
                <w:szCs w:val="24"/>
              </w:rPr>
              <w:t xml:space="preserve"> ____</w:t>
            </w:r>
          </w:p>
          <w:p w:rsidR="00D47A4C" w:rsidRPr="00735404" w:rsidRDefault="00D47A4C" w:rsidP="009F2E08">
            <w:pPr>
              <w:widowControl w:val="0"/>
              <w:autoSpaceDE w:val="0"/>
              <w:autoSpaceDN w:val="0"/>
              <w:adjustRightInd w:val="0"/>
              <w:spacing w:line="230" w:lineRule="auto"/>
              <w:jc w:val="center"/>
              <w:rPr>
                <w:rFonts w:ascii="Times New Roman" w:hAnsi="Times New Roman" w:cs="Times New Roman"/>
                <w:sz w:val="24"/>
                <w:szCs w:val="24"/>
              </w:rPr>
            </w:pPr>
            <w:r w:rsidRPr="00735404">
              <w:rPr>
                <w:rFonts w:ascii="Times New Roman" w:hAnsi="Times New Roman" w:cs="Times New Roman"/>
                <w:sz w:val="24"/>
                <w:szCs w:val="24"/>
              </w:rPr>
              <w:t xml:space="preserve">на поставку </w:t>
            </w:r>
            <w:r w:rsidR="00553F75">
              <w:rPr>
                <w:rFonts w:ascii="Times New Roman" w:hAnsi="Times New Roman" w:cs="Times New Roman"/>
                <w:sz w:val="24"/>
                <w:szCs w:val="24"/>
              </w:rPr>
              <w:t>спортивной одежды</w:t>
            </w:r>
          </w:p>
          <w:p w:rsidR="00D47A4C" w:rsidRPr="00735404" w:rsidRDefault="00D47A4C" w:rsidP="009F2E08">
            <w:pPr>
              <w:widowControl w:val="0"/>
              <w:autoSpaceDE w:val="0"/>
              <w:autoSpaceDN w:val="0"/>
              <w:adjustRightInd w:val="0"/>
              <w:spacing w:line="230" w:lineRule="auto"/>
              <w:jc w:val="center"/>
              <w:rPr>
                <w:rFonts w:ascii="Times New Roman" w:hAnsi="Times New Roman" w:cs="Times New Roman"/>
                <w:sz w:val="24"/>
                <w:szCs w:val="24"/>
              </w:rPr>
            </w:pPr>
            <w:r w:rsidRPr="00735404">
              <w:rPr>
                <w:rFonts w:ascii="Times New Roman" w:hAnsi="Times New Roman" w:cs="Times New Roman"/>
                <w:sz w:val="24"/>
                <w:szCs w:val="24"/>
              </w:rPr>
              <w:t xml:space="preserve">                             « ___»  </w:t>
            </w:r>
            <w:r w:rsidR="00553F75">
              <w:rPr>
                <w:rFonts w:ascii="Times New Roman" w:hAnsi="Times New Roman" w:cs="Times New Roman"/>
                <w:sz w:val="24"/>
                <w:szCs w:val="24"/>
              </w:rPr>
              <w:t>апрел</w:t>
            </w:r>
            <w:r w:rsidR="007F4E9D">
              <w:rPr>
                <w:rFonts w:ascii="Times New Roman" w:hAnsi="Times New Roman" w:cs="Times New Roman"/>
                <w:sz w:val="24"/>
                <w:szCs w:val="24"/>
              </w:rPr>
              <w:t>я</w:t>
            </w:r>
            <w:r w:rsidR="00553F75">
              <w:rPr>
                <w:rFonts w:ascii="Times New Roman" w:hAnsi="Times New Roman" w:cs="Times New Roman"/>
                <w:sz w:val="24"/>
                <w:szCs w:val="24"/>
              </w:rPr>
              <w:t xml:space="preserve"> </w:t>
            </w:r>
            <w:r w:rsidRPr="00735404">
              <w:rPr>
                <w:rFonts w:ascii="Times New Roman" w:hAnsi="Times New Roman" w:cs="Times New Roman"/>
                <w:sz w:val="24"/>
                <w:szCs w:val="24"/>
              </w:rPr>
              <w:t>20</w:t>
            </w:r>
            <w:r w:rsidR="00553F75">
              <w:rPr>
                <w:rFonts w:ascii="Times New Roman" w:hAnsi="Times New Roman" w:cs="Times New Roman"/>
                <w:sz w:val="24"/>
                <w:szCs w:val="24"/>
              </w:rPr>
              <w:t>20</w:t>
            </w:r>
            <w:r w:rsidRPr="00735404">
              <w:rPr>
                <w:rFonts w:ascii="Times New Roman" w:hAnsi="Times New Roman" w:cs="Times New Roman"/>
                <w:sz w:val="24"/>
                <w:szCs w:val="24"/>
              </w:rPr>
              <w:t xml:space="preserve"> года</w:t>
            </w:r>
          </w:p>
          <w:p w:rsidR="00D47A4C" w:rsidRPr="00735404" w:rsidRDefault="00D47A4C" w:rsidP="009F2E08">
            <w:pPr>
              <w:spacing w:after="0" w:line="240" w:lineRule="auto"/>
              <w:ind w:firstLine="708"/>
              <w:jc w:val="both"/>
              <w:rPr>
                <w:rFonts w:ascii="Times New Roman" w:hAnsi="Times New Roman" w:cs="Times New Roman"/>
                <w:sz w:val="24"/>
                <w:szCs w:val="24"/>
              </w:rPr>
            </w:pPr>
            <w:r w:rsidRPr="00735404">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sidRPr="00735404">
              <w:rPr>
                <w:rFonts w:ascii="Times New Roman" w:hAnsi="Times New Roman" w:cs="Times New Roman"/>
                <w:color w:val="000000"/>
                <w:sz w:val="24"/>
                <w:szCs w:val="24"/>
              </w:rPr>
              <w:t xml:space="preserve">, </w:t>
            </w:r>
            <w:r w:rsidRPr="00735404">
              <w:rPr>
                <w:rFonts w:ascii="Times New Roman" w:hAnsi="Times New Roman" w:cs="Times New Roman"/>
                <w:sz w:val="24"/>
                <w:szCs w:val="24"/>
              </w:rPr>
              <w:t xml:space="preserve"> с одной стороны и </w:t>
            </w:r>
            <w:r w:rsidR="007F788C">
              <w:rPr>
                <w:rFonts w:ascii="Times New Roman" w:hAnsi="Times New Roman" w:cs="Times New Roman"/>
                <w:sz w:val="24"/>
                <w:szCs w:val="24"/>
              </w:rPr>
              <w:t>Поставщик</w:t>
            </w:r>
            <w:r w:rsidRPr="00735404">
              <w:rPr>
                <w:rFonts w:ascii="Times New Roman" w:hAnsi="Times New Roman" w:cs="Times New Roman"/>
                <w:sz w:val="24"/>
                <w:szCs w:val="24"/>
              </w:rPr>
              <w:t xml:space="preserve"> ________________________, (сокращенное наименование учреждения – _________________) в лице  ____________, действующего на основании ________, с другой стороны, заключили настоящий договор о нижеследующем:</w:t>
            </w:r>
          </w:p>
          <w:p w:rsidR="00D47A4C" w:rsidRPr="00735404" w:rsidRDefault="00D47A4C" w:rsidP="009F2E08">
            <w:pPr>
              <w:autoSpaceDE w:val="0"/>
              <w:autoSpaceDN w:val="0"/>
              <w:adjustRightInd w:val="0"/>
              <w:spacing w:after="0" w:line="240" w:lineRule="auto"/>
              <w:jc w:val="center"/>
              <w:rPr>
                <w:rFonts w:ascii="Times New Roman" w:hAnsi="Times New Roman" w:cs="Times New Roman"/>
                <w:b/>
                <w:bCs/>
                <w:noProof/>
                <w:color w:val="000080"/>
                <w:sz w:val="24"/>
                <w:szCs w:val="24"/>
              </w:rPr>
            </w:pPr>
            <w:r w:rsidRPr="00735404">
              <w:rPr>
                <w:rFonts w:ascii="Times New Roman" w:hAnsi="Times New Roman" w:cs="Times New Roman"/>
                <w:b/>
                <w:bCs/>
                <w:noProof/>
                <w:color w:val="000080"/>
                <w:sz w:val="24"/>
                <w:szCs w:val="24"/>
              </w:rPr>
              <w:t>1. Предмет договора</w:t>
            </w:r>
          </w:p>
          <w:p w:rsidR="00D47A4C" w:rsidRPr="00735404" w:rsidRDefault="00D47A4C" w:rsidP="009F2E08">
            <w:pPr>
              <w:widowControl w:val="0"/>
              <w:spacing w:after="0" w:line="240" w:lineRule="auto"/>
              <w:jc w:val="both"/>
              <w:rPr>
                <w:rFonts w:ascii="Times New Roman" w:hAnsi="Times New Roman" w:cs="Times New Roman"/>
                <w:sz w:val="24"/>
                <w:szCs w:val="24"/>
              </w:rPr>
            </w:pPr>
            <w:r w:rsidRPr="00735404">
              <w:rPr>
                <w:rFonts w:ascii="Times New Roman" w:hAnsi="Times New Roman" w:cs="Times New Roman"/>
                <w:noProof/>
                <w:sz w:val="24"/>
                <w:szCs w:val="24"/>
              </w:rPr>
              <w:t xml:space="preserve">   </w:t>
            </w:r>
          </w:p>
          <w:p w:rsidR="00D47A4C" w:rsidRPr="00735404" w:rsidRDefault="00D47A4C" w:rsidP="009F2E08">
            <w:pPr>
              <w:keepNext/>
              <w:keepLines/>
              <w:suppressLineNumbers/>
              <w:suppressAutoHyphens/>
              <w:autoSpaceDE w:val="0"/>
              <w:autoSpaceDN w:val="0"/>
              <w:adjustRightInd w:val="0"/>
              <w:spacing w:after="0" w:line="240" w:lineRule="auto"/>
              <w:jc w:val="both"/>
              <w:outlineLvl w:val="1"/>
              <w:rPr>
                <w:rFonts w:ascii="Times New Roman" w:eastAsia="Arial Unicode MS" w:hAnsi="Times New Roman" w:cs="Times New Roman"/>
                <w:sz w:val="24"/>
                <w:szCs w:val="24"/>
                <w:shd w:val="clear" w:color="auto" w:fill="FFFFFF"/>
              </w:rPr>
            </w:pPr>
            <w:r w:rsidRPr="00735404">
              <w:rPr>
                <w:rFonts w:ascii="Times New Roman" w:eastAsia="Times New Roman" w:hAnsi="Times New Roman" w:cs="Times New Roman"/>
                <w:color w:val="00000A"/>
                <w:sz w:val="24"/>
                <w:szCs w:val="24"/>
              </w:rPr>
              <w:t xml:space="preserve">             1.1. Поставщик обязуется поставить Заказчику</w:t>
            </w:r>
            <w:r w:rsidR="007F788C">
              <w:rPr>
                <w:rFonts w:ascii="Times New Roman" w:eastAsia="Times New Roman" w:hAnsi="Times New Roman" w:cs="Times New Roman"/>
                <w:color w:val="00000A"/>
                <w:sz w:val="24"/>
                <w:szCs w:val="24"/>
              </w:rPr>
              <w:t xml:space="preserve"> спортивн</w:t>
            </w:r>
            <w:r w:rsidR="00B75C1F">
              <w:rPr>
                <w:rFonts w:ascii="Times New Roman" w:eastAsia="Times New Roman" w:hAnsi="Times New Roman" w:cs="Times New Roman"/>
                <w:color w:val="00000A"/>
                <w:sz w:val="24"/>
                <w:szCs w:val="24"/>
              </w:rPr>
              <w:t>ую одежду</w:t>
            </w:r>
            <w:bookmarkStart w:id="56" w:name="_GoBack"/>
            <w:bookmarkEnd w:id="56"/>
            <w:r w:rsidRPr="00735404">
              <w:rPr>
                <w:rFonts w:ascii="Times New Roman" w:eastAsia="Times New Roman" w:hAnsi="Times New Roman" w:cs="Times New Roman"/>
                <w:color w:val="00000A"/>
                <w:sz w:val="24"/>
                <w:szCs w:val="24"/>
              </w:rPr>
              <w:t>(далее – товар) в соответствии с Техническим заданием (Приложение № 3 к договору)</w:t>
            </w:r>
            <w:r w:rsidRPr="00735404">
              <w:rPr>
                <w:rFonts w:ascii="Times New Roman" w:eastAsia="Times New Roman" w:hAnsi="Times New Roman" w:cs="Times New Roman"/>
                <w:sz w:val="24"/>
                <w:szCs w:val="24"/>
              </w:rPr>
              <w:t>,</w:t>
            </w:r>
            <w:r w:rsidRPr="00735404">
              <w:rPr>
                <w:rFonts w:ascii="Times New Roman" w:eastAsia="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D47A4C" w:rsidRPr="00735404" w:rsidRDefault="00D47A4C" w:rsidP="009F2E08">
            <w:pPr>
              <w:spacing w:after="0"/>
              <w:ind w:firstLine="851"/>
              <w:jc w:val="both"/>
              <w:rPr>
                <w:rFonts w:ascii="Times New Roman" w:hAnsi="Times New Roman" w:cs="Times New Roman"/>
                <w:color w:val="000000"/>
                <w:sz w:val="24"/>
                <w:szCs w:val="24"/>
              </w:rPr>
            </w:pPr>
            <w:r w:rsidRPr="00735404">
              <w:rPr>
                <w:rFonts w:ascii="Times New Roman" w:eastAsia="Times New Roman" w:hAnsi="Times New Roman" w:cs="Times New Roman"/>
                <w:sz w:val="24"/>
                <w:szCs w:val="24"/>
              </w:rPr>
              <w:t xml:space="preserve">1.2. Адрес поставки товара: </w:t>
            </w:r>
            <w:r w:rsidRPr="00735404">
              <w:rPr>
                <w:rFonts w:ascii="Times New Roman" w:hAnsi="Times New Roman" w:cs="Times New Roman"/>
                <w:sz w:val="24"/>
                <w:szCs w:val="24"/>
              </w:rPr>
              <w:t>Московская область, рп. Шаховская, ул. Шамонина, д.14.</w:t>
            </w:r>
          </w:p>
          <w:p w:rsidR="00D47A4C" w:rsidRPr="00735404" w:rsidRDefault="00D47A4C" w:rsidP="009F2E08">
            <w:pPr>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w:t>
            </w:r>
          </w:p>
          <w:p w:rsidR="00D47A4C" w:rsidRPr="00735404" w:rsidRDefault="00D47A4C" w:rsidP="009F2E08">
            <w:pPr>
              <w:pStyle w:val="Standard"/>
              <w:spacing w:after="0"/>
              <w:ind w:firstLine="851"/>
              <w:jc w:val="both"/>
              <w:rPr>
                <w:rFonts w:ascii="Times New Roman" w:eastAsia="Times New Roman" w:hAnsi="Times New Roman" w:cs="Times New Roman"/>
                <w:color w:val="00000A"/>
                <w:sz w:val="24"/>
                <w:szCs w:val="24"/>
                <w:shd w:val="clear" w:color="auto" w:fill="00FFFF"/>
              </w:rPr>
            </w:pPr>
            <w:r w:rsidRPr="00735404">
              <w:rPr>
                <w:rFonts w:ascii="Times New Roman" w:eastAsia="Times New Roman" w:hAnsi="Times New Roman" w:cs="Times New Roman"/>
                <w:color w:val="00000A"/>
                <w:sz w:val="24"/>
                <w:szCs w:val="24"/>
              </w:rPr>
              <w:t>1.3.</w:t>
            </w:r>
            <w:r w:rsidRPr="00735404">
              <w:rPr>
                <w:rFonts w:ascii="Times New Roman" w:eastAsia="Times New Roman" w:hAnsi="Times New Roman" w:cs="Times New Roman"/>
                <w:i/>
                <w:color w:val="00000A"/>
                <w:sz w:val="24"/>
                <w:szCs w:val="24"/>
              </w:rPr>
              <w:t> </w:t>
            </w:r>
            <w:r w:rsidRPr="00735404">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D47A4C" w:rsidRPr="00735404" w:rsidRDefault="00D47A4C" w:rsidP="009F2E08">
            <w:pPr>
              <w:widowControl w:val="0"/>
              <w:spacing w:after="0" w:line="240" w:lineRule="auto"/>
              <w:jc w:val="both"/>
              <w:rPr>
                <w:rFonts w:ascii="Times New Roman" w:hAnsi="Times New Roman" w:cs="Times New Roman"/>
                <w:sz w:val="24"/>
                <w:szCs w:val="24"/>
              </w:rPr>
            </w:pPr>
          </w:p>
          <w:p w:rsidR="00D47A4C" w:rsidRPr="00735404" w:rsidRDefault="00F00A72" w:rsidP="009F2E08">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 xml:space="preserve">           </w:t>
            </w:r>
            <w:r w:rsidR="00D47A4C" w:rsidRPr="00735404">
              <w:rPr>
                <w:rFonts w:ascii="Times New Roman" w:eastAsia="Times New Roman" w:hAnsi="Times New Roman" w:cs="Times New Roman"/>
                <w:b/>
                <w:sz w:val="24"/>
                <w:szCs w:val="24"/>
              </w:rPr>
              <w:t>2.Цена Договора и порядок расчетов</w:t>
            </w:r>
          </w:p>
          <w:p w:rsidR="00DC3B59" w:rsidRPr="00F90F58" w:rsidRDefault="001F4A87" w:rsidP="009F2E08">
            <w:pPr>
              <w:widowControl w:val="0"/>
              <w:suppressAutoHyphens/>
              <w:spacing w:after="0" w:line="240" w:lineRule="auto"/>
              <w:ind w:firstLine="709"/>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2.1. </w:t>
            </w:r>
            <w:r w:rsidR="00DC3B59" w:rsidRPr="00F90F58">
              <w:rPr>
                <w:rFonts w:ascii="Times New Roman" w:hAnsi="Times New Roman" w:cs="Times New Roman"/>
                <w:sz w:val="24"/>
                <w:szCs w:val="24"/>
              </w:rPr>
              <w:t xml:space="preserve"> Цена договора </w:t>
            </w:r>
            <w:r w:rsidR="00DC3B59" w:rsidRPr="00F90F58">
              <w:rPr>
                <w:rFonts w:ascii="Times New Roman" w:hAnsi="Times New Roman" w:cs="Times New Roman"/>
                <w:b/>
                <w:sz w:val="24"/>
                <w:szCs w:val="24"/>
              </w:rPr>
              <w:t xml:space="preserve">составляет _____________ ( _____________________) руб. 00 коп., в том числе </w:t>
            </w:r>
            <w:r w:rsidR="00DC3B59" w:rsidRPr="00F90F58">
              <w:rPr>
                <w:rFonts w:ascii="Times New Roman" w:hAnsi="Times New Roman" w:cs="Times New Roman"/>
                <w:sz w:val="24"/>
                <w:szCs w:val="24"/>
              </w:rPr>
              <w:t>НДС ,</w:t>
            </w:r>
            <w:r w:rsidR="00DC3B59"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00DC3B59" w:rsidRPr="00F90F58">
              <w:rPr>
                <w:rFonts w:ascii="Times New Roman" w:hAnsi="Times New Roman" w:cs="Times New Roman"/>
                <w:sz w:val="24"/>
                <w:szCs w:val="24"/>
              </w:rPr>
              <w:t xml:space="preserve"> </w:t>
            </w:r>
          </w:p>
          <w:p w:rsidR="00DC3B59" w:rsidRPr="00F90F58" w:rsidRDefault="00DC3B59" w:rsidP="009F2E08">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rsidR="001F4A87" w:rsidRPr="00735404" w:rsidRDefault="001F4A87" w:rsidP="009F2E08">
            <w:pPr>
              <w:pStyle w:val="Standard"/>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2.2. Оплата товара осуществляется в российских рублях.</w:t>
            </w:r>
          </w:p>
          <w:p w:rsidR="001F4A87" w:rsidRPr="00735404" w:rsidRDefault="001F4A87" w:rsidP="009F2E08">
            <w:pPr>
              <w:pStyle w:val="Standard"/>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1F4A87" w:rsidRPr="00735404" w:rsidRDefault="001F4A87" w:rsidP="009F2E08">
            <w:pPr>
              <w:pStyle w:val="Standard"/>
              <w:tabs>
                <w:tab w:val="left" w:pos="1418"/>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2.4. В ц</w:t>
            </w:r>
            <w:r w:rsidRPr="00735404">
              <w:rPr>
                <w:rFonts w:ascii="Times New Roman" w:hAnsi="Times New Roman" w:cs="Times New Roman"/>
                <w:sz w:val="24"/>
                <w:szCs w:val="24"/>
              </w:rPr>
              <w:t xml:space="preserve">ену договора </w:t>
            </w:r>
            <w:r w:rsidRPr="00735404">
              <w:rPr>
                <w:rFonts w:ascii="Times New Roman" w:hAnsi="Times New Roman" w:cs="Times New Roman"/>
                <w:bCs/>
                <w:sz w:val="24"/>
                <w:szCs w:val="24"/>
              </w:rPr>
              <w:t xml:space="preserve">включены </w:t>
            </w:r>
            <w:r w:rsidRPr="00735404">
              <w:rPr>
                <w:rFonts w:ascii="Times New Roman" w:hAnsi="Times New Roman" w:cs="Times New Roman"/>
                <w:sz w:val="24"/>
                <w:szCs w:val="24"/>
              </w:rPr>
              <w:t>стоимость товара, транспортные расходы, страхование, таможенные платежи (пошлины), НДС, другие установленные налоги, сборы, и иные расходы, связанные с поставкой товара</w:t>
            </w:r>
            <w:r w:rsidRPr="00735404">
              <w:rPr>
                <w:rFonts w:ascii="Times New Roman" w:eastAsia="Times New Roman" w:hAnsi="Times New Roman" w:cs="Times New Roman"/>
                <w:color w:val="00000A"/>
                <w:sz w:val="24"/>
                <w:szCs w:val="24"/>
              </w:rPr>
              <w:t>.</w:t>
            </w:r>
          </w:p>
          <w:p w:rsidR="001F4A87" w:rsidRPr="00735404" w:rsidRDefault="001F4A87" w:rsidP="009F2E08">
            <w:pPr>
              <w:pStyle w:val="Standard"/>
              <w:tabs>
                <w:tab w:val="left" w:pos="1418"/>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2.5. Оплата товара</w:t>
            </w:r>
            <w:r w:rsidRPr="00735404">
              <w:rPr>
                <w:rFonts w:ascii="Times New Roman" w:eastAsia="Times New Roman" w:hAnsi="Times New Roman" w:cs="Times New Roman"/>
                <w:color w:val="000000"/>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товара на основании предъявленной Поставщиком Заказчику товарной накладной и после подписания Заказчиком </w:t>
            </w:r>
            <w:r w:rsidRPr="00735404">
              <w:rPr>
                <w:rFonts w:ascii="Times New Roman" w:hAnsi="Times New Roman" w:cs="Times New Roman"/>
                <w:sz w:val="24"/>
                <w:szCs w:val="24"/>
              </w:rPr>
              <w:t>Акта приема-передачи товара, по форме, являющейся Приложением № 3 к договору (далее - Акт приема-передачи партии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color w:val="000000"/>
                <w:spacing w:val="1"/>
                <w:sz w:val="24"/>
                <w:szCs w:val="24"/>
              </w:rPr>
              <w:t>денежных средств в срок, не превышающий</w:t>
            </w:r>
            <w:r w:rsidRPr="00735404">
              <w:rPr>
                <w:rFonts w:ascii="Times New Roman" w:hAnsi="Times New Roman" w:cs="Times New Roman"/>
                <w:kern w:val="0"/>
                <w:sz w:val="24"/>
                <w:szCs w:val="24"/>
              </w:rPr>
              <w:t xml:space="preserve"> 10 (десяти) рабочих дней</w:t>
            </w:r>
            <w:r w:rsidRPr="00735404">
              <w:rPr>
                <w:rFonts w:ascii="Times New Roman" w:eastAsia="Times New Roman" w:hAnsi="Times New Roman" w:cs="Times New Roman"/>
                <w:color w:val="000000"/>
                <w:spacing w:val="1"/>
                <w:sz w:val="24"/>
                <w:szCs w:val="24"/>
              </w:rPr>
              <w:t xml:space="preserve"> со дня подписания Заказчиком </w:t>
            </w:r>
            <w:r w:rsidRPr="00735404">
              <w:rPr>
                <w:rFonts w:ascii="Times New Roman" w:hAnsi="Times New Roman" w:cs="Times New Roman"/>
                <w:sz w:val="24"/>
                <w:szCs w:val="24"/>
              </w:rPr>
              <w:t xml:space="preserve">Акта приема-передачи партии товара. </w:t>
            </w:r>
          </w:p>
          <w:p w:rsidR="001F4A87" w:rsidRPr="00735404" w:rsidRDefault="001F4A87" w:rsidP="009F2E08">
            <w:pPr>
              <w:spacing w:after="0" w:line="240" w:lineRule="auto"/>
              <w:ind w:left="75" w:right="140"/>
              <w:jc w:val="both"/>
              <w:rPr>
                <w:rFonts w:ascii="Times New Roman" w:eastAsia="Times New Roman" w:hAnsi="Times New Roman" w:cs="Times New Roman"/>
                <w:color w:val="00000A"/>
                <w:sz w:val="24"/>
                <w:szCs w:val="24"/>
              </w:rPr>
            </w:pPr>
            <w:r w:rsidRPr="00735404">
              <w:rPr>
                <w:rFonts w:ascii="Times New Roman" w:hAnsi="Times New Roman" w:cs="Times New Roman"/>
                <w:sz w:val="24"/>
                <w:szCs w:val="24"/>
              </w:rPr>
              <w:tab/>
            </w:r>
            <w:r w:rsidRPr="00735404">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Pr="00735404">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1F4A87" w:rsidRPr="00735404" w:rsidRDefault="001F4A87" w:rsidP="009F2E08">
            <w:pPr>
              <w:pStyle w:val="Standard"/>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1F4A87" w:rsidRPr="00735404" w:rsidRDefault="001F4A87" w:rsidP="009F2E08">
            <w:pPr>
              <w:pStyle w:val="Standard"/>
              <w:keepNext/>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ab/>
              <w:t>Сроки поставки</w:t>
            </w:r>
          </w:p>
          <w:p w:rsidR="00A570D4" w:rsidRPr="00735404" w:rsidRDefault="001F4A87" w:rsidP="009F2E08">
            <w:pPr>
              <w:pStyle w:val="Standard"/>
              <w:spacing w:after="0"/>
              <w:ind w:firstLine="851"/>
              <w:jc w:val="both"/>
              <w:rPr>
                <w:rFonts w:ascii="Arial" w:eastAsia="Arial Unicode MS" w:hAnsi="Arial" w:cs="Arial"/>
                <w:sz w:val="24"/>
                <w:szCs w:val="24"/>
              </w:rPr>
            </w:pPr>
            <w:r w:rsidRPr="00735404">
              <w:rPr>
                <w:rFonts w:ascii="Times New Roman" w:eastAsia="Times New Roman" w:hAnsi="Times New Roman" w:cs="Times New Roman"/>
                <w:color w:val="00000A"/>
                <w:sz w:val="24"/>
                <w:szCs w:val="24"/>
              </w:rPr>
              <w:t xml:space="preserve">3.1. </w:t>
            </w:r>
            <w:r w:rsidR="007463D4" w:rsidRPr="00735404">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r w:rsidR="007463D4">
              <w:rPr>
                <w:rFonts w:ascii="Arial" w:eastAsia="Arial Unicode MS" w:hAnsi="Arial" w:cs="Arial"/>
                <w:sz w:val="24"/>
                <w:szCs w:val="24"/>
              </w:rPr>
              <w:t>.</w:t>
            </w:r>
          </w:p>
          <w:p w:rsidR="001F4A87" w:rsidRPr="00735404" w:rsidRDefault="001F4A87" w:rsidP="009F2E08">
            <w:pPr>
              <w:pStyle w:val="Standard"/>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4.</w:t>
            </w:r>
            <w:r w:rsidRPr="00735404">
              <w:rPr>
                <w:rFonts w:ascii="Times New Roman" w:eastAsia="Times New Roman" w:hAnsi="Times New Roman" w:cs="Times New Roman"/>
                <w:b/>
                <w:color w:val="00000A"/>
                <w:sz w:val="24"/>
                <w:szCs w:val="24"/>
              </w:rPr>
              <w:tab/>
              <w:t>Порядок приемки товаров</w:t>
            </w:r>
          </w:p>
          <w:p w:rsidR="001F4A87" w:rsidRPr="00735404" w:rsidRDefault="001F4A87" w:rsidP="009F2E08">
            <w:pPr>
              <w:pStyle w:val="ConsPlusNormal"/>
              <w:ind w:firstLine="851"/>
              <w:jc w:val="both"/>
              <w:rPr>
                <w:rFonts w:ascii="Times New Roman" w:hAnsi="Times New Roman" w:cs="Times New Roman"/>
                <w:sz w:val="24"/>
                <w:szCs w:val="24"/>
              </w:rPr>
            </w:pPr>
            <w:r w:rsidRPr="00735404">
              <w:rPr>
                <w:rFonts w:ascii="Times New Roman" w:hAnsi="Times New Roman" w:cs="Times New Roman"/>
                <w:color w:val="00000A"/>
                <w:sz w:val="24"/>
                <w:szCs w:val="24"/>
              </w:rPr>
              <w:t xml:space="preserve">4.1. Товар, передаваемый Поставщиком Заказчику, должен быть надлежащего качества, соответствовать </w:t>
            </w:r>
            <w:r w:rsidRPr="00735404">
              <w:rPr>
                <w:rFonts w:ascii="Times New Roman" w:eastAsia="Arial Unicode MS" w:hAnsi="Times New Roman" w:cs="Times New Roman"/>
                <w:sz w:val="24"/>
                <w:szCs w:val="24"/>
              </w:rPr>
              <w:t>функциональным, техническим, качественным характеристикам,</w:t>
            </w:r>
            <w:r w:rsidRPr="00735404">
              <w:rPr>
                <w:rFonts w:ascii="Times New Roman" w:hAnsi="Times New Roman" w:cs="Times New Roman"/>
                <w:color w:val="00000A"/>
                <w:sz w:val="24"/>
                <w:szCs w:val="24"/>
              </w:rPr>
              <w:t xml:space="preserve"> указанным в </w:t>
            </w:r>
            <w:r w:rsidRPr="00735404">
              <w:rPr>
                <w:rFonts w:ascii="Times New Roman" w:hAnsi="Times New Roman" w:cs="Times New Roman"/>
                <w:color w:val="00000A"/>
                <w:sz w:val="24"/>
                <w:szCs w:val="24"/>
              </w:rPr>
              <w:lastRenderedPageBreak/>
              <w:t xml:space="preserve">приложении к Техническому заданию.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35404">
              <w:rPr>
                <w:rFonts w:ascii="Times New Roman" w:eastAsia="Arial Unicode MS" w:hAnsi="Times New Roman" w:cs="Times New Roman"/>
                <w:sz w:val="24"/>
                <w:szCs w:val="24"/>
              </w:rPr>
              <w:t xml:space="preserve">соответствующими техническими и функциональными </w:t>
            </w:r>
            <w:r w:rsidRPr="00735404">
              <w:rPr>
                <w:rFonts w:ascii="Times New Roman" w:hAnsi="Times New Roman" w:cs="Times New Roman"/>
                <w:color w:val="00000A"/>
                <w:sz w:val="24"/>
                <w:szCs w:val="24"/>
              </w:rPr>
              <w:t xml:space="preserve">характеристиками товара, указанными в </w:t>
            </w:r>
            <w:r w:rsidRPr="00735404">
              <w:rPr>
                <w:rFonts w:ascii="Times New Roman" w:hAnsi="Times New Roman" w:cs="Times New Roman"/>
                <w:sz w:val="24"/>
                <w:szCs w:val="24"/>
              </w:rPr>
              <w:t xml:space="preserve">приложении к Техническому заданию. </w:t>
            </w:r>
          </w:p>
          <w:p w:rsidR="001F4A87" w:rsidRPr="00735404" w:rsidRDefault="001F4A87" w:rsidP="009F2E08">
            <w:pPr>
              <w:pStyle w:val="Standard"/>
              <w:ind w:firstLine="851"/>
              <w:jc w:val="both"/>
              <w:rPr>
                <w:rFonts w:ascii="Times New Roman" w:hAnsi="Times New Roman" w:cs="Times New Roman"/>
                <w:sz w:val="24"/>
                <w:szCs w:val="24"/>
              </w:rPr>
            </w:pPr>
            <w:r w:rsidRPr="00735404">
              <w:rPr>
                <w:rFonts w:ascii="Times New Roman" w:hAnsi="Times New Roman" w:cs="Times New Roman"/>
                <w:sz w:val="24"/>
                <w:szCs w:val="24"/>
              </w:rPr>
              <w:t>4.2. Поставщик передаёт Заказчику:</w:t>
            </w:r>
          </w:p>
          <w:p w:rsidR="001F4A87" w:rsidRPr="00735404" w:rsidRDefault="001F4A87" w:rsidP="009F2E08">
            <w:pPr>
              <w:pStyle w:val="Standard"/>
              <w:ind w:firstLine="851"/>
              <w:jc w:val="both"/>
              <w:rPr>
                <w:rFonts w:ascii="Times New Roman" w:hAnsi="Times New Roman" w:cs="Times New Roman"/>
                <w:sz w:val="24"/>
                <w:szCs w:val="24"/>
              </w:rPr>
            </w:pPr>
            <w:r w:rsidRPr="00735404">
              <w:rPr>
                <w:rFonts w:ascii="Times New Roman" w:eastAsia="Times New Roman" w:hAnsi="Times New Roman" w:cs="Times New Roman"/>
                <w:sz w:val="24"/>
                <w:szCs w:val="24"/>
              </w:rPr>
              <w:t>- товарную накладную в 2 (двух) экземплярах, подписанную Поставщиком;</w:t>
            </w:r>
          </w:p>
          <w:p w:rsidR="001F4A87" w:rsidRPr="00735404" w:rsidRDefault="001F4A87" w:rsidP="009F2E08">
            <w:pPr>
              <w:pStyle w:val="Standard"/>
              <w:ind w:firstLine="851"/>
              <w:jc w:val="both"/>
              <w:rPr>
                <w:rFonts w:ascii="Times New Roman" w:hAnsi="Times New Roman" w:cs="Times New Roman"/>
                <w:sz w:val="24"/>
                <w:szCs w:val="24"/>
              </w:rPr>
            </w:pPr>
            <w:r w:rsidRPr="00735404">
              <w:rPr>
                <w:rFonts w:ascii="Times New Roman" w:hAnsi="Times New Roman" w:cs="Times New Roman"/>
                <w:sz w:val="24"/>
                <w:szCs w:val="24"/>
              </w:rPr>
              <w:t>-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1F4A87" w:rsidRPr="00735404" w:rsidRDefault="001F4A87" w:rsidP="009F2E08">
            <w:pPr>
              <w:pStyle w:val="Standard"/>
              <w:ind w:firstLine="851"/>
              <w:jc w:val="both"/>
              <w:rPr>
                <w:rFonts w:ascii="Times New Roman" w:hAnsi="Times New Roman" w:cs="Times New Roman"/>
                <w:sz w:val="24"/>
                <w:szCs w:val="24"/>
              </w:rPr>
            </w:pPr>
            <w:r w:rsidRPr="00735404">
              <w:rPr>
                <w:rFonts w:ascii="Times New Roman" w:hAnsi="Times New Roman" w:cs="Times New Roman"/>
                <w:sz w:val="24"/>
                <w:szCs w:val="24"/>
              </w:rPr>
              <w:t>- счет на оплату поставленного товара;</w:t>
            </w:r>
          </w:p>
          <w:p w:rsidR="001F4A87" w:rsidRPr="00735404" w:rsidRDefault="001F4A87" w:rsidP="009F2E08">
            <w:pPr>
              <w:pStyle w:val="Standard"/>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а именно паспорт качества на продукцию оформленные в соответствии с действующим законодательством Российской Федерации.</w:t>
            </w:r>
          </w:p>
          <w:p w:rsidR="001F4A87" w:rsidRPr="00735404" w:rsidRDefault="00A570D4" w:rsidP="009F2E08">
            <w:pPr>
              <w:pStyle w:val="Standard"/>
              <w:ind w:firstLine="851"/>
              <w:jc w:val="both"/>
              <w:rPr>
                <w:rFonts w:ascii="Times New Roman" w:hAnsi="Times New Roman" w:cs="Times New Roman"/>
                <w:sz w:val="24"/>
                <w:szCs w:val="24"/>
              </w:rPr>
            </w:pPr>
            <w:r w:rsidRPr="00735404">
              <w:rPr>
                <w:rFonts w:ascii="Times New Roman" w:hAnsi="Times New Roman" w:cs="Times New Roman"/>
                <w:sz w:val="24"/>
                <w:szCs w:val="24"/>
              </w:rPr>
              <w:t>4.3</w:t>
            </w:r>
            <w:r w:rsidR="001F4A87" w:rsidRPr="00735404">
              <w:rPr>
                <w:rFonts w:ascii="Times New Roman" w:hAnsi="Times New Roman" w:cs="Times New Roman"/>
                <w:sz w:val="24"/>
                <w:szCs w:val="24"/>
              </w:rPr>
              <w:t>. В случае принятия Заказчиком товара обязательства Поставщика по поставке товара считаются выполненными надлежащим образом.</w:t>
            </w:r>
          </w:p>
          <w:p w:rsidR="001F4A87" w:rsidRPr="00735404" w:rsidRDefault="001F4A87" w:rsidP="009F2E08">
            <w:pPr>
              <w:pStyle w:val="Standard"/>
              <w:ind w:firstLine="851"/>
              <w:jc w:val="both"/>
              <w:rPr>
                <w:rFonts w:ascii="Times New Roman" w:hAnsi="Times New Roman" w:cs="Times New Roman"/>
                <w:sz w:val="24"/>
                <w:szCs w:val="24"/>
              </w:rPr>
            </w:pPr>
            <w:r w:rsidRPr="00735404">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1F4A87" w:rsidRPr="00735404" w:rsidRDefault="00A570D4" w:rsidP="009F2E08">
            <w:pPr>
              <w:pStyle w:val="Standard"/>
              <w:ind w:firstLine="851"/>
              <w:jc w:val="both"/>
              <w:rPr>
                <w:rFonts w:ascii="Times New Roman" w:hAnsi="Times New Roman" w:cs="Times New Roman"/>
                <w:sz w:val="24"/>
                <w:szCs w:val="24"/>
              </w:rPr>
            </w:pPr>
            <w:r w:rsidRPr="00735404">
              <w:rPr>
                <w:rFonts w:ascii="Times New Roman" w:hAnsi="Times New Roman" w:cs="Times New Roman"/>
                <w:sz w:val="24"/>
                <w:szCs w:val="24"/>
              </w:rPr>
              <w:t>4.4</w:t>
            </w:r>
            <w:r w:rsidR="001F4A87" w:rsidRPr="00735404">
              <w:rPr>
                <w:rFonts w:ascii="Times New Roman" w:hAnsi="Times New Roman" w:cs="Times New Roman"/>
                <w:sz w:val="24"/>
                <w:szCs w:val="24"/>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начисляется пеня за просрочку исполнения Поставщиком своих обязательств.</w:t>
            </w:r>
          </w:p>
          <w:p w:rsidR="001F4A87" w:rsidRPr="00735404" w:rsidRDefault="00A570D4" w:rsidP="009F2E08">
            <w:pPr>
              <w:pStyle w:val="Standard"/>
              <w:ind w:firstLine="851"/>
              <w:jc w:val="both"/>
              <w:rPr>
                <w:rFonts w:ascii="Times New Roman" w:hAnsi="Times New Roman" w:cs="Times New Roman"/>
                <w:sz w:val="24"/>
                <w:szCs w:val="24"/>
              </w:rPr>
            </w:pPr>
            <w:r w:rsidRPr="00735404">
              <w:rPr>
                <w:rFonts w:ascii="Times New Roman" w:hAnsi="Times New Roman" w:cs="Times New Roman"/>
                <w:sz w:val="24"/>
                <w:szCs w:val="24"/>
              </w:rPr>
              <w:t>4.5</w:t>
            </w:r>
            <w:r w:rsidR="001F4A87" w:rsidRPr="00735404">
              <w:rPr>
                <w:rFonts w:ascii="Times New Roman" w:hAnsi="Times New Roman" w:cs="Times New Roman"/>
                <w:sz w:val="24"/>
                <w:szCs w:val="24"/>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 Право собственности на товар и риск его случайной гибели и порчи переходит к Заказчику в день подписания им Акта приема-передачи товара.</w:t>
            </w:r>
          </w:p>
          <w:p w:rsidR="001F4A87" w:rsidRPr="00735404" w:rsidRDefault="00A570D4" w:rsidP="009F2E08">
            <w:pPr>
              <w:pStyle w:val="Standard"/>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4.6</w:t>
            </w:r>
            <w:r w:rsidR="001F4A87" w:rsidRPr="00735404">
              <w:rPr>
                <w:rFonts w:ascii="Times New Roman" w:eastAsia="Times New Roman" w:hAnsi="Times New Roman" w:cs="Times New Roman"/>
                <w:color w:val="00000A"/>
                <w:sz w:val="24"/>
                <w:szCs w:val="24"/>
              </w:rPr>
              <w:t>. Подписанный Заказчиком и Поставщиком Акт приема-передачи товара и выставленный Поставщиком Заказчику счет на оплату являются основанием для оплаты Поставщику поставленного товара.</w:t>
            </w:r>
          </w:p>
          <w:p w:rsidR="001F4A87" w:rsidRPr="00735404" w:rsidRDefault="001F4A87" w:rsidP="009F2E08">
            <w:pPr>
              <w:pStyle w:val="Standard"/>
              <w:spacing w:after="0"/>
              <w:ind w:firstLine="72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5.</w:t>
            </w:r>
            <w:r w:rsidRPr="00735404">
              <w:rPr>
                <w:rFonts w:ascii="Times New Roman" w:eastAsia="Times New Roman" w:hAnsi="Times New Roman" w:cs="Times New Roman"/>
                <w:b/>
                <w:color w:val="00000A"/>
                <w:sz w:val="24"/>
                <w:szCs w:val="24"/>
              </w:rPr>
              <w:tab/>
              <w:t>Права и обязанности Сторон</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 Заказчик вправе:</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F4A87" w:rsidRPr="00735404" w:rsidRDefault="001F4A87" w:rsidP="009F2E08">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1F4A87" w:rsidRPr="00735404" w:rsidRDefault="001F4A87" w:rsidP="009F2E08">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rsidR="001F4A87" w:rsidRPr="00735404" w:rsidRDefault="001F4A87" w:rsidP="009F2E08">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5.1.4. В</w:t>
            </w:r>
            <w:r w:rsidRPr="00735404">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F4A87" w:rsidRPr="00735404" w:rsidRDefault="001F4A87" w:rsidP="009F2E08">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5.2. Заказчик обязан:</w:t>
            </w:r>
          </w:p>
          <w:p w:rsidR="001F4A87" w:rsidRPr="00735404" w:rsidRDefault="001F4A87" w:rsidP="009F2E08">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количества. Оплата принятого товара надлежащего качества и количества должна быть произведена в срок, не превышающий 10 (десяти) рабочих </w:t>
            </w:r>
            <w:r w:rsidRPr="00735404">
              <w:rPr>
                <w:rFonts w:ascii="Times New Roman" w:eastAsia="Times New Roman" w:hAnsi="Times New Roman" w:cs="Times New Roman"/>
                <w:color w:val="00000A"/>
                <w:sz w:val="24"/>
                <w:szCs w:val="24"/>
              </w:rPr>
              <w:lastRenderedPageBreak/>
              <w:t xml:space="preserve">дней </w:t>
            </w:r>
            <w:r w:rsidRPr="00735404">
              <w:rPr>
                <w:rFonts w:ascii="Times New Roman" w:eastAsia="Times New Roman" w:hAnsi="Times New Roman" w:cs="Times New Roman"/>
                <w:color w:val="000000"/>
                <w:spacing w:val="1"/>
                <w:sz w:val="24"/>
                <w:szCs w:val="24"/>
              </w:rPr>
              <w:t xml:space="preserve">со дня подписания Заказчиком </w:t>
            </w:r>
            <w:r w:rsidRPr="00735404">
              <w:rPr>
                <w:rFonts w:ascii="Times New Roman" w:hAnsi="Times New Roman" w:cs="Times New Roman"/>
                <w:sz w:val="24"/>
                <w:szCs w:val="24"/>
              </w:rPr>
              <w:t>Акта приема-передачи товара.</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F4A87" w:rsidRPr="00735404" w:rsidRDefault="001F4A87" w:rsidP="009F2E08">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rsidR="00462BDC"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5.2.4. Принять решение об одностороннем отказе от исполнения договора</w:t>
            </w:r>
            <w:r w:rsidR="00462BDC" w:rsidRPr="00735404">
              <w:rPr>
                <w:rFonts w:ascii="Times New Roman" w:eastAsia="Times New Roman" w:hAnsi="Times New Roman" w:cs="Times New Roman"/>
                <w:color w:val="00000A"/>
                <w:sz w:val="24"/>
                <w:szCs w:val="24"/>
              </w:rPr>
              <w:t>.</w:t>
            </w:r>
            <w:r w:rsidRPr="00735404">
              <w:rPr>
                <w:rFonts w:ascii="Times New Roman" w:eastAsia="Times New Roman" w:hAnsi="Times New Roman" w:cs="Times New Roman"/>
                <w:color w:val="00000A"/>
                <w:sz w:val="24"/>
                <w:szCs w:val="24"/>
              </w:rPr>
              <w:t xml:space="preserve"> </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w:t>
            </w:r>
            <w:r w:rsidR="00462BDC" w:rsidRPr="00735404">
              <w:rPr>
                <w:rFonts w:ascii="Times New Roman" w:eastAsia="Times New Roman" w:hAnsi="Times New Roman" w:cs="Times New Roman"/>
                <w:color w:val="00000A"/>
                <w:sz w:val="24"/>
                <w:szCs w:val="24"/>
              </w:rPr>
              <w:t>ься адреса, указанные в договоре</w:t>
            </w:r>
            <w:r w:rsidRPr="00735404">
              <w:rPr>
                <w:rFonts w:ascii="Times New Roman" w:eastAsia="Times New Roman" w:hAnsi="Times New Roman" w:cs="Times New Roman"/>
                <w:color w:val="00000A"/>
                <w:sz w:val="24"/>
                <w:szCs w:val="24"/>
              </w:rPr>
              <w:t xml:space="preserve">. </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5.2.6. Осуществлять контроль за порядком и сроками поставки товара.</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 Поставщик вправе:</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5.3.1. Требовать подписания Заказчиком Акта приемки-передачи товара в установленном договора порядке.</w:t>
            </w:r>
          </w:p>
          <w:p w:rsidR="001F4A87" w:rsidRPr="00735404" w:rsidRDefault="001F4A87" w:rsidP="009F2E08">
            <w:pPr>
              <w:pStyle w:val="Standard"/>
              <w:shd w:val="clear" w:color="auto" w:fill="FFFFFF"/>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 Поставщик обязан:</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5.4.2. Представлять по запросу Заказчика в сроки, указанные в таком запросе, информацию о ходе исполнения обязательств по договору.</w:t>
            </w:r>
          </w:p>
          <w:p w:rsidR="001F4A87" w:rsidRPr="00735404" w:rsidRDefault="001F4A87" w:rsidP="009F2E08">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5.4.3. Представлять Заказчику сведения об изменении банковских реквизитов в срок не позднее 1 (одного) рабочего дня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договора.</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5.4.4.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F4A87" w:rsidRPr="00735404" w:rsidRDefault="001F4A87" w:rsidP="009F2E08">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5.4.5.</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735404">
              <w:rPr>
                <w:rFonts w:ascii="Times New Roman" w:eastAsia="Times New Roman" w:hAnsi="Times New Roman" w:cs="Times New Roman"/>
                <w:color w:val="00000A"/>
                <w:sz w:val="24"/>
                <w:szCs w:val="24"/>
              </w:rPr>
              <w:t xml:space="preserve">странить их в сроки, указанные в </w:t>
            </w:r>
            <w:r w:rsidRPr="00735404">
              <w:rPr>
                <w:rFonts w:ascii="Times New Roman" w:hAnsi="Times New Roman" w:cs="Times New Roman"/>
                <w:sz w:val="24"/>
                <w:szCs w:val="24"/>
              </w:rPr>
              <w:t>мотивированном отказе от принятия поставленного товара</w:t>
            </w:r>
            <w:r w:rsidRPr="00735404">
              <w:rPr>
                <w:rFonts w:ascii="Times New Roman" w:eastAsia="Times New Roman" w:hAnsi="Times New Roman" w:cs="Times New Roman"/>
                <w:color w:val="00000A"/>
                <w:sz w:val="24"/>
                <w:szCs w:val="24"/>
              </w:rPr>
              <w:t>.</w:t>
            </w:r>
          </w:p>
          <w:p w:rsidR="001F4A87" w:rsidRPr="00735404" w:rsidRDefault="001F4A87" w:rsidP="009F2E08">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5.4.6.</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1F4A87" w:rsidRPr="00735404" w:rsidRDefault="001F4A87" w:rsidP="009F2E08">
            <w:pPr>
              <w:pStyle w:val="Standard"/>
              <w:keepNext/>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6.</w:t>
            </w:r>
            <w:r w:rsidRPr="00735404">
              <w:rPr>
                <w:rFonts w:ascii="Times New Roman" w:eastAsia="Times New Roman" w:hAnsi="Times New Roman" w:cs="Times New Roman"/>
                <w:b/>
                <w:color w:val="00000A"/>
                <w:sz w:val="24"/>
                <w:szCs w:val="24"/>
              </w:rPr>
              <w:tab/>
              <w:t>Гарантии</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F4A87" w:rsidRPr="00735404" w:rsidRDefault="001F4A87" w:rsidP="009F2E08">
            <w:pPr>
              <w:pStyle w:val="Standard"/>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F4A87" w:rsidRPr="00735404" w:rsidRDefault="001F4A87" w:rsidP="009F2E08">
            <w:pPr>
              <w:pStyle w:val="Standard"/>
              <w:tabs>
                <w:tab w:val="left" w:pos="1560"/>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6.3.  На поставляемый товар Поставщик предоставляет гарантию качества Поставщика в соответствии с нормативными документами на данный вид товара.</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сертификатов соответствия товара.</w:t>
            </w:r>
          </w:p>
          <w:p w:rsidR="00557E86" w:rsidRPr="00316083" w:rsidRDefault="00557E86" w:rsidP="009F2E08">
            <w:pPr>
              <w:pStyle w:val="Standard"/>
              <w:spacing w:after="0"/>
              <w:ind w:firstLine="72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7. Ответственность Сторон</w:t>
            </w:r>
          </w:p>
          <w:p w:rsidR="00557E86" w:rsidRDefault="00557E86" w:rsidP="009F2E08">
            <w:pPr>
              <w:pStyle w:val="ConsNormal"/>
              <w:ind w:right="0" w:firstLine="709"/>
              <w:jc w:val="both"/>
              <w:rPr>
                <w:rFonts w:ascii="Times New Roman" w:hAnsi="Times New Roman" w:cs="Times New Roman"/>
                <w:sz w:val="24"/>
                <w:szCs w:val="24"/>
              </w:rPr>
            </w:pPr>
            <w:r w:rsidRPr="00AF47D0">
              <w:rPr>
                <w:rFonts w:ascii="Times New Roman" w:hAnsi="Times New Roman" w:cs="Times New Roman"/>
                <w:sz w:val="24"/>
                <w:szCs w:val="24"/>
              </w:rPr>
              <w:t>7</w:t>
            </w:r>
            <w:r>
              <w:rPr>
                <w:rFonts w:ascii="Times New Roman" w:hAnsi="Times New Roman" w:cs="Times New Roman"/>
                <w:sz w:val="24"/>
                <w:szCs w:val="24"/>
              </w:rPr>
              <w:t xml:space="preserve">.1.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w:t>
            </w:r>
            <w:r>
              <w:rPr>
                <w:rFonts w:ascii="Times New Roman" w:hAnsi="Times New Roman" w:cs="Times New Roman"/>
                <w:sz w:val="24"/>
                <w:szCs w:val="24"/>
              </w:rPr>
              <w:lastRenderedPageBreak/>
              <w:t>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rsidR="00557E86" w:rsidRDefault="00557E86" w:rsidP="009F2E08">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Поставщик вправе потребовать уплаты неустоек (штрафов, пеней).</w:t>
            </w:r>
          </w:p>
          <w:p w:rsidR="00557E86" w:rsidRDefault="00557E86" w:rsidP="009F2E08">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rsidR="00557E86" w:rsidRDefault="00557E86" w:rsidP="009F2E08">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557E86" w:rsidTr="00CD12D3">
              <w:tc>
                <w:tcPr>
                  <w:tcW w:w="837"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rsidR="00557E86" w:rsidRDefault="00557E86" w:rsidP="009F2E08">
            <w:pPr>
              <w:pStyle w:val="ConsNormal"/>
              <w:ind w:right="0" w:firstLine="709"/>
              <w:jc w:val="both"/>
              <w:rPr>
                <w:rFonts w:ascii="Times New Roman" w:hAnsi="Times New Roman" w:cs="Times New Roman"/>
                <w:sz w:val="24"/>
                <w:szCs w:val="24"/>
              </w:rPr>
            </w:pPr>
          </w:p>
          <w:p w:rsidR="00557E86" w:rsidRDefault="00557E86" w:rsidP="009F2E08">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w:t>
            </w:r>
          </w:p>
          <w:p w:rsidR="00557E86" w:rsidRDefault="00557E86" w:rsidP="009F2E08">
            <w:pPr>
              <w:pStyle w:val="a6"/>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Поставщик вправе начислить штраф в размере</w:t>
            </w:r>
            <w:r>
              <w:t xml:space="preserve"> 1000 рублей.</w:t>
            </w:r>
          </w:p>
          <w:p w:rsidR="00557E86" w:rsidRDefault="00557E86" w:rsidP="009F2E0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Поставщику</w:t>
            </w:r>
            <w:r>
              <w:rPr>
                <w:rFonts w:ascii="Times New Roman" w:hAnsi="Times New Roman" w:cs="Times New Roman"/>
                <w:sz w:val="24"/>
                <w:szCs w:val="24"/>
              </w:rPr>
              <w:t xml:space="preserve"> требование об уплате неустоек (штрафов, пеней).</w:t>
            </w:r>
          </w:p>
          <w:p w:rsidR="00557E86" w:rsidRDefault="00557E86" w:rsidP="009F2E08">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Пеня начисляется за каждый день просрочки исполнения </w:t>
            </w:r>
            <w:r>
              <w:rPr>
                <w:rFonts w:ascii="Times New Roman" w:eastAsia="Calibri" w:hAnsi="Times New Roman" w:cs="Times New Roman"/>
                <w:sz w:val="24"/>
                <w:szCs w:val="24"/>
              </w:rPr>
              <w:t>Поставщиком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и определяется по формуле: </w:t>
            </w:r>
          </w:p>
          <w:p w:rsidR="00557E86" w:rsidRDefault="00557E86" w:rsidP="009F2E08">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557E86" w:rsidTr="00CD12D3">
              <w:tc>
                <w:tcPr>
                  <w:tcW w:w="837"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rsidR="00557E86" w:rsidRDefault="00557E86" w:rsidP="00A011C5">
                  <w:pPr>
                    <w:framePr w:hSpace="180" w:wrap="around" w:vAnchor="text" w:hAnchor="margin" w:x="216"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rsidR="00557E86" w:rsidRDefault="00557E86" w:rsidP="009F2E08">
            <w:pPr>
              <w:autoSpaceDE w:val="0"/>
              <w:autoSpaceDN w:val="0"/>
              <w:adjustRightInd w:val="0"/>
              <w:spacing w:after="0"/>
              <w:ind w:firstLine="540"/>
              <w:jc w:val="both"/>
              <w:rPr>
                <w:rFonts w:ascii="Times New Roman" w:eastAsia="Arial Unicode MS" w:hAnsi="Times New Roman" w:cs="Times New Roman"/>
                <w:iCs/>
                <w:sz w:val="24"/>
                <w:szCs w:val="24"/>
              </w:rPr>
            </w:pPr>
          </w:p>
          <w:p w:rsidR="00557E86" w:rsidRDefault="00557E86" w:rsidP="009F2E08">
            <w:pPr>
              <w:spacing w:after="0" w:line="240" w:lineRule="auto"/>
              <w:ind w:firstLine="709"/>
              <w:jc w:val="both"/>
              <w:rPr>
                <w:rFonts w:ascii="Times New Roman" w:hAnsi="Times New Roman" w:cs="Times New Roman"/>
                <w:sz w:val="24"/>
                <w:szCs w:val="24"/>
              </w:rPr>
            </w:pPr>
            <w:r w:rsidRPr="008C56D3">
              <w:rPr>
                <w:rFonts w:ascii="Times New Roman" w:hAnsi="Times New Roman" w:cs="Times New Roman"/>
                <w:color w:val="00000A"/>
                <w:kern w:val="2"/>
                <w:sz w:val="24"/>
                <w:szCs w:val="24"/>
                <w:lang w:eastAsia="ar-SA"/>
              </w:rPr>
              <w:t xml:space="preserve">7.4. </w:t>
            </w:r>
            <w:r w:rsidRPr="008C56D3">
              <w:rPr>
                <w:rFonts w:ascii="Times New Roman" w:hAnsi="Times New Roman" w:cs="Times New Roman"/>
                <w:sz w:val="24"/>
                <w:szCs w:val="24"/>
              </w:rPr>
              <w:t>За каждый факт неисполнения или ненадлежащего исполнения П</w:t>
            </w:r>
            <w:r>
              <w:rPr>
                <w:rFonts w:ascii="Times New Roman" w:hAnsi="Times New Roman" w:cs="Times New Roman"/>
                <w:sz w:val="24"/>
                <w:szCs w:val="24"/>
              </w:rPr>
              <w:t>оставщик</w:t>
            </w:r>
            <w:r w:rsidRPr="008C56D3">
              <w:rPr>
                <w:rFonts w:ascii="Times New Roman" w:hAnsi="Times New Roman" w:cs="Times New Roman"/>
                <w:sz w:val="24"/>
                <w:szCs w:val="24"/>
              </w:rPr>
              <w:t xml:space="preserve">ом обязательств,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договором</w:t>
            </w:r>
            <w:r w:rsidRPr="008C56D3">
              <w:rPr>
                <w:rFonts w:ascii="Times New Roman" w:hAnsi="Times New Roman" w:cs="Times New Roman"/>
                <w:sz w:val="24"/>
                <w:szCs w:val="24"/>
              </w:rPr>
              <w:t xml:space="preserve">, размер штрафа устанавливается в виде фиксированной суммы, определенной в </w:t>
            </w:r>
            <w:r w:rsidRPr="008C56D3">
              <w:rPr>
                <w:rFonts w:ascii="Times New Roman" w:eastAsia="Calibri" w:hAnsi="Times New Roman" w:cs="Times New Roman"/>
                <w:sz w:val="24"/>
                <w:szCs w:val="24"/>
              </w:rPr>
              <w:t>порядке,</w:t>
            </w:r>
            <w:r w:rsidRPr="008C56D3">
              <w:rPr>
                <w:rFonts w:ascii="Times New Roman" w:hAnsi="Times New Roman" w:cs="Times New Roman"/>
                <w:sz w:val="24"/>
                <w:szCs w:val="24"/>
              </w:rPr>
              <w:t xml:space="preserve"> установленном Постановлением Правительства РФ от 30.08.2017 № 1042, и </w:t>
            </w:r>
            <w:r w:rsidRPr="008C56D3">
              <w:rPr>
                <w:rFonts w:ascii="Times New Roman" w:hAnsi="Times New Roman" w:cs="Times New Roman"/>
                <w:i/>
                <w:sz w:val="24"/>
                <w:szCs w:val="24"/>
              </w:rPr>
              <w:t xml:space="preserve">составляет 10% от цены </w:t>
            </w:r>
            <w:r>
              <w:rPr>
                <w:rFonts w:ascii="Times New Roman" w:hAnsi="Times New Roman" w:cs="Times New Roman"/>
                <w:i/>
                <w:sz w:val="24"/>
                <w:szCs w:val="24"/>
              </w:rPr>
              <w:t>договор</w:t>
            </w:r>
            <w:r w:rsidRPr="008C56D3">
              <w:rPr>
                <w:rFonts w:ascii="Times New Roman" w:hAnsi="Times New Roman" w:cs="Times New Roman"/>
                <w:i/>
                <w:sz w:val="24"/>
                <w:szCs w:val="24"/>
              </w:rPr>
              <w:t>а, а именно ________ рублей __ копеек</w:t>
            </w:r>
            <w:r w:rsidRPr="008C56D3">
              <w:rPr>
                <w:rFonts w:ascii="Times New Roman" w:hAnsi="Times New Roman" w:cs="Times New Roman"/>
                <w:sz w:val="24"/>
                <w:szCs w:val="24"/>
              </w:rPr>
              <w:t>.</w:t>
            </w:r>
            <w:r w:rsidRPr="008C56D3">
              <w:rPr>
                <w:rFonts w:ascii="Times New Roman" w:hAnsi="Times New Roman" w:cs="Times New Roman"/>
                <w:i/>
                <w:sz w:val="24"/>
                <w:szCs w:val="24"/>
                <w:vertAlign w:val="superscript"/>
              </w:rPr>
              <w:footnoteReference w:id="2"/>
            </w:r>
          </w:p>
          <w:p w:rsidR="00557E86" w:rsidRDefault="00557E86" w:rsidP="009F2E0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Поставщиком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rsidR="00557E86" w:rsidRDefault="00557E86" w:rsidP="009F2E0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7.6. В случае неисполнения или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rsidR="00557E86" w:rsidRDefault="00557E86" w:rsidP="009F2E0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Поставщиком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Поставщик обязан возместить такие убытки независимо от уплаты неустойки.</w:t>
            </w:r>
          </w:p>
          <w:p w:rsidR="00557E86" w:rsidRDefault="00557E86" w:rsidP="009F2E0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rsidR="00557E86" w:rsidRDefault="00557E86" w:rsidP="009F2E0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rsidR="00557E86" w:rsidRDefault="00557E86" w:rsidP="009F2E0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Поставщиком  своих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rsidR="00557E86" w:rsidRDefault="00557E86" w:rsidP="009F2E0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rsidR="00557E86" w:rsidRDefault="00557E86" w:rsidP="009F2E08">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rsidR="00557E86" w:rsidRDefault="00557E86" w:rsidP="009F2E08">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rsidR="00557E86" w:rsidRDefault="00557E86" w:rsidP="009F2E08">
            <w:pPr>
              <w:pStyle w:val="Standard"/>
              <w:spacing w:after="0"/>
              <w:ind w:firstLine="567"/>
              <w:jc w:val="both"/>
              <w:rPr>
                <w:rFonts w:ascii="Times New Roman" w:eastAsia="Times New Roman" w:hAnsi="Times New Roman" w:cs="Times New Roman"/>
                <w:color w:val="00000A"/>
                <w:sz w:val="24"/>
                <w:szCs w:val="24"/>
              </w:rPr>
            </w:pPr>
          </w:p>
          <w:p w:rsidR="001F4A87" w:rsidRPr="00735404" w:rsidRDefault="009F2E08" w:rsidP="009F2E08">
            <w:pPr>
              <w:pStyle w:val="Standard"/>
              <w:widowControl w:val="0"/>
              <w:tabs>
                <w:tab w:val="left" w:pos="1560"/>
              </w:tabs>
              <w:autoSpaceDN/>
              <w:spacing w:after="0"/>
              <w:ind w:left="360"/>
              <w:jc w:val="center"/>
              <w:textAlignment w:val="auto"/>
              <w:rPr>
                <w:rFonts w:ascii="Times New Roman" w:eastAsia="Times New Roman" w:hAnsi="Times New Roman" w:cs="Times New Roman"/>
                <w:b/>
                <w:color w:val="00000A"/>
                <w:sz w:val="24"/>
                <w:szCs w:val="24"/>
              </w:rPr>
            </w:pPr>
            <w:bookmarkStart w:id="57" w:name="OLE_LINK35"/>
            <w:r>
              <w:rPr>
                <w:rFonts w:ascii="Times New Roman" w:eastAsia="Times New Roman" w:hAnsi="Times New Roman" w:cs="Times New Roman"/>
                <w:b/>
                <w:color w:val="00000A"/>
                <w:sz w:val="24"/>
                <w:szCs w:val="24"/>
              </w:rPr>
              <w:t>8.</w:t>
            </w:r>
            <w:r w:rsidR="001F4A87" w:rsidRPr="00735404">
              <w:rPr>
                <w:rFonts w:ascii="Times New Roman" w:eastAsia="Times New Roman" w:hAnsi="Times New Roman" w:cs="Times New Roman"/>
                <w:b/>
                <w:color w:val="00000A"/>
                <w:sz w:val="24"/>
                <w:szCs w:val="24"/>
              </w:rPr>
              <w:t>Обеспечение исполнения договора</w:t>
            </w:r>
          </w:p>
          <w:p w:rsidR="001F4A87" w:rsidRPr="00735404" w:rsidRDefault="001F4A87" w:rsidP="009F2E08">
            <w:pPr>
              <w:pStyle w:val="Standard"/>
              <w:tabs>
                <w:tab w:val="left" w:pos="1560"/>
              </w:tabs>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 xml:space="preserve">Принять к сведению, что Поставщик внес обеспечение исполнения договора на сумму ________ (_________________) рублей __ копеек, </w:t>
            </w:r>
            <w:r w:rsidRPr="0073540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735404">
              <w:rPr>
                <w:rFonts w:ascii="Times New Roman" w:eastAsia="Times New Roman" w:hAnsi="Times New Roman" w:cs="Times New Roman"/>
                <w:color w:val="00000A"/>
                <w:sz w:val="24"/>
                <w:szCs w:val="24"/>
              </w:rPr>
              <w:t>.</w:t>
            </w:r>
            <w:r w:rsidRPr="00735404">
              <w:rPr>
                <w:rStyle w:val="af9"/>
                <w:rFonts w:ascii="Times New Roman" w:hAnsi="Times New Roman" w:cs="Times New Roman"/>
                <w:sz w:val="24"/>
                <w:szCs w:val="24"/>
              </w:rPr>
              <w:t>1</w:t>
            </w:r>
          </w:p>
          <w:p w:rsidR="001F4A87" w:rsidRPr="00735404" w:rsidRDefault="001F4A87" w:rsidP="009F2E08">
            <w:pPr>
              <w:pStyle w:val="ConsPlusNormal"/>
              <w:ind w:firstLine="0"/>
              <w:jc w:val="both"/>
              <w:rPr>
                <w:rFonts w:ascii="Times New Roman" w:hAnsi="Times New Roman" w:cs="Times New Roman"/>
                <w:sz w:val="24"/>
                <w:szCs w:val="24"/>
              </w:rPr>
            </w:pPr>
            <w:r w:rsidRPr="00735404">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w:t>
            </w:r>
          </w:p>
          <w:p w:rsidR="001F4A87" w:rsidRPr="00735404" w:rsidRDefault="001F4A87" w:rsidP="009F2E08">
            <w:pPr>
              <w:pStyle w:val="ConsPlusNormal"/>
              <w:ind w:firstLine="567"/>
              <w:jc w:val="both"/>
              <w:rPr>
                <w:rFonts w:ascii="Times New Roman" w:hAnsi="Times New Roman" w:cs="Times New Roman"/>
                <w:sz w:val="24"/>
                <w:szCs w:val="24"/>
              </w:rPr>
            </w:pPr>
            <w:r w:rsidRPr="00735404">
              <w:rPr>
                <w:rFonts w:ascii="Times New Roman" w:hAnsi="Times New Roman" w:cs="Times New Roman"/>
                <w:sz w:val="24"/>
                <w:szCs w:val="24"/>
              </w:rPr>
              <w:t>Обеспечение исполнения договора может быть представлен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1F4A87" w:rsidRPr="00735404" w:rsidRDefault="001F4A87" w:rsidP="009F2E08">
            <w:pPr>
              <w:pStyle w:val="ConsPlusNormal"/>
              <w:ind w:firstLine="567"/>
              <w:jc w:val="both"/>
              <w:rPr>
                <w:rFonts w:ascii="Times New Roman" w:hAnsi="Times New Roman" w:cs="Times New Roman"/>
                <w:sz w:val="24"/>
                <w:szCs w:val="24"/>
              </w:rPr>
            </w:pPr>
            <w:r w:rsidRPr="00735404">
              <w:rPr>
                <w:rFonts w:ascii="Times New Roman" w:hAnsi="Times New Roman" w:cs="Times New Roman"/>
                <w:sz w:val="24"/>
                <w:szCs w:val="24"/>
              </w:rPr>
              <w:t xml:space="preserve">Обеспечение должно быть предоставлено участником закупки до заключения договора. </w:t>
            </w:r>
          </w:p>
          <w:p w:rsidR="001F4A87" w:rsidRDefault="001F4A87" w:rsidP="009F2E08">
            <w:pPr>
              <w:pStyle w:val="ConsPlusNormal"/>
              <w:ind w:firstLine="567"/>
              <w:jc w:val="both"/>
              <w:rPr>
                <w:rFonts w:ascii="Times New Roman" w:hAnsi="Times New Roman" w:cs="Times New Roman"/>
                <w:sz w:val="24"/>
                <w:szCs w:val="24"/>
              </w:rPr>
            </w:pPr>
            <w:r w:rsidRPr="00735404">
              <w:rPr>
                <w:rFonts w:ascii="Times New Roman" w:hAnsi="Times New Roman" w:cs="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7463D4" w:rsidRPr="00735404" w:rsidRDefault="007463D4" w:rsidP="009F2E08">
            <w:pPr>
              <w:pStyle w:val="ConsPlusNormal"/>
              <w:ind w:firstLine="567"/>
              <w:jc w:val="both"/>
              <w:rPr>
                <w:rFonts w:ascii="Times New Roman" w:hAnsi="Times New Roman" w:cs="Times New Roman"/>
                <w:sz w:val="24"/>
                <w:szCs w:val="24"/>
              </w:rPr>
            </w:pPr>
          </w:p>
          <w:bookmarkEnd w:id="57"/>
          <w:p w:rsidR="001F4A87" w:rsidRPr="00735404" w:rsidRDefault="001F4A87" w:rsidP="009F2E08">
            <w:pPr>
              <w:widowControl w:val="0"/>
              <w:suppressAutoHyphens/>
              <w:spacing w:after="0" w:line="240" w:lineRule="auto"/>
              <w:ind w:firstLine="851"/>
              <w:jc w:val="both"/>
              <w:rPr>
                <w:rFonts w:ascii="Times New Roman" w:hAnsi="Times New Roman" w:cs="Times New Roman"/>
                <w:kern w:val="3"/>
                <w:sz w:val="24"/>
                <w:szCs w:val="24"/>
                <w:lang w:eastAsia="ar-SA"/>
              </w:rPr>
            </w:pPr>
          </w:p>
          <w:p w:rsidR="001F4A87" w:rsidRPr="00735404" w:rsidRDefault="009F2E08" w:rsidP="009F2E08">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001F4A87" w:rsidRPr="00735404">
              <w:rPr>
                <w:rFonts w:ascii="Times New Roman" w:eastAsia="Times New Roman" w:hAnsi="Times New Roman" w:cs="Times New Roman"/>
                <w:b/>
                <w:color w:val="00000A"/>
                <w:sz w:val="24"/>
                <w:szCs w:val="24"/>
              </w:rPr>
              <w:t>.</w:t>
            </w:r>
            <w:r w:rsidR="001F4A87" w:rsidRPr="00735404">
              <w:rPr>
                <w:rFonts w:ascii="Times New Roman" w:eastAsia="Times New Roman" w:hAnsi="Times New Roman" w:cs="Times New Roman"/>
                <w:b/>
                <w:color w:val="00000A"/>
                <w:sz w:val="24"/>
                <w:szCs w:val="24"/>
              </w:rPr>
              <w:tab/>
              <w:t>Обстоятельства непреодолимой силы</w:t>
            </w:r>
          </w:p>
          <w:p w:rsidR="001F4A87" w:rsidRPr="00735404" w:rsidRDefault="009F2E08"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001F4A87" w:rsidRPr="00735404">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F4A87" w:rsidRPr="00735404" w:rsidRDefault="009F2E08"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001F4A87" w:rsidRPr="00735404">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F4A87" w:rsidRPr="00735404" w:rsidRDefault="001F4A87" w:rsidP="009F2E08">
            <w:pPr>
              <w:pStyle w:val="Standard"/>
              <w:tabs>
                <w:tab w:val="left" w:pos="1560"/>
              </w:tabs>
              <w:spacing w:after="0"/>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lastRenderedPageBreak/>
              <w:t xml:space="preserve">            </w:t>
            </w:r>
            <w:r w:rsidR="009F2E08">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p>
          <w:p w:rsidR="001F4A87" w:rsidRPr="00735404" w:rsidRDefault="001F4A87" w:rsidP="009F2E08">
            <w:pPr>
              <w:pStyle w:val="Standard"/>
              <w:keepNext/>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sidR="009F2E08">
              <w:rPr>
                <w:rFonts w:ascii="Times New Roman" w:eastAsia="Times New Roman" w:hAnsi="Times New Roman" w:cs="Times New Roman"/>
                <w:b/>
                <w:color w:val="00000A"/>
                <w:sz w:val="24"/>
                <w:szCs w:val="24"/>
              </w:rPr>
              <w:t>0</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Порядок урегулирования споров</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9F2E08">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9F2E08">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9F2E08">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F4A87" w:rsidRPr="00735404" w:rsidRDefault="001F4A87" w:rsidP="009F2E08">
            <w:pPr>
              <w:pStyle w:val="Standard"/>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1</w:t>
            </w:r>
            <w:r w:rsidR="009F2E08">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9F2E08">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9F2E08" w:rsidRPr="00316083" w:rsidRDefault="009F2E08" w:rsidP="009F2E08">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11.</w:t>
            </w:r>
            <w:r w:rsidRPr="00316083">
              <w:rPr>
                <w:rFonts w:ascii="Times New Roman" w:eastAsia="Times New Roman" w:hAnsi="Times New Roman" w:cs="Times New Roman"/>
                <w:b/>
                <w:color w:val="00000A"/>
                <w:sz w:val="24"/>
                <w:szCs w:val="24"/>
              </w:rPr>
              <w:tab/>
              <w:t>Срок действия, изменение и дополнение договора.</w:t>
            </w:r>
          </w:p>
          <w:p w:rsidR="009F2E08" w:rsidRPr="00316083" w:rsidRDefault="009F2E08" w:rsidP="009F2E08">
            <w:pPr>
              <w:pStyle w:val="Standard"/>
              <w:tabs>
                <w:tab w:val="left" w:pos="1560"/>
              </w:tabs>
              <w:spacing w:after="0"/>
              <w:ind w:right="-143" w:firstLine="426"/>
              <w:rPr>
                <w:rFonts w:ascii="Times New Roman" w:eastAsia="Arial Unicode MS" w:hAnsi="Times New Roman" w:cs="Times New Roman"/>
                <w:sz w:val="24"/>
                <w:szCs w:val="24"/>
              </w:rPr>
            </w:pPr>
            <w:r w:rsidRPr="00316083">
              <w:rPr>
                <w:rFonts w:ascii="Times New Roman" w:eastAsia="Times New Roman" w:hAnsi="Times New Roman" w:cs="Times New Roman"/>
                <w:color w:val="00000A"/>
                <w:sz w:val="24"/>
                <w:szCs w:val="24"/>
              </w:rPr>
              <w:t>11.1.  Договор</w:t>
            </w:r>
            <w:r w:rsidRPr="00316083">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316083">
              <w:rPr>
                <w:rFonts w:ascii="Times New Roman" w:hAnsi="Times New Roman" w:cs="Times New Roman"/>
                <w:sz w:val="24"/>
                <w:szCs w:val="24"/>
              </w:rPr>
              <w:t xml:space="preserve">  </w:t>
            </w:r>
            <w:r w:rsidRPr="00316083">
              <w:rPr>
                <w:rFonts w:ascii="Times New Roman" w:eastAsia="Times New Roman" w:hAnsi="Times New Roman" w:cs="Times New Roman"/>
                <w:iCs/>
                <w:color w:val="00000A"/>
                <w:sz w:val="24"/>
                <w:szCs w:val="24"/>
              </w:rPr>
              <w:t xml:space="preserve"> и действует по «</w:t>
            </w:r>
            <w:r>
              <w:rPr>
                <w:rFonts w:ascii="Times New Roman" w:eastAsia="Times New Roman" w:hAnsi="Times New Roman" w:cs="Times New Roman"/>
                <w:iCs/>
                <w:color w:val="00000A"/>
                <w:sz w:val="24"/>
                <w:szCs w:val="24"/>
              </w:rPr>
              <w:t>3</w:t>
            </w:r>
            <w:r w:rsidRPr="00316083">
              <w:rPr>
                <w:rFonts w:ascii="Times New Roman" w:eastAsia="Times New Roman" w:hAnsi="Times New Roman" w:cs="Times New Roman"/>
                <w:iCs/>
                <w:color w:val="00000A"/>
                <w:sz w:val="24"/>
                <w:szCs w:val="24"/>
              </w:rPr>
              <w:t xml:space="preserve">1» </w:t>
            </w:r>
            <w:r w:rsidR="007463D4">
              <w:rPr>
                <w:rFonts w:ascii="Times New Roman" w:eastAsia="Times New Roman" w:hAnsi="Times New Roman" w:cs="Times New Roman"/>
                <w:iCs/>
                <w:color w:val="00000A"/>
                <w:sz w:val="24"/>
                <w:szCs w:val="24"/>
              </w:rPr>
              <w:t>ма</w:t>
            </w:r>
            <w:r w:rsidRPr="00316083">
              <w:rPr>
                <w:rFonts w:ascii="Times New Roman" w:eastAsia="Times New Roman" w:hAnsi="Times New Roman" w:cs="Times New Roman"/>
                <w:iCs/>
                <w:color w:val="00000A"/>
                <w:sz w:val="24"/>
                <w:szCs w:val="24"/>
              </w:rPr>
              <w:t xml:space="preserve">я  </w:t>
            </w:r>
            <w:r>
              <w:rPr>
                <w:rFonts w:ascii="Times New Roman" w:eastAsia="Times New Roman" w:hAnsi="Times New Roman" w:cs="Times New Roman"/>
                <w:iCs/>
                <w:color w:val="00000A"/>
                <w:sz w:val="24"/>
                <w:szCs w:val="24"/>
              </w:rPr>
              <w:t xml:space="preserve"> </w:t>
            </w:r>
            <w:r w:rsidRPr="00316083">
              <w:rPr>
                <w:rFonts w:ascii="Times New Roman" w:eastAsia="Times New Roman" w:hAnsi="Times New Roman" w:cs="Times New Roman"/>
                <w:iCs/>
                <w:color w:val="00000A"/>
                <w:sz w:val="24"/>
                <w:szCs w:val="24"/>
              </w:rPr>
              <w:t>20</w:t>
            </w:r>
            <w:r w:rsidR="00095FDA">
              <w:rPr>
                <w:rFonts w:ascii="Times New Roman" w:eastAsia="Times New Roman" w:hAnsi="Times New Roman" w:cs="Times New Roman"/>
                <w:iCs/>
                <w:color w:val="00000A"/>
                <w:sz w:val="24"/>
                <w:szCs w:val="24"/>
              </w:rPr>
              <w:t>20</w:t>
            </w:r>
            <w:r w:rsidRPr="003160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16083">
              <w:rPr>
                <w:rFonts w:ascii="Times New Roman" w:eastAsia="Times New Roman" w:hAnsi="Times New Roman" w:cs="Times New Roman"/>
                <w:color w:val="00000A"/>
                <w:sz w:val="24"/>
                <w:szCs w:val="24"/>
              </w:rPr>
              <w:t>.</w:t>
            </w:r>
          </w:p>
          <w:p w:rsidR="009F2E08" w:rsidRPr="00316083" w:rsidRDefault="009F2E08" w:rsidP="009F2E08">
            <w:pPr>
              <w:pStyle w:val="Standard"/>
              <w:tabs>
                <w:tab w:val="left" w:pos="1560"/>
              </w:tabs>
              <w:spacing w:after="0"/>
              <w:ind w:right="-143" w:firstLine="218"/>
              <w:rPr>
                <w:rFonts w:ascii="Times New Roman" w:hAnsi="Times New Roman" w:cs="Times New Roman"/>
                <w:color w:val="FF0000"/>
                <w:sz w:val="24"/>
                <w:szCs w:val="24"/>
              </w:rPr>
            </w:pPr>
            <w:r w:rsidRPr="00316083">
              <w:rPr>
                <w:rFonts w:ascii="Times New Roman" w:eastAsia="Times New Roman" w:hAnsi="Times New Roman" w:cs="Times New Roman"/>
                <w:color w:val="00000A"/>
                <w:sz w:val="24"/>
                <w:szCs w:val="24"/>
              </w:rPr>
              <w:t>11.2</w:t>
            </w:r>
            <w:r w:rsidRPr="00316083">
              <w:rPr>
                <w:rFonts w:ascii="Times New Roman" w:eastAsia="Times New Roman" w:hAnsi="Times New Roman" w:cs="Times New Roman"/>
                <w:color w:val="FF0000"/>
                <w:sz w:val="24"/>
                <w:szCs w:val="24"/>
              </w:rPr>
              <w:t>. </w:t>
            </w:r>
            <w:r w:rsidRPr="00316083">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16083">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2</w:t>
            </w:r>
            <w:r w:rsidR="007463D4">
              <w:rPr>
                <w:rFonts w:ascii="Times New Roman" w:eastAsia="Calibri" w:hAnsi="Times New Roman" w:cs="Times New Roman"/>
                <w:sz w:val="24"/>
                <w:szCs w:val="24"/>
              </w:rPr>
              <w:t>3</w:t>
            </w:r>
            <w:r w:rsidRPr="00735404">
              <w:rPr>
                <w:rFonts w:ascii="Times New Roman" w:eastAsia="Calibri" w:hAnsi="Times New Roman" w:cs="Times New Roman"/>
                <w:sz w:val="24"/>
                <w:szCs w:val="24"/>
              </w:rPr>
              <w:t xml:space="preserve"> от «</w:t>
            </w:r>
            <w:r w:rsidR="007463D4">
              <w:rPr>
                <w:rFonts w:ascii="Times New Roman" w:eastAsia="Calibri" w:hAnsi="Times New Roman" w:cs="Times New Roman"/>
                <w:sz w:val="24"/>
                <w:szCs w:val="24"/>
              </w:rPr>
              <w:t>27</w:t>
            </w:r>
            <w:r w:rsidRPr="00735404">
              <w:rPr>
                <w:rFonts w:ascii="Times New Roman" w:eastAsia="Calibri" w:hAnsi="Times New Roman" w:cs="Times New Roman"/>
                <w:sz w:val="24"/>
                <w:szCs w:val="24"/>
              </w:rPr>
              <w:t xml:space="preserve">» </w:t>
            </w:r>
            <w:r w:rsidR="007463D4">
              <w:rPr>
                <w:rFonts w:ascii="Times New Roman" w:eastAsia="Calibri" w:hAnsi="Times New Roman" w:cs="Times New Roman"/>
                <w:sz w:val="24"/>
                <w:szCs w:val="24"/>
              </w:rPr>
              <w:t>дека</w:t>
            </w:r>
            <w:r>
              <w:rPr>
                <w:rFonts w:ascii="Times New Roman" w:eastAsia="Calibri" w:hAnsi="Times New Roman" w:cs="Times New Roman"/>
                <w:sz w:val="24"/>
                <w:szCs w:val="24"/>
              </w:rPr>
              <w:t>бря</w:t>
            </w:r>
            <w:r w:rsidRPr="00735404">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p w:rsidR="009F2E08" w:rsidRPr="00316083" w:rsidRDefault="009F2E08" w:rsidP="009F2E08">
            <w:pPr>
              <w:pStyle w:val="ConsPlusNormal"/>
              <w:ind w:left="142" w:right="-143" w:hanging="284"/>
              <w:rPr>
                <w:rFonts w:ascii="Times New Roman" w:hAnsi="Times New Roman" w:cs="Times New Roman"/>
                <w:sz w:val="24"/>
                <w:szCs w:val="24"/>
              </w:rPr>
            </w:pPr>
            <w:r w:rsidRPr="00316083">
              <w:rPr>
                <w:rFonts w:ascii="Times New Roman" w:hAnsi="Times New Roman" w:cs="Times New Roman"/>
                <w:sz w:val="24"/>
                <w:szCs w:val="24"/>
              </w:rPr>
              <w:t xml:space="preserve">     11.3.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9F2E08" w:rsidRPr="00316083" w:rsidRDefault="009F2E08" w:rsidP="009F2E08">
            <w:pPr>
              <w:pStyle w:val="ConsPlusNormal"/>
              <w:ind w:right="-143" w:hanging="142"/>
              <w:rPr>
                <w:rFonts w:ascii="Times New Roman" w:hAnsi="Times New Roman" w:cs="Times New Roman"/>
                <w:sz w:val="24"/>
                <w:szCs w:val="24"/>
              </w:rPr>
            </w:pPr>
            <w:r w:rsidRPr="00316083">
              <w:rPr>
                <w:rFonts w:ascii="Times New Roman" w:hAnsi="Times New Roman" w:cs="Times New Roman"/>
                <w:sz w:val="24"/>
                <w:szCs w:val="24"/>
              </w:rPr>
              <w:t xml:space="preserve">     11.4.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1F4A87" w:rsidRPr="00735404" w:rsidRDefault="001F4A87" w:rsidP="009F2E08">
            <w:pPr>
              <w:pStyle w:val="Standard"/>
              <w:keepNext/>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12. Прочие условия</w:t>
            </w:r>
          </w:p>
          <w:p w:rsidR="001F4A87" w:rsidRPr="00735404" w:rsidRDefault="001F4A87" w:rsidP="009F2E08">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12.1.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w:t>
            </w:r>
            <w:r w:rsidR="002908EC" w:rsidRPr="00735404">
              <w:rPr>
                <w:rFonts w:ascii="Times New Roman" w:eastAsia="Times New Roman" w:hAnsi="Times New Roman" w:cs="Times New Roman"/>
                <w:color w:val="00000A"/>
                <w:sz w:val="24"/>
                <w:szCs w:val="24"/>
              </w:rPr>
              <w:t>Стороны, указанному в разделе 13</w:t>
            </w:r>
            <w:r w:rsidRPr="00735404">
              <w:rPr>
                <w:rFonts w:ascii="Times New Roman" w:eastAsia="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F4A87" w:rsidRPr="00735404" w:rsidRDefault="001F4A87" w:rsidP="009F2E08">
            <w:pPr>
              <w:widowControl w:val="0"/>
              <w:autoSpaceDE w:val="0"/>
              <w:autoSpaceDN w:val="0"/>
              <w:adjustRightInd w:val="0"/>
              <w:spacing w:after="0" w:line="232" w:lineRule="auto"/>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1F4A87" w:rsidRPr="00735404" w:rsidRDefault="001F4A87" w:rsidP="009F2E08">
            <w:pPr>
              <w:widowControl w:val="0"/>
              <w:autoSpaceDE w:val="0"/>
              <w:autoSpaceDN w:val="0"/>
              <w:adjustRightInd w:val="0"/>
              <w:spacing w:after="0" w:line="232" w:lineRule="auto"/>
              <w:ind w:firstLine="851"/>
              <w:jc w:val="both"/>
              <w:rPr>
                <w:rFonts w:ascii="Times New Roman" w:eastAsia="Times New Roman" w:hAnsi="Times New Roman" w:cs="Times New Roman"/>
                <w:color w:val="000000"/>
                <w:sz w:val="24"/>
                <w:szCs w:val="24"/>
              </w:rPr>
            </w:pPr>
            <w:r w:rsidRPr="00735404">
              <w:rPr>
                <w:rFonts w:ascii="Times New Roman" w:eastAsia="Times New Roman" w:hAnsi="Times New Roman" w:cs="Times New Roman"/>
                <w:sz w:val="24"/>
                <w:szCs w:val="24"/>
              </w:rPr>
              <w:t xml:space="preserve">12.3. Неотъемлемыми частями </w:t>
            </w:r>
            <w:r w:rsidRPr="00735404">
              <w:rPr>
                <w:rFonts w:ascii="Times New Roman" w:eastAsia="Times New Roman" w:hAnsi="Times New Roman" w:cs="Times New Roman"/>
                <w:color w:val="00000A"/>
                <w:sz w:val="24"/>
                <w:szCs w:val="24"/>
              </w:rPr>
              <w:t>договора</w:t>
            </w:r>
            <w:r w:rsidRPr="00735404">
              <w:rPr>
                <w:rFonts w:ascii="Times New Roman" w:eastAsia="Times New Roman" w:hAnsi="Times New Roman" w:cs="Times New Roman"/>
                <w:sz w:val="24"/>
                <w:szCs w:val="24"/>
              </w:rPr>
              <w:t xml:space="preserve"> являются:</w:t>
            </w:r>
          </w:p>
          <w:p w:rsidR="001F4A87" w:rsidRPr="00735404" w:rsidRDefault="001F4A87" w:rsidP="009F2E08">
            <w:pPr>
              <w:tabs>
                <w:tab w:val="left" w:pos="3360"/>
                <w:tab w:val="left" w:pos="3544"/>
              </w:tabs>
              <w:spacing w:after="0"/>
              <w:ind w:firstLine="851"/>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Приложение №1 </w:t>
            </w:r>
            <w:r w:rsidRPr="00735404">
              <w:rPr>
                <w:rFonts w:ascii="Times New Roman" w:eastAsia="Times New Roman" w:hAnsi="Times New Roman" w:cs="Times New Roman"/>
                <w:sz w:val="24"/>
                <w:szCs w:val="24"/>
              </w:rPr>
              <w:t>Форма Спецификации товара;</w:t>
            </w:r>
          </w:p>
          <w:p w:rsidR="001F4A87" w:rsidRPr="00735404" w:rsidRDefault="001F4A87" w:rsidP="009F2E08">
            <w:pPr>
              <w:tabs>
                <w:tab w:val="left" w:pos="3360"/>
                <w:tab w:val="left" w:pos="3544"/>
              </w:tabs>
              <w:spacing w:after="0"/>
              <w:ind w:firstLine="851"/>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Приложение №2 Техническое задание;</w:t>
            </w:r>
          </w:p>
          <w:p w:rsidR="001F4A87" w:rsidRPr="00735404" w:rsidRDefault="00F32276" w:rsidP="009F2E0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№4</w:t>
            </w:r>
            <w:r w:rsidR="001F4A87" w:rsidRPr="00735404">
              <w:rPr>
                <w:rFonts w:ascii="Times New Roman" w:hAnsi="Times New Roman" w:cs="Times New Roman"/>
                <w:sz w:val="24"/>
                <w:szCs w:val="24"/>
              </w:rPr>
              <w:t xml:space="preserve"> </w:t>
            </w:r>
            <w:r w:rsidR="001F4A87" w:rsidRPr="00735404">
              <w:rPr>
                <w:rFonts w:ascii="Times New Roman" w:eastAsia="Times New Roman" w:hAnsi="Times New Roman" w:cs="Times New Roman"/>
                <w:color w:val="00000A"/>
                <w:sz w:val="24"/>
                <w:szCs w:val="24"/>
              </w:rPr>
              <w:t>Форма Акта приема-передачи товара.</w:t>
            </w:r>
          </w:p>
          <w:p w:rsidR="000F7F8A" w:rsidRDefault="000F7F8A" w:rsidP="009F2E08">
            <w:pPr>
              <w:tabs>
                <w:tab w:val="left" w:pos="3360"/>
                <w:tab w:val="left" w:pos="3544"/>
              </w:tabs>
              <w:spacing w:after="0"/>
              <w:ind w:firstLine="851"/>
              <w:jc w:val="both"/>
              <w:rPr>
                <w:rFonts w:ascii="Times New Roman" w:eastAsia="Times New Roman" w:hAnsi="Times New Roman" w:cs="Times New Roman"/>
                <w:color w:val="00000A"/>
                <w:sz w:val="24"/>
                <w:szCs w:val="24"/>
              </w:rPr>
            </w:pPr>
          </w:p>
          <w:p w:rsidR="00552278" w:rsidRDefault="00552278" w:rsidP="009F2E08">
            <w:pPr>
              <w:tabs>
                <w:tab w:val="left" w:pos="3360"/>
                <w:tab w:val="left" w:pos="3544"/>
              </w:tabs>
              <w:spacing w:after="0"/>
              <w:ind w:firstLine="851"/>
              <w:jc w:val="both"/>
              <w:rPr>
                <w:rFonts w:ascii="Times New Roman" w:eastAsia="Times New Roman" w:hAnsi="Times New Roman" w:cs="Times New Roman"/>
                <w:color w:val="00000A"/>
                <w:sz w:val="24"/>
                <w:szCs w:val="24"/>
              </w:rPr>
            </w:pPr>
          </w:p>
          <w:p w:rsidR="00095FDA" w:rsidRDefault="00095FDA" w:rsidP="009F2E08">
            <w:pPr>
              <w:tabs>
                <w:tab w:val="left" w:pos="3360"/>
                <w:tab w:val="left" w:pos="3544"/>
              </w:tabs>
              <w:spacing w:after="0"/>
              <w:ind w:firstLine="851"/>
              <w:jc w:val="both"/>
              <w:rPr>
                <w:rFonts w:ascii="Times New Roman" w:eastAsia="Times New Roman" w:hAnsi="Times New Roman" w:cs="Times New Roman"/>
                <w:color w:val="00000A"/>
                <w:sz w:val="24"/>
                <w:szCs w:val="24"/>
              </w:rPr>
            </w:pPr>
          </w:p>
          <w:p w:rsidR="00095FDA" w:rsidRPr="00735404" w:rsidRDefault="00095FDA" w:rsidP="009F2E08">
            <w:pPr>
              <w:tabs>
                <w:tab w:val="left" w:pos="3360"/>
                <w:tab w:val="left" w:pos="3544"/>
              </w:tabs>
              <w:spacing w:after="0"/>
              <w:ind w:firstLine="851"/>
              <w:jc w:val="both"/>
              <w:rPr>
                <w:rFonts w:ascii="Times New Roman" w:eastAsia="Times New Roman" w:hAnsi="Times New Roman" w:cs="Times New Roman"/>
                <w:color w:val="00000A"/>
                <w:sz w:val="24"/>
                <w:szCs w:val="24"/>
              </w:rPr>
            </w:pPr>
          </w:p>
          <w:p w:rsidR="00D47A4C" w:rsidRPr="00735404" w:rsidRDefault="002908EC" w:rsidP="009F2E08">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sidRPr="00735404">
              <w:rPr>
                <w:rFonts w:ascii="Times New Roman" w:eastAsia="Arial Unicode MS" w:hAnsi="Times New Roman" w:cs="Times New Roman"/>
                <w:b/>
                <w:sz w:val="24"/>
                <w:szCs w:val="24"/>
              </w:rPr>
              <w:t>13</w:t>
            </w:r>
            <w:r w:rsidR="00D47A4C" w:rsidRPr="00735404">
              <w:rPr>
                <w:rFonts w:ascii="Times New Roman" w:eastAsia="Arial Unicode MS" w:hAnsi="Times New Roman" w:cs="Times New Roman"/>
                <w:b/>
                <w:sz w:val="24"/>
                <w:szCs w:val="24"/>
              </w:rPr>
              <w:t>.Адреса, реквизиты и подписи Сторон</w:t>
            </w:r>
          </w:p>
          <w:tbl>
            <w:tblPr>
              <w:tblW w:w="10456" w:type="dxa"/>
              <w:tblLayout w:type="fixed"/>
              <w:tblLook w:val="01E0" w:firstRow="1" w:lastRow="1" w:firstColumn="1" w:lastColumn="1" w:noHBand="0" w:noVBand="0"/>
            </w:tblPr>
            <w:tblGrid>
              <w:gridCol w:w="10456"/>
            </w:tblGrid>
            <w:tr w:rsidR="00095FDA" w:rsidRPr="00735404" w:rsidTr="00095FDA">
              <w:tc>
                <w:tcPr>
                  <w:tcW w:w="10456" w:type="dxa"/>
                  <w:hideMark/>
                </w:tcPr>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                                                                  ПОСТАВЩИК</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МАУ «Шаховской ДОК»</w:t>
                  </w:r>
                </w:p>
              </w:tc>
            </w:tr>
            <w:tr w:rsidR="00095FDA" w:rsidRPr="00735404" w:rsidTr="00095FDA">
              <w:tc>
                <w:tcPr>
                  <w:tcW w:w="10456" w:type="dxa"/>
                  <w:hideMark/>
                </w:tcPr>
                <w:p w:rsidR="00095FDA" w:rsidRDefault="00095FDA" w:rsidP="00A011C5">
                  <w:pPr>
                    <w:framePr w:hSpace="180" w:wrap="around" w:vAnchor="text" w:hAnchor="margin" w:x="216" w:y="385"/>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lastRenderedPageBreak/>
                    <w:t>Юридический адрес:</w:t>
                  </w:r>
                </w:p>
                <w:p w:rsidR="00095FDA" w:rsidRDefault="00095FDA" w:rsidP="00A011C5">
                  <w:pPr>
                    <w:framePr w:hSpace="180" w:wrap="around" w:vAnchor="text" w:hAnchor="margin" w:x="216"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rsidR="00095FDA" w:rsidRDefault="00095FDA" w:rsidP="00A011C5">
                  <w:pPr>
                    <w:framePr w:hSpace="180" w:wrap="around" w:vAnchor="text" w:hAnchor="margin" w:x="216"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р.п. Шаховская, ул. Шамонина, д. 14</w:t>
                  </w:r>
                </w:p>
                <w:p w:rsidR="00095FDA" w:rsidRDefault="00095FDA" w:rsidP="00A011C5">
                  <w:pPr>
                    <w:framePr w:hSpace="180" w:wrap="around" w:vAnchor="text" w:hAnchor="margin" w:x="216" w:y="385"/>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Почтовый адрес:</w:t>
                  </w:r>
                </w:p>
                <w:p w:rsidR="00095FDA" w:rsidRDefault="00095FDA" w:rsidP="00A011C5">
                  <w:pPr>
                    <w:framePr w:hSpace="180" w:wrap="around" w:vAnchor="text" w:hAnchor="margin" w:x="216"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143700, Московская обл.,</w:t>
                  </w:r>
                </w:p>
                <w:p w:rsidR="00095FDA" w:rsidRDefault="00095FDA" w:rsidP="00A011C5">
                  <w:pPr>
                    <w:framePr w:hSpace="180" w:wrap="around" w:vAnchor="text" w:hAnchor="margin" w:x="216"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р.п. Шаховская, ул. Шамонина, д. 14</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ИНН 5079012677 КПП 507901001</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sidRPr="00AA7AA7">
                    <w:rPr>
                      <w:rFonts w:ascii="Times New Roman" w:hAnsi="Times New Roman" w:cs="Times New Roman"/>
                      <w:sz w:val="24"/>
                      <w:szCs w:val="24"/>
                    </w:rPr>
                    <w:t>Расч/сч 40701810445251001305</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л/сч  30486Э94460</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БИК 044525000</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 банка России по ЦФО г. Москва 35 </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ОГРН 1125004001715</w:t>
                  </w:r>
                </w:p>
                <w:p w:rsidR="00095FDA" w:rsidRDefault="00095FDA"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ОКПО 18179962</w:t>
                  </w:r>
                </w:p>
                <w:p w:rsidR="00095FDA" w:rsidRDefault="00095FDA" w:rsidP="00A011C5">
                  <w:pPr>
                    <w:pStyle w:val="af7"/>
                    <w:framePr w:hSpace="180" w:wrap="around" w:vAnchor="text" w:hAnchor="margin" w:x="216" w:y="385"/>
                    <w:spacing w:line="276" w:lineRule="auto"/>
                    <w:ind w:firstLine="34"/>
                    <w:rPr>
                      <w:sz w:val="24"/>
                      <w:szCs w:val="24"/>
                    </w:rPr>
                  </w:pPr>
                  <w:r>
                    <w:rPr>
                      <w:sz w:val="24"/>
                      <w:szCs w:val="24"/>
                    </w:rPr>
                    <w:t>ОКФС 14  ОКОПФ 73</w:t>
                  </w:r>
                </w:p>
              </w:tc>
            </w:tr>
            <w:tr w:rsidR="00D47A4C" w:rsidRPr="00735404" w:rsidTr="00095FDA">
              <w:tc>
                <w:tcPr>
                  <w:tcW w:w="10456" w:type="dxa"/>
                  <w:hideMark/>
                </w:tcPr>
                <w:p w:rsidR="00D47A4C" w:rsidRPr="00735404" w:rsidRDefault="00D47A4C"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sidRPr="00735404">
                    <w:rPr>
                      <w:rFonts w:ascii="Times New Roman" w:hAnsi="Times New Roman" w:cs="Times New Roman"/>
                      <w:sz w:val="24"/>
                      <w:szCs w:val="24"/>
                    </w:rPr>
                    <w:t>Директор учреждения</w:t>
                  </w:r>
                </w:p>
                <w:p w:rsidR="00D47A4C" w:rsidRPr="00735404" w:rsidRDefault="00D47A4C"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sidRPr="00735404">
                    <w:rPr>
                      <w:rFonts w:ascii="Times New Roman" w:hAnsi="Times New Roman" w:cs="Times New Roman"/>
                      <w:sz w:val="24"/>
                      <w:szCs w:val="24"/>
                    </w:rPr>
                    <w:t xml:space="preserve">                                       </w:t>
                  </w:r>
                </w:p>
                <w:p w:rsidR="00D47A4C" w:rsidRPr="00735404" w:rsidRDefault="00D47A4C" w:rsidP="00A011C5">
                  <w:pPr>
                    <w:framePr w:hSpace="180" w:wrap="around" w:vAnchor="text" w:hAnchor="margin" w:x="216" w:y="385"/>
                    <w:tabs>
                      <w:tab w:val="left" w:pos="9214"/>
                    </w:tabs>
                    <w:spacing w:after="0" w:line="240" w:lineRule="auto"/>
                    <w:rPr>
                      <w:rFonts w:ascii="Times New Roman" w:hAnsi="Times New Roman" w:cs="Times New Roman"/>
                      <w:sz w:val="24"/>
                      <w:szCs w:val="24"/>
                    </w:rPr>
                  </w:pPr>
                  <w:r w:rsidRPr="00735404">
                    <w:rPr>
                      <w:rFonts w:ascii="Times New Roman" w:hAnsi="Times New Roman" w:cs="Times New Roman"/>
                      <w:sz w:val="24"/>
                      <w:szCs w:val="24"/>
                    </w:rPr>
                    <w:t xml:space="preserve">____________________ Короткова О.Л..                    ____________________ </w:t>
                  </w:r>
                </w:p>
                <w:p w:rsidR="00D47A4C" w:rsidRPr="00735404" w:rsidRDefault="00D47A4C" w:rsidP="00A011C5">
                  <w:pPr>
                    <w:framePr w:hSpace="180" w:wrap="around" w:vAnchor="text" w:hAnchor="margin" w:x="216" w:y="385"/>
                    <w:tabs>
                      <w:tab w:val="left" w:pos="9214"/>
                    </w:tabs>
                    <w:spacing w:after="0" w:line="240" w:lineRule="auto"/>
                    <w:rPr>
                      <w:rFonts w:ascii="Times New Roman" w:hAnsi="Times New Roman" w:cs="Times New Roman"/>
                      <w:color w:val="FF0000"/>
                      <w:sz w:val="24"/>
                      <w:szCs w:val="24"/>
                    </w:rPr>
                  </w:pPr>
                  <w:r w:rsidRPr="00735404">
                    <w:rPr>
                      <w:rFonts w:ascii="Times New Roman" w:hAnsi="Times New Roman" w:cs="Times New Roman"/>
                      <w:sz w:val="24"/>
                      <w:szCs w:val="24"/>
                    </w:rPr>
                    <w:t xml:space="preserve">М.П                                                                                М.П                               </w:t>
                  </w:r>
                </w:p>
              </w:tc>
            </w:tr>
          </w:tbl>
          <w:p w:rsidR="00BE660D" w:rsidRPr="00735404" w:rsidRDefault="00BE660D" w:rsidP="009F2E08">
            <w:pPr>
              <w:pStyle w:val="aff1"/>
              <w:rPr>
                <w:rFonts w:ascii="Times New Roman" w:hAnsi="Times New Roman"/>
                <w:color w:val="000000"/>
                <w:spacing w:val="-6"/>
                <w:sz w:val="24"/>
                <w:szCs w:val="24"/>
              </w:rPr>
            </w:pPr>
          </w:p>
        </w:tc>
      </w:tr>
      <w:bookmarkEnd w:id="55"/>
    </w:tbl>
    <w:p w:rsidR="007520BF" w:rsidRDefault="007520BF" w:rsidP="00D57AD1">
      <w:pPr>
        <w:pStyle w:val="1"/>
        <w:rPr>
          <w:sz w:val="24"/>
          <w:szCs w:val="24"/>
        </w:rPr>
      </w:pPr>
    </w:p>
    <w:p w:rsidR="007520BF" w:rsidRDefault="007520BF" w:rsidP="007520BF">
      <w:pPr>
        <w:pStyle w:val="1"/>
        <w:spacing w:before="0" w:after="0"/>
        <w:rPr>
          <w:sz w:val="24"/>
          <w:szCs w:val="24"/>
        </w:rPr>
      </w:pPr>
      <w:r>
        <w:rPr>
          <w:sz w:val="24"/>
          <w:szCs w:val="24"/>
        </w:rPr>
        <w:t xml:space="preserve">                                                                                                                          Приложение № 1</w:t>
      </w:r>
    </w:p>
    <w:p w:rsidR="007520BF" w:rsidRDefault="007520BF" w:rsidP="007520BF">
      <w:pPr>
        <w:pStyle w:val="1"/>
        <w:spacing w:before="0" w:after="0"/>
        <w:rPr>
          <w:sz w:val="24"/>
          <w:szCs w:val="24"/>
        </w:rPr>
      </w:pPr>
      <w:r>
        <w:rPr>
          <w:sz w:val="24"/>
          <w:szCs w:val="24"/>
        </w:rPr>
        <w:t xml:space="preserve">                                                                                                                               к договору поставки</w:t>
      </w:r>
    </w:p>
    <w:p w:rsidR="007520BF" w:rsidRPr="007520BF" w:rsidRDefault="007520BF" w:rsidP="007520BF">
      <w:pPr>
        <w:spacing w:after="0" w:line="240" w:lineRule="auto"/>
        <w:rPr>
          <w:rFonts w:ascii="Times New Roman" w:hAnsi="Times New Roman" w:cs="Times New Roman"/>
        </w:rPr>
      </w:pPr>
      <w:r w:rsidRPr="007520BF">
        <w:rPr>
          <w:rFonts w:ascii="Times New Roman" w:hAnsi="Times New Roman" w:cs="Times New Roman"/>
        </w:rPr>
        <w:t xml:space="preserve">                                                                                                                                             №                     </w:t>
      </w:r>
    </w:p>
    <w:p w:rsidR="007520BF" w:rsidRDefault="007520BF" w:rsidP="007520BF">
      <w:pPr>
        <w:spacing w:after="0" w:line="240" w:lineRule="auto"/>
        <w:rPr>
          <w:rFonts w:ascii="Times New Roman" w:hAnsi="Times New Roman" w:cs="Times New Roman"/>
        </w:rPr>
      </w:pPr>
      <w:r w:rsidRPr="007520BF">
        <w:rPr>
          <w:rFonts w:ascii="Times New Roman" w:hAnsi="Times New Roman" w:cs="Times New Roman"/>
        </w:rPr>
        <w:t xml:space="preserve">                                                                                                                                            От «     « апреля 2020 года</w:t>
      </w:r>
    </w:p>
    <w:p w:rsidR="007520BF" w:rsidRDefault="007520BF" w:rsidP="007520BF">
      <w:pPr>
        <w:spacing w:after="0" w:line="240" w:lineRule="auto"/>
        <w:rPr>
          <w:rFonts w:ascii="Times New Roman" w:hAnsi="Times New Roman" w:cs="Times New Roman"/>
        </w:rPr>
      </w:pPr>
    </w:p>
    <w:p w:rsidR="007520BF" w:rsidRDefault="007520BF" w:rsidP="007520B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7520BF">
        <w:rPr>
          <w:rFonts w:ascii="Times New Roman" w:hAnsi="Times New Roman" w:cs="Times New Roman"/>
          <w:b/>
          <w:bCs/>
          <w:sz w:val="24"/>
          <w:szCs w:val="24"/>
        </w:rPr>
        <w:t>СПЕЦИФИКАЦИЯ</w:t>
      </w:r>
    </w:p>
    <w:p w:rsidR="007520BF" w:rsidRPr="007520BF" w:rsidRDefault="007520BF" w:rsidP="007520BF">
      <w:pPr>
        <w:spacing w:after="0" w:line="240" w:lineRule="auto"/>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2007"/>
        <w:gridCol w:w="1498"/>
        <w:gridCol w:w="1641"/>
        <w:gridCol w:w="2082"/>
        <w:gridCol w:w="1689"/>
        <w:gridCol w:w="1881"/>
      </w:tblGrid>
      <w:tr w:rsidR="007520BF" w:rsidRPr="00735404" w:rsidTr="008863F1">
        <w:tc>
          <w:tcPr>
            <w:tcW w:w="269" w:type="pct"/>
            <w:shd w:val="clear" w:color="000000" w:fill="auto"/>
            <w:vAlign w:val="center"/>
          </w:tcPr>
          <w:p w:rsidR="007520BF" w:rsidRPr="00735404" w:rsidRDefault="007520BF" w:rsidP="002753D0">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w:t>
            </w:r>
            <w:r w:rsidRPr="00735404">
              <w:rPr>
                <w:rFonts w:ascii="Times New Roman" w:eastAsia="Times New Roman" w:hAnsi="Times New Roman" w:cs="Times New Roman"/>
                <w:b/>
                <w:sz w:val="24"/>
                <w:szCs w:val="24"/>
              </w:rPr>
              <w:br/>
              <w:t>п/п</w:t>
            </w:r>
          </w:p>
        </w:tc>
        <w:tc>
          <w:tcPr>
            <w:tcW w:w="879" w:type="pct"/>
            <w:shd w:val="clear" w:color="000000" w:fill="auto"/>
            <w:vAlign w:val="center"/>
          </w:tcPr>
          <w:p w:rsidR="007520BF" w:rsidRPr="00735404" w:rsidRDefault="007520BF" w:rsidP="002753D0">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Наименование поставляемого товара</w:t>
            </w:r>
          </w:p>
        </w:tc>
        <w:tc>
          <w:tcPr>
            <w:tcW w:w="656" w:type="pct"/>
            <w:shd w:val="clear" w:color="000000" w:fill="auto"/>
            <w:vAlign w:val="center"/>
          </w:tcPr>
          <w:p w:rsidR="007520BF" w:rsidRPr="00735404" w:rsidRDefault="007520BF" w:rsidP="002753D0">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 xml:space="preserve">Единица измерения </w:t>
            </w:r>
          </w:p>
        </w:tc>
        <w:tc>
          <w:tcPr>
            <w:tcW w:w="719" w:type="pct"/>
            <w:shd w:val="clear" w:color="000000" w:fill="auto"/>
            <w:vAlign w:val="center"/>
          </w:tcPr>
          <w:p w:rsidR="007520BF" w:rsidRPr="00735404" w:rsidRDefault="007520BF" w:rsidP="002753D0">
            <w:pPr>
              <w:jc w:val="center"/>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Количество</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Страна происхождения</w:t>
            </w:r>
          </w:p>
        </w:tc>
        <w:tc>
          <w:tcPr>
            <w:tcW w:w="740" w:type="pct"/>
            <w:shd w:val="clear" w:color="000000" w:fill="auto"/>
          </w:tcPr>
          <w:p w:rsidR="007520BF" w:rsidRPr="00735404" w:rsidRDefault="007520BF" w:rsidP="002753D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Цена за единицу товара (вкл.НДС)</w:t>
            </w:r>
          </w:p>
        </w:tc>
        <w:tc>
          <w:tcPr>
            <w:tcW w:w="824" w:type="pct"/>
            <w:shd w:val="clear" w:color="000000" w:fill="auto"/>
          </w:tcPr>
          <w:p w:rsidR="007520BF" w:rsidRPr="00735404" w:rsidRDefault="007520BF" w:rsidP="002753D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стоимость товара</w:t>
            </w:r>
          </w:p>
        </w:tc>
      </w:tr>
      <w:tr w:rsidR="007520BF" w:rsidRPr="00735404" w:rsidTr="008863F1">
        <w:trPr>
          <w:trHeight w:val="251"/>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Times New Roman" w:hAnsi="Times New Roman" w:cs="Times New Roman"/>
                <w:bCs/>
                <w:color w:val="FF0000"/>
                <w:kern w:val="3"/>
                <w:sz w:val="20"/>
                <w:szCs w:val="20"/>
              </w:rPr>
            </w:pPr>
            <w:r w:rsidRPr="00DE1AF7">
              <w:rPr>
                <w:rFonts w:ascii="Times New Roman" w:eastAsia="SimSun" w:hAnsi="Times New Roman" w:cs="Times New Roman"/>
                <w:bCs/>
                <w:kern w:val="3"/>
                <w:sz w:val="20"/>
                <w:szCs w:val="20"/>
              </w:rPr>
              <w:t>Манишки футбольные</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45</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7"/>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lang w:val="en-US"/>
              </w:rPr>
            </w:pPr>
            <w:r w:rsidRPr="00DE1AF7">
              <w:rPr>
                <w:rFonts w:ascii="Times New Roman" w:eastAsia="Times New Roman" w:hAnsi="Times New Roman" w:cs="Times New Roman"/>
                <w:sz w:val="20"/>
                <w:szCs w:val="20"/>
                <w:lang w:val="en-US"/>
              </w:rPr>
              <w:t>2.</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Манишка с логотипом на спине «судья»</w:t>
            </w:r>
          </w:p>
          <w:p w:rsidR="007520BF" w:rsidRPr="00DE1AF7" w:rsidRDefault="007520BF" w:rsidP="002753D0">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56" w:type="pct"/>
            <w:shd w:val="clear" w:color="000000" w:fill="auto"/>
          </w:tcPr>
          <w:p w:rsidR="007520BF" w:rsidRPr="00735404"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25</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lang w:val="en-US"/>
              </w:rPr>
            </w:pPr>
            <w:r w:rsidRPr="00DE1AF7">
              <w:rPr>
                <w:rFonts w:ascii="Times New Roman" w:eastAsia="Times New Roman" w:hAnsi="Times New Roman" w:cs="Times New Roman"/>
                <w:sz w:val="20"/>
                <w:szCs w:val="20"/>
                <w:lang w:val="en-US"/>
              </w:rPr>
              <w:t>3.</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Майки (стартовые номера)</w:t>
            </w:r>
          </w:p>
          <w:p w:rsidR="007520BF" w:rsidRPr="00DE1AF7" w:rsidRDefault="007520BF" w:rsidP="002753D0">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56" w:type="pct"/>
            <w:shd w:val="clear" w:color="000000" w:fill="auto"/>
          </w:tcPr>
          <w:p w:rsidR="007520BF" w:rsidRPr="00735404"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100</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lang w:val="en-US"/>
              </w:rPr>
            </w:pPr>
            <w:r w:rsidRPr="00DE1AF7">
              <w:rPr>
                <w:rFonts w:ascii="Times New Roman" w:eastAsia="Times New Roman" w:hAnsi="Times New Roman" w:cs="Times New Roman"/>
                <w:sz w:val="20"/>
                <w:szCs w:val="20"/>
                <w:lang w:val="en-US"/>
              </w:rPr>
              <w:t>4.</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Гамаши однотонные для хоккеистов.</w:t>
            </w:r>
          </w:p>
          <w:p w:rsidR="007520BF" w:rsidRPr="00DE1AF7" w:rsidRDefault="007520BF" w:rsidP="002753D0">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56" w:type="pct"/>
            <w:shd w:val="clear" w:color="000000" w:fill="auto"/>
          </w:tcPr>
          <w:p w:rsidR="007520BF" w:rsidRPr="00735404"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30</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5.</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Рубашка поло, с логотипом.</w:t>
            </w:r>
          </w:p>
          <w:p w:rsidR="007520BF" w:rsidRPr="00DE1AF7" w:rsidRDefault="007520BF" w:rsidP="002753D0">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40</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6.</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Спортивный костюм с воротником стойкой, с логотипом «ШАХОВСКАЯ» на спине.</w:t>
            </w:r>
          </w:p>
          <w:p w:rsidR="007520BF" w:rsidRPr="00DE1AF7" w:rsidRDefault="007520BF" w:rsidP="002753D0">
            <w:pPr>
              <w:suppressAutoHyphens/>
              <w:autoSpaceDN w:val="0"/>
              <w:spacing w:after="0" w:line="240" w:lineRule="auto"/>
              <w:rPr>
                <w:rFonts w:ascii="Times New Roman" w:eastAsia="Times New Roman" w:hAnsi="Times New Roman" w:cs="Times New Roman"/>
                <w:bCs/>
                <w:color w:val="FF0000"/>
                <w:kern w:val="3"/>
                <w:sz w:val="20"/>
                <w:szCs w:val="20"/>
              </w:rPr>
            </w:pPr>
          </w:p>
        </w:tc>
        <w:tc>
          <w:tcPr>
            <w:tcW w:w="656" w:type="pct"/>
            <w:shd w:val="clear" w:color="000000" w:fill="auto"/>
          </w:tcPr>
          <w:p w:rsidR="007520BF" w:rsidRPr="00276C5A"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145</w:t>
            </w:r>
          </w:p>
        </w:tc>
        <w:tc>
          <w:tcPr>
            <w:tcW w:w="912" w:type="pct"/>
            <w:shd w:val="clear" w:color="000000" w:fill="auto"/>
          </w:tcPr>
          <w:p w:rsidR="007520BF" w:rsidRPr="00276C5A" w:rsidRDefault="007520BF" w:rsidP="002753D0">
            <w:pPr>
              <w:jc w:val="center"/>
              <w:rPr>
                <w:rFonts w:ascii="Times New Roman" w:eastAsia="Times New Roman" w:hAnsi="Times New Roman" w:cs="Times New Roman"/>
                <w:sz w:val="24"/>
                <w:szCs w:val="24"/>
              </w:rPr>
            </w:pPr>
          </w:p>
        </w:tc>
        <w:tc>
          <w:tcPr>
            <w:tcW w:w="740" w:type="pct"/>
            <w:shd w:val="clear" w:color="000000" w:fill="auto"/>
          </w:tcPr>
          <w:p w:rsidR="007520BF" w:rsidRPr="00276C5A" w:rsidRDefault="007520BF" w:rsidP="002753D0">
            <w:pPr>
              <w:jc w:val="center"/>
              <w:rPr>
                <w:rFonts w:ascii="Times New Roman" w:eastAsia="Times New Roman" w:hAnsi="Times New Roman" w:cs="Times New Roman"/>
                <w:sz w:val="24"/>
                <w:szCs w:val="24"/>
              </w:rPr>
            </w:pPr>
          </w:p>
        </w:tc>
        <w:tc>
          <w:tcPr>
            <w:tcW w:w="824" w:type="pct"/>
            <w:shd w:val="clear" w:color="000000" w:fill="auto"/>
          </w:tcPr>
          <w:p w:rsidR="007520BF" w:rsidRPr="00276C5A" w:rsidRDefault="007520BF" w:rsidP="002753D0">
            <w:pPr>
              <w:jc w:val="center"/>
              <w:rPr>
                <w:rFonts w:ascii="Times New Roman" w:eastAsia="Times New Roman" w:hAnsi="Times New Roman" w:cs="Times New Roman"/>
                <w:sz w:val="24"/>
                <w:szCs w:val="24"/>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7.</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Майка тренировочная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39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8.</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Гамаши игрока</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9.</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Шорты хоккейные</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sidRPr="001677DE">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10.</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Нагрудник игрока</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11.</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Налокотники игрока</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lastRenderedPageBreak/>
              <w:t>12.</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Щитки – защита голени игрока</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13.</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Защита шеи (протектор) игрока</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14.</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Бандаж игрока</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15.</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Шлем игрока с маской</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16.</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Перчатки игрока</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17.</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Шорты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18.</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Нагрудник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19.</w:t>
            </w:r>
          </w:p>
        </w:tc>
        <w:tc>
          <w:tcPr>
            <w:tcW w:w="879" w:type="pct"/>
            <w:shd w:val="clear" w:color="000000" w:fill="auto"/>
          </w:tcPr>
          <w:p w:rsidR="007520BF" w:rsidRPr="00DE1AF7" w:rsidRDefault="007520BF" w:rsidP="002753D0">
            <w:pPr>
              <w:spacing w:after="120"/>
              <w:rPr>
                <w:rFonts w:ascii="Times New Roman" w:hAnsi="Times New Roman" w:cs="Times New Roman"/>
                <w:bCs/>
                <w:sz w:val="20"/>
                <w:szCs w:val="20"/>
                <w:lang w:val="en-US"/>
              </w:rPr>
            </w:pPr>
            <w:r w:rsidRPr="00DE1AF7">
              <w:rPr>
                <w:rFonts w:ascii="Times New Roman" w:hAnsi="Times New Roman" w:cs="Times New Roman"/>
                <w:bCs/>
                <w:sz w:val="20"/>
                <w:szCs w:val="20"/>
              </w:rPr>
              <w:t>Майка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20.</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Рейтузы для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21.</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eastAsia="SimSun" w:hAnsi="Times New Roman" w:cs="Times New Roman"/>
                <w:bCs/>
                <w:kern w:val="3"/>
                <w:sz w:val="20"/>
                <w:szCs w:val="20"/>
              </w:rPr>
              <w:t>Щитки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пар</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22.</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Защита горла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23.</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Защита шеи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24.</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lang w:val="en-US"/>
              </w:rPr>
            </w:pPr>
            <w:r w:rsidRPr="00DE1AF7">
              <w:rPr>
                <w:rFonts w:ascii="Times New Roman" w:hAnsi="Times New Roman" w:cs="Times New Roman"/>
                <w:bCs/>
                <w:sz w:val="20"/>
                <w:szCs w:val="20"/>
              </w:rPr>
              <w:t>Бандаж вратарский</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25.</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SimSun" w:hAnsi="Times New Roman" w:cs="Times New Roman"/>
                <w:bCs/>
                <w:kern w:val="3"/>
                <w:sz w:val="20"/>
                <w:szCs w:val="20"/>
              </w:rPr>
            </w:pPr>
            <w:r w:rsidRPr="00DE1AF7">
              <w:rPr>
                <w:rFonts w:ascii="Times New Roman" w:eastAsia="SimSun" w:hAnsi="Times New Roman" w:cs="Times New Roman"/>
                <w:bCs/>
                <w:kern w:val="3"/>
                <w:sz w:val="20"/>
                <w:szCs w:val="20"/>
              </w:rPr>
              <w:t>Наколенник вратарский</w:t>
            </w:r>
          </w:p>
          <w:p w:rsidR="007520BF" w:rsidRPr="00735404" w:rsidRDefault="007520BF" w:rsidP="002753D0">
            <w:pPr>
              <w:spacing w:after="120"/>
              <w:rPr>
                <w:rFonts w:ascii="Times New Roman" w:hAnsi="Times New Roman" w:cs="Times New Roman"/>
                <w:bCs/>
                <w:sz w:val="24"/>
                <w:szCs w:val="24"/>
                <w:lang w:val="en-US"/>
              </w:rPr>
            </w:pP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26.</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4"/>
                <w:szCs w:val="24"/>
                <w:lang w:val="en-US"/>
              </w:rPr>
            </w:pPr>
            <w:r w:rsidRPr="00DE1AF7">
              <w:rPr>
                <w:rFonts w:ascii="Times New Roman" w:hAnsi="Times New Roman" w:cs="Times New Roman"/>
                <w:bCs/>
                <w:sz w:val="20"/>
                <w:szCs w:val="20"/>
              </w:rPr>
              <w:t xml:space="preserve">Шлем вратаря с маской </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27.</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4"/>
                <w:szCs w:val="24"/>
                <w:lang w:val="en-US"/>
              </w:rPr>
            </w:pPr>
            <w:r w:rsidRPr="00DE1AF7">
              <w:rPr>
                <w:rFonts w:ascii="Times New Roman" w:hAnsi="Times New Roman" w:cs="Times New Roman"/>
                <w:bCs/>
                <w:sz w:val="20"/>
                <w:szCs w:val="20"/>
              </w:rPr>
              <w:t>Ловушка вратаря</w:t>
            </w: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78"/>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28.</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eastAsia="Times New Roman" w:hAnsi="Times New Roman" w:cs="Times New Roman"/>
                <w:bCs/>
                <w:kern w:val="3"/>
                <w:sz w:val="20"/>
                <w:szCs w:val="20"/>
              </w:rPr>
            </w:pPr>
            <w:r w:rsidRPr="00DE1AF7">
              <w:rPr>
                <w:rFonts w:ascii="Times New Roman" w:eastAsia="Times New Roman" w:hAnsi="Times New Roman" w:cs="Times New Roman"/>
                <w:bCs/>
                <w:kern w:val="3"/>
                <w:sz w:val="20"/>
                <w:szCs w:val="20"/>
              </w:rPr>
              <w:t>Комплект футбольной формы</w:t>
            </w:r>
          </w:p>
          <w:p w:rsidR="007520BF" w:rsidRPr="00DE1AF7" w:rsidRDefault="007520BF" w:rsidP="002753D0">
            <w:pPr>
              <w:suppressAutoHyphens/>
              <w:autoSpaceDN w:val="0"/>
              <w:spacing w:after="0" w:line="240" w:lineRule="auto"/>
              <w:rPr>
                <w:rFonts w:ascii="Times New Roman" w:eastAsia="Times New Roman" w:hAnsi="Times New Roman" w:cs="Times New Roman"/>
                <w:bCs/>
                <w:kern w:val="3"/>
                <w:sz w:val="20"/>
                <w:szCs w:val="20"/>
              </w:rPr>
            </w:pPr>
            <w:r w:rsidRPr="00DE1AF7">
              <w:rPr>
                <w:rFonts w:ascii="Times New Roman" w:eastAsia="Times New Roman" w:hAnsi="Times New Roman" w:cs="Times New Roman"/>
                <w:bCs/>
                <w:kern w:val="3"/>
                <w:sz w:val="20"/>
                <w:szCs w:val="20"/>
              </w:rPr>
              <w:t>(футболка, трусы,  гетры) для юношей младшего возраста</w:t>
            </w:r>
            <w:r>
              <w:rPr>
                <w:rFonts w:ascii="Times New Roman" w:eastAsia="Times New Roman" w:hAnsi="Times New Roman" w:cs="Times New Roman"/>
                <w:bCs/>
                <w:kern w:val="3"/>
                <w:sz w:val="20"/>
                <w:szCs w:val="20"/>
              </w:rPr>
              <w:t xml:space="preserve"> </w:t>
            </w:r>
          </w:p>
          <w:p w:rsidR="007520BF" w:rsidRPr="00DE1AF7" w:rsidRDefault="007520BF" w:rsidP="002753D0">
            <w:pPr>
              <w:suppressAutoHyphens/>
              <w:autoSpaceDN w:val="0"/>
              <w:spacing w:after="0" w:line="240" w:lineRule="auto"/>
              <w:rPr>
                <w:rFonts w:ascii="Times New Roman" w:eastAsia="Times New Roman" w:hAnsi="Times New Roman" w:cs="Times New Roman"/>
                <w:bCs/>
                <w:kern w:val="3"/>
                <w:sz w:val="20"/>
                <w:szCs w:val="20"/>
              </w:rPr>
            </w:pPr>
            <w:r w:rsidRPr="00DE1AF7">
              <w:rPr>
                <w:rFonts w:ascii="Times New Roman" w:eastAsia="Times New Roman" w:hAnsi="Times New Roman" w:cs="Times New Roman"/>
                <w:bCs/>
                <w:kern w:val="3"/>
                <w:sz w:val="20"/>
                <w:szCs w:val="20"/>
              </w:rPr>
              <w:t xml:space="preserve"> (10-12 лет)</w:t>
            </w:r>
          </w:p>
          <w:p w:rsidR="007520BF" w:rsidRDefault="007520BF"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7520BF" w:rsidRPr="00735404" w:rsidRDefault="007520BF" w:rsidP="002753D0">
            <w:pPr>
              <w:spacing w:after="120"/>
              <w:rPr>
                <w:rFonts w:ascii="Times New Roman" w:hAnsi="Times New Roman" w:cs="Times New Roman"/>
                <w:bCs/>
                <w:sz w:val="24"/>
                <w:szCs w:val="24"/>
                <w:lang w:val="en-US"/>
              </w:rPr>
            </w:pP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29.</w:t>
            </w:r>
          </w:p>
        </w:tc>
        <w:tc>
          <w:tcPr>
            <w:tcW w:w="879" w:type="pct"/>
            <w:shd w:val="clear" w:color="000000" w:fill="auto"/>
          </w:tcPr>
          <w:p w:rsidR="007520BF" w:rsidRPr="00DE1AF7" w:rsidRDefault="007520BF" w:rsidP="002753D0">
            <w:pPr>
              <w:suppressAutoHyphens/>
              <w:autoSpaceDN w:val="0"/>
              <w:spacing w:after="0" w:line="240" w:lineRule="auto"/>
              <w:rPr>
                <w:rFonts w:ascii="Times New Roman" w:hAnsi="Times New Roman" w:cs="Times New Roman"/>
                <w:bCs/>
                <w:sz w:val="20"/>
                <w:szCs w:val="20"/>
              </w:rPr>
            </w:pPr>
            <w:r w:rsidRPr="00DE1AF7">
              <w:rPr>
                <w:rFonts w:ascii="Times New Roman" w:hAnsi="Times New Roman" w:cs="Times New Roman"/>
                <w:bCs/>
                <w:sz w:val="20"/>
                <w:szCs w:val="20"/>
              </w:rPr>
              <w:t>Блин вратарский</w:t>
            </w:r>
          </w:p>
          <w:p w:rsidR="007520BF" w:rsidRPr="00735404" w:rsidRDefault="007520BF" w:rsidP="002753D0">
            <w:pPr>
              <w:spacing w:after="120"/>
              <w:rPr>
                <w:rFonts w:ascii="Times New Roman" w:hAnsi="Times New Roman" w:cs="Times New Roman"/>
                <w:bCs/>
                <w:sz w:val="24"/>
                <w:szCs w:val="24"/>
                <w:lang w:val="en-US"/>
              </w:rPr>
            </w:pPr>
          </w:p>
        </w:tc>
        <w:tc>
          <w:tcPr>
            <w:tcW w:w="656" w:type="pct"/>
            <w:shd w:val="clear" w:color="000000" w:fill="auto"/>
          </w:tcPr>
          <w:p w:rsidR="007520BF" w:rsidRPr="001677DE"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12"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740"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c>
          <w:tcPr>
            <w:tcW w:w="824" w:type="pct"/>
            <w:shd w:val="clear" w:color="000000" w:fill="auto"/>
          </w:tcPr>
          <w:p w:rsidR="007520BF" w:rsidRPr="00735404" w:rsidRDefault="007520BF" w:rsidP="002753D0">
            <w:pPr>
              <w:jc w:val="center"/>
              <w:rPr>
                <w:rFonts w:ascii="Times New Roman" w:eastAsia="Times New Roman" w:hAnsi="Times New Roman" w:cs="Times New Roman"/>
                <w:sz w:val="24"/>
                <w:szCs w:val="24"/>
                <w:lang w:val="en-US"/>
              </w:rPr>
            </w:pPr>
          </w:p>
        </w:tc>
      </w:tr>
      <w:tr w:rsidR="007520BF" w:rsidRPr="00735404" w:rsidTr="008863F1">
        <w:trPr>
          <w:trHeight w:val="283"/>
        </w:trPr>
        <w:tc>
          <w:tcPr>
            <w:tcW w:w="269" w:type="pct"/>
            <w:shd w:val="clear" w:color="000000" w:fill="auto"/>
          </w:tcPr>
          <w:p w:rsidR="007520BF" w:rsidRPr="00DE1AF7" w:rsidRDefault="007520BF" w:rsidP="002753D0">
            <w:pPr>
              <w:spacing w:after="120"/>
              <w:jc w:val="center"/>
              <w:rPr>
                <w:rFonts w:ascii="Times New Roman" w:eastAsia="Times New Roman" w:hAnsi="Times New Roman" w:cs="Times New Roman"/>
                <w:sz w:val="20"/>
                <w:szCs w:val="20"/>
              </w:rPr>
            </w:pPr>
            <w:r w:rsidRPr="00DE1AF7">
              <w:rPr>
                <w:rFonts w:ascii="Times New Roman" w:eastAsia="Times New Roman" w:hAnsi="Times New Roman" w:cs="Times New Roman"/>
                <w:sz w:val="20"/>
                <w:szCs w:val="20"/>
              </w:rPr>
              <w:t>30.</w:t>
            </w:r>
          </w:p>
        </w:tc>
        <w:tc>
          <w:tcPr>
            <w:tcW w:w="879" w:type="pct"/>
            <w:shd w:val="clear" w:color="000000" w:fill="auto"/>
          </w:tcPr>
          <w:p w:rsidR="007520BF" w:rsidRPr="008F76F3" w:rsidRDefault="007520BF" w:rsidP="002753D0">
            <w:pPr>
              <w:suppressAutoHyphens/>
              <w:autoSpaceDN w:val="0"/>
              <w:spacing w:after="0" w:line="240" w:lineRule="auto"/>
              <w:rPr>
                <w:rFonts w:ascii="Times New Roman" w:eastAsia="Times New Roman" w:hAnsi="Times New Roman" w:cs="Times New Roman"/>
                <w:bCs/>
                <w:kern w:val="3"/>
                <w:sz w:val="20"/>
                <w:szCs w:val="20"/>
              </w:rPr>
            </w:pPr>
            <w:r w:rsidRPr="008F76F3">
              <w:rPr>
                <w:rFonts w:ascii="Times New Roman" w:eastAsia="Times New Roman" w:hAnsi="Times New Roman" w:cs="Times New Roman"/>
                <w:bCs/>
                <w:kern w:val="3"/>
                <w:sz w:val="20"/>
                <w:szCs w:val="20"/>
              </w:rPr>
              <w:t>Комплект вратарской футбольной формы</w:t>
            </w:r>
          </w:p>
          <w:p w:rsidR="007520BF" w:rsidRPr="008F76F3" w:rsidRDefault="007520BF" w:rsidP="002753D0">
            <w:pPr>
              <w:suppressAutoHyphens/>
              <w:autoSpaceDN w:val="0"/>
              <w:spacing w:after="0" w:line="240" w:lineRule="auto"/>
              <w:rPr>
                <w:rFonts w:ascii="Times New Roman" w:eastAsia="Times New Roman" w:hAnsi="Times New Roman" w:cs="Times New Roman"/>
                <w:bCs/>
                <w:kern w:val="3"/>
                <w:sz w:val="20"/>
                <w:szCs w:val="20"/>
              </w:rPr>
            </w:pPr>
            <w:r w:rsidRPr="008F76F3">
              <w:rPr>
                <w:rFonts w:ascii="Times New Roman" w:eastAsia="Times New Roman" w:hAnsi="Times New Roman" w:cs="Times New Roman"/>
                <w:bCs/>
                <w:kern w:val="3"/>
                <w:sz w:val="20"/>
                <w:szCs w:val="20"/>
              </w:rPr>
              <w:t xml:space="preserve">(футболка, трусы,  гетры) для юношей младшего и старшего возрастов </w:t>
            </w:r>
          </w:p>
          <w:p w:rsidR="007520BF" w:rsidRPr="00DE1AF7" w:rsidRDefault="007520BF" w:rsidP="002753D0">
            <w:pPr>
              <w:spacing w:after="120"/>
              <w:rPr>
                <w:rFonts w:ascii="Times New Roman" w:hAnsi="Times New Roman" w:cs="Times New Roman"/>
                <w:bCs/>
                <w:sz w:val="24"/>
                <w:szCs w:val="24"/>
              </w:rPr>
            </w:pPr>
          </w:p>
        </w:tc>
        <w:tc>
          <w:tcPr>
            <w:tcW w:w="656" w:type="pct"/>
            <w:shd w:val="clear" w:color="000000" w:fill="auto"/>
          </w:tcPr>
          <w:p w:rsidR="007520BF" w:rsidRPr="00DE1AF7" w:rsidRDefault="007520BF" w:rsidP="002753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719" w:type="pct"/>
            <w:shd w:val="clear" w:color="000000" w:fill="auto"/>
          </w:tcPr>
          <w:p w:rsidR="007520BF" w:rsidRPr="001677DE" w:rsidRDefault="007520BF" w:rsidP="002753D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12" w:type="pct"/>
            <w:shd w:val="clear" w:color="000000" w:fill="auto"/>
          </w:tcPr>
          <w:p w:rsidR="007520BF" w:rsidRPr="00DE1AF7" w:rsidRDefault="007520BF" w:rsidP="002753D0">
            <w:pPr>
              <w:jc w:val="center"/>
              <w:rPr>
                <w:rFonts w:ascii="Times New Roman" w:eastAsia="Times New Roman" w:hAnsi="Times New Roman" w:cs="Times New Roman"/>
                <w:sz w:val="24"/>
                <w:szCs w:val="24"/>
              </w:rPr>
            </w:pPr>
          </w:p>
        </w:tc>
        <w:tc>
          <w:tcPr>
            <w:tcW w:w="740" w:type="pct"/>
            <w:shd w:val="clear" w:color="000000" w:fill="auto"/>
          </w:tcPr>
          <w:p w:rsidR="007520BF" w:rsidRPr="00DE1AF7" w:rsidRDefault="007520BF" w:rsidP="002753D0">
            <w:pPr>
              <w:jc w:val="center"/>
              <w:rPr>
                <w:rFonts w:ascii="Times New Roman" w:eastAsia="Times New Roman" w:hAnsi="Times New Roman" w:cs="Times New Roman"/>
                <w:sz w:val="24"/>
                <w:szCs w:val="24"/>
              </w:rPr>
            </w:pPr>
          </w:p>
        </w:tc>
        <w:tc>
          <w:tcPr>
            <w:tcW w:w="824" w:type="pct"/>
            <w:shd w:val="clear" w:color="000000" w:fill="auto"/>
          </w:tcPr>
          <w:p w:rsidR="007520BF" w:rsidRPr="00DE1AF7" w:rsidRDefault="007520BF" w:rsidP="002753D0">
            <w:pPr>
              <w:jc w:val="center"/>
              <w:rPr>
                <w:rFonts w:ascii="Times New Roman" w:eastAsia="Times New Roman" w:hAnsi="Times New Roman" w:cs="Times New Roman"/>
                <w:sz w:val="24"/>
                <w:szCs w:val="24"/>
              </w:rPr>
            </w:pPr>
          </w:p>
        </w:tc>
      </w:tr>
    </w:tbl>
    <w:p w:rsidR="008863F1" w:rsidRDefault="008863F1" w:rsidP="00886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Общая стоимость договора составляет ___________ (_________________) рублей __ копеек, __________ </w:t>
      </w:r>
      <w:r w:rsidRPr="00735404">
        <w:rPr>
          <w:rFonts w:ascii="Times New Roman" w:eastAsia="Times New Roman" w:hAnsi="Times New Roman" w:cs="Times New Roman"/>
          <w:i/>
          <w:color w:val="00000A"/>
          <w:sz w:val="24"/>
          <w:szCs w:val="24"/>
        </w:rPr>
        <w:t>(без НДС; в том числе НДС - __%, _________ (_______________) рублей __ копеек)</w:t>
      </w:r>
      <w:r w:rsidRPr="00735404">
        <w:rPr>
          <w:rFonts w:ascii="Times New Roman" w:eastAsia="Times New Roman" w:hAnsi="Times New Roman" w:cs="Times New Roman"/>
          <w:color w:val="00000A"/>
          <w:sz w:val="24"/>
          <w:szCs w:val="24"/>
        </w:rPr>
        <w:t>.</w:t>
      </w:r>
    </w:p>
    <w:p w:rsidR="008863F1" w:rsidRPr="00735404" w:rsidRDefault="008863F1" w:rsidP="00886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hAnsi="Times New Roman" w:cs="Times New Roman"/>
          <w:sz w:val="24"/>
          <w:szCs w:val="24"/>
        </w:rPr>
      </w:pPr>
    </w:p>
    <w:tbl>
      <w:tblPr>
        <w:tblW w:w="11023" w:type="dxa"/>
        <w:tblCellMar>
          <w:left w:w="0" w:type="dxa"/>
          <w:right w:w="0" w:type="dxa"/>
        </w:tblCellMar>
        <w:tblLook w:val="00A0" w:firstRow="1" w:lastRow="0" w:firstColumn="1" w:lastColumn="0" w:noHBand="0" w:noVBand="0"/>
      </w:tblPr>
      <w:tblGrid>
        <w:gridCol w:w="5576"/>
        <w:gridCol w:w="5447"/>
      </w:tblGrid>
      <w:tr w:rsidR="008863F1" w:rsidRPr="00735404" w:rsidTr="002753D0">
        <w:trPr>
          <w:trHeight w:val="397"/>
        </w:trPr>
        <w:tc>
          <w:tcPr>
            <w:tcW w:w="5576" w:type="dxa"/>
            <w:tcMar>
              <w:top w:w="0" w:type="dxa"/>
              <w:left w:w="108" w:type="dxa"/>
              <w:bottom w:w="0" w:type="dxa"/>
              <w:right w:w="108" w:type="dxa"/>
            </w:tcMar>
            <w:vAlign w:val="center"/>
            <w:hideMark/>
          </w:tcPr>
          <w:p w:rsidR="008863F1" w:rsidRPr="00735404" w:rsidRDefault="008863F1" w:rsidP="002753D0">
            <w:pPr>
              <w:spacing w:after="0"/>
              <w:rPr>
                <w:rFonts w:ascii="Times New Roman" w:hAnsi="Times New Roman" w:cs="Times New Roman"/>
                <w:b/>
                <w:bCs/>
                <w:sz w:val="24"/>
                <w:szCs w:val="24"/>
              </w:rPr>
            </w:pPr>
            <w:r w:rsidRPr="00735404">
              <w:rPr>
                <w:rFonts w:ascii="Times New Roman" w:hAnsi="Times New Roman" w:cs="Times New Roman"/>
                <w:b/>
                <w:bCs/>
                <w:sz w:val="24"/>
                <w:szCs w:val="24"/>
              </w:rPr>
              <w:t>От  П</w:t>
            </w:r>
            <w:r>
              <w:rPr>
                <w:rFonts w:ascii="Times New Roman" w:hAnsi="Times New Roman" w:cs="Times New Roman"/>
                <w:b/>
                <w:bCs/>
                <w:sz w:val="24"/>
                <w:szCs w:val="24"/>
              </w:rPr>
              <w:t>оставщика</w:t>
            </w:r>
            <w:r w:rsidRPr="00735404">
              <w:rPr>
                <w:rFonts w:ascii="Times New Roman" w:hAnsi="Times New Roman" w:cs="Times New Roman"/>
                <w:b/>
                <w:bCs/>
                <w:sz w:val="24"/>
                <w:szCs w:val="24"/>
              </w:rPr>
              <w:t>:</w:t>
            </w:r>
          </w:p>
        </w:tc>
        <w:tc>
          <w:tcPr>
            <w:tcW w:w="5447" w:type="dxa"/>
            <w:tcMar>
              <w:top w:w="0" w:type="dxa"/>
              <w:left w:w="108" w:type="dxa"/>
              <w:bottom w:w="0" w:type="dxa"/>
              <w:right w:w="108" w:type="dxa"/>
            </w:tcMar>
            <w:vAlign w:val="center"/>
            <w:hideMark/>
          </w:tcPr>
          <w:p w:rsidR="008863F1" w:rsidRPr="00735404" w:rsidRDefault="008863F1" w:rsidP="002753D0">
            <w:pPr>
              <w:spacing w:after="0" w:line="240" w:lineRule="auto"/>
              <w:rPr>
                <w:rFonts w:ascii="Times New Roman" w:hAnsi="Times New Roman" w:cs="Times New Roman"/>
                <w:sz w:val="24"/>
                <w:szCs w:val="24"/>
              </w:rPr>
            </w:pPr>
            <w:r w:rsidRPr="00735404">
              <w:rPr>
                <w:rFonts w:ascii="Times New Roman" w:hAnsi="Times New Roman" w:cs="Times New Roman"/>
                <w:b/>
                <w:bCs/>
                <w:sz w:val="24"/>
                <w:szCs w:val="24"/>
              </w:rPr>
              <w:t>От  Заказчика:</w:t>
            </w:r>
          </w:p>
        </w:tc>
      </w:tr>
      <w:tr w:rsidR="008863F1" w:rsidRPr="00735404" w:rsidTr="002753D0">
        <w:trPr>
          <w:trHeight w:val="266"/>
        </w:trPr>
        <w:tc>
          <w:tcPr>
            <w:tcW w:w="5576" w:type="dxa"/>
            <w:tcMar>
              <w:top w:w="0" w:type="dxa"/>
              <w:left w:w="108" w:type="dxa"/>
              <w:bottom w:w="0" w:type="dxa"/>
              <w:right w:w="108" w:type="dxa"/>
            </w:tcMar>
          </w:tcPr>
          <w:p w:rsidR="008863F1" w:rsidRPr="00735404" w:rsidRDefault="008863F1" w:rsidP="002753D0">
            <w:pPr>
              <w:spacing w:after="0"/>
              <w:rPr>
                <w:rFonts w:ascii="Times New Roman" w:hAnsi="Times New Roman" w:cs="Times New Roman"/>
                <w:sz w:val="24"/>
                <w:szCs w:val="24"/>
              </w:rPr>
            </w:pPr>
          </w:p>
        </w:tc>
        <w:tc>
          <w:tcPr>
            <w:tcW w:w="5447" w:type="dxa"/>
            <w:tcMar>
              <w:top w:w="0" w:type="dxa"/>
              <w:left w:w="108" w:type="dxa"/>
              <w:bottom w:w="0" w:type="dxa"/>
              <w:right w:w="108" w:type="dxa"/>
            </w:tcMar>
          </w:tcPr>
          <w:p w:rsidR="008863F1" w:rsidRPr="00735404" w:rsidRDefault="008863F1" w:rsidP="002753D0">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Директор</w:t>
            </w:r>
          </w:p>
          <w:p w:rsidR="008863F1" w:rsidRPr="00735404" w:rsidRDefault="008863F1" w:rsidP="002753D0">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МАУ «Шаховской ДОК»</w:t>
            </w:r>
          </w:p>
          <w:p w:rsidR="008863F1" w:rsidRPr="00735404" w:rsidRDefault="008863F1" w:rsidP="002753D0">
            <w:pPr>
              <w:spacing w:after="0" w:line="240" w:lineRule="auto"/>
              <w:rPr>
                <w:rFonts w:ascii="Times New Roman" w:hAnsi="Times New Roman" w:cs="Times New Roman"/>
                <w:sz w:val="24"/>
                <w:szCs w:val="24"/>
              </w:rPr>
            </w:pPr>
          </w:p>
        </w:tc>
      </w:tr>
      <w:tr w:rsidR="008863F1" w:rsidRPr="00735404" w:rsidTr="002753D0">
        <w:trPr>
          <w:trHeight w:val="293"/>
        </w:trPr>
        <w:tc>
          <w:tcPr>
            <w:tcW w:w="5576" w:type="dxa"/>
            <w:tcMar>
              <w:top w:w="0" w:type="dxa"/>
              <w:left w:w="108" w:type="dxa"/>
              <w:bottom w:w="0" w:type="dxa"/>
              <w:right w:w="108" w:type="dxa"/>
            </w:tcMar>
            <w:vAlign w:val="bottom"/>
            <w:hideMark/>
          </w:tcPr>
          <w:p w:rsidR="008863F1" w:rsidRPr="00735404" w:rsidRDefault="008863F1" w:rsidP="002753D0">
            <w:pPr>
              <w:rPr>
                <w:rFonts w:ascii="Times New Roman" w:hAnsi="Times New Roman" w:cs="Times New Roman"/>
                <w:sz w:val="24"/>
                <w:szCs w:val="24"/>
              </w:rPr>
            </w:pPr>
            <w:r w:rsidRPr="00735404">
              <w:rPr>
                <w:rFonts w:ascii="Times New Roman" w:hAnsi="Times New Roman" w:cs="Times New Roman"/>
                <w:sz w:val="24"/>
                <w:szCs w:val="24"/>
              </w:rPr>
              <w:lastRenderedPageBreak/>
              <w:t>_________________________ /                          /</w:t>
            </w:r>
          </w:p>
        </w:tc>
        <w:tc>
          <w:tcPr>
            <w:tcW w:w="5447" w:type="dxa"/>
            <w:tcMar>
              <w:top w:w="0" w:type="dxa"/>
              <w:left w:w="108" w:type="dxa"/>
              <w:bottom w:w="0" w:type="dxa"/>
              <w:right w:w="108" w:type="dxa"/>
            </w:tcMar>
            <w:vAlign w:val="bottom"/>
            <w:hideMark/>
          </w:tcPr>
          <w:p w:rsidR="008863F1" w:rsidRPr="00735404" w:rsidRDefault="008863F1" w:rsidP="002753D0">
            <w:pPr>
              <w:rPr>
                <w:rFonts w:ascii="Times New Roman" w:hAnsi="Times New Roman" w:cs="Times New Roman"/>
                <w:sz w:val="24"/>
                <w:szCs w:val="24"/>
              </w:rPr>
            </w:pPr>
            <w:r w:rsidRPr="00735404">
              <w:rPr>
                <w:rFonts w:ascii="Times New Roman" w:hAnsi="Times New Roman" w:cs="Times New Roman"/>
                <w:sz w:val="24"/>
                <w:szCs w:val="24"/>
              </w:rPr>
              <w:t>________________/ Короткова О.Л./</w:t>
            </w:r>
          </w:p>
        </w:tc>
      </w:tr>
      <w:tr w:rsidR="008863F1" w:rsidRPr="00735404" w:rsidTr="002753D0">
        <w:trPr>
          <w:trHeight w:val="540"/>
        </w:trPr>
        <w:tc>
          <w:tcPr>
            <w:tcW w:w="5576" w:type="dxa"/>
            <w:tcMar>
              <w:top w:w="0" w:type="dxa"/>
              <w:left w:w="108" w:type="dxa"/>
              <w:bottom w:w="0" w:type="dxa"/>
              <w:right w:w="108" w:type="dxa"/>
            </w:tcMar>
            <w:vAlign w:val="bottom"/>
            <w:hideMark/>
          </w:tcPr>
          <w:p w:rsidR="008863F1" w:rsidRPr="00735404" w:rsidRDefault="008863F1" w:rsidP="002753D0">
            <w:pPr>
              <w:rPr>
                <w:rFonts w:ascii="Times New Roman" w:hAnsi="Times New Roman" w:cs="Times New Roman"/>
                <w:sz w:val="24"/>
                <w:szCs w:val="24"/>
              </w:rPr>
            </w:pPr>
            <w:r w:rsidRPr="00735404">
              <w:rPr>
                <w:rFonts w:ascii="Times New Roman" w:hAnsi="Times New Roman" w:cs="Times New Roman"/>
                <w:sz w:val="24"/>
                <w:szCs w:val="24"/>
              </w:rPr>
              <w:t>м.п.</w:t>
            </w:r>
          </w:p>
        </w:tc>
        <w:tc>
          <w:tcPr>
            <w:tcW w:w="5447" w:type="dxa"/>
            <w:tcMar>
              <w:top w:w="0" w:type="dxa"/>
              <w:left w:w="108" w:type="dxa"/>
              <w:bottom w:w="0" w:type="dxa"/>
              <w:right w:w="108" w:type="dxa"/>
            </w:tcMar>
            <w:vAlign w:val="bottom"/>
            <w:hideMark/>
          </w:tcPr>
          <w:p w:rsidR="008863F1" w:rsidRPr="00735404" w:rsidRDefault="008863F1" w:rsidP="002753D0">
            <w:pPr>
              <w:rPr>
                <w:rFonts w:ascii="Times New Roman" w:hAnsi="Times New Roman" w:cs="Times New Roman"/>
                <w:sz w:val="24"/>
                <w:szCs w:val="24"/>
              </w:rPr>
            </w:pPr>
            <w:r w:rsidRPr="00735404">
              <w:rPr>
                <w:rFonts w:ascii="Times New Roman" w:hAnsi="Times New Roman" w:cs="Times New Roman"/>
                <w:sz w:val="24"/>
                <w:szCs w:val="24"/>
              </w:rPr>
              <w:t>м.п.</w:t>
            </w:r>
          </w:p>
        </w:tc>
      </w:tr>
    </w:tbl>
    <w:p w:rsidR="007520BF" w:rsidRPr="00735404" w:rsidRDefault="007520BF" w:rsidP="007520BF">
      <w:pPr>
        <w:spacing w:after="120"/>
        <w:jc w:val="both"/>
        <w:rPr>
          <w:rFonts w:ascii="Times New Roman" w:hAnsi="Times New Roman" w:cs="Times New Roman"/>
          <w:sz w:val="24"/>
          <w:szCs w:val="24"/>
        </w:rPr>
      </w:pPr>
    </w:p>
    <w:p w:rsidR="007C1BDC" w:rsidRDefault="007C1BDC" w:rsidP="00D57AD1">
      <w:pPr>
        <w:pStyle w:val="1"/>
        <w:rPr>
          <w:sz w:val="24"/>
          <w:szCs w:val="24"/>
        </w:rPr>
      </w:pPr>
    </w:p>
    <w:p w:rsidR="007C1BDC" w:rsidRDefault="007C1BDC" w:rsidP="007C1BDC"/>
    <w:p w:rsidR="007C1BDC" w:rsidRPr="007C1BDC" w:rsidRDefault="007C1BDC" w:rsidP="007C1BDC"/>
    <w:p w:rsidR="002222B0" w:rsidRPr="00735404" w:rsidRDefault="007C1BDC" w:rsidP="00D57AD1">
      <w:pPr>
        <w:pStyle w:val="1"/>
        <w:rPr>
          <w:sz w:val="24"/>
          <w:szCs w:val="24"/>
        </w:rPr>
      </w:pPr>
      <w:r>
        <w:rPr>
          <w:sz w:val="24"/>
          <w:szCs w:val="24"/>
        </w:rPr>
        <w:t xml:space="preserve">                                                  </w:t>
      </w:r>
      <w:r w:rsidR="002222B0" w:rsidRPr="00735404">
        <w:rPr>
          <w:sz w:val="24"/>
          <w:szCs w:val="24"/>
        </w:rPr>
        <w:t>П</w:t>
      </w:r>
      <w:r w:rsidR="009F0445" w:rsidRPr="00735404">
        <w:rPr>
          <w:sz w:val="24"/>
          <w:szCs w:val="24"/>
        </w:rPr>
        <w:t>риложение № 3</w:t>
      </w:r>
    </w:p>
    <w:p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к договору</w:t>
      </w:r>
      <w:r w:rsidR="002A4A27">
        <w:rPr>
          <w:rFonts w:ascii="Times New Roman" w:hAnsi="Times New Roman" w:cs="Times New Roman"/>
          <w:sz w:val="24"/>
          <w:szCs w:val="24"/>
        </w:rPr>
        <w:t xml:space="preserve"> №</w:t>
      </w:r>
    </w:p>
    <w:p w:rsidR="002222B0" w:rsidRPr="00735404" w:rsidRDefault="00BA27E8"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 xml:space="preserve">от «__» </w:t>
      </w:r>
      <w:r w:rsidR="006E2563">
        <w:rPr>
          <w:rFonts w:ascii="Times New Roman" w:hAnsi="Times New Roman" w:cs="Times New Roman"/>
          <w:sz w:val="24"/>
          <w:szCs w:val="24"/>
        </w:rPr>
        <w:t>апрел</w:t>
      </w:r>
      <w:r w:rsidRPr="00735404">
        <w:rPr>
          <w:rFonts w:ascii="Times New Roman" w:hAnsi="Times New Roman" w:cs="Times New Roman"/>
          <w:sz w:val="24"/>
          <w:szCs w:val="24"/>
        </w:rPr>
        <w:t>я 20</w:t>
      </w:r>
      <w:r w:rsidR="006E2563">
        <w:rPr>
          <w:rFonts w:ascii="Times New Roman" w:hAnsi="Times New Roman" w:cs="Times New Roman"/>
          <w:sz w:val="24"/>
          <w:szCs w:val="24"/>
        </w:rPr>
        <w:t>20</w:t>
      </w:r>
      <w:r w:rsidR="002222B0" w:rsidRPr="00735404">
        <w:rPr>
          <w:rFonts w:ascii="Times New Roman" w:hAnsi="Times New Roman" w:cs="Times New Roman"/>
          <w:sz w:val="24"/>
          <w:szCs w:val="24"/>
        </w:rPr>
        <w:t xml:space="preserve"> г. </w:t>
      </w:r>
    </w:p>
    <w:p w:rsidR="007F4B9E" w:rsidRPr="00735404" w:rsidRDefault="007F4B9E" w:rsidP="007F4B9E">
      <w:pPr>
        <w:spacing w:after="0" w:line="240" w:lineRule="auto"/>
        <w:ind w:right="140"/>
        <w:jc w:val="center"/>
        <w:rPr>
          <w:rFonts w:ascii="Times New Roman" w:hAnsi="Times New Roman" w:cs="Times New Roman"/>
          <w:b/>
          <w:sz w:val="24"/>
          <w:szCs w:val="24"/>
        </w:rPr>
      </w:pPr>
    </w:p>
    <w:p w:rsidR="00436714" w:rsidRPr="00735404" w:rsidRDefault="00436714" w:rsidP="00436714">
      <w:pPr>
        <w:spacing w:after="0" w:line="240" w:lineRule="auto"/>
        <w:ind w:right="140"/>
        <w:jc w:val="center"/>
        <w:rPr>
          <w:rFonts w:ascii="Times New Roman" w:eastAsia="MS Mincho" w:hAnsi="Times New Roman" w:cs="Times New Roman"/>
          <w:b/>
          <w:bCs/>
          <w:sz w:val="24"/>
          <w:szCs w:val="24"/>
        </w:rPr>
      </w:pPr>
      <w:r w:rsidRPr="00735404">
        <w:rPr>
          <w:rFonts w:ascii="Times New Roman" w:eastAsia="MS Mincho" w:hAnsi="Times New Roman" w:cs="Times New Roman"/>
          <w:b/>
          <w:bCs/>
          <w:sz w:val="24"/>
          <w:szCs w:val="24"/>
        </w:rPr>
        <w:t xml:space="preserve">ТЕХНИЧЕСКОЕ ЗАДАНИЕ </w:t>
      </w:r>
    </w:p>
    <w:p w:rsidR="00436714" w:rsidRPr="00735404" w:rsidRDefault="00436714" w:rsidP="00436714">
      <w:pPr>
        <w:spacing w:after="0" w:line="240" w:lineRule="auto"/>
        <w:ind w:right="140"/>
        <w:jc w:val="center"/>
        <w:rPr>
          <w:rFonts w:ascii="Times New Roman" w:hAnsi="Times New Roman" w:cs="Times New Roman"/>
          <w:b/>
          <w:sz w:val="24"/>
          <w:szCs w:val="24"/>
        </w:rPr>
      </w:pPr>
      <w:r w:rsidRPr="00735404">
        <w:rPr>
          <w:rFonts w:ascii="Times New Roman" w:eastAsia="MS Mincho" w:hAnsi="Times New Roman" w:cs="Times New Roman"/>
          <w:b/>
          <w:bCs/>
          <w:sz w:val="24"/>
          <w:szCs w:val="24"/>
        </w:rPr>
        <w:t xml:space="preserve">на </w:t>
      </w:r>
      <w:r w:rsidRPr="00735404">
        <w:rPr>
          <w:rFonts w:ascii="Times New Roman" w:hAnsi="Times New Roman" w:cs="Times New Roman"/>
          <w:b/>
          <w:sz w:val="24"/>
          <w:szCs w:val="24"/>
        </w:rPr>
        <w:t xml:space="preserve">поставку </w:t>
      </w:r>
      <w:r w:rsidR="005718E1">
        <w:rPr>
          <w:rFonts w:ascii="Times New Roman" w:hAnsi="Times New Roman" w:cs="Times New Roman"/>
          <w:b/>
          <w:sz w:val="24"/>
          <w:szCs w:val="24"/>
        </w:rPr>
        <w:t>спортивной одежды</w:t>
      </w:r>
    </w:p>
    <w:p w:rsidR="005718E1" w:rsidRDefault="00436714" w:rsidP="000B220E">
      <w:pPr>
        <w:spacing w:after="0" w:line="240" w:lineRule="auto"/>
        <w:ind w:right="140"/>
        <w:rPr>
          <w:rFonts w:ascii="Times New Roman" w:hAnsi="Times New Roman" w:cs="Times New Roman"/>
          <w:b/>
          <w:bCs/>
          <w:sz w:val="24"/>
          <w:szCs w:val="24"/>
        </w:rPr>
      </w:pPr>
      <w:r w:rsidRPr="00735404">
        <w:rPr>
          <w:rFonts w:ascii="Times New Roman" w:hAnsi="Times New Roman" w:cs="Times New Roman"/>
          <w:b/>
          <w:bCs/>
          <w:sz w:val="24"/>
          <w:szCs w:val="24"/>
        </w:rPr>
        <w:t xml:space="preserve">        </w:t>
      </w:r>
    </w:p>
    <w:p w:rsidR="000B220E" w:rsidRPr="00735404" w:rsidRDefault="005718E1" w:rsidP="000B220E">
      <w:pPr>
        <w:spacing w:after="0" w:line="240" w:lineRule="auto"/>
        <w:ind w:right="140"/>
        <w:rPr>
          <w:rFonts w:ascii="Times New Roman" w:eastAsia="Times New Roman" w:hAnsi="Times New Roman" w:cs="Times New Roman"/>
          <w:b/>
          <w:sz w:val="24"/>
          <w:szCs w:val="24"/>
        </w:rPr>
      </w:pPr>
      <w:r>
        <w:rPr>
          <w:rFonts w:ascii="Times New Roman" w:hAnsi="Times New Roman" w:cs="Times New Roman"/>
          <w:b/>
          <w:bCs/>
          <w:sz w:val="24"/>
          <w:szCs w:val="24"/>
        </w:rPr>
        <w:t xml:space="preserve">        </w:t>
      </w:r>
      <w:r w:rsidR="00436714" w:rsidRPr="00735404">
        <w:rPr>
          <w:rFonts w:ascii="Times New Roman" w:hAnsi="Times New Roman" w:cs="Times New Roman"/>
          <w:b/>
          <w:bCs/>
          <w:sz w:val="24"/>
          <w:szCs w:val="24"/>
        </w:rPr>
        <w:t xml:space="preserve"> 1. Предмет договора:</w:t>
      </w:r>
      <w:r w:rsidR="00436714" w:rsidRPr="00735404">
        <w:rPr>
          <w:rFonts w:ascii="Times New Roman" w:hAnsi="Times New Roman" w:cs="Times New Roman"/>
          <w:sz w:val="24"/>
          <w:szCs w:val="24"/>
        </w:rPr>
        <w:t xml:space="preserve"> </w:t>
      </w:r>
      <w:r w:rsidR="000B220E" w:rsidRPr="00735404">
        <w:rPr>
          <w:rFonts w:ascii="Times New Roman" w:hAnsi="Times New Roman" w:cs="Times New Roman"/>
          <w:sz w:val="24"/>
          <w:szCs w:val="24"/>
        </w:rPr>
        <w:t xml:space="preserve">Поставка </w:t>
      </w:r>
      <w:r>
        <w:rPr>
          <w:rFonts w:ascii="Times New Roman" w:hAnsi="Times New Roman" w:cs="Times New Roman"/>
          <w:sz w:val="24"/>
          <w:szCs w:val="24"/>
        </w:rPr>
        <w:t>спортивной одежды</w:t>
      </w:r>
      <w:r w:rsidR="000B220E" w:rsidRPr="00735404">
        <w:rPr>
          <w:rFonts w:ascii="Times New Roman" w:eastAsia="Times New Roman" w:hAnsi="Times New Roman" w:cs="Times New Roman"/>
          <w:sz w:val="24"/>
          <w:szCs w:val="24"/>
        </w:rPr>
        <w:t>.</w:t>
      </w:r>
    </w:p>
    <w:p w:rsidR="00436714" w:rsidRPr="00735404" w:rsidRDefault="00436714" w:rsidP="000B220E">
      <w:pPr>
        <w:spacing w:after="0" w:line="240" w:lineRule="auto"/>
        <w:ind w:right="140"/>
        <w:rPr>
          <w:rFonts w:ascii="Times New Roman" w:eastAsia="Times New Roman" w:hAnsi="Times New Roman" w:cs="Times New Roman"/>
          <w:sz w:val="24"/>
          <w:szCs w:val="24"/>
        </w:rPr>
      </w:pPr>
      <w:r w:rsidRPr="00735404">
        <w:rPr>
          <w:rFonts w:ascii="Times New Roman" w:hAnsi="Times New Roman" w:cs="Times New Roman"/>
          <w:b/>
          <w:bCs/>
          <w:sz w:val="24"/>
          <w:szCs w:val="24"/>
        </w:rPr>
        <w:t xml:space="preserve">         2.Заказчик: </w:t>
      </w:r>
      <w:r w:rsidRPr="00735404">
        <w:rPr>
          <w:rFonts w:ascii="Times New Roman" w:hAnsi="Times New Roman" w:cs="Times New Roman"/>
          <w:sz w:val="24"/>
          <w:szCs w:val="24"/>
        </w:rPr>
        <w:t xml:space="preserve">Муниципальное </w:t>
      </w:r>
      <w:r w:rsidRPr="00735404">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735404">
        <w:rPr>
          <w:rFonts w:ascii="Times New Roman" w:eastAsia="Times New Roman" w:hAnsi="Times New Roman" w:cs="Times New Roman"/>
          <w:sz w:val="24"/>
          <w:szCs w:val="24"/>
        </w:rPr>
        <w:t>.</w:t>
      </w:r>
    </w:p>
    <w:p w:rsidR="00436714" w:rsidRPr="00735404" w:rsidRDefault="00436714" w:rsidP="007E30F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b/>
          <w:sz w:val="24"/>
          <w:szCs w:val="24"/>
        </w:rPr>
        <w:t xml:space="preserve">            3.Источник финансирования:</w:t>
      </w:r>
      <w:r w:rsidRPr="00735404">
        <w:rPr>
          <w:rFonts w:eastAsia="Times New Roman"/>
          <w:sz w:val="24"/>
          <w:szCs w:val="24"/>
        </w:rPr>
        <w:t xml:space="preserve"> </w:t>
      </w:r>
      <w:r w:rsidRPr="00735404">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rsidR="00AD289E" w:rsidRPr="00861D8C" w:rsidRDefault="00436714" w:rsidP="00AD289E">
      <w:pPr>
        <w:spacing w:line="240" w:lineRule="auto"/>
        <w:jc w:val="both"/>
        <w:rPr>
          <w:rFonts w:ascii="Times New Roman" w:eastAsia="Times New Roman" w:hAnsi="Times New Roman" w:cs="Times New Roman"/>
          <w:b/>
          <w:color w:val="FF0000"/>
          <w:sz w:val="24"/>
          <w:szCs w:val="24"/>
          <w:highlight w:val="yellow"/>
        </w:rPr>
      </w:pPr>
      <w:r w:rsidRPr="00735404">
        <w:rPr>
          <w:rFonts w:ascii="Times New Roman" w:hAnsi="Times New Roman" w:cs="Times New Roman"/>
          <w:sz w:val="24"/>
          <w:szCs w:val="24"/>
        </w:rPr>
        <w:t xml:space="preserve">           </w:t>
      </w:r>
      <w:r w:rsidR="00AE5DB2" w:rsidRPr="00735404">
        <w:rPr>
          <w:rFonts w:ascii="Times New Roman" w:hAnsi="Times New Roman" w:cs="Times New Roman"/>
          <w:b/>
          <w:sz w:val="24"/>
          <w:szCs w:val="24"/>
        </w:rPr>
        <w:t>4</w:t>
      </w:r>
      <w:r w:rsidRPr="00735404">
        <w:rPr>
          <w:rFonts w:ascii="Times New Roman" w:hAnsi="Times New Roman" w:cs="Times New Roman"/>
          <w:b/>
          <w:sz w:val="24"/>
          <w:szCs w:val="24"/>
        </w:rPr>
        <w:t xml:space="preserve">. Начальная (максимальная) цена договора: </w:t>
      </w:r>
      <w:r w:rsidR="00AD289E" w:rsidRPr="00173E35">
        <w:rPr>
          <w:rFonts w:ascii="Times New Roman" w:hAnsi="Times New Roman" w:cs="Times New Roman"/>
          <w:sz w:val="24"/>
          <w:szCs w:val="24"/>
        </w:rPr>
        <w:t xml:space="preserve">Начальная (максимальная) цена </w:t>
      </w:r>
      <w:r w:rsidR="00AD289E">
        <w:rPr>
          <w:rFonts w:ascii="Times New Roman" w:hAnsi="Times New Roman" w:cs="Times New Roman"/>
          <w:sz w:val="24"/>
          <w:szCs w:val="24"/>
        </w:rPr>
        <w:t>договора</w:t>
      </w:r>
      <w:r w:rsidR="00AD289E" w:rsidRPr="00173E35">
        <w:rPr>
          <w:rFonts w:ascii="Times New Roman" w:hAnsi="Times New Roman" w:cs="Times New Roman"/>
          <w:sz w:val="24"/>
          <w:szCs w:val="24"/>
        </w:rPr>
        <w:t xml:space="preserve"> составляет </w:t>
      </w:r>
      <w:r w:rsidR="00AD289E" w:rsidRPr="00AD289E">
        <w:rPr>
          <w:rFonts w:ascii="Times New Roman" w:hAnsi="Times New Roman" w:cs="Times New Roman"/>
          <w:i/>
          <w:iCs/>
          <w:sz w:val="24"/>
          <w:szCs w:val="24"/>
        </w:rPr>
        <w:t>1497643</w:t>
      </w:r>
      <w:r w:rsidR="00AD289E">
        <w:rPr>
          <w:rFonts w:ascii="Times New Roman" w:hAnsi="Times New Roman" w:cs="Times New Roman"/>
          <w:i/>
          <w:iCs/>
        </w:rPr>
        <w:t xml:space="preserve"> </w:t>
      </w:r>
      <w:r w:rsidR="00AD289E" w:rsidRPr="00173E35">
        <w:rPr>
          <w:rFonts w:ascii="Times New Roman" w:hAnsi="Times New Roman" w:cs="Times New Roman"/>
          <w:sz w:val="24"/>
          <w:szCs w:val="24"/>
        </w:rPr>
        <w:t>(</w:t>
      </w:r>
      <w:r w:rsidR="00AD289E">
        <w:rPr>
          <w:rFonts w:ascii="Times New Roman" w:hAnsi="Times New Roman" w:cs="Times New Roman"/>
          <w:sz w:val="24"/>
          <w:szCs w:val="24"/>
        </w:rPr>
        <w:t xml:space="preserve">Один миллион четыреста девяносто семь тысяч шестьсот сорок три </w:t>
      </w:r>
      <w:r w:rsidR="00AD289E" w:rsidRPr="00E55719">
        <w:rPr>
          <w:rFonts w:ascii="Times New Roman" w:hAnsi="Times New Roman" w:cs="Times New Roman"/>
          <w:sz w:val="24"/>
          <w:szCs w:val="24"/>
        </w:rPr>
        <w:t>) рубл</w:t>
      </w:r>
      <w:r w:rsidR="00AD289E">
        <w:rPr>
          <w:rFonts w:ascii="Times New Roman" w:hAnsi="Times New Roman" w:cs="Times New Roman"/>
          <w:sz w:val="24"/>
          <w:szCs w:val="24"/>
        </w:rPr>
        <w:t>я</w:t>
      </w:r>
      <w:r w:rsidR="00AD289E" w:rsidRPr="00E55719">
        <w:rPr>
          <w:rFonts w:ascii="Times New Roman" w:hAnsi="Times New Roman" w:cs="Times New Roman"/>
          <w:sz w:val="24"/>
          <w:szCs w:val="24"/>
        </w:rPr>
        <w:t xml:space="preserve"> </w:t>
      </w:r>
      <w:r w:rsidR="00AD289E">
        <w:rPr>
          <w:rFonts w:ascii="Times New Roman" w:hAnsi="Times New Roman" w:cs="Times New Roman"/>
          <w:sz w:val="24"/>
          <w:szCs w:val="24"/>
        </w:rPr>
        <w:t>00</w:t>
      </w:r>
      <w:r w:rsidR="00AD289E" w:rsidRPr="00E55719">
        <w:rPr>
          <w:rFonts w:ascii="Times New Roman" w:hAnsi="Times New Roman" w:cs="Times New Roman"/>
          <w:sz w:val="24"/>
          <w:szCs w:val="24"/>
        </w:rPr>
        <w:t xml:space="preserve"> копе</w:t>
      </w:r>
      <w:r w:rsidR="00AD289E">
        <w:rPr>
          <w:rFonts w:ascii="Times New Roman" w:hAnsi="Times New Roman" w:cs="Times New Roman"/>
          <w:sz w:val="24"/>
          <w:szCs w:val="24"/>
        </w:rPr>
        <w:t>е</w:t>
      </w:r>
      <w:r w:rsidR="00AD289E" w:rsidRPr="00E55719">
        <w:rPr>
          <w:rFonts w:ascii="Times New Roman" w:hAnsi="Times New Roman" w:cs="Times New Roman"/>
          <w:sz w:val="24"/>
          <w:szCs w:val="24"/>
        </w:rPr>
        <w:t xml:space="preserve">к. </w:t>
      </w:r>
      <w:r w:rsidR="00AD289E" w:rsidRPr="00E55719">
        <w:rPr>
          <w:rFonts w:ascii="Times New Roman" w:eastAsia="Times New Roman" w:hAnsi="Times New Roman" w:cs="Times New Roman"/>
          <w:sz w:val="24"/>
          <w:szCs w:val="24"/>
        </w:rPr>
        <w:t xml:space="preserve">Цена договора включает </w:t>
      </w:r>
      <w:r w:rsidR="00AD289E" w:rsidRPr="00E55719">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AD289E" w:rsidRPr="00E55719">
        <w:rPr>
          <w:rFonts w:ascii="Times New Roman" w:eastAsia="Times New Roman" w:hAnsi="Times New Roman" w:cs="Times New Roman"/>
          <w:sz w:val="24"/>
          <w:szCs w:val="24"/>
        </w:rPr>
        <w:t>, связанные с поставкой товара</w:t>
      </w:r>
      <w:r w:rsidR="00AD289E">
        <w:rPr>
          <w:rFonts w:ascii="Times New Roman" w:eastAsia="Times New Roman" w:hAnsi="Times New Roman" w:cs="Times New Roman"/>
          <w:sz w:val="24"/>
          <w:szCs w:val="24"/>
        </w:rPr>
        <w:t>.</w:t>
      </w:r>
      <w:r w:rsidR="00AD289E" w:rsidRPr="00173E35">
        <w:rPr>
          <w:rFonts w:ascii="Times New Roman" w:eastAsia="Times New Roman" w:hAnsi="Times New Roman" w:cs="Times New Roman"/>
          <w:sz w:val="24"/>
          <w:szCs w:val="24"/>
        </w:rPr>
        <w:t xml:space="preserve"> </w:t>
      </w:r>
    </w:p>
    <w:p w:rsidR="00436714" w:rsidRPr="00735404" w:rsidRDefault="007E30FC" w:rsidP="00AD289E">
      <w:pPr>
        <w:spacing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w:t>
      </w:r>
      <w:r w:rsidR="00AE5DB2" w:rsidRPr="00735404">
        <w:rPr>
          <w:rFonts w:ascii="Times New Roman" w:eastAsia="Times New Roman" w:hAnsi="Times New Roman" w:cs="Times New Roman"/>
          <w:b/>
          <w:sz w:val="24"/>
          <w:szCs w:val="24"/>
        </w:rPr>
        <w:t>5</w:t>
      </w:r>
      <w:r w:rsidR="00436714" w:rsidRPr="00735404">
        <w:rPr>
          <w:rFonts w:ascii="Times New Roman" w:eastAsia="Times New Roman" w:hAnsi="Times New Roman" w:cs="Times New Roman"/>
          <w:b/>
          <w:sz w:val="24"/>
          <w:szCs w:val="24"/>
        </w:rPr>
        <w:t>.Цена договора:</w:t>
      </w:r>
      <w:r w:rsidR="00436714" w:rsidRPr="00735404">
        <w:rPr>
          <w:rFonts w:ascii="Times New Roman" w:eastAsia="Times New Roman" w:hAnsi="Times New Roman" w:cs="Times New Roman"/>
          <w:sz w:val="24"/>
          <w:szCs w:val="24"/>
        </w:rPr>
        <w:t xml:space="preserve"> _______________рублей (сумма прописью) __________копеек.</w:t>
      </w:r>
    </w:p>
    <w:p w:rsidR="009B190E" w:rsidRPr="00735404" w:rsidRDefault="009B190E" w:rsidP="009B190E">
      <w:pPr>
        <w:spacing w:after="0" w:line="240" w:lineRule="auto"/>
        <w:jc w:val="both"/>
        <w:rPr>
          <w:rFonts w:ascii="Times New Roman" w:eastAsia="Times New Roman" w:hAnsi="Times New Roman" w:cs="Times New Roman"/>
          <w:b/>
          <w:bCs/>
          <w:color w:val="000000"/>
          <w:sz w:val="24"/>
          <w:szCs w:val="24"/>
          <w:lang w:eastAsia="en-US"/>
        </w:rPr>
      </w:pPr>
      <w:r w:rsidRPr="00735404">
        <w:rPr>
          <w:rFonts w:ascii="Times New Roman" w:eastAsia="Arial Unicode MS" w:hAnsi="Times New Roman" w:cs="Times New Roman"/>
          <w:color w:val="000000"/>
          <w:sz w:val="24"/>
          <w:szCs w:val="24"/>
          <w:lang w:eastAsia="en-US"/>
        </w:rPr>
        <w:t xml:space="preserve">           6.</w:t>
      </w:r>
      <w:r w:rsidRPr="00735404">
        <w:rPr>
          <w:rFonts w:ascii="Times New Roman" w:eastAsia="Arial Unicode MS" w:hAnsi="Times New Roman" w:cs="Times New Roman"/>
          <w:color w:val="000000"/>
          <w:sz w:val="24"/>
          <w:szCs w:val="24"/>
          <w:lang w:val="en-US" w:eastAsia="en-US"/>
        </w:rPr>
        <w:t> </w:t>
      </w:r>
      <w:r w:rsidRPr="00735404">
        <w:rPr>
          <w:rFonts w:ascii="Times New Roman" w:eastAsia="Times New Roman" w:hAnsi="Times New Roman" w:cs="Times New Roman"/>
          <w:b/>
          <w:bCs/>
          <w:color w:val="000000"/>
          <w:sz w:val="24"/>
          <w:szCs w:val="24"/>
          <w:lang w:eastAsia="en-US"/>
        </w:rPr>
        <w:t>Вид, количество и технические характеристики поставляемого товара:</w:t>
      </w:r>
    </w:p>
    <w:p w:rsidR="009B190E" w:rsidRPr="00735404" w:rsidRDefault="009B190E" w:rsidP="009B190E">
      <w:pPr>
        <w:spacing w:after="0" w:line="240" w:lineRule="auto"/>
        <w:jc w:val="both"/>
        <w:rPr>
          <w:rFonts w:ascii="Arial Unicode MS" w:eastAsia="Arial Unicode MS" w:hAnsi="Arial Unicode MS" w:cs="Arial Unicode MS"/>
          <w:color w:val="000000"/>
          <w:sz w:val="24"/>
          <w:szCs w:val="24"/>
          <w:lang w:eastAsia="en-US"/>
        </w:rPr>
      </w:pPr>
      <w:r w:rsidRPr="00735404">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w:t>
      </w:r>
      <w:r>
        <w:rPr>
          <w:rFonts w:ascii="Times New Roman" w:eastAsia="Arial Unicode MS" w:hAnsi="Times New Roman" w:cs="Times New Roman"/>
          <w:b/>
          <w:color w:val="000000"/>
          <w:sz w:val="24"/>
          <w:szCs w:val="24"/>
          <w:lang w:eastAsia="en-US"/>
        </w:rPr>
        <w:t>.</w:t>
      </w:r>
      <w:r w:rsidRPr="00735404">
        <w:rPr>
          <w:rFonts w:ascii="Times New Roman" w:eastAsia="Arial Unicode MS" w:hAnsi="Times New Roman" w:cs="Times New Roman"/>
          <w:b/>
          <w:color w:val="000000"/>
          <w:sz w:val="24"/>
          <w:szCs w:val="24"/>
          <w:lang w:eastAsia="en-US"/>
        </w:rPr>
        <w:t xml:space="preserve"> </w:t>
      </w:r>
    </w:p>
    <w:p w:rsidR="009B190E" w:rsidRDefault="009B190E" w:rsidP="00DD1454">
      <w:pPr>
        <w:widowControl w:val="0"/>
        <w:autoSpaceDE w:val="0"/>
        <w:autoSpaceDN w:val="0"/>
        <w:adjustRightInd w:val="0"/>
        <w:spacing w:after="0" w:line="240" w:lineRule="auto"/>
        <w:rPr>
          <w:rFonts w:ascii="Times New Roman" w:eastAsia="Times New Roman" w:hAnsi="Times New Roman" w:cs="Times New Roman"/>
          <w:bCs/>
          <w:sz w:val="24"/>
          <w:szCs w:val="24"/>
          <w:lang w:eastAsia="en-US"/>
        </w:rPr>
      </w:pPr>
      <w:r w:rsidRPr="00735404">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 </w:t>
      </w:r>
      <w:r w:rsidRPr="00735404">
        <w:rPr>
          <w:rFonts w:ascii="Times New Roman" w:hAnsi="Times New Roman" w:cs="Times New Roman"/>
          <w:b/>
          <w:sz w:val="24"/>
          <w:szCs w:val="24"/>
          <w:lang w:eastAsia="en-US"/>
        </w:rPr>
        <w:t xml:space="preserve">     7.</w:t>
      </w:r>
      <w:r w:rsidRPr="00735404">
        <w:rPr>
          <w:rFonts w:ascii="Times New Roman" w:eastAsia="Times New Roman" w:hAnsi="Times New Roman" w:cs="Times New Roman"/>
          <w:b/>
          <w:sz w:val="24"/>
          <w:szCs w:val="24"/>
          <w:lang w:eastAsia="en-US"/>
        </w:rPr>
        <w:t xml:space="preserve">Требования </w:t>
      </w:r>
      <w:r w:rsidRPr="00735404">
        <w:rPr>
          <w:rFonts w:ascii="Times New Roman" w:eastAsia="Times New Roman" w:hAnsi="Times New Roman" w:cs="Times New Roman"/>
          <w:b/>
          <w:bCs/>
          <w:sz w:val="24"/>
          <w:szCs w:val="24"/>
          <w:lang w:eastAsia="en-US"/>
        </w:rPr>
        <w:t>к функциональным (потребительским свойствам), техническим характеристикам Товара:</w:t>
      </w:r>
      <w:r w:rsidRPr="00735404">
        <w:rPr>
          <w:rFonts w:ascii="Times New Roman" w:eastAsia="Times New Roman" w:hAnsi="Times New Roman" w:cs="Times New Roman"/>
          <w:bCs/>
          <w:sz w:val="24"/>
          <w:szCs w:val="24"/>
          <w:lang w:eastAsia="en-US"/>
        </w:rPr>
        <w:t xml:space="preserve"> </w:t>
      </w:r>
      <w:r w:rsidR="00DD1454" w:rsidRPr="00735404">
        <w:rPr>
          <w:rFonts w:ascii="Times New Roman" w:eastAsia="Times New Roman" w:hAnsi="Times New Roman" w:cs="Times New Roman"/>
          <w:bCs/>
          <w:sz w:val="24"/>
          <w:szCs w:val="24"/>
          <w:lang w:eastAsia="en-US"/>
        </w:rPr>
        <w:t>В соответствии с приложением к Техническому заданию.</w:t>
      </w:r>
      <w:r>
        <w:rPr>
          <w:rFonts w:ascii="Times New Roman" w:eastAsia="Times New Roman" w:hAnsi="Times New Roman" w:cs="Times New Roman"/>
          <w:bCs/>
          <w:sz w:val="24"/>
          <w:szCs w:val="24"/>
          <w:lang w:eastAsia="en-US"/>
        </w:rPr>
        <w:t xml:space="preserve">            Поставляемый товар должен быть сертифицирован, что подтверждается заверенной участником закупки копией Сертификата соответствия.</w:t>
      </w:r>
    </w:p>
    <w:p w:rsidR="009B190E" w:rsidRPr="00735404" w:rsidRDefault="009B190E" w:rsidP="009B190E">
      <w:pPr>
        <w:spacing w:line="240" w:lineRule="auto"/>
        <w:jc w:val="both"/>
        <w:rPr>
          <w:rFonts w:ascii="Times New Roman" w:eastAsia="Times New Roman" w:hAnsi="Times New Roman" w:cs="Times New Roman"/>
          <w:sz w:val="24"/>
          <w:szCs w:val="24"/>
          <w:lang w:eastAsia="en-US"/>
        </w:rPr>
      </w:pPr>
      <w:r w:rsidRPr="00735404">
        <w:rPr>
          <w:b/>
          <w:sz w:val="24"/>
          <w:szCs w:val="24"/>
          <w:lang w:eastAsia="en-US"/>
        </w:rPr>
        <w:t xml:space="preserve">        </w:t>
      </w:r>
      <w:r w:rsidRPr="00735404">
        <w:rPr>
          <w:rFonts w:ascii="Times New Roman" w:hAnsi="Times New Roman" w:cs="Times New Roman"/>
          <w:b/>
          <w:sz w:val="24"/>
          <w:szCs w:val="24"/>
          <w:lang w:eastAsia="en-US"/>
        </w:rPr>
        <w:t>8.Наименование и количество поставляемого товара</w:t>
      </w:r>
      <w:r w:rsidR="00B93F09" w:rsidRPr="00735404">
        <w:rPr>
          <w:rFonts w:ascii="Times New Roman" w:hAnsi="Times New Roman" w:cs="Times New Roman"/>
          <w:b/>
          <w:sz w:val="24"/>
          <w:szCs w:val="24"/>
          <w:lang w:eastAsia="en-US"/>
        </w:rPr>
        <w:t xml:space="preserve">: </w:t>
      </w:r>
      <w:r w:rsidR="00B93F09">
        <w:rPr>
          <w:rFonts w:ascii="Times New Roman" w:hAnsi="Times New Roman" w:cs="Times New Roman"/>
          <w:sz w:val="24"/>
          <w:szCs w:val="24"/>
          <w:lang w:eastAsia="en-US"/>
        </w:rPr>
        <w:t>согласно</w:t>
      </w:r>
      <w:r w:rsidRPr="00735404">
        <w:rPr>
          <w:rFonts w:ascii="Times New Roman" w:hAnsi="Times New Roman" w:cs="Times New Roman"/>
          <w:sz w:val="24"/>
          <w:szCs w:val="24"/>
          <w:lang w:eastAsia="en-US"/>
        </w:rPr>
        <w:t xml:space="preserve"> спецификации (приложение №1 к договору).</w:t>
      </w:r>
    </w:p>
    <w:p w:rsidR="009B190E" w:rsidRPr="00735404" w:rsidRDefault="009B190E" w:rsidP="009B190E">
      <w:pPr>
        <w:spacing w:after="0" w:line="240" w:lineRule="auto"/>
        <w:ind w:right="-1"/>
        <w:jc w:val="both"/>
        <w:rPr>
          <w:rFonts w:ascii="Times New Roman" w:eastAsia="Arial Unicode MS" w:hAnsi="Times New Roman" w:cs="Times New Roman"/>
          <w:color w:val="000000"/>
          <w:sz w:val="24"/>
          <w:szCs w:val="24"/>
          <w:lang w:eastAsia="en-US"/>
        </w:rPr>
      </w:pP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b/>
          <w:bCs/>
          <w:color w:val="000000"/>
          <w:sz w:val="24"/>
          <w:szCs w:val="24"/>
          <w:lang w:eastAsia="en-US"/>
        </w:rPr>
        <w:t>9.</w:t>
      </w:r>
      <w:r w:rsidRPr="00735404">
        <w:rPr>
          <w:rFonts w:ascii="Times New Roman" w:eastAsia="Arial Unicode MS" w:hAnsi="Times New Roman" w:cs="Times New Roman"/>
          <w:bCs/>
          <w:color w:val="000000"/>
          <w:sz w:val="24"/>
          <w:szCs w:val="24"/>
          <w:lang w:val="en-US" w:eastAsia="en-US"/>
        </w:rPr>
        <w:t> </w:t>
      </w:r>
      <w:r w:rsidRPr="00735404">
        <w:rPr>
          <w:rFonts w:ascii="Times New Roman" w:eastAsia="Arial Unicode MS" w:hAnsi="Times New Roman" w:cs="Times New Roman"/>
          <w:b/>
          <w:color w:val="000000"/>
          <w:sz w:val="24"/>
          <w:szCs w:val="24"/>
          <w:lang w:eastAsia="en-US"/>
        </w:rPr>
        <w:t>Требования</w:t>
      </w:r>
      <w:r w:rsidRPr="00735404">
        <w:rPr>
          <w:rFonts w:ascii="Times New Roman" w:eastAsia="Arial Unicode MS" w:hAnsi="Times New Roman" w:cs="Times New Roman"/>
          <w:b/>
          <w:bCs/>
          <w:color w:val="000000"/>
          <w:sz w:val="24"/>
          <w:szCs w:val="24"/>
          <w:lang w:eastAsia="en-US"/>
        </w:rPr>
        <w:t xml:space="preserve"> к безопасности Товара:</w:t>
      </w: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color w:val="000000"/>
          <w:sz w:val="24"/>
          <w:szCs w:val="24"/>
          <w:lang w:eastAsia="en-US"/>
        </w:rPr>
        <w:t>Товар и материалы, используемые при изготовлении указанного Товара, должны быть безопасными для жизни, здоровья людей и окружающей среды при обычных условиях его использования, хранения, транспортировки и утилизации.</w:t>
      </w:r>
    </w:p>
    <w:p w:rsidR="009B190E" w:rsidRPr="00735404" w:rsidRDefault="009B190E" w:rsidP="009B190E">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Обязательные требования к продукции, обеспечивающие, в частности, биологическую, пожарную, химическую и иную безопасность, устанавливаются техническими регламентами. Требования к безопасности Товара устанавливаются в соответствии с Федеральным законом от 27.12.2002 № 184-ФЗ «О техническом регулировании» и ГОСТ 31340-2013.</w:t>
      </w:r>
    </w:p>
    <w:p w:rsidR="009B190E" w:rsidRDefault="009B190E" w:rsidP="009B190E">
      <w:pPr>
        <w:pStyle w:val="Standard"/>
        <w:numPr>
          <w:ilvl w:val="0"/>
          <w:numId w:val="30"/>
        </w:numPr>
        <w:spacing w:after="0"/>
        <w:ind w:left="0" w:firstLine="360"/>
        <w:jc w:val="both"/>
        <w:rPr>
          <w:rFonts w:ascii="Times New Roman" w:eastAsia="Arial Unicode MS" w:hAnsi="Times New Roman" w:cs="Times New Roman"/>
          <w:color w:val="000000"/>
          <w:sz w:val="24"/>
          <w:szCs w:val="24"/>
        </w:rPr>
      </w:pPr>
      <w:r w:rsidRPr="00735404">
        <w:rPr>
          <w:rFonts w:ascii="Times New Roman" w:eastAsia="Arial Unicode MS" w:hAnsi="Times New Roman" w:cs="Times New Roman"/>
          <w:b/>
          <w:color w:val="000000"/>
          <w:sz w:val="24"/>
          <w:szCs w:val="24"/>
        </w:rPr>
        <w:t>Требования</w:t>
      </w:r>
      <w:r w:rsidRPr="00735404">
        <w:rPr>
          <w:rFonts w:ascii="Times New Roman" w:eastAsia="Arial Unicode MS" w:hAnsi="Times New Roman" w:cs="Times New Roman"/>
          <w:b/>
          <w:bCs/>
          <w:color w:val="000000"/>
          <w:sz w:val="24"/>
          <w:szCs w:val="24"/>
        </w:rPr>
        <w:t xml:space="preserve"> к качеству Товара: </w:t>
      </w:r>
      <w:r w:rsidRPr="00735404">
        <w:rPr>
          <w:rFonts w:ascii="Times New Roman" w:eastAsia="Arial Unicode MS" w:hAnsi="Times New Roman" w:cs="Times New Roman"/>
          <w:color w:val="000000"/>
          <w:sz w:val="24"/>
          <w:szCs w:val="24"/>
        </w:rPr>
        <w:t>поставляемый Товар должен быть качественным.</w:t>
      </w:r>
      <w:r w:rsidRPr="00735404">
        <w:rPr>
          <w:rFonts w:ascii="Times New Roman" w:eastAsia="Times New Roman" w:hAnsi="Times New Roman" w:cs="Times New Roman"/>
          <w:b/>
          <w:color w:val="FF0000"/>
          <w:sz w:val="24"/>
          <w:szCs w:val="24"/>
        </w:rPr>
        <w:t xml:space="preserve"> </w:t>
      </w:r>
      <w:r w:rsidRPr="00735404">
        <w:rPr>
          <w:rFonts w:ascii="Times New Roman" w:eastAsia="Times New Roman" w:hAnsi="Times New Roman" w:cs="Times New Roman"/>
          <w:b/>
          <w:color w:val="FF0000"/>
          <w:sz w:val="24"/>
          <w:szCs w:val="24"/>
          <w:lang w:eastAsia="ru-RU"/>
        </w:rPr>
        <w:t xml:space="preserve"> </w:t>
      </w:r>
      <w:r w:rsidRPr="00735404">
        <w:rPr>
          <w:rFonts w:ascii="Times New Roman" w:eastAsia="Times New Roman" w:hAnsi="Times New Roman" w:cs="Times New Roman"/>
          <w:color w:val="FF0000"/>
          <w:sz w:val="24"/>
          <w:szCs w:val="24"/>
          <w:lang w:eastAsia="ru-RU"/>
        </w:rPr>
        <w:br/>
      </w:r>
      <w:r w:rsidRPr="00735404">
        <w:rPr>
          <w:rFonts w:ascii="Times New Roman" w:eastAsia="Arial Unicode MS" w:hAnsi="Times New Roman" w:cs="Times New Roman"/>
          <w:color w:val="000000"/>
          <w:sz w:val="24"/>
          <w:szCs w:val="24"/>
        </w:rPr>
        <w:t xml:space="preserve"> Наименование, качество, количество и комплектность поставляемого Товара подтверждается сопроводительными документами, разрешающими использование поставляемого Товара на территории Российской Федерации. На каждой единице поставляемого Товара должна быть маркировка от производителя  в случае, если требования по маркировке товара являются обязательными в соответствии с законодательством Российской Федерации.</w:t>
      </w:r>
    </w:p>
    <w:p w:rsidR="009B190E" w:rsidRDefault="009B190E" w:rsidP="009B190E">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Маркировка продукции должна содержать следующую информацию:</w:t>
      </w:r>
    </w:p>
    <w:p w:rsidR="009B190E" w:rsidRDefault="009B190E" w:rsidP="009B190E">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товарный знак предприятия изготовителя;</w:t>
      </w:r>
    </w:p>
    <w:p w:rsidR="009B190E" w:rsidRDefault="009B190E" w:rsidP="009B190E">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lastRenderedPageBreak/>
        <w:t>-наименование (обозначение);</w:t>
      </w:r>
    </w:p>
    <w:p w:rsidR="009B190E" w:rsidRPr="00735404" w:rsidRDefault="009B190E" w:rsidP="009B190E">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t xml:space="preserve">         В случае если качество поставленного в соответствии с договором товара не соответствует требованиям, указанным в договоре, обязательных для сторон стандартах, нормах, правилах и технических регламентах, заказчик вправе потребовать от Поставщика безвозмездного устранения недостатков в срок, указанный Заказчиком.</w:t>
      </w:r>
    </w:p>
    <w:p w:rsidR="009B190E" w:rsidRPr="003276A5" w:rsidRDefault="009B190E" w:rsidP="009B190E">
      <w:pPr>
        <w:pStyle w:val="a6"/>
        <w:numPr>
          <w:ilvl w:val="0"/>
          <w:numId w:val="30"/>
        </w:numPr>
        <w:ind w:left="0" w:right="-1" w:firstLine="360"/>
        <w:jc w:val="both"/>
      </w:pPr>
      <w:r w:rsidRPr="003276A5">
        <w:rPr>
          <w:rFonts w:eastAsia="Arial Unicode MS"/>
          <w:b/>
          <w:color w:val="000000"/>
          <w:lang w:eastAsia="en-US"/>
        </w:rPr>
        <w:t>Требования</w:t>
      </w:r>
      <w:r w:rsidRPr="003276A5">
        <w:rPr>
          <w:rFonts w:eastAsia="Arial Unicode MS"/>
          <w:b/>
          <w:bCs/>
          <w:color w:val="000000"/>
          <w:lang w:eastAsia="en-US"/>
        </w:rPr>
        <w:t xml:space="preserve"> к упаковке (таре) Товара:</w:t>
      </w:r>
      <w:r w:rsidRPr="003276A5">
        <w:rPr>
          <w:rFonts w:eastAsia="Arial Unicode MS"/>
          <w:color w:val="000000"/>
          <w:lang w:eastAsia="en-US"/>
        </w:rPr>
        <w:t xml:space="preserve"> Товар должен быть поставлен в заводской упаковке (таре), обеспечивающей защиту Товара от повреждения, загрязнения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Упаковка не должна содержать вскрытий, порезов, иных повреждений целостности тары.</w:t>
      </w:r>
    </w:p>
    <w:p w:rsidR="009B190E" w:rsidRPr="003276A5" w:rsidRDefault="009B190E" w:rsidP="009B190E">
      <w:pPr>
        <w:pStyle w:val="a6"/>
        <w:ind w:left="360" w:right="-1"/>
        <w:jc w:val="both"/>
      </w:pPr>
      <w:r w:rsidRPr="003276A5">
        <w:rPr>
          <w:b/>
          <w:bCs/>
        </w:rPr>
        <w:t xml:space="preserve">         11. </w:t>
      </w:r>
      <w:r w:rsidRPr="003276A5">
        <w:rPr>
          <w:b/>
        </w:rPr>
        <w:t>Требования</w:t>
      </w:r>
      <w:r w:rsidRPr="003276A5">
        <w:rPr>
          <w:b/>
          <w:bCs/>
        </w:rPr>
        <w:t xml:space="preserve"> к транспортировке Товара: </w:t>
      </w:r>
    </w:p>
    <w:p w:rsidR="009B190E" w:rsidRPr="00735404" w:rsidRDefault="009B190E" w:rsidP="009B190E">
      <w:pPr>
        <w:tabs>
          <w:tab w:val="left" w:pos="1032"/>
        </w:tabs>
        <w:spacing w:after="0" w:line="240" w:lineRule="auto"/>
        <w:rPr>
          <w:rFonts w:ascii="Times New Roman" w:hAnsi="Times New Roman" w:cs="Times New Roman"/>
          <w:sz w:val="24"/>
          <w:szCs w:val="24"/>
        </w:rPr>
      </w:pPr>
      <w:r w:rsidRPr="00735404">
        <w:rPr>
          <w:rFonts w:ascii="Times New Roman" w:hAnsi="Times New Roman" w:cs="Times New Roman"/>
          <w:bCs/>
          <w:sz w:val="24"/>
          <w:szCs w:val="24"/>
        </w:rPr>
        <w:t>1.Товар</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 xml:space="preserve">должен быть доставлен без повреждений. </w:t>
      </w:r>
    </w:p>
    <w:p w:rsidR="009B190E" w:rsidRPr="00735404" w:rsidRDefault="009B190E" w:rsidP="009B190E">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2. Поставщик производит доставку Товара и его выгрузку непосредственно по адресу заказчика.</w:t>
      </w:r>
    </w:p>
    <w:p w:rsidR="009B190E" w:rsidRPr="00735404" w:rsidRDefault="009B190E" w:rsidP="009B190E">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3. Право собственности на Товар переходит к Заказчику с момента доставки Товара и оформления документов.</w:t>
      </w:r>
    </w:p>
    <w:p w:rsidR="009B190E" w:rsidRPr="00735404" w:rsidRDefault="009B190E" w:rsidP="009B190E">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4. Поставщик осуществляет доставку Товара за свой счёт.</w:t>
      </w:r>
    </w:p>
    <w:p w:rsidR="009B190E" w:rsidRDefault="009B190E" w:rsidP="009B190E">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5. Погрузо-разгрузочные работы  осуществляются силами Поставщика.</w:t>
      </w:r>
    </w:p>
    <w:p w:rsidR="009B190E" w:rsidRPr="00735404" w:rsidRDefault="009B190E" w:rsidP="009B190E">
      <w:pPr>
        <w:tabs>
          <w:tab w:val="left" w:pos="1032"/>
        </w:tabs>
        <w:spacing w:after="0" w:line="240" w:lineRule="auto"/>
        <w:rPr>
          <w:rFonts w:ascii="Times New Roman" w:hAnsi="Times New Roman"/>
          <w:sz w:val="24"/>
          <w:szCs w:val="24"/>
        </w:rPr>
      </w:pPr>
      <w:r>
        <w:rPr>
          <w:rFonts w:ascii="Times New Roman" w:hAnsi="Times New Roman"/>
          <w:sz w:val="24"/>
          <w:szCs w:val="24"/>
        </w:rPr>
        <w:t>6. В случае поставки товара ненадлежащего качества, обнаружения производственных дефектов, либо дефектов, возникших в ходе транспортировки или погрузочно-разгрузочных работах, Поставщик должен заменить данную продукцию своими силами и за свой счет в течение 10 календарных дней.</w:t>
      </w:r>
    </w:p>
    <w:p w:rsidR="009B190E" w:rsidRPr="00A34814" w:rsidRDefault="009B190E" w:rsidP="009B190E">
      <w:pPr>
        <w:pStyle w:val="ConsPlusNormal"/>
        <w:ind w:firstLine="540"/>
        <w:jc w:val="both"/>
        <w:rPr>
          <w:rFonts w:ascii="Times New Roman" w:eastAsia="Arial Unicode MS" w:hAnsi="Times New Roman" w:cs="Times New Roman"/>
          <w:color w:val="000000"/>
          <w:sz w:val="24"/>
          <w:szCs w:val="24"/>
          <w:lang w:eastAsia="en-US"/>
        </w:rPr>
      </w:pPr>
      <w:r w:rsidRPr="00735404">
        <w:rPr>
          <w:rFonts w:ascii="Times New Roman" w:hAnsi="Times New Roman" w:cs="Times New Roman"/>
          <w:b/>
          <w:sz w:val="24"/>
          <w:szCs w:val="24"/>
        </w:rPr>
        <w:t>1</w:t>
      </w:r>
      <w:r>
        <w:rPr>
          <w:rFonts w:ascii="Times New Roman" w:hAnsi="Times New Roman" w:cs="Times New Roman"/>
          <w:b/>
          <w:sz w:val="24"/>
          <w:szCs w:val="24"/>
        </w:rPr>
        <w:t>2</w:t>
      </w:r>
      <w:r w:rsidRPr="00735404">
        <w:rPr>
          <w:rFonts w:ascii="Times New Roman" w:hAnsi="Times New Roman" w:cs="Times New Roman"/>
          <w:b/>
          <w:sz w:val="24"/>
          <w:szCs w:val="24"/>
        </w:rPr>
        <w:t xml:space="preserve">.Требование об указании (декларировании) наименования страны происхождения поставляемых товаров: </w:t>
      </w:r>
      <w:r w:rsidRPr="00735404">
        <w:rPr>
          <w:rFonts w:ascii="Times New Roman" w:hAnsi="Times New Roman" w:cs="Times New Roman"/>
          <w:sz w:val="24"/>
          <w:szCs w:val="24"/>
        </w:rPr>
        <w:t>На</w:t>
      </w:r>
      <w:r w:rsidRPr="00735404">
        <w:rPr>
          <w:rFonts w:ascii="Times New Roman" w:hAnsi="Times New Roman" w:cs="Times New Roman"/>
          <w:b/>
          <w:sz w:val="24"/>
          <w:szCs w:val="24"/>
        </w:rPr>
        <w:t xml:space="preserve"> </w:t>
      </w:r>
      <w:r w:rsidRPr="00735404">
        <w:rPr>
          <w:rFonts w:ascii="Times New Roman" w:hAnsi="Times New Roman" w:cs="Times New Roman"/>
          <w:sz w:val="24"/>
          <w:szCs w:val="24"/>
        </w:rPr>
        <w:t>товар должна быть предоставлена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r w:rsidRPr="00735404">
        <w:rPr>
          <w:rFonts w:ascii="Times New Roman" w:eastAsia="Arial Unicode MS" w:hAnsi="Times New Roman" w:cs="Times New Roman"/>
          <w:color w:val="000000"/>
          <w:sz w:val="24"/>
          <w:szCs w:val="24"/>
          <w:lang w:eastAsia="en-US"/>
        </w:rPr>
        <w:t>.</w:t>
      </w:r>
      <w:r w:rsidRPr="00735404">
        <w:rPr>
          <w:rFonts w:ascii="Times New Roman" w:eastAsia="Arial Unicode MS" w:hAnsi="Times New Roman" w:cs="Times New Roman"/>
          <w:color w:val="000000"/>
          <w:sz w:val="24"/>
          <w:szCs w:val="24"/>
          <w:lang w:val="en-US" w:eastAsia="en-US"/>
        </w:rPr>
        <w:t> </w:t>
      </w:r>
    </w:p>
    <w:p w:rsidR="009B190E" w:rsidRPr="007031B6" w:rsidRDefault="009B190E" w:rsidP="009B190E">
      <w:pPr>
        <w:pStyle w:val="ConsPlusNormal"/>
        <w:ind w:firstLine="540"/>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en-US"/>
        </w:rPr>
        <w:t>13</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Требования по гарантийному и</w:t>
      </w:r>
      <w:r>
        <w:rPr>
          <w:rFonts w:ascii="Times New Roman" w:eastAsia="Arial Unicode MS" w:hAnsi="Times New Roman" w:cs="Times New Roman"/>
          <w:b/>
          <w:color w:val="000000"/>
          <w:sz w:val="24"/>
          <w:szCs w:val="24"/>
          <w:lang w:eastAsia="en-US"/>
        </w:rPr>
        <w:t xml:space="preserve"> послегарантийному обслуживанию. </w:t>
      </w:r>
      <w:r w:rsidRPr="00584A36">
        <w:rPr>
          <w:rFonts w:ascii="Times New Roman" w:eastAsia="Arial Unicode MS" w:hAnsi="Times New Roman" w:cs="Times New Roman"/>
          <w:b/>
          <w:sz w:val="24"/>
          <w:szCs w:val="24"/>
          <w:lang w:eastAsia="en-US"/>
        </w:rPr>
        <w:t>Требования к сроку годности и (или) объему гарантий качества Товара, к обслуживанию Товара, к расходам на эксплуатацию Товара (при необходимости):</w:t>
      </w:r>
      <w:r w:rsidRPr="00584A36">
        <w:rPr>
          <w:rFonts w:ascii="Times New Roman" w:eastAsia="Arial Unicode MS" w:hAnsi="Times New Roman" w:cs="Times New Roman"/>
          <w:sz w:val="24"/>
          <w:szCs w:val="24"/>
          <w:lang w:eastAsia="en-US"/>
        </w:rPr>
        <w:t xml:space="preserve"> </w:t>
      </w:r>
      <w:r w:rsidRPr="000B4737">
        <w:rPr>
          <w:rFonts w:ascii="Times New Roman" w:eastAsia="Arial Unicode MS" w:hAnsi="Times New Roman" w:cs="Times New Roman"/>
          <w:color w:val="000000"/>
          <w:sz w:val="24"/>
          <w:szCs w:val="24"/>
          <w:lang w:eastAsia="en-US"/>
        </w:rPr>
        <w:t>в соответствии с законодательством Российской Федерации.</w:t>
      </w:r>
    </w:p>
    <w:p w:rsidR="009B190E" w:rsidRDefault="009B190E" w:rsidP="009B190E">
      <w:pPr>
        <w:spacing w:after="0" w:line="240" w:lineRule="auto"/>
        <w:ind w:right="-1"/>
        <w:jc w:val="both"/>
        <w:rPr>
          <w:rFonts w:ascii="Times New Roman" w:hAnsi="Times New Roman" w:cs="Times New Roman"/>
          <w:sz w:val="24"/>
          <w:szCs w:val="24"/>
        </w:rPr>
      </w:pPr>
      <w:r w:rsidRPr="008F207E">
        <w:rPr>
          <w:rFonts w:ascii="Times New Roman" w:eastAsia="Calibri" w:hAnsi="Times New Roman" w:cs="Times New Roman"/>
          <w:sz w:val="24"/>
          <w:szCs w:val="24"/>
        </w:rPr>
        <w:t xml:space="preserve">В случае обнаружения Заказчиком после приемки товара в течение действующего срока гарантий качества недостатков товара, которые невозможно было обнаружить при его приемке, и возникших по независящим от Заказчика причинам, Заказчик уведомляет об этом Поставщика (любым доступным способом, позволяющим подтвердить получение Поставщиком уведомления).  Поставщик обязан за свой счет, без дополнительных расходов со стороны Заказчика, устранить неисправности или осуществить замену товара с недостатками на аналогичный товар надлежащего качества, соответствующий условиям настоящего Технического задания в срок не позднее </w:t>
      </w:r>
      <w:r>
        <w:rPr>
          <w:rFonts w:ascii="Times New Roman" w:eastAsia="Calibri" w:hAnsi="Times New Roman" w:cs="Times New Roman"/>
          <w:sz w:val="24"/>
          <w:szCs w:val="24"/>
        </w:rPr>
        <w:t>10</w:t>
      </w:r>
      <w:r w:rsidRPr="008F207E">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десяти</w:t>
      </w:r>
      <w:r w:rsidRPr="008F207E">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календарных</w:t>
      </w:r>
      <w:r w:rsidRPr="008F207E">
        <w:rPr>
          <w:rFonts w:ascii="Times New Roman" w:eastAsia="Calibri" w:hAnsi="Times New Roman" w:cs="Times New Roman"/>
          <w:sz w:val="24"/>
          <w:szCs w:val="24"/>
        </w:rPr>
        <w:t xml:space="preserve"> дней с момента получения Поставщиком уведомления Заказчика. При невозможности устранения неисправностей на территории Заказчика, устранение неисправностей производится на территории Поставщика. В случае необходимости перемещение вышедшего из строя товара в гарантийных случаях осуществляется Поставщиком в обоих направлениях (от места поставки и обратно).</w:t>
      </w:r>
      <w:r w:rsidRPr="009957D2">
        <w:rPr>
          <w:rFonts w:ascii="Times New Roman" w:hAnsi="Times New Roman" w:cs="Times New Roman"/>
          <w:sz w:val="24"/>
          <w:szCs w:val="24"/>
        </w:rPr>
        <w:t xml:space="preserve"> </w:t>
      </w:r>
      <w:r w:rsidRPr="00735404">
        <w:rPr>
          <w:rFonts w:ascii="Times New Roman" w:hAnsi="Times New Roman" w:cs="Times New Roman"/>
          <w:sz w:val="24"/>
          <w:szCs w:val="24"/>
        </w:rPr>
        <w:t>Гарантийный срок на Товар в данном случае продлевается на период устранения дефектов.</w:t>
      </w:r>
      <w:r>
        <w:rPr>
          <w:rFonts w:ascii="Times New Roman" w:hAnsi="Times New Roman" w:cs="Times New Roman"/>
          <w:sz w:val="24"/>
          <w:szCs w:val="24"/>
        </w:rPr>
        <w:t xml:space="preserve"> </w:t>
      </w:r>
    </w:p>
    <w:p w:rsidR="005525CF" w:rsidRPr="00735404" w:rsidRDefault="009B190E" w:rsidP="005525CF">
      <w:pPr>
        <w:spacing w:line="240" w:lineRule="auto"/>
        <w:ind w:right="-1"/>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en-US"/>
        </w:rPr>
        <w:t xml:space="preserve">        </w:t>
      </w:r>
      <w:r w:rsidRPr="00735404">
        <w:rPr>
          <w:rFonts w:ascii="Times New Roman" w:eastAsia="Arial Unicode MS" w:hAnsi="Times New Roman" w:cs="Times New Roman"/>
          <w:color w:val="000000"/>
          <w:sz w:val="24"/>
          <w:szCs w:val="24"/>
          <w:lang w:eastAsia="en-US"/>
        </w:rPr>
        <w:t xml:space="preserve"> </w:t>
      </w:r>
      <w:r w:rsidR="005525CF" w:rsidRPr="00735404">
        <w:rPr>
          <w:rFonts w:ascii="Times New Roman" w:eastAsia="Arial Unicode MS" w:hAnsi="Times New Roman" w:cs="Times New Roman"/>
          <w:color w:val="000000"/>
          <w:sz w:val="24"/>
          <w:szCs w:val="24"/>
          <w:lang w:eastAsia="en-US"/>
        </w:rPr>
        <w:t>1</w:t>
      </w:r>
      <w:r w:rsidR="005525CF">
        <w:rPr>
          <w:rFonts w:ascii="Times New Roman" w:eastAsia="Arial Unicode MS" w:hAnsi="Times New Roman" w:cs="Times New Roman"/>
          <w:color w:val="000000"/>
          <w:sz w:val="24"/>
          <w:szCs w:val="24"/>
          <w:lang w:eastAsia="en-US"/>
        </w:rPr>
        <w:t>4</w:t>
      </w:r>
      <w:r w:rsidR="005525CF" w:rsidRPr="00735404">
        <w:rPr>
          <w:rFonts w:ascii="Times New Roman" w:eastAsia="Arial Unicode MS" w:hAnsi="Times New Roman" w:cs="Times New Roman"/>
          <w:color w:val="000000"/>
          <w:sz w:val="24"/>
          <w:szCs w:val="24"/>
          <w:lang w:eastAsia="en-US"/>
        </w:rPr>
        <w:t>.</w:t>
      </w:r>
      <w:r w:rsidR="005525CF" w:rsidRPr="00735404">
        <w:rPr>
          <w:rFonts w:ascii="Times New Roman" w:eastAsia="Arial Unicode MS" w:hAnsi="Times New Roman" w:cs="Times New Roman"/>
          <w:color w:val="000000"/>
          <w:sz w:val="24"/>
          <w:szCs w:val="24"/>
          <w:lang w:val="en-US" w:eastAsia="en-US"/>
        </w:rPr>
        <w:t> </w:t>
      </w:r>
      <w:r w:rsidR="005525CF" w:rsidRPr="00735404">
        <w:rPr>
          <w:rFonts w:ascii="Times New Roman" w:eastAsia="Arial Unicode MS" w:hAnsi="Times New Roman" w:cs="Times New Roman"/>
          <w:b/>
          <w:color w:val="000000"/>
          <w:sz w:val="24"/>
          <w:szCs w:val="24"/>
          <w:lang w:eastAsia="en-US"/>
        </w:rPr>
        <w:t>Требования к сроку и (или) объему гарантий качества Товара, к обслуживанию Товара, к расходам на эксплуатацию Товара (при необходимости):</w:t>
      </w:r>
      <w:r w:rsidR="005525CF" w:rsidRPr="00735404">
        <w:rPr>
          <w:rFonts w:ascii="Times New Roman" w:eastAsia="Arial Unicode MS" w:hAnsi="Times New Roman" w:cs="Times New Roman"/>
          <w:color w:val="000000"/>
          <w:sz w:val="24"/>
          <w:szCs w:val="24"/>
          <w:lang w:eastAsia="en-US"/>
        </w:rPr>
        <w:t xml:space="preserve"> </w:t>
      </w:r>
      <w:r w:rsidR="005525CF" w:rsidRPr="00735404">
        <w:rPr>
          <w:rFonts w:ascii="Times New Roman" w:hAnsi="Times New Roman" w:cs="Times New Roman"/>
          <w:sz w:val="24"/>
          <w:szCs w:val="24"/>
        </w:rPr>
        <w:t>Гарантийный срок эксплуатации Товара должен соответствовать гарантийным требованиям, предъявляемым к таким видам товаров.</w:t>
      </w:r>
      <w:r w:rsidR="005525CF" w:rsidRPr="00735404">
        <w:rPr>
          <w:rFonts w:ascii="Times New Roman" w:hAnsi="Times New Roman" w:cs="Times New Roman"/>
          <w:bCs/>
          <w:sz w:val="24"/>
          <w:szCs w:val="24"/>
        </w:rPr>
        <w:t xml:space="preserve"> Минимальный </w:t>
      </w:r>
      <w:r w:rsidR="005525CF" w:rsidRPr="00735404">
        <w:rPr>
          <w:rFonts w:ascii="Times New Roman" w:eastAsia="Courier New" w:hAnsi="Times New Roman" w:cs="Times New Roman"/>
          <w:sz w:val="24"/>
          <w:szCs w:val="24"/>
        </w:rPr>
        <w:t>остаточный срок годности на дату поставки   должен составлять</w:t>
      </w:r>
      <w:r w:rsidR="005525CF" w:rsidRPr="00735404">
        <w:rPr>
          <w:rFonts w:ascii="Times New Roman" w:hAnsi="Times New Roman" w:cs="Times New Roman"/>
          <w:bCs/>
          <w:sz w:val="24"/>
          <w:szCs w:val="24"/>
        </w:rPr>
        <w:t xml:space="preserve"> </w:t>
      </w:r>
      <w:r w:rsidR="005525CF" w:rsidRPr="00735404">
        <w:rPr>
          <w:rFonts w:ascii="Times New Roman" w:eastAsia="Courier New" w:hAnsi="Times New Roman" w:cs="Times New Roman"/>
          <w:sz w:val="24"/>
          <w:szCs w:val="24"/>
        </w:rPr>
        <w:t xml:space="preserve">не </w:t>
      </w:r>
      <w:r w:rsidR="005525CF">
        <w:rPr>
          <w:rFonts w:ascii="Times New Roman" w:eastAsia="Courier New" w:hAnsi="Times New Roman" w:cs="Times New Roman"/>
          <w:sz w:val="24"/>
          <w:szCs w:val="24"/>
        </w:rPr>
        <w:t>более</w:t>
      </w:r>
      <w:r w:rsidR="005525CF" w:rsidRPr="00735404">
        <w:rPr>
          <w:rFonts w:ascii="Times New Roman" w:eastAsia="Courier New" w:hAnsi="Times New Roman" w:cs="Times New Roman"/>
          <w:sz w:val="24"/>
          <w:szCs w:val="24"/>
        </w:rPr>
        <w:t xml:space="preserve"> </w:t>
      </w:r>
      <w:r w:rsidR="00D331A3">
        <w:rPr>
          <w:rFonts w:ascii="Times New Roman" w:eastAsia="Courier New" w:hAnsi="Times New Roman" w:cs="Times New Roman"/>
          <w:sz w:val="24"/>
          <w:szCs w:val="24"/>
        </w:rPr>
        <w:t>10</w:t>
      </w:r>
      <w:r w:rsidR="005525CF" w:rsidRPr="00735404">
        <w:rPr>
          <w:rFonts w:ascii="Times New Roman" w:eastAsia="Courier New" w:hAnsi="Times New Roman" w:cs="Times New Roman"/>
          <w:sz w:val="24"/>
          <w:szCs w:val="24"/>
        </w:rPr>
        <w:t xml:space="preserve"> месяцев от даты изготовления установленного изготовителем.</w:t>
      </w:r>
      <w:r w:rsidR="005525CF" w:rsidRPr="00735404">
        <w:rPr>
          <w:rFonts w:ascii="Times New Roman" w:hAnsi="Times New Roman" w:cs="Times New Roman"/>
          <w:bCs/>
          <w:sz w:val="24"/>
          <w:szCs w:val="24"/>
        </w:rPr>
        <w:t xml:space="preserve"> Гарантийный срок исчисляется</w:t>
      </w:r>
      <w:r w:rsidR="005525CF" w:rsidRPr="00735404">
        <w:rPr>
          <w:rFonts w:ascii="Times New Roman" w:hAnsi="Times New Roman" w:cs="Times New Roman"/>
          <w:sz w:val="24"/>
          <w:szCs w:val="24"/>
        </w:rPr>
        <w:t xml:space="preserve"> с момента поставки и подтверждается документами от производителя (Поставщика). При обнаружении дефектов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не более 5 (пяти)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 Гарантийный срок на Товар в данном случае продлевается на период устранения дефектов.</w:t>
      </w:r>
    </w:p>
    <w:p w:rsidR="009B190E" w:rsidRPr="00735404" w:rsidRDefault="009B190E" w:rsidP="009B190E">
      <w:pPr>
        <w:spacing w:after="0" w:line="240" w:lineRule="auto"/>
        <w:ind w:right="-1"/>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bCs/>
          <w:color w:val="000000"/>
          <w:sz w:val="24"/>
          <w:szCs w:val="24"/>
          <w:lang w:eastAsia="en-US"/>
        </w:rPr>
        <w:t xml:space="preserve">            </w:t>
      </w:r>
      <w:r w:rsidRPr="000B4737">
        <w:rPr>
          <w:rFonts w:ascii="Times New Roman" w:eastAsia="Arial Unicode MS" w:hAnsi="Times New Roman" w:cs="Times New Roman"/>
          <w:bCs/>
          <w:color w:val="000000"/>
          <w:sz w:val="24"/>
          <w:szCs w:val="24"/>
          <w:lang w:eastAsia="en-US"/>
        </w:rPr>
        <w:t>1</w:t>
      </w:r>
      <w:r>
        <w:rPr>
          <w:rFonts w:ascii="Times New Roman" w:eastAsia="Arial Unicode MS" w:hAnsi="Times New Roman" w:cs="Times New Roman"/>
          <w:bCs/>
          <w:color w:val="000000"/>
          <w:sz w:val="24"/>
          <w:szCs w:val="24"/>
          <w:lang w:eastAsia="en-US"/>
        </w:rPr>
        <w:t>6</w:t>
      </w:r>
      <w:r w:rsidRPr="000B4737">
        <w:rPr>
          <w:rFonts w:ascii="Times New Roman" w:eastAsia="Arial Unicode MS" w:hAnsi="Times New Roman" w:cs="Times New Roman"/>
          <w:bCs/>
          <w:color w:val="000000"/>
          <w:sz w:val="24"/>
          <w:szCs w:val="24"/>
          <w:lang w:eastAsia="en-US"/>
        </w:rPr>
        <w:t>.</w:t>
      </w:r>
      <w:r w:rsidRPr="000B4737">
        <w:rPr>
          <w:rFonts w:ascii="Times New Roman" w:eastAsia="Arial Unicode MS" w:hAnsi="Times New Roman" w:cs="Times New Roman"/>
          <w:bCs/>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Перечень</w:t>
      </w:r>
      <w:r w:rsidRPr="000B4737">
        <w:rPr>
          <w:rFonts w:ascii="Times New Roman" w:eastAsia="Arial Unicode MS" w:hAnsi="Times New Roman" w:cs="Times New Roman"/>
          <w:b/>
          <w:bCs/>
          <w:color w:val="000000"/>
          <w:sz w:val="24"/>
          <w:szCs w:val="24"/>
          <w:lang w:eastAsia="en-US"/>
        </w:rPr>
        <w:t xml:space="preserve"> документов к Товару (сертификаты соответствия, сертификаты качества</w:t>
      </w:r>
      <w:r w:rsidRPr="000B4737">
        <w:rPr>
          <w:rFonts w:ascii="Times New Roman" w:eastAsia="Arial Unicode MS" w:hAnsi="Times New Roman" w:cs="Times New Roman"/>
          <w:b/>
          <w:color w:val="000000"/>
          <w:sz w:val="24"/>
          <w:szCs w:val="24"/>
          <w:lang w:eastAsia="en-US"/>
        </w:rPr>
        <w:t>,</w:t>
      </w:r>
      <w:r w:rsidRPr="000B4737">
        <w:rPr>
          <w:rFonts w:ascii="Times New Roman" w:eastAsia="Arial Unicode MS" w:hAnsi="Times New Roman" w:cs="Times New Roman"/>
          <w:b/>
          <w:bCs/>
          <w:color w:val="000000"/>
          <w:sz w:val="24"/>
          <w:szCs w:val="24"/>
          <w:lang w:eastAsia="en-US"/>
        </w:rPr>
        <w:t xml:space="preserve"> руководства пользователя и др.) должны </w:t>
      </w:r>
      <w:r>
        <w:rPr>
          <w:rFonts w:ascii="Times New Roman" w:eastAsia="Arial Unicode MS" w:hAnsi="Times New Roman" w:cs="Times New Roman"/>
          <w:b/>
          <w:bCs/>
          <w:color w:val="000000"/>
          <w:sz w:val="24"/>
          <w:szCs w:val="24"/>
          <w:lang w:eastAsia="en-US"/>
        </w:rPr>
        <w:t>быть переданы вместе с Товаром:</w:t>
      </w:r>
      <w:r>
        <w:rPr>
          <w:rFonts w:ascii="Times New Roman" w:hAnsi="Times New Roman"/>
          <w:w w:val="101"/>
          <w:sz w:val="24"/>
          <w:szCs w:val="24"/>
        </w:rPr>
        <w:t xml:space="preserve"> Сертификат</w:t>
      </w:r>
      <w:r w:rsidRPr="00906E26">
        <w:rPr>
          <w:rFonts w:ascii="Times New Roman" w:hAnsi="Times New Roman"/>
          <w:w w:val="101"/>
          <w:sz w:val="24"/>
          <w:szCs w:val="24"/>
        </w:rPr>
        <w:t xml:space="preserve"> соответствия, подтверждающих качество и безопасность Товара, а именно номер документа, срок его действия, сведения об органе, выдавшем (зарегистрировавшем) документ</w:t>
      </w:r>
    </w:p>
    <w:p w:rsidR="009B190E" w:rsidRDefault="009B190E" w:rsidP="009B190E">
      <w:pPr>
        <w:spacing w:after="0" w:line="240" w:lineRule="auto"/>
        <w:ind w:firstLine="851"/>
        <w:jc w:val="both"/>
        <w:rPr>
          <w:rFonts w:ascii="Times New Roman" w:eastAsia="Arial Unicode MS" w:hAnsi="Times New Roman" w:cs="Times New Roman"/>
          <w:color w:val="000000"/>
          <w:sz w:val="24"/>
          <w:szCs w:val="24"/>
          <w:lang w:eastAsia="en-US"/>
        </w:rPr>
      </w:pPr>
    </w:p>
    <w:p w:rsidR="009B190E" w:rsidRPr="00970B6C" w:rsidRDefault="009B190E" w:rsidP="009B190E">
      <w:pPr>
        <w:spacing w:after="0" w:line="240" w:lineRule="auto"/>
        <w:jc w:val="both"/>
        <w:rPr>
          <w:rFonts w:ascii="Times New Roman" w:eastAsia="Times New Roman" w:hAnsi="Times New Roman" w:cs="Times New Roman"/>
          <w:b/>
          <w:sz w:val="24"/>
          <w:szCs w:val="24"/>
          <w:lang w:eastAsia="en-US"/>
        </w:rPr>
      </w:pPr>
      <w:r w:rsidRPr="00970B6C">
        <w:rPr>
          <w:rFonts w:ascii="Times New Roman" w:hAnsi="Times New Roman" w:cs="Times New Roman"/>
          <w:b/>
          <w:sz w:val="24"/>
          <w:szCs w:val="24"/>
          <w:lang w:eastAsia="en-US"/>
        </w:rPr>
        <w:lastRenderedPageBreak/>
        <w:t>Требование к спец</w:t>
      </w:r>
      <w:r>
        <w:rPr>
          <w:rFonts w:ascii="Times New Roman" w:hAnsi="Times New Roman" w:cs="Times New Roman"/>
          <w:b/>
          <w:sz w:val="24"/>
          <w:szCs w:val="24"/>
          <w:lang w:eastAsia="en-US"/>
        </w:rPr>
        <w:t>ификации:  В колонке наименование товара писать полное наименование поставляемого товара.</w:t>
      </w:r>
    </w:p>
    <w:p w:rsidR="009B190E" w:rsidRPr="000B4737" w:rsidRDefault="009B190E" w:rsidP="009B190E">
      <w:pPr>
        <w:spacing w:after="0" w:line="240" w:lineRule="auto"/>
        <w:ind w:right="-1"/>
        <w:jc w:val="both"/>
        <w:rPr>
          <w:rFonts w:ascii="Times New Roman" w:eastAsia="Arial Unicode MS" w:hAnsi="Times New Roman" w:cs="Times New Roman"/>
          <w:color w:val="000000"/>
          <w:sz w:val="24"/>
          <w:szCs w:val="24"/>
          <w:lang w:eastAsia="en-US"/>
        </w:rPr>
      </w:pPr>
      <w:r w:rsidRPr="000B4737">
        <w:rPr>
          <w:rFonts w:ascii="Times New Roman" w:eastAsia="Arial Unicode MS" w:hAnsi="Times New Roman" w:cs="Times New Roman"/>
          <w:bCs/>
          <w:color w:val="000000"/>
          <w:sz w:val="24"/>
          <w:szCs w:val="24"/>
          <w:lang w:eastAsia="en-US"/>
        </w:rPr>
        <w:t xml:space="preserve">      </w:t>
      </w:r>
      <w:r w:rsidRPr="000B4737">
        <w:rPr>
          <w:rFonts w:ascii="Times New Roman" w:hAnsi="Times New Roman" w:cs="Times New Roman"/>
          <w:b/>
          <w:bCs/>
          <w:sz w:val="24"/>
          <w:szCs w:val="24"/>
        </w:rPr>
        <w:t xml:space="preserve"> </w:t>
      </w:r>
      <w:r w:rsidRPr="00906E26">
        <w:rPr>
          <w:rFonts w:ascii="Times New Roman" w:hAnsi="Times New Roman"/>
          <w:w w:val="101"/>
          <w:sz w:val="24"/>
          <w:szCs w:val="24"/>
        </w:rPr>
        <w:t xml:space="preserve"> </w:t>
      </w:r>
      <w:r w:rsidRPr="000B4737">
        <w:rPr>
          <w:rFonts w:ascii="Times New Roman" w:eastAsia="Arial Unicode MS" w:hAnsi="Times New Roman" w:cs="Times New Roman"/>
          <w:color w:val="000000"/>
          <w:sz w:val="24"/>
          <w:szCs w:val="24"/>
          <w:lang w:eastAsia="en-US"/>
        </w:rPr>
        <w:t>1</w:t>
      </w:r>
      <w:r>
        <w:rPr>
          <w:rFonts w:ascii="Times New Roman" w:eastAsia="Arial Unicode MS" w:hAnsi="Times New Roman" w:cs="Times New Roman"/>
          <w:color w:val="000000"/>
          <w:sz w:val="24"/>
          <w:szCs w:val="24"/>
          <w:lang w:eastAsia="en-US"/>
        </w:rPr>
        <w:t>7</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Сроки и место поставки Товара:</w:t>
      </w:r>
      <w:r w:rsidRPr="000B4737">
        <w:rPr>
          <w:rFonts w:ascii="Times New Roman" w:eastAsia="Arial Unicode MS" w:hAnsi="Times New Roman" w:cs="Times New Roman"/>
          <w:color w:val="000000"/>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9B190E" w:rsidRPr="000B4737" w:rsidTr="00CD12D3">
        <w:tc>
          <w:tcPr>
            <w:tcW w:w="10136" w:type="dxa"/>
            <w:tcBorders>
              <w:top w:val="nil"/>
              <w:left w:val="nil"/>
              <w:bottom w:val="nil"/>
              <w:right w:val="nil"/>
            </w:tcBorders>
          </w:tcPr>
          <w:p w:rsidR="009B190E" w:rsidRPr="000B4737" w:rsidRDefault="006E07F0" w:rsidP="00CD12D3">
            <w:pPr>
              <w:spacing w:after="0" w:line="240" w:lineRule="auto"/>
              <w:ind w:firstLine="851"/>
              <w:jc w:val="both"/>
              <w:rPr>
                <w:rFonts w:ascii="Times New Roman" w:eastAsia="Arial Unicode MS" w:hAnsi="Times New Roman" w:cs="Times New Roman"/>
                <w:color w:val="000000"/>
                <w:sz w:val="24"/>
                <w:szCs w:val="24"/>
                <w:lang w:eastAsia="en-US"/>
              </w:rPr>
            </w:pPr>
            <w:r w:rsidRPr="00735404">
              <w:rPr>
                <w:rFonts w:ascii="Times New Roman" w:eastAsia="Times New Roman" w:hAnsi="Times New Roman" w:cs="Times New Roman"/>
                <w:color w:val="00000A"/>
                <w:sz w:val="24"/>
                <w:szCs w:val="24"/>
              </w:rPr>
              <w:t>Поставка товара осуществляется силами и за счет Поставщика. Датой поставки товара считается дата передачи товара Заказчику</w:t>
            </w:r>
            <w:r>
              <w:rPr>
                <w:rFonts w:ascii="Arial" w:eastAsia="Arial Unicode MS" w:hAnsi="Arial" w:cs="Arial"/>
                <w:sz w:val="24"/>
                <w:szCs w:val="24"/>
              </w:rPr>
              <w:t>.</w:t>
            </w:r>
            <w:r w:rsidR="009B190E" w:rsidRPr="000B4737">
              <w:rPr>
                <w:rFonts w:ascii="Times New Roman" w:eastAsia="Arial Unicode MS" w:hAnsi="Times New Roman" w:cs="Times New Roman"/>
                <w:color w:val="000000"/>
                <w:sz w:val="24"/>
                <w:szCs w:val="24"/>
                <w:lang w:eastAsia="en-US"/>
              </w:rPr>
              <w:t>по адресу:</w:t>
            </w:r>
            <w:r w:rsidR="009B190E">
              <w:rPr>
                <w:rFonts w:ascii="Times New Roman" w:eastAsia="Arial Unicode MS" w:hAnsi="Times New Roman" w:cs="Times New Roman"/>
                <w:color w:val="000000"/>
                <w:sz w:val="24"/>
                <w:szCs w:val="24"/>
                <w:lang w:eastAsia="en-US"/>
              </w:rPr>
              <w:t xml:space="preserve"> 143700</w:t>
            </w:r>
            <w:r w:rsidR="009B190E" w:rsidRPr="000B4737">
              <w:rPr>
                <w:rFonts w:ascii="Times New Roman" w:eastAsia="Arial Unicode MS" w:hAnsi="Times New Roman" w:cs="Times New Roman"/>
                <w:color w:val="000000"/>
                <w:sz w:val="24"/>
                <w:szCs w:val="24"/>
                <w:lang w:eastAsia="en-US"/>
              </w:rPr>
              <w:t xml:space="preserve"> п. Шаховская, ул. Шамонина, 14.</w:t>
            </w:r>
          </w:p>
        </w:tc>
      </w:tr>
    </w:tbl>
    <w:p w:rsidR="009B190E" w:rsidRDefault="009B190E" w:rsidP="009B190E">
      <w:pPr>
        <w:autoSpaceDE w:val="0"/>
        <w:autoSpaceDN w:val="0"/>
        <w:adjustRightInd w:val="0"/>
        <w:ind w:firstLine="851"/>
        <w:contextualSpacing/>
        <w:jc w:val="both"/>
        <w:outlineLvl w:val="1"/>
        <w:rPr>
          <w:rFonts w:ascii="Times New Roman" w:hAnsi="Times New Roman" w:cs="Times New Roman"/>
          <w:b/>
          <w:sz w:val="26"/>
          <w:szCs w:val="26"/>
        </w:rPr>
      </w:pPr>
    </w:p>
    <w:p w:rsidR="009B190E" w:rsidRDefault="009B190E" w:rsidP="009B190E">
      <w:pPr>
        <w:autoSpaceDE w:val="0"/>
        <w:autoSpaceDN w:val="0"/>
        <w:adjustRightInd w:val="0"/>
        <w:ind w:firstLine="851"/>
        <w:contextualSpacing/>
        <w:jc w:val="both"/>
        <w:outlineLvl w:val="1"/>
        <w:rPr>
          <w:rFonts w:ascii="Times New Roman" w:hAnsi="Times New Roman" w:cs="Times New Roman"/>
          <w:b/>
          <w:sz w:val="26"/>
          <w:szCs w:val="26"/>
        </w:rPr>
      </w:pPr>
    </w:p>
    <w:p w:rsidR="00912DC8" w:rsidRDefault="00912DC8" w:rsidP="009B190E">
      <w:pPr>
        <w:autoSpaceDE w:val="0"/>
        <w:autoSpaceDN w:val="0"/>
        <w:adjustRightInd w:val="0"/>
        <w:ind w:firstLine="851"/>
        <w:contextualSpacing/>
        <w:jc w:val="both"/>
        <w:outlineLvl w:val="1"/>
        <w:rPr>
          <w:rFonts w:ascii="Times New Roman" w:hAnsi="Times New Roman" w:cs="Times New Roman"/>
          <w:b/>
          <w:sz w:val="26"/>
          <w:szCs w:val="26"/>
        </w:rPr>
      </w:pPr>
    </w:p>
    <w:p w:rsidR="00912DC8" w:rsidRDefault="00912DC8" w:rsidP="009B190E">
      <w:pPr>
        <w:autoSpaceDE w:val="0"/>
        <w:autoSpaceDN w:val="0"/>
        <w:adjustRightInd w:val="0"/>
        <w:ind w:firstLine="851"/>
        <w:contextualSpacing/>
        <w:jc w:val="both"/>
        <w:outlineLvl w:val="1"/>
        <w:rPr>
          <w:rFonts w:ascii="Times New Roman" w:hAnsi="Times New Roman" w:cs="Times New Roman"/>
          <w:b/>
          <w:sz w:val="26"/>
          <w:szCs w:val="26"/>
        </w:rPr>
      </w:pPr>
    </w:p>
    <w:p w:rsidR="00250E38" w:rsidRDefault="00250E38" w:rsidP="004312FA">
      <w:pPr>
        <w:tabs>
          <w:tab w:val="left" w:pos="3360"/>
          <w:tab w:val="left" w:pos="3544"/>
        </w:tabs>
        <w:spacing w:after="0" w:line="240" w:lineRule="auto"/>
        <w:jc w:val="both"/>
        <w:rPr>
          <w:rFonts w:ascii="Times New Roman" w:hAnsi="Times New Roman" w:cs="Times New Roman"/>
          <w:sz w:val="24"/>
          <w:szCs w:val="24"/>
          <w:lang w:val="en-US"/>
        </w:rPr>
      </w:pPr>
    </w:p>
    <w:p w:rsidR="00B8243A" w:rsidRDefault="00B8243A" w:rsidP="004312FA">
      <w:pPr>
        <w:tabs>
          <w:tab w:val="left" w:pos="3360"/>
          <w:tab w:val="left" w:pos="3544"/>
        </w:tabs>
        <w:spacing w:after="0" w:line="240" w:lineRule="auto"/>
        <w:jc w:val="both"/>
        <w:rPr>
          <w:rFonts w:ascii="Times New Roman" w:hAnsi="Times New Roman" w:cs="Times New Roman"/>
          <w:sz w:val="24"/>
          <w:szCs w:val="24"/>
          <w:lang w:val="en-US"/>
        </w:rPr>
      </w:pPr>
      <w:r w:rsidRPr="00735404">
        <w:rPr>
          <w:rFonts w:ascii="Times New Roman" w:hAnsi="Times New Roman" w:cs="Times New Roman"/>
          <w:sz w:val="24"/>
          <w:szCs w:val="24"/>
          <w:lang w:val="en-US"/>
        </w:rPr>
        <w:t>ПРИЛОЖЕНИЕ К ТЕХНИЧЕСКОМУ ЗАДАНИЮ</w:t>
      </w:r>
    </w:p>
    <w:tbl>
      <w:tblPr>
        <w:tblW w:w="10801" w:type="dxa"/>
        <w:tblInd w:w="250" w:type="dxa"/>
        <w:tblLayout w:type="fixed"/>
        <w:tblCellMar>
          <w:left w:w="10" w:type="dxa"/>
          <w:right w:w="10" w:type="dxa"/>
        </w:tblCellMar>
        <w:tblLook w:val="0000" w:firstRow="0" w:lastRow="0" w:firstColumn="0" w:lastColumn="0" w:noHBand="0" w:noVBand="0"/>
      </w:tblPr>
      <w:tblGrid>
        <w:gridCol w:w="569"/>
        <w:gridCol w:w="1872"/>
        <w:gridCol w:w="1559"/>
        <w:gridCol w:w="1132"/>
        <w:gridCol w:w="850"/>
        <w:gridCol w:w="1560"/>
        <w:gridCol w:w="850"/>
        <w:gridCol w:w="1275"/>
        <w:gridCol w:w="1134"/>
      </w:tblGrid>
      <w:tr w:rsidR="002753D0" w:rsidRPr="007642B0" w:rsidTr="002753D0">
        <w:trPr>
          <w:trHeight w:val="579"/>
          <w:tblHeader/>
        </w:trPr>
        <w:tc>
          <w:tcPr>
            <w:tcW w:w="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sidRPr="007642B0">
              <w:rPr>
                <w:rFonts w:ascii="Times New Roman" w:eastAsia="Times New Roman" w:hAnsi="Times New Roman" w:cs="Times New Roman"/>
                <w:kern w:val="3"/>
                <w:sz w:val="20"/>
                <w:szCs w:val="20"/>
              </w:rPr>
              <w:t>№ п/п</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Наименование товара и</w:t>
            </w:r>
          </w:p>
          <w:p w:rsidR="002753D0" w:rsidRPr="007642B0" w:rsidRDefault="002753D0" w:rsidP="002753D0">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количество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Наименование показателя</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pacing w:after="0" w:line="240" w:lineRule="auto"/>
              <w:jc w:val="center"/>
              <w:rPr>
                <w:rFonts w:ascii="Times New Roman" w:eastAsia="Times New Roman" w:hAnsi="Times New Roman" w:cs="Times New Roman"/>
                <w:b/>
                <w:bCs/>
                <w:sz w:val="20"/>
                <w:szCs w:val="20"/>
              </w:rPr>
            </w:pPr>
            <w:r w:rsidRPr="007642B0">
              <w:rPr>
                <w:rFonts w:ascii="Times New Roman" w:eastAsia="Times New Roman" w:hAnsi="Times New Roman" w:cs="Times New Roman"/>
                <w:b/>
                <w:bCs/>
                <w:sz w:val="20"/>
                <w:szCs w:val="20"/>
              </w:rPr>
              <w:t>Минимальные значения показателя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pacing w:after="0" w:line="240" w:lineRule="auto"/>
              <w:jc w:val="center"/>
              <w:rPr>
                <w:rFonts w:ascii="Times New Roman" w:eastAsia="Times New Roman" w:hAnsi="Times New Roman" w:cs="Times New Roman"/>
                <w:b/>
                <w:bCs/>
                <w:sz w:val="20"/>
                <w:szCs w:val="20"/>
              </w:rPr>
            </w:pPr>
            <w:r w:rsidRPr="007642B0">
              <w:rPr>
                <w:rFonts w:ascii="Times New Roman" w:eastAsia="Times New Roman" w:hAnsi="Times New Roman" w:cs="Times New Roman"/>
                <w:b/>
                <w:bCs/>
                <w:sz w:val="20"/>
                <w:szCs w:val="20"/>
              </w:rPr>
              <w:t>Максимальные значения показателя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Значения показателей, которые не могут изменяться.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Страна происхождения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7642B0" w:rsidRDefault="002753D0" w:rsidP="002753D0">
            <w:pPr>
              <w:spacing w:after="0" w:line="240" w:lineRule="auto"/>
              <w:jc w:val="center"/>
              <w:rPr>
                <w:rFonts w:ascii="Times New Roman" w:eastAsia="Arial Unicode MS" w:hAnsi="Times New Roman" w:cs="Times New Roman"/>
                <w:b/>
                <w:color w:val="000000"/>
                <w:sz w:val="20"/>
                <w:szCs w:val="20"/>
                <w:lang w:eastAsia="en-US"/>
              </w:rPr>
            </w:pPr>
            <w:r w:rsidRPr="007642B0">
              <w:rPr>
                <w:rFonts w:ascii="Times New Roman" w:eastAsia="Arial Unicode MS" w:hAnsi="Times New Roman" w:cs="Times New Roman"/>
                <w:b/>
                <w:color w:val="000000"/>
                <w:sz w:val="20"/>
                <w:szCs w:val="20"/>
                <w:lang w:eastAsia="en-US"/>
              </w:rPr>
              <w:t>Единица измерения.</w:t>
            </w:r>
          </w:p>
        </w:tc>
      </w:tr>
      <w:tr w:rsidR="002753D0" w:rsidRPr="007642B0" w:rsidTr="002753D0">
        <w:trPr>
          <w:trHeight w:val="860"/>
        </w:trPr>
        <w:tc>
          <w:tcPr>
            <w:tcW w:w="56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1.</w:t>
            </w:r>
          </w:p>
        </w:tc>
        <w:tc>
          <w:tcPr>
            <w:tcW w:w="18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FA4F54"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FA4F54">
              <w:rPr>
                <w:rFonts w:ascii="Times New Roman" w:eastAsia="SimSun" w:hAnsi="Times New Roman" w:cs="Times New Roman"/>
                <w:b/>
                <w:kern w:val="3"/>
                <w:sz w:val="24"/>
                <w:szCs w:val="24"/>
              </w:rPr>
              <w:t>Манишки футбольные</w:t>
            </w:r>
          </w:p>
          <w:p w:rsidR="002753D0" w:rsidRPr="00D411F7" w:rsidRDefault="002753D0" w:rsidP="002753D0">
            <w:pPr>
              <w:suppressAutoHyphens/>
              <w:autoSpaceDN w:val="0"/>
              <w:spacing w:after="0" w:line="240" w:lineRule="auto"/>
              <w:jc w:val="center"/>
              <w:rPr>
                <w:rFonts w:ascii="Times New Roman" w:eastAsia="SimSun" w:hAnsi="Times New Roman" w:cs="Times New Roman"/>
                <w:b/>
                <w:color w:val="FF0000"/>
                <w:kern w:val="3"/>
                <w:sz w:val="24"/>
                <w:szCs w:val="24"/>
              </w:rPr>
            </w:pP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r>
              <w:rPr>
                <w:noProof/>
              </w:rPr>
              <w:drawing>
                <wp:inline distT="0" distB="0" distL="0" distR="0" wp14:anchorId="768BFF74" wp14:editId="73D400B2">
                  <wp:extent cx="590550" cy="457200"/>
                  <wp:effectExtent l="0" t="0" r="0" b="0"/>
                  <wp:docPr id="16" name="Рисунок 16" descr="http://xn--80aqahhh2f.xn--p1ai/upload/iblock/a6d/a6d6abe18587b5dadc1793dc948d2e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qahhh2f.xn--p1ai/upload/iblock/a6d/a6d6abe18587b5dadc1793dc948d2ed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5720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r>
              <w:rPr>
                <w:noProof/>
              </w:rPr>
              <w:drawing>
                <wp:inline distT="0" distB="0" distL="0" distR="0" wp14:anchorId="272B9ABC" wp14:editId="4EDBF1B1">
                  <wp:extent cx="628650" cy="466725"/>
                  <wp:effectExtent l="0" t="0" r="0" b="0"/>
                  <wp:docPr id="17" name="Рисунок 17" descr="http://xn--80aqahhh2f.xn--p1ai/upload/iblock/488/4882af767133525e18b0ec78204573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0aqahhh2f.xn--p1ai/upload/iblock/488/4882af767133525e18b0ec782045738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r>
              <w:rPr>
                <w:noProof/>
              </w:rPr>
              <w:drawing>
                <wp:inline distT="0" distB="0" distL="0" distR="0" wp14:anchorId="66D3F382" wp14:editId="6C31A4C1">
                  <wp:extent cx="638175" cy="466725"/>
                  <wp:effectExtent l="0" t="0" r="0" b="0"/>
                  <wp:docPr id="18" name="Рисунок 18" descr="http://xn--80aqahhh2f.xn--p1ai/upload/iblock/1c2/1c21a5968d5491277a6e2c45dd4eb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qahhh2f.xn--p1ai/upload/iblock/1c2/1c21a5968d5491277a6e2c45dd4eb7d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466725"/>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материал</w:t>
            </w:r>
          </w:p>
        </w:tc>
        <w:tc>
          <w:tcPr>
            <w:tcW w:w="1132"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nil"/>
              <w:right w:val="single" w:sz="4" w:space="0" w:color="000000"/>
            </w:tcBorders>
            <w:shd w:val="clear" w:color="auto" w:fill="auto"/>
            <w:tcMar>
              <w:top w:w="0" w:type="dxa"/>
              <w:left w:w="10" w:type="dxa"/>
              <w:bottom w:w="0" w:type="dxa"/>
              <w:right w:w="10" w:type="dxa"/>
            </w:tcMar>
            <w:vAlign w:val="center"/>
          </w:tcPr>
          <w:p w:rsidR="002753D0" w:rsidRPr="0062460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sidRPr="00624607">
              <w:rPr>
                <w:rFonts w:ascii="Times New Roman" w:hAnsi="Times New Roman" w:cs="Times New Roman"/>
                <w:sz w:val="20"/>
                <w:szCs w:val="20"/>
                <w:shd w:val="clear" w:color="auto" w:fill="F5FBFE"/>
              </w:rPr>
              <w:t xml:space="preserve">. </w:t>
            </w:r>
          </w:p>
          <w:p w:rsidR="002753D0" w:rsidRPr="0062460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sidRPr="005E6203">
              <w:rPr>
                <w:rFonts w:ascii="Times New Roman" w:hAnsi="Times New Roman" w:cs="Times New Roman"/>
                <w:color w:val="000000"/>
                <w:sz w:val="18"/>
                <w:szCs w:val="18"/>
                <w:shd w:val="clear" w:color="auto" w:fill="F2F5F7"/>
              </w:rPr>
              <w:t>100% полиэстер (мелкая сетка)</w:t>
            </w:r>
          </w:p>
        </w:tc>
        <w:tc>
          <w:tcPr>
            <w:tcW w:w="850" w:type="dxa"/>
            <w:tcBorders>
              <w:top w:val="single" w:sz="4" w:space="0" w:color="000000"/>
              <w:left w:val="single" w:sz="4" w:space="0" w:color="000000"/>
              <w:bottom w:val="nil"/>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nil"/>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sidRPr="00DA1198">
              <w:rPr>
                <w:rFonts w:ascii="Times New Roman" w:hAnsi="Times New Roman" w:cs="Times New Roman"/>
                <w:sz w:val="20"/>
                <w:szCs w:val="20"/>
                <w:shd w:val="clear" w:color="auto" w:fill="F5FBFE"/>
              </w:rPr>
              <w:t xml:space="preserve"> </w:t>
            </w:r>
          </w:p>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Зеленый</w:t>
            </w:r>
          </w:p>
          <w:p w:rsidR="002753D0" w:rsidRPr="00624607"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A1198" w:rsidRDefault="002753D0" w:rsidP="002753D0">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4607"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46</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A1198" w:rsidRDefault="002753D0" w:rsidP="002753D0">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15</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штук</w:t>
            </w: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A1198" w:rsidRDefault="002753D0" w:rsidP="002753D0">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красный</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A1198" w:rsidRDefault="002753D0" w:rsidP="002753D0">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50-52</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A1198" w:rsidRDefault="002753D0" w:rsidP="002753D0">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15</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штук</w:t>
            </w: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A1198" w:rsidRDefault="002753D0" w:rsidP="002753D0">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синяя</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A1198" w:rsidRDefault="002753D0" w:rsidP="002753D0">
            <w:pPr>
              <w:suppressAutoHyphens/>
              <w:autoSpaceDN w:val="0"/>
              <w:spacing w:after="0" w:line="240" w:lineRule="auto"/>
              <w:jc w:val="center"/>
              <w:rPr>
                <w:rFonts w:ascii="Times New Roman" w:hAnsi="Times New Roman" w:cs="Times New Roman"/>
                <w:sz w:val="20"/>
                <w:szCs w:val="20"/>
                <w:shd w:val="clear" w:color="auto" w:fill="F5FBFE"/>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hAnsi="Times New Roman" w:cs="Times New Roman"/>
                <w:spacing w:val="-8"/>
                <w:sz w:val="20"/>
                <w:szCs w:val="20"/>
                <w:shd w:val="clear" w:color="auto" w:fill="FFFFFF"/>
              </w:rPr>
            </w:pPr>
            <w:r>
              <w:rPr>
                <w:rFonts w:ascii="Times New Roman" w:hAnsi="Times New Roman" w:cs="Times New Roman"/>
                <w:spacing w:val="-8"/>
                <w:sz w:val="20"/>
                <w:szCs w:val="20"/>
                <w:shd w:val="clear" w:color="auto" w:fill="FFFFFF"/>
              </w:rPr>
              <w:t>50-52</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66"/>
        </w:trPr>
        <w:tc>
          <w:tcPr>
            <w:tcW w:w="5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872" w:type="dxa"/>
            <w:vMerge/>
            <w:tcBorders>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3F7E72" w:rsidRDefault="002753D0" w:rsidP="002753D0">
            <w:pPr>
              <w:suppressAutoHyphens/>
              <w:autoSpaceDN w:val="0"/>
              <w:spacing w:after="0" w:line="240" w:lineRule="auto"/>
              <w:jc w:val="center"/>
              <w:rPr>
                <w:rFonts w:ascii="Times New Roman" w:hAnsi="Times New Roman" w:cs="Times New Roman"/>
                <w:spacing w:val="-8"/>
                <w:sz w:val="20"/>
                <w:szCs w:val="20"/>
                <w:u w:val="single"/>
                <w:shd w:val="clear" w:color="auto" w:fill="FFFFFF"/>
              </w:rPr>
            </w:pPr>
            <w:r>
              <w:rPr>
                <w:rFonts w:ascii="Times New Roman" w:eastAsia="Times New Roman" w:hAnsi="Times New Roman" w:cs="Times New Roman"/>
                <w:kern w:val="3"/>
                <w:sz w:val="20"/>
                <w:szCs w:val="20"/>
              </w:rPr>
              <w:t>15</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штук</w:t>
            </w:r>
          </w:p>
        </w:tc>
      </w:tr>
      <w:tr w:rsidR="002753D0" w:rsidRPr="00081790" w:rsidTr="002753D0">
        <w:trPr>
          <w:trHeight w:val="20"/>
        </w:trPr>
        <w:tc>
          <w:tcPr>
            <w:tcW w:w="56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201E65" w:rsidRDefault="002753D0" w:rsidP="002753D0">
            <w:pPr>
              <w:rPr>
                <w:rFonts w:ascii="Times New Roman" w:eastAsia="SimSun" w:hAnsi="Times New Roman" w:cs="Times New Roman"/>
                <w:sz w:val="20"/>
                <w:szCs w:val="20"/>
              </w:rPr>
            </w:pPr>
          </w:p>
        </w:tc>
        <w:tc>
          <w:tcPr>
            <w:tcW w:w="187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Pr="00FA4F54" w:rsidRDefault="002753D0" w:rsidP="002753D0">
            <w:pPr>
              <w:suppressAutoHyphens/>
              <w:autoSpaceDN w:val="0"/>
              <w:spacing w:after="0" w:line="240" w:lineRule="auto"/>
              <w:jc w:val="center"/>
              <w:rPr>
                <w:rFonts w:ascii="Times New Roman" w:eastAsia="SimSun" w:hAnsi="Times New Roman" w:cs="Times New Roman"/>
                <w:b/>
                <w:kern w:val="3"/>
                <w:sz w:val="28"/>
                <w:szCs w:val="28"/>
              </w:rPr>
            </w:pPr>
            <w:r w:rsidRPr="00FA4F54">
              <w:rPr>
                <w:rFonts w:ascii="Times New Roman" w:eastAsia="SimSun" w:hAnsi="Times New Roman" w:cs="Times New Roman"/>
                <w:b/>
                <w:kern w:val="3"/>
                <w:sz w:val="24"/>
                <w:szCs w:val="24"/>
              </w:rPr>
              <w:lastRenderedPageBreak/>
              <w:t xml:space="preserve">Манишка с логотипом на спине </w:t>
            </w:r>
            <w:r w:rsidRPr="00FA4F54">
              <w:rPr>
                <w:rFonts w:ascii="Times New Roman" w:eastAsia="SimSun" w:hAnsi="Times New Roman" w:cs="Times New Roman"/>
                <w:b/>
                <w:kern w:val="3"/>
                <w:sz w:val="28"/>
                <w:szCs w:val="28"/>
              </w:rPr>
              <w:t>«судья»</w:t>
            </w:r>
          </w:p>
          <w:p w:rsidR="002753D0" w:rsidRPr="00FA4F54"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Pr="00BB46E9"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r w:rsidRPr="0031180F">
              <w:rPr>
                <w:rFonts w:ascii="Times New Roman" w:eastAsia="SimSun" w:hAnsi="Times New Roman" w:cs="Times New Roman"/>
                <w:noProof/>
                <w:color w:val="FF0000"/>
                <w:kern w:val="3"/>
                <w:sz w:val="20"/>
                <w:szCs w:val="20"/>
              </w:rPr>
              <w:lastRenderedPageBreak/>
              <w:drawing>
                <wp:inline distT="0" distB="0" distL="0" distR="0" wp14:anchorId="478A7AD8" wp14:editId="26979EB1">
                  <wp:extent cx="1143000" cy="1143000"/>
                  <wp:effectExtent l="0" t="0" r="0" b="0"/>
                  <wp:docPr id="21" name="Рисунок 21" descr="C:\Users\user\Desktop\thumb_product_144603876403002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humb_product_1446038764030026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BB46E9" w:rsidRDefault="002753D0" w:rsidP="002753D0">
            <w:pPr>
              <w:spacing w:line="240" w:lineRule="auto"/>
              <w:jc w:val="center"/>
              <w:rPr>
                <w:rFonts w:ascii="Times New Roman" w:hAnsi="Times New Roman" w:cs="Times New Roman"/>
                <w:sz w:val="20"/>
                <w:szCs w:val="20"/>
              </w:rPr>
            </w:pPr>
            <w:r w:rsidRPr="00BB46E9">
              <w:rPr>
                <w:rFonts w:ascii="Times New Roman" w:hAnsi="Times New Roman" w:cs="Times New Roman"/>
                <w:sz w:val="20"/>
                <w:szCs w:val="20"/>
              </w:rPr>
              <w:lastRenderedPageBreak/>
              <w:t>описание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hd w:val="clear" w:color="auto" w:fill="FFFFFF"/>
              <w:spacing w:after="0" w:line="240" w:lineRule="auto"/>
              <w:jc w:val="center"/>
              <w:rPr>
                <w:rFonts w:ascii="Times New Roman" w:eastAsia="SimSun" w:hAnsi="Times New Roman" w:cs="Times New Roman"/>
                <w:kern w:val="3"/>
                <w:sz w:val="20"/>
                <w:szCs w:val="20"/>
              </w:rPr>
            </w:pPr>
            <w:r w:rsidRPr="00DA1198">
              <w:rPr>
                <w:rFonts w:ascii="Times New Roman" w:hAnsi="Times New Roman" w:cs="Times New Roman"/>
                <w:sz w:val="20"/>
                <w:szCs w:val="20"/>
                <w:shd w:val="clear" w:color="auto" w:fill="F5FBFE"/>
              </w:rPr>
              <w:t xml:space="preserve">Двухстороннее оформление манишек в разных </w:t>
            </w:r>
            <w:r>
              <w:rPr>
                <w:rFonts w:ascii="Times New Roman" w:hAnsi="Times New Roman" w:cs="Times New Roman"/>
                <w:sz w:val="20"/>
                <w:szCs w:val="20"/>
                <w:shd w:val="clear" w:color="auto" w:fill="F5FBFE"/>
              </w:rPr>
              <w:t xml:space="preserve">ярких </w:t>
            </w:r>
            <w:r w:rsidRPr="00DA1198">
              <w:rPr>
                <w:rFonts w:ascii="Times New Roman" w:hAnsi="Times New Roman" w:cs="Times New Roman"/>
                <w:sz w:val="20"/>
                <w:szCs w:val="20"/>
                <w:shd w:val="clear" w:color="auto" w:fill="F5FBFE"/>
              </w:rPr>
              <w:t>цветах</w:t>
            </w:r>
            <w:r>
              <w:rPr>
                <w:rFonts w:ascii="Times New Roman" w:hAnsi="Times New Roman" w:cs="Times New Roman"/>
                <w:sz w:val="20"/>
                <w:szCs w:val="20"/>
                <w:shd w:val="clear" w:color="auto" w:fill="F5FBFE"/>
              </w:rPr>
              <w:t xml:space="preserve"> </w:t>
            </w:r>
            <w:r w:rsidRPr="00ED31AE">
              <w:rPr>
                <w:rFonts w:ascii="Times New Roman" w:hAnsi="Times New Roman" w:cs="Times New Roman"/>
                <w:sz w:val="20"/>
                <w:szCs w:val="20"/>
                <w:shd w:val="clear" w:color="auto" w:fill="F5FBFE"/>
              </w:rPr>
              <w:t>(</w:t>
            </w:r>
            <w:r w:rsidRPr="00ED31AE">
              <w:rPr>
                <w:rFonts w:ascii="Times New Roman" w:eastAsia="Times New Roman" w:hAnsi="Times New Roman" w:cs="Times New Roman"/>
                <w:sz w:val="20"/>
                <w:szCs w:val="20"/>
              </w:rPr>
              <w:t>обе стороны – лицевые</w:t>
            </w:r>
            <w:r>
              <w:rPr>
                <w:rFonts w:ascii="Times New Roman" w:eastAsia="Times New Roman" w:hAnsi="Times New Roman" w:cs="Times New Roman"/>
                <w:sz w:val="20"/>
                <w:szCs w:val="20"/>
              </w:rPr>
              <w:t xml:space="preserve"> с нанесением на обеих сторонах логотип </w:t>
            </w:r>
            <w:r>
              <w:rPr>
                <w:rFonts w:ascii="Times New Roman" w:eastAsia="Times New Roman" w:hAnsi="Times New Roman" w:cs="Times New Roman"/>
                <w:sz w:val="20"/>
                <w:szCs w:val="20"/>
              </w:rPr>
              <w:lastRenderedPageBreak/>
              <w:t>«СУДЬЯ»</w:t>
            </w:r>
            <w:r w:rsidRPr="00DA1198">
              <w:rPr>
                <w:rFonts w:ascii="Times New Roman" w:hAnsi="Times New Roman" w:cs="Times New Roman"/>
                <w:sz w:val="20"/>
                <w:szCs w:val="20"/>
                <w:shd w:val="clear" w:color="auto" w:fill="F5FBFE"/>
              </w:rPr>
              <w:t>.</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w:t>
            </w: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1400E"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DA1198"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100% полиэстр</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DA1198"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 манишки и логотипа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Цвета манишки насыщенные, яркие: синий и жёлтый(салатовый).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ЛОГОТИПА</w:t>
            </w:r>
          </w:p>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белый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Логотип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Times New Roman" w:hAnsi="Times New Roman" w:cs="Times New Roman"/>
                <w:sz w:val="20"/>
                <w:szCs w:val="20"/>
              </w:rPr>
              <w:t>«СУДЬЯ»</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Оформление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двустороннее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5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штук</w:t>
            </w: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Размер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50-52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количество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штук</w:t>
            </w: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Размер</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54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21"/>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3204"/>
        </w:trPr>
        <w:tc>
          <w:tcPr>
            <w:tcW w:w="569"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r w:rsidRPr="00D411F7">
              <w:rPr>
                <w:rFonts w:ascii="Times New Roman" w:eastAsia="SimSun" w:hAnsi="Times New Roman" w:cs="Times New Roman"/>
                <w:kern w:val="3"/>
                <w:sz w:val="20"/>
                <w:szCs w:val="20"/>
              </w:rPr>
              <w:t>.</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D411F7"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943EE0">
              <w:rPr>
                <w:rFonts w:ascii="Times New Roman" w:eastAsia="SimSun" w:hAnsi="Times New Roman" w:cs="Times New Roman"/>
                <w:b/>
                <w:kern w:val="3"/>
                <w:sz w:val="24"/>
                <w:szCs w:val="24"/>
              </w:rPr>
              <w:lastRenderedPageBreak/>
              <w:t>Майки (стартовые номера)</w:t>
            </w:r>
          </w:p>
          <w:p w:rsidR="002753D0" w:rsidRPr="00943EE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Pr="00943EE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r w:rsidRPr="00943EE0">
              <w:rPr>
                <w:rFonts w:ascii="Times New Roman" w:eastAsia="SimSun" w:hAnsi="Times New Roman" w:cs="Times New Roman"/>
                <w:noProof/>
                <w:color w:val="FF0000"/>
                <w:kern w:val="3"/>
                <w:sz w:val="20"/>
                <w:szCs w:val="20"/>
              </w:rPr>
              <w:drawing>
                <wp:inline distT="0" distB="0" distL="0" distR="0" wp14:anchorId="21AFA732" wp14:editId="6AADFA29">
                  <wp:extent cx="914400" cy="1238250"/>
                  <wp:effectExtent l="0" t="0" r="0" b="0"/>
                  <wp:docPr id="28" name="Рисунок 28" descr="C:\Users\user\Desktop\resiz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esize.jf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238250"/>
                          </a:xfrm>
                          <a:prstGeom prst="rect">
                            <a:avLst/>
                          </a:prstGeom>
                          <a:noFill/>
                          <a:ln>
                            <a:noFill/>
                          </a:ln>
                        </pic:spPr>
                      </pic:pic>
                    </a:graphicData>
                  </a:graphic>
                </wp:inline>
              </w:drawing>
            </w:r>
          </w:p>
          <w:p w:rsidR="002753D0" w:rsidRPr="00943EE0" w:rsidRDefault="002753D0" w:rsidP="002753D0">
            <w:pPr>
              <w:rPr>
                <w:rFonts w:ascii="Times New Roman" w:eastAsia="SimSun" w:hAnsi="Times New Roman" w:cs="Times New Roman"/>
                <w:sz w:val="20"/>
                <w:szCs w:val="20"/>
              </w:rPr>
            </w:pPr>
          </w:p>
          <w:p w:rsidR="002753D0" w:rsidRPr="00943EE0" w:rsidRDefault="002753D0" w:rsidP="002753D0">
            <w:pPr>
              <w:rPr>
                <w:rFonts w:ascii="Times New Roman" w:eastAsia="SimSun" w:hAnsi="Times New Roman" w:cs="Times New Roman"/>
                <w:sz w:val="20"/>
                <w:szCs w:val="20"/>
              </w:rPr>
            </w:pPr>
          </w:p>
          <w:p w:rsidR="002753D0" w:rsidRPr="00943EE0" w:rsidRDefault="002753D0" w:rsidP="002753D0">
            <w:pPr>
              <w:rPr>
                <w:rFonts w:ascii="Times New Roman" w:eastAsia="SimSun" w:hAnsi="Times New Roman" w:cs="Times New Roman"/>
                <w:sz w:val="20"/>
                <w:szCs w:val="20"/>
              </w:rPr>
            </w:pPr>
          </w:p>
          <w:p w:rsidR="002753D0" w:rsidRPr="00943EE0" w:rsidRDefault="002753D0" w:rsidP="002753D0">
            <w:pPr>
              <w:rPr>
                <w:rFonts w:ascii="Times New Roman" w:eastAsia="SimSun" w:hAnsi="Times New Roman" w:cs="Times New Roman"/>
                <w:sz w:val="20"/>
                <w:szCs w:val="20"/>
              </w:rPr>
            </w:pPr>
          </w:p>
          <w:p w:rsidR="002753D0" w:rsidRPr="00943EE0" w:rsidRDefault="002753D0" w:rsidP="002753D0">
            <w:pPr>
              <w:rPr>
                <w:rFonts w:ascii="Times New Roman" w:eastAsia="SimSun" w:hAnsi="Times New Roman" w:cs="Times New Roman"/>
                <w:sz w:val="20"/>
                <w:szCs w:val="20"/>
              </w:rPr>
            </w:pPr>
          </w:p>
          <w:p w:rsidR="002753D0" w:rsidRPr="00943EE0" w:rsidRDefault="002753D0" w:rsidP="002753D0">
            <w:pPr>
              <w:rPr>
                <w:rFonts w:ascii="Times New Roman" w:eastAsia="SimSun" w:hAnsi="Times New Roman" w:cs="Times New Roman"/>
                <w:sz w:val="20"/>
                <w:szCs w:val="20"/>
              </w:rPr>
            </w:pPr>
          </w:p>
          <w:p w:rsidR="002753D0" w:rsidRPr="00943EE0" w:rsidRDefault="002753D0" w:rsidP="002753D0">
            <w:pPr>
              <w:rPr>
                <w:rFonts w:ascii="Times New Roman" w:eastAsia="SimSun" w:hAnsi="Times New Roman" w:cs="Times New Roman"/>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lastRenderedPageBreak/>
              <w:t>Описание</w:t>
            </w:r>
          </w:p>
          <w:p w:rsidR="002753D0" w:rsidRPr="00943EE0" w:rsidRDefault="002753D0" w:rsidP="002753D0">
            <w:pPr>
              <w:spacing w:line="240" w:lineRule="auto"/>
              <w:jc w:val="center"/>
              <w:rPr>
                <w:rFonts w:ascii="Times New Roman" w:hAnsi="Times New Roman" w:cs="Times New Roman"/>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hAnsi="Times New Roman" w:cs="Times New Roman"/>
                <w:b/>
                <w:sz w:val="20"/>
                <w:szCs w:val="20"/>
              </w:rPr>
            </w:pPr>
            <w:r w:rsidRPr="00943EE0">
              <w:rPr>
                <w:rFonts w:ascii="Times New Roman" w:hAnsi="Times New Roman" w:cs="Times New Roman"/>
                <w:sz w:val="20"/>
                <w:szCs w:val="20"/>
              </w:rPr>
              <w:t xml:space="preserve">. </w:t>
            </w:r>
            <w:r w:rsidRPr="00943EE0">
              <w:rPr>
                <w:rFonts w:ascii="Times New Roman" w:hAnsi="Times New Roman" w:cs="Times New Roman"/>
                <w:b/>
                <w:sz w:val="20"/>
                <w:szCs w:val="20"/>
              </w:rPr>
              <w:t xml:space="preserve">На майку номер наносится с обеих сторон   методом сублимационной печати. </w:t>
            </w:r>
          </w:p>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hAnsi="Times New Roman" w:cs="Times New Roman"/>
                <w:b/>
                <w:sz w:val="20"/>
                <w:szCs w:val="20"/>
              </w:rPr>
              <w:t xml:space="preserve"> с № 1 по № 100.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материал</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95 % полиэстер, 5 % лайкра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hAnsi="Times New Roman" w:cs="Times New Roman"/>
                <w:sz w:val="20"/>
                <w:szCs w:val="20"/>
              </w:rPr>
              <w:t>95 % полиэстер, 5 % лайкра</w:t>
            </w:r>
            <w:r w:rsidRPr="00943EE0">
              <w:rPr>
                <w:rFonts w:ascii="Times New Roman" w:eastAsia="SimSun" w:hAnsi="Times New Roman" w:cs="Times New Roman"/>
                <w:kern w:val="3"/>
                <w:sz w:val="20"/>
                <w:szCs w:val="20"/>
              </w:rPr>
              <w:t xml:space="preserve"> «Бифлекс- лайкра».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Размерный ряд</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48-54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Цвет майки</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 xml:space="preserve">белый </w:t>
            </w:r>
          </w:p>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Цвет номера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синий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Размер номера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15</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см.</w:t>
            </w:r>
          </w:p>
        </w:tc>
      </w:tr>
      <w:tr w:rsidR="002753D0" w:rsidRPr="00081790" w:rsidTr="002753D0">
        <w:trPr>
          <w:trHeight w:val="375"/>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pacing w:line="240" w:lineRule="auto"/>
              <w:jc w:val="center"/>
              <w:rPr>
                <w:rFonts w:ascii="Times New Roman" w:hAnsi="Times New Roman" w:cs="Times New Roman"/>
                <w:sz w:val="20"/>
                <w:szCs w:val="20"/>
              </w:rPr>
            </w:pPr>
            <w:r w:rsidRPr="00943EE0">
              <w:rPr>
                <w:rFonts w:ascii="Times New Roman" w:hAnsi="Times New Roman" w:cs="Times New Roman"/>
                <w:sz w:val="20"/>
                <w:szCs w:val="20"/>
              </w:rPr>
              <w:t>100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Pr="00943EE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43EE0">
              <w:rPr>
                <w:rFonts w:ascii="Times New Roman" w:eastAsia="SimSun" w:hAnsi="Times New Roman" w:cs="Times New Roman"/>
                <w:kern w:val="3"/>
                <w:sz w:val="20"/>
                <w:szCs w:val="20"/>
              </w:rPr>
              <w:t>шт.</w:t>
            </w:r>
          </w:p>
        </w:tc>
      </w:tr>
      <w:tr w:rsidR="002753D0" w:rsidRPr="00081790" w:rsidTr="002753D0">
        <w:trPr>
          <w:trHeight w:val="760"/>
        </w:trPr>
        <w:tc>
          <w:tcPr>
            <w:tcW w:w="569"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w:t>
            </w:r>
          </w:p>
        </w:tc>
        <w:tc>
          <w:tcPr>
            <w:tcW w:w="1872"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FA4F54"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FA4F54">
              <w:rPr>
                <w:rFonts w:ascii="Times New Roman" w:eastAsia="SimSun" w:hAnsi="Times New Roman" w:cs="Times New Roman"/>
                <w:b/>
                <w:kern w:val="3"/>
                <w:sz w:val="24"/>
                <w:szCs w:val="24"/>
              </w:rPr>
              <w:t>Гамаши однотонные для хоккеистов.</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E162D7">
              <w:rPr>
                <w:rFonts w:ascii="Times New Roman" w:eastAsia="SimSun" w:hAnsi="Times New Roman" w:cs="Times New Roman"/>
                <w:noProof/>
                <w:kern w:val="3"/>
                <w:sz w:val="20"/>
                <w:szCs w:val="20"/>
              </w:rPr>
              <w:drawing>
                <wp:inline distT="0" distB="0" distL="0" distR="0" wp14:anchorId="2F62DE4C" wp14:editId="7EF6D68F">
                  <wp:extent cx="762000" cy="762000"/>
                  <wp:effectExtent l="0" t="0" r="0" b="0"/>
                  <wp:docPr id="35" name="Рисунок 35" descr="C:\Users\user\Desktop\dpgm00118891_80x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pgm00118891_80x8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100% полиэстер</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размерность</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Взрослая, длина гамаш 28</w:t>
            </w: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окружность</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70</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синий</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комплект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 пара</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1352"/>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w:t>
            </w:r>
          </w:p>
        </w:tc>
      </w:tr>
      <w:tr w:rsidR="002753D0" w:rsidRPr="00081790" w:rsidTr="002753D0">
        <w:trPr>
          <w:trHeight w:val="375"/>
        </w:trPr>
        <w:tc>
          <w:tcPr>
            <w:tcW w:w="569"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5. </w:t>
            </w:r>
          </w:p>
        </w:tc>
        <w:tc>
          <w:tcPr>
            <w:tcW w:w="1872"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Рубашка поло, с логотипом.</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2F2EF5">
              <w:rPr>
                <w:rFonts w:ascii="Times New Roman" w:eastAsia="SimSun" w:hAnsi="Times New Roman" w:cs="Times New Roman"/>
                <w:noProof/>
                <w:kern w:val="3"/>
                <w:sz w:val="20"/>
                <w:szCs w:val="20"/>
              </w:rPr>
              <w:drawing>
                <wp:inline distT="0" distB="0" distL="0" distR="0" wp14:anchorId="5E921AB1" wp14:editId="2616E420">
                  <wp:extent cx="1040130" cy="1333500"/>
                  <wp:effectExtent l="0" t="0" r="7620" b="0"/>
                  <wp:docPr id="89" name="Рисунок 89" descr="C:\Users\user\Desktop\p-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117-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0130" cy="133350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573A61B6" wp14:editId="75C364E5">
                  <wp:extent cx="1012190" cy="95123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2190" cy="951230"/>
                          </a:xfrm>
                          <a:prstGeom prst="rect">
                            <a:avLst/>
                          </a:prstGeom>
                          <a:noFill/>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6402A6F7" wp14:editId="54CC42A5">
                  <wp:extent cx="1030605" cy="82931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0605" cy="829310"/>
                          </a:xfrm>
                          <a:prstGeom prst="rect">
                            <a:avLst/>
                          </a:prstGeom>
                          <a:noFill/>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Описание</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Это классическая, элегантная модель. Простой покрой, отложной воротник и пара-тройка пуговиц на планке с коротким рукавом </w:t>
            </w:r>
            <w:r>
              <w:rPr>
                <w:rFonts w:ascii="Times New Roman" w:hAnsi="Times New Roman" w:cs="Times New Roman"/>
                <w:color w:val="000000"/>
                <w:sz w:val="20"/>
                <w:szCs w:val="20"/>
                <w:shd w:val="clear" w:color="auto" w:fill="FFFFFF"/>
              </w:rPr>
              <w:t xml:space="preserve">и </w:t>
            </w:r>
            <w:r w:rsidRPr="0091745A">
              <w:rPr>
                <w:rFonts w:ascii="Times New Roman" w:hAnsi="Times New Roman" w:cs="Times New Roman"/>
                <w:color w:val="000000"/>
                <w:sz w:val="20"/>
                <w:szCs w:val="20"/>
                <w:shd w:val="clear" w:color="auto" w:fill="FFFFFF"/>
              </w:rPr>
              <w:t>логотипом</w:t>
            </w:r>
            <w:r>
              <w:rPr>
                <w:rFonts w:ascii="Times New Roman" w:hAnsi="Times New Roman" w:cs="Times New Roman"/>
                <w:color w:val="000000"/>
                <w:sz w:val="20"/>
                <w:szCs w:val="20"/>
                <w:shd w:val="clear" w:color="auto" w:fill="FFFFFF"/>
              </w:rPr>
              <w:t xml:space="preserve"> заказчика: на правом плече, на груди с левой стороны -Дворец спорта «СТАРТ» и на спине- «ШАХОВСКАЯ»</w:t>
            </w:r>
            <w:r w:rsidRPr="0028334E">
              <w:rPr>
                <w:rFonts w:ascii="Times New Roman" w:hAnsi="Times New Roman" w:cs="Times New Roman"/>
                <w:sz w:val="20"/>
                <w:szCs w:val="20"/>
                <w:shd w:val="clear" w:color="auto" w:fill="FFFFFF"/>
              </w:rPr>
              <w:t>.</w:t>
            </w:r>
            <w:r w:rsidRPr="0028334E">
              <w:rPr>
                <w:rFonts w:ascii="Times New Roman" w:eastAsia="Times New Roman" w:hAnsi="Times New Roman" w:cs="Times New Roman"/>
                <w:bCs/>
                <w:sz w:val="20"/>
                <w:szCs w:val="20"/>
              </w:rPr>
              <w:t xml:space="preserve"> Вид нанесения логотипа</w:t>
            </w:r>
            <w:r>
              <w:rPr>
                <w:rFonts w:ascii="Times New Roman" w:eastAsia="Times New Roman" w:hAnsi="Times New Roman" w:cs="Times New Roman"/>
                <w:bCs/>
                <w:sz w:val="20"/>
                <w:szCs w:val="20"/>
              </w:rPr>
              <w:t>-</w:t>
            </w:r>
            <w:r w:rsidRPr="0028334E">
              <w:rPr>
                <w:rFonts w:ascii="Times New Roman" w:eastAsia="Times New Roman" w:hAnsi="Times New Roman" w:cs="Times New Roman"/>
                <w:bCs/>
                <w:sz w:val="20"/>
                <w:szCs w:val="20"/>
              </w:rPr>
              <w:lastRenderedPageBreak/>
              <w:t> </w:t>
            </w:r>
            <w:r w:rsidRPr="0028334E">
              <w:rPr>
                <w:rFonts w:ascii="Times New Roman" w:eastAsia="Times New Roman" w:hAnsi="Times New Roman" w:cs="Times New Roman"/>
                <w:sz w:val="20"/>
                <w:szCs w:val="20"/>
              </w:rPr>
              <w:t>сублимация</w:t>
            </w:r>
            <w:r>
              <w:rPr>
                <w:rFonts w:ascii="Times New Roman" w:eastAsia="Times New Roman" w:hAnsi="Times New Roman" w:cs="Times New Roman"/>
                <w:sz w:val="20"/>
                <w:szCs w:val="20"/>
              </w:rPr>
              <w:t>.</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Состав</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100 % хлопок</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Тип ткани</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пике</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Плотность ткани</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190- 200 г./м.кв.</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Цвет поло - белый, </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логотипа – красно-черный</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размеры</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L</w:t>
            </w:r>
            <w:r w:rsidRPr="00931D18">
              <w:rPr>
                <w:rFonts w:ascii="Times New Roman" w:eastAsia="SimSun" w:hAnsi="Times New Roman" w:cs="Times New Roman"/>
                <w:kern w:val="3"/>
                <w:sz w:val="20"/>
                <w:szCs w:val="20"/>
              </w:rPr>
              <w:t xml:space="preserve"> </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XL</w:t>
            </w:r>
            <w:r w:rsidRPr="00696AAD">
              <w:rPr>
                <w:rFonts w:ascii="Times New Roman" w:eastAsia="SimSun" w:hAnsi="Times New Roman" w:cs="Times New Roman"/>
                <w:kern w:val="3"/>
                <w:sz w:val="20"/>
                <w:szCs w:val="20"/>
              </w:rPr>
              <w:t xml:space="preserve"> </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XXL</w:t>
            </w:r>
            <w:r w:rsidRPr="007F2F49">
              <w:rPr>
                <w:rFonts w:ascii="Times New Roman" w:eastAsia="SimSun" w:hAnsi="Times New Roman" w:cs="Times New Roman"/>
                <w:kern w:val="3"/>
                <w:sz w:val="20"/>
                <w:szCs w:val="20"/>
              </w:rPr>
              <w:t xml:space="preserve"> </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10 шт. – </w:t>
            </w:r>
            <w:r>
              <w:rPr>
                <w:rFonts w:ascii="Times New Roman" w:eastAsia="SimSun" w:hAnsi="Times New Roman" w:cs="Times New Roman"/>
                <w:kern w:val="3"/>
                <w:sz w:val="20"/>
                <w:szCs w:val="20"/>
                <w:lang w:val="en-US"/>
              </w:rPr>
              <w:t>X</w:t>
            </w:r>
            <w:r>
              <w:rPr>
                <w:rFonts w:ascii="Times New Roman" w:eastAsia="SimSun" w:hAnsi="Times New Roman" w:cs="Times New Roman"/>
                <w:kern w:val="3"/>
                <w:sz w:val="20"/>
                <w:szCs w:val="20"/>
              </w:rPr>
              <w:t>Х</w:t>
            </w:r>
            <w:r>
              <w:rPr>
                <w:rFonts w:ascii="Times New Roman" w:eastAsia="SimSun" w:hAnsi="Times New Roman" w:cs="Times New Roman"/>
                <w:kern w:val="3"/>
                <w:sz w:val="20"/>
                <w:szCs w:val="20"/>
                <w:lang w:val="en-US"/>
              </w:rPr>
              <w:t>XL</w:t>
            </w:r>
            <w:r w:rsidRPr="007F2F49">
              <w:rPr>
                <w:rFonts w:ascii="Times New Roman" w:eastAsia="SimSun" w:hAnsi="Times New Roman" w:cs="Times New Roman"/>
                <w:kern w:val="3"/>
                <w:sz w:val="20"/>
                <w:szCs w:val="20"/>
              </w:rPr>
              <w:t xml:space="preserve"> </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6.</w:t>
            </w:r>
          </w:p>
        </w:tc>
        <w:tc>
          <w:tcPr>
            <w:tcW w:w="1872"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Спортивный костюм с воротником стойкой, с логотипом «ШАХОВСКАЯ» на спине.</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9B4123">
              <w:rPr>
                <w:rFonts w:ascii="Times New Roman" w:eastAsia="SimSun" w:hAnsi="Times New Roman" w:cs="Times New Roman"/>
                <w:noProof/>
                <w:kern w:val="3"/>
                <w:sz w:val="20"/>
                <w:szCs w:val="20"/>
              </w:rPr>
              <w:lastRenderedPageBreak/>
              <w:drawing>
                <wp:inline distT="0" distB="0" distL="0" distR="0" wp14:anchorId="3B25A9E1" wp14:editId="2EF2F2D5">
                  <wp:extent cx="1095375" cy="2343150"/>
                  <wp:effectExtent l="0" t="0" r="9525" b="0"/>
                  <wp:docPr id="92" name="Рисунок 92" descr="C:\Users\user\Desktop\70293243.j28v91ledt.W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0293243.j28v91ledt.W66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34315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Макет логотипа</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395AA3E8" wp14:editId="654EBC8B">
                  <wp:extent cx="1030605" cy="829310"/>
                  <wp:effectExtent l="0" t="0" r="0" b="889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0605" cy="829310"/>
                          </a:xfrm>
                          <a:prstGeom prst="rect">
                            <a:avLst/>
                          </a:prstGeom>
                          <a:noFill/>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Описание</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Спортивный костюм с воротником – стойка, с логотипом на спине «ШАХОВСКАЯ».</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 Состоит из верхней части костюма на молнии и спортивных брюк. Края рукавов и брюк оформлены манжетами.</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Вид ткани</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Суперэластик.</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Футер 2-х нитка петля</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Вид нанесения логотипа</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Прямая печать</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 костюма и логотипа</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Основной цвет костюма синий, с красной и белой отделкой (см. </w:t>
            </w:r>
            <w:r>
              <w:rPr>
                <w:rFonts w:ascii="Times New Roman" w:eastAsia="SimSun" w:hAnsi="Times New Roman" w:cs="Times New Roman"/>
                <w:kern w:val="3"/>
                <w:sz w:val="20"/>
                <w:szCs w:val="20"/>
              </w:rPr>
              <w:lastRenderedPageBreak/>
              <w:t>рисунок). На спине логотип – ШАХОВСКАЯ- белого цвета.</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рост.(см.)</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7379C6" w:rsidRDefault="002753D0" w:rsidP="002753D0">
            <w:pPr>
              <w:suppressAutoHyphens/>
              <w:autoSpaceDN w:val="0"/>
              <w:spacing w:after="0" w:line="240" w:lineRule="auto"/>
              <w:jc w:val="center"/>
              <w:rPr>
                <w:rFonts w:ascii="Times New Roman" w:eastAsia="SimSun" w:hAnsi="Times New Roman" w:cs="Times New Roman"/>
                <w:kern w:val="3"/>
                <w:sz w:val="32"/>
                <w:szCs w:val="32"/>
              </w:rPr>
            </w:pPr>
          </w:p>
          <w:p w:rsidR="002753D0" w:rsidRPr="007379C6" w:rsidRDefault="002753D0" w:rsidP="002753D0">
            <w:pPr>
              <w:suppressAutoHyphens/>
              <w:autoSpaceDN w:val="0"/>
              <w:spacing w:after="0" w:line="240" w:lineRule="auto"/>
              <w:jc w:val="center"/>
              <w:rPr>
                <w:rFonts w:ascii="Times New Roman" w:eastAsia="SimSun" w:hAnsi="Times New Roman" w:cs="Times New Roman"/>
                <w:kern w:val="3"/>
                <w:sz w:val="24"/>
                <w:szCs w:val="24"/>
              </w:rPr>
            </w:pPr>
            <w:r w:rsidRPr="007379C6">
              <w:rPr>
                <w:rFonts w:ascii="Times New Roman" w:eastAsia="SimSun" w:hAnsi="Times New Roman" w:cs="Times New Roman"/>
                <w:kern w:val="3"/>
                <w:sz w:val="24"/>
                <w:szCs w:val="24"/>
              </w:rPr>
              <w:t>158</w:t>
            </w:r>
          </w:p>
          <w:p w:rsidR="002753D0" w:rsidRDefault="002753D0" w:rsidP="002753D0">
            <w:pPr>
              <w:suppressAutoHyphens/>
              <w:autoSpaceDN w:val="0"/>
              <w:spacing w:after="0" w:line="240" w:lineRule="auto"/>
              <w:jc w:val="center"/>
              <w:rPr>
                <w:rFonts w:ascii="Times New Roman" w:eastAsia="SimSun" w:hAnsi="Times New Roman" w:cs="Times New Roman"/>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854620" w:rsidRDefault="002753D0" w:rsidP="002753D0">
            <w:pPr>
              <w:suppressAutoHyphens/>
              <w:autoSpaceDN w:val="0"/>
              <w:spacing w:after="0" w:line="240" w:lineRule="auto"/>
              <w:jc w:val="center"/>
              <w:rPr>
                <w:rFonts w:ascii="Times New Roman" w:eastAsia="SimSun" w:hAnsi="Times New Roman" w:cs="Times New Roman"/>
                <w:kern w:val="3"/>
                <w:sz w:val="24"/>
                <w:szCs w:val="24"/>
              </w:rPr>
            </w:pPr>
            <w:r w:rsidRPr="00854620">
              <w:rPr>
                <w:rFonts w:ascii="Times New Roman" w:eastAsia="SimSun" w:hAnsi="Times New Roman" w:cs="Times New Roman"/>
                <w:kern w:val="3"/>
                <w:sz w:val="24"/>
                <w:szCs w:val="24"/>
              </w:rPr>
              <w:t>25</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рост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854620" w:rsidRDefault="002753D0" w:rsidP="002753D0">
            <w:pPr>
              <w:suppressAutoHyphens/>
              <w:autoSpaceDN w:val="0"/>
              <w:spacing w:after="0" w:line="240" w:lineRule="auto"/>
              <w:jc w:val="center"/>
              <w:rPr>
                <w:rFonts w:ascii="Times New Roman" w:eastAsia="SimSun" w:hAnsi="Times New Roman" w:cs="Times New Roman"/>
                <w:kern w:val="3"/>
                <w:sz w:val="24"/>
                <w:szCs w:val="24"/>
              </w:rPr>
            </w:pPr>
            <w:r w:rsidRPr="007379C6">
              <w:rPr>
                <w:rFonts w:ascii="Times New Roman" w:eastAsia="SimSun" w:hAnsi="Times New Roman" w:cs="Times New Roman"/>
                <w:kern w:val="3"/>
                <w:sz w:val="24"/>
                <w:szCs w:val="24"/>
              </w:rPr>
              <w:t xml:space="preserve">164 </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7379C6">
              <w:rPr>
                <w:rFonts w:ascii="Times New Roman" w:eastAsia="SimSun" w:hAnsi="Times New Roman" w:cs="Times New Roman"/>
                <w:kern w:val="3"/>
                <w:sz w:val="24"/>
                <w:szCs w:val="24"/>
              </w:rPr>
              <w:t>см</w:t>
            </w: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854620" w:rsidRDefault="002753D0" w:rsidP="002753D0">
            <w:pPr>
              <w:suppressAutoHyphens/>
              <w:autoSpaceDN w:val="0"/>
              <w:spacing w:after="0" w:line="240" w:lineRule="auto"/>
              <w:jc w:val="center"/>
              <w:rPr>
                <w:rFonts w:ascii="Times New Roman" w:eastAsia="SimSun" w:hAnsi="Times New Roman" w:cs="Times New Roman"/>
                <w:kern w:val="3"/>
                <w:sz w:val="24"/>
                <w:szCs w:val="24"/>
              </w:rPr>
            </w:pPr>
            <w:r w:rsidRPr="00854620">
              <w:rPr>
                <w:rFonts w:ascii="Times New Roman" w:eastAsia="SimSun" w:hAnsi="Times New Roman" w:cs="Times New Roman"/>
                <w:kern w:val="3"/>
                <w:sz w:val="24"/>
                <w:szCs w:val="24"/>
              </w:rPr>
              <w:t>55</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375"/>
        </w:trPr>
        <w:tc>
          <w:tcPr>
            <w:tcW w:w="56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рост</w:t>
            </w:r>
          </w:p>
        </w:tc>
        <w:tc>
          <w:tcPr>
            <w:tcW w:w="11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854620" w:rsidRDefault="002753D0" w:rsidP="002753D0">
            <w:pPr>
              <w:suppressAutoHyphens/>
              <w:autoSpaceDN w:val="0"/>
              <w:spacing w:after="0" w:line="240" w:lineRule="auto"/>
              <w:jc w:val="center"/>
              <w:rPr>
                <w:rFonts w:ascii="Times New Roman" w:eastAsia="SimSun" w:hAnsi="Times New Roman" w:cs="Times New Roman"/>
                <w:kern w:val="3"/>
                <w:sz w:val="24"/>
                <w:szCs w:val="24"/>
              </w:rPr>
            </w:pPr>
            <w:r>
              <w:rPr>
                <w:rFonts w:ascii="Times New Roman" w:eastAsia="SimSun" w:hAnsi="Times New Roman" w:cs="Times New Roman"/>
                <w:kern w:val="3"/>
                <w:sz w:val="24"/>
                <w:szCs w:val="24"/>
              </w:rPr>
              <w:t>170</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7379C6">
              <w:rPr>
                <w:rFonts w:ascii="Times New Roman" w:eastAsia="SimSun" w:hAnsi="Times New Roman" w:cs="Times New Roman"/>
                <w:kern w:val="3"/>
                <w:sz w:val="24"/>
                <w:szCs w:val="24"/>
              </w:rPr>
              <w:t>см</w:t>
            </w:r>
          </w:p>
        </w:tc>
      </w:tr>
      <w:tr w:rsidR="002753D0" w:rsidRPr="00081790" w:rsidTr="002753D0">
        <w:trPr>
          <w:trHeight w:val="2740"/>
        </w:trPr>
        <w:tc>
          <w:tcPr>
            <w:tcW w:w="569" w:type="dxa"/>
            <w:vMerge/>
            <w:tcBorders>
              <w:left w:val="single" w:sz="4" w:space="0" w:color="auto"/>
              <w:bottom w:val="nil"/>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nil"/>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vMerge w:val="restart"/>
            <w:tcBorders>
              <w:top w:val="single" w:sz="4" w:space="0" w:color="000000"/>
              <w:left w:val="single" w:sz="4" w:space="0" w:color="auto"/>
              <w:bottom w:val="nil"/>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2"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vMerge w:val="restart"/>
            <w:tcBorders>
              <w:top w:val="single" w:sz="4" w:space="0" w:color="000000"/>
              <w:left w:val="single" w:sz="4" w:space="0" w:color="000000"/>
              <w:bottom w:val="nil"/>
              <w:right w:val="single" w:sz="4" w:space="0" w:color="000000"/>
            </w:tcBorders>
            <w:shd w:val="clear" w:color="auto" w:fill="auto"/>
            <w:tcMar>
              <w:top w:w="0" w:type="dxa"/>
              <w:left w:w="10" w:type="dxa"/>
              <w:bottom w:w="0" w:type="dxa"/>
              <w:right w:w="10" w:type="dxa"/>
            </w:tcMar>
            <w:vAlign w:val="center"/>
          </w:tcPr>
          <w:p w:rsidR="002753D0" w:rsidRPr="00854620" w:rsidRDefault="002753D0" w:rsidP="002753D0">
            <w:pPr>
              <w:suppressAutoHyphens/>
              <w:autoSpaceDN w:val="0"/>
              <w:spacing w:after="0" w:line="240" w:lineRule="auto"/>
              <w:jc w:val="center"/>
              <w:rPr>
                <w:rFonts w:ascii="Times New Roman" w:eastAsia="SimSun" w:hAnsi="Times New Roman" w:cs="Times New Roman"/>
                <w:kern w:val="3"/>
                <w:sz w:val="24"/>
                <w:szCs w:val="24"/>
              </w:rPr>
            </w:pPr>
            <w:r w:rsidRPr="00854620">
              <w:rPr>
                <w:rFonts w:ascii="Times New Roman" w:eastAsia="SimSun" w:hAnsi="Times New Roman" w:cs="Times New Roman"/>
                <w:kern w:val="3"/>
                <w:sz w:val="24"/>
                <w:szCs w:val="24"/>
              </w:rPr>
              <w:t>65</w:t>
            </w:r>
          </w:p>
        </w:tc>
        <w:tc>
          <w:tcPr>
            <w:tcW w:w="850" w:type="dxa"/>
            <w:vMerge w:val="restart"/>
            <w:tcBorders>
              <w:top w:val="single" w:sz="4" w:space="0" w:color="000000"/>
              <w:left w:val="single" w:sz="4" w:space="0" w:color="000000"/>
              <w:bottom w:val="nil"/>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nil"/>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val="restart"/>
            <w:tcBorders>
              <w:top w:val="single" w:sz="4" w:space="0" w:color="000000"/>
              <w:left w:val="single" w:sz="4" w:space="0" w:color="auto"/>
              <w:bottom w:val="nil"/>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375"/>
        </w:trPr>
        <w:tc>
          <w:tcPr>
            <w:tcW w:w="56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872"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vMerge/>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113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vMerge/>
            <w:tcBorders>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tcBorders>
              <w:left w:val="single" w:sz="4" w:space="0" w:color="auto"/>
              <w:bottom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bl>
    <w:p w:rsidR="002753D0" w:rsidRDefault="002753D0" w:rsidP="002753D0">
      <w:pPr>
        <w:tabs>
          <w:tab w:val="left" w:pos="3360"/>
          <w:tab w:val="left" w:pos="3544"/>
        </w:tabs>
        <w:spacing w:after="0" w:line="240" w:lineRule="auto"/>
        <w:ind w:left="5670"/>
        <w:rPr>
          <w:rFonts w:ascii="Times New Roman" w:hAnsi="Times New Roman" w:cs="Times New Roman"/>
          <w:sz w:val="28"/>
          <w:szCs w:val="28"/>
        </w:rPr>
        <w:sectPr w:rsidR="002753D0" w:rsidSect="00C31DF3">
          <w:pgSz w:w="11906" w:h="16838"/>
          <w:pgMar w:top="425" w:right="425" w:bottom="567" w:left="284" w:header="709" w:footer="709" w:gutter="0"/>
          <w:cols w:space="720"/>
          <w:docGrid w:linePitch="299"/>
        </w:sectPr>
      </w:pPr>
    </w:p>
    <w:tbl>
      <w:tblPr>
        <w:tblW w:w="10914" w:type="dxa"/>
        <w:tblInd w:w="137" w:type="dxa"/>
        <w:tblLayout w:type="fixed"/>
        <w:tblCellMar>
          <w:left w:w="10" w:type="dxa"/>
          <w:right w:w="10" w:type="dxa"/>
        </w:tblCellMar>
        <w:tblLook w:val="0000" w:firstRow="0" w:lastRow="0" w:firstColumn="0" w:lastColumn="0" w:noHBand="0" w:noVBand="0"/>
      </w:tblPr>
      <w:tblGrid>
        <w:gridCol w:w="567"/>
        <w:gridCol w:w="1985"/>
        <w:gridCol w:w="1559"/>
        <w:gridCol w:w="1134"/>
        <w:gridCol w:w="850"/>
        <w:gridCol w:w="1560"/>
        <w:gridCol w:w="850"/>
        <w:gridCol w:w="1275"/>
        <w:gridCol w:w="1134"/>
      </w:tblGrid>
      <w:tr w:rsidR="002753D0" w:rsidRPr="00081790" w:rsidTr="002753D0">
        <w:trPr>
          <w:trHeight w:val="2325"/>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Pr="005428EB"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7</w:t>
            </w: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5428EB" w:rsidRDefault="002753D0" w:rsidP="002753D0">
            <w:pPr>
              <w:suppressAutoHyphens/>
              <w:autoSpaceDN w:val="0"/>
              <w:spacing w:after="0" w:line="240" w:lineRule="auto"/>
              <w:jc w:val="center"/>
              <w:rPr>
                <w:rFonts w:ascii="Times New Roman" w:hAnsi="Times New Roman" w:cs="Times New Roman"/>
                <w:b/>
                <w:sz w:val="24"/>
                <w:szCs w:val="24"/>
              </w:rPr>
            </w:pPr>
            <w:r w:rsidRPr="005428EB">
              <w:rPr>
                <w:rFonts w:ascii="Times New Roman" w:hAnsi="Times New Roman" w:cs="Times New Roman"/>
                <w:b/>
                <w:sz w:val="24"/>
                <w:szCs w:val="24"/>
              </w:rPr>
              <w:t>Майка тренировочная</w:t>
            </w:r>
          </w:p>
          <w:p w:rsidR="002753D0" w:rsidRDefault="002753D0" w:rsidP="002753D0">
            <w:pPr>
              <w:suppressAutoHyphens/>
              <w:autoSpaceDN w:val="0"/>
              <w:spacing w:after="0" w:line="240" w:lineRule="auto"/>
              <w:jc w:val="center"/>
              <w:rPr>
                <w:rFonts w:ascii="Times New Roman" w:hAnsi="Times New Roman" w:cs="Times New Roman"/>
                <w:color w:val="FF0000"/>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r>
              <w:rPr>
                <w:rFonts w:ascii="Times New Roman" w:eastAsia="SimSun" w:hAnsi="Times New Roman" w:cs="Times New Roman"/>
                <w:noProof/>
                <w:color w:val="FF0000"/>
                <w:kern w:val="3"/>
                <w:sz w:val="20"/>
                <w:szCs w:val="20"/>
              </w:rPr>
              <w:drawing>
                <wp:inline distT="0" distB="0" distL="0" distR="0" wp14:anchorId="18A4025B" wp14:editId="66FB1913">
                  <wp:extent cx="962025" cy="962025"/>
                  <wp:effectExtent l="19050" t="0" r="9525" b="0"/>
                  <wp:docPr id="94" name="Рисунок 3" descr="C:\Users\Admin\Desktop\кр ма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кр майка.jpg"/>
                          <pic:cNvPicPr>
                            <a:picLocks noChangeAspect="1" noChangeArrowheads="1"/>
                          </pic:cNvPicPr>
                        </pic:nvPicPr>
                        <pic:blipFill>
                          <a:blip r:embed="rId2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2753D0" w:rsidRPr="007A264A" w:rsidRDefault="002753D0" w:rsidP="002753D0">
            <w:pPr>
              <w:rPr>
                <w:rFonts w:ascii="Times New Roman" w:eastAsia="SimSun" w:hAnsi="Times New Roman" w:cs="Times New Roman"/>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описание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7F2F49" w:rsidRDefault="002753D0" w:rsidP="002753D0">
            <w:pPr>
              <w:spacing w:after="0" w:line="240" w:lineRule="auto"/>
              <w:jc w:val="center"/>
              <w:rPr>
                <w:rFonts w:ascii="Times New Roman" w:hAnsi="Times New Roman" w:cs="Times New Roman"/>
                <w:sz w:val="20"/>
                <w:szCs w:val="20"/>
              </w:rPr>
            </w:pPr>
            <w:r w:rsidRPr="007F2F49">
              <w:rPr>
                <w:rFonts w:ascii="Times New Roman" w:hAnsi="Times New Roman" w:cs="Times New Roman"/>
                <w:sz w:val="20"/>
                <w:szCs w:val="20"/>
              </w:rPr>
              <w:t>Майка  предназначена для хоккейных тренировок и Майка должна быть с длинными рукавами и иметь прямой крой</w:t>
            </w:r>
            <w:r>
              <w:rPr>
                <w:rFonts w:ascii="Times New Roman" w:hAnsi="Times New Roman" w:cs="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auto"/>
              <w:left w:val="single" w:sz="4" w:space="0" w:color="auto"/>
              <w:bottom w:val="single" w:sz="4" w:space="0" w:color="auto"/>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49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3255FB"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hAnsi="Times New Roman" w:cs="Times New Roman"/>
                <w:sz w:val="20"/>
                <w:szCs w:val="20"/>
              </w:rPr>
              <w:t>полиэстер</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rPr>
                <w:rFonts w:ascii="Times New Roman" w:eastAsia="SimSun" w:hAnsi="Times New Roman" w:cs="Times New Roman"/>
                <w:kern w:val="3"/>
                <w:sz w:val="20"/>
                <w:szCs w:val="20"/>
              </w:rPr>
            </w:pPr>
          </w:p>
        </w:tc>
      </w:tr>
      <w:tr w:rsidR="002753D0" w:rsidRPr="00081790" w:rsidTr="002753D0">
        <w:trPr>
          <w:trHeight w:val="196"/>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F012AC"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красный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F012AC"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30-32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47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5428EB"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8</w:t>
            </w: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5428EB" w:rsidRDefault="002753D0" w:rsidP="002753D0">
            <w:pPr>
              <w:suppressAutoHyphens/>
              <w:autoSpaceDN w:val="0"/>
              <w:spacing w:after="0" w:line="240" w:lineRule="auto"/>
              <w:jc w:val="center"/>
              <w:rPr>
                <w:rFonts w:ascii="Times New Roman" w:hAnsi="Times New Roman" w:cs="Times New Roman"/>
                <w:b/>
                <w:sz w:val="24"/>
                <w:szCs w:val="24"/>
              </w:rPr>
            </w:pPr>
            <w:r w:rsidRPr="005428EB">
              <w:rPr>
                <w:rFonts w:ascii="Times New Roman" w:hAnsi="Times New Roman" w:cs="Times New Roman"/>
                <w:b/>
                <w:sz w:val="24"/>
                <w:szCs w:val="24"/>
              </w:rPr>
              <w:t>Гамаши</w:t>
            </w:r>
            <w:r>
              <w:rPr>
                <w:rFonts w:ascii="Times New Roman" w:hAnsi="Times New Roman" w:cs="Times New Roman"/>
                <w:b/>
                <w:sz w:val="24"/>
                <w:szCs w:val="24"/>
              </w:rPr>
              <w:t xml:space="preserve"> игрока</w:t>
            </w:r>
          </w:p>
          <w:p w:rsidR="002753D0"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p>
          <w:p w:rsidR="002753D0" w:rsidRPr="007F2F49" w:rsidRDefault="002753D0" w:rsidP="002753D0">
            <w:pPr>
              <w:suppressAutoHyphens/>
              <w:autoSpaceDN w:val="0"/>
              <w:spacing w:after="0" w:line="240" w:lineRule="auto"/>
              <w:jc w:val="center"/>
              <w:rPr>
                <w:rFonts w:ascii="Times New Roman" w:eastAsia="SimSun" w:hAnsi="Times New Roman" w:cs="Times New Roman"/>
                <w:color w:val="FF0000"/>
                <w:kern w:val="3"/>
                <w:sz w:val="20"/>
                <w:szCs w:val="20"/>
              </w:rPr>
            </w:pPr>
            <w:r>
              <w:rPr>
                <w:rFonts w:ascii="Times New Roman" w:eastAsia="SimSun" w:hAnsi="Times New Roman" w:cs="Times New Roman"/>
                <w:noProof/>
                <w:color w:val="FF0000"/>
                <w:kern w:val="3"/>
                <w:sz w:val="20"/>
                <w:szCs w:val="20"/>
              </w:rPr>
              <w:drawing>
                <wp:inline distT="0" distB="0" distL="0" distR="0" wp14:anchorId="49FDDAB3" wp14:editId="2ABBD4FA">
                  <wp:extent cx="619125" cy="581025"/>
                  <wp:effectExtent l="19050" t="0" r="9525" b="0"/>
                  <wp:docPr id="95" name="Рисунок 5" descr="C:\Users\Admin\Desktop\кр г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кр гам.jpg"/>
                          <pic:cNvPicPr>
                            <a:picLocks noChangeAspect="1" noChangeArrowheads="1"/>
                          </pic:cNvPicPr>
                        </pic:nvPicPr>
                        <pic:blipFill>
                          <a:blip r:embed="rId22" cstate="print"/>
                          <a:srcRect/>
                          <a:stretch>
                            <a:fillRect/>
                          </a:stretch>
                        </pic:blipFill>
                        <pic:spPr bwMode="auto">
                          <a:xfrm>
                            <a:off x="0" y="0"/>
                            <a:ext cx="619125" cy="581025"/>
                          </a:xfrm>
                          <a:prstGeom prst="rect">
                            <a:avLst/>
                          </a:prstGeom>
                          <a:noFill/>
                          <a:ln w="9525">
                            <a:noFill/>
                            <a:miter lim="800000"/>
                            <a:headEnd/>
                            <a:tailEnd/>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материал</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полиэстер</w:t>
            </w: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7F2F49"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hAnsi="Times New Roman" w:cs="Times New Roman"/>
                <w:sz w:val="20"/>
                <w:szCs w:val="20"/>
              </w:rPr>
              <w:t>полиэстер</w:t>
            </w:r>
          </w:p>
        </w:tc>
        <w:tc>
          <w:tcPr>
            <w:tcW w:w="850" w:type="dxa"/>
            <w:tcBorders>
              <w:top w:val="single" w:sz="4" w:space="0" w:color="auto"/>
              <w:left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Антибактериальная пропитка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 xml:space="preserve">Застежки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Липучки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r w:rsidRPr="003F4CB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красно-белый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 28-30</w:t>
            </w: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9.</w:t>
            </w: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5428EB" w:rsidRDefault="002753D0" w:rsidP="002753D0">
            <w:pPr>
              <w:suppressAutoHyphens/>
              <w:autoSpaceDN w:val="0"/>
              <w:spacing w:after="0" w:line="240" w:lineRule="auto"/>
              <w:jc w:val="center"/>
              <w:rPr>
                <w:rFonts w:ascii="Times New Roman" w:hAnsi="Times New Roman" w:cs="Times New Roman"/>
                <w:b/>
                <w:sz w:val="24"/>
                <w:szCs w:val="24"/>
              </w:rPr>
            </w:pPr>
            <w:r w:rsidRPr="005428EB">
              <w:rPr>
                <w:rFonts w:ascii="Times New Roman" w:hAnsi="Times New Roman" w:cs="Times New Roman"/>
                <w:b/>
                <w:sz w:val="24"/>
                <w:szCs w:val="24"/>
              </w:rPr>
              <w:t>Шорты хоккейные</w:t>
            </w:r>
          </w:p>
          <w:p w:rsidR="002753D0" w:rsidRPr="005428EB"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color w:val="FF0000"/>
                <w:sz w:val="20"/>
                <w:szCs w:val="20"/>
              </w:rPr>
            </w:pPr>
          </w:p>
          <w:p w:rsidR="002753D0" w:rsidRPr="0060059D" w:rsidRDefault="002753D0" w:rsidP="002753D0">
            <w:pPr>
              <w:suppressAutoHyphens/>
              <w:autoSpaceDN w:val="0"/>
              <w:spacing w:after="0" w:line="240" w:lineRule="auto"/>
              <w:jc w:val="center"/>
              <w:rPr>
                <w:rFonts w:ascii="Times New Roman" w:hAnsi="Times New Roman" w:cs="Times New Roman"/>
                <w:color w:val="FF0000"/>
                <w:sz w:val="20"/>
                <w:szCs w:val="20"/>
              </w:rPr>
            </w:pPr>
            <w:r>
              <w:rPr>
                <w:rFonts w:ascii="Times New Roman" w:hAnsi="Times New Roman" w:cs="Times New Roman"/>
                <w:noProof/>
                <w:color w:val="FF0000"/>
                <w:sz w:val="20"/>
                <w:szCs w:val="20"/>
              </w:rPr>
              <w:drawing>
                <wp:inline distT="0" distB="0" distL="0" distR="0" wp14:anchorId="02E64D65" wp14:editId="5833D59C">
                  <wp:extent cx="971550" cy="800100"/>
                  <wp:effectExtent l="19050" t="0" r="0" b="0"/>
                  <wp:docPr id="96" name="Рисунок 7" descr="C:\Users\Admin\Desktop\шор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шорты.jpg"/>
                          <pic:cNvPicPr>
                            <a:picLocks noChangeAspect="1" noChangeArrowheads="1"/>
                          </pic:cNvPicPr>
                        </pic:nvPicPr>
                        <pic:blipFill>
                          <a:blip r:embed="rId23" cstate="print"/>
                          <a:srcRect/>
                          <a:stretch>
                            <a:fillRect/>
                          </a:stretch>
                        </pic:blipFill>
                        <pic:spPr bwMode="auto">
                          <a:xfrm>
                            <a:off x="0" y="0"/>
                            <a:ext cx="974705" cy="802698"/>
                          </a:xfrm>
                          <a:prstGeom prst="rect">
                            <a:avLst/>
                          </a:prstGeom>
                          <a:noFill/>
                          <a:ln w="9525">
                            <a:noFill/>
                            <a:miter lim="800000"/>
                            <a:headEnd/>
                            <a:tailEnd/>
                          </a:ln>
                        </pic:spPr>
                      </pic:pic>
                    </a:graphicData>
                  </a:graphic>
                </wp:inline>
              </w:drawing>
            </w:r>
          </w:p>
          <w:p w:rsidR="002753D0" w:rsidRDefault="002753D0" w:rsidP="002753D0">
            <w:pPr>
              <w:suppressAutoHyphens/>
              <w:autoSpaceDN w:val="0"/>
              <w:spacing w:after="0" w:line="240" w:lineRule="auto"/>
              <w:jc w:val="cente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материал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Материал – нейлон, </w:t>
            </w:r>
            <w:r w:rsidRPr="0060059D">
              <w:rPr>
                <w:rFonts w:ascii="Times New Roman" w:hAnsi="Times New Roman" w:cs="Times New Roman"/>
                <w:sz w:val="20"/>
                <w:szCs w:val="20"/>
                <w:shd w:val="clear" w:color="auto" w:fill="FFFFFF"/>
              </w:rPr>
              <w:t>вставки из пеноматериала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B6E63"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1B6E63">
              <w:rPr>
                <w:rFonts w:ascii="Times New Roman" w:hAnsi="Times New Roman" w:cs="Times New Roman"/>
                <w:sz w:val="20"/>
                <w:szCs w:val="20"/>
                <w:shd w:val="clear" w:color="auto" w:fill="FFFFFF"/>
              </w:rPr>
              <w:t xml:space="preserve">Шорты выполнены из нейлона для безупречной посадки и комфорта. Для защиты спины имеется плавающая защита позвоночника </w:t>
            </w:r>
            <w:r w:rsidRPr="001B6E63">
              <w:rPr>
                <w:rFonts w:ascii="Times New Roman" w:hAnsi="Times New Roman" w:cs="Times New Roman"/>
                <w:sz w:val="20"/>
                <w:szCs w:val="20"/>
                <w:shd w:val="clear" w:color="auto" w:fill="FFFFFF"/>
              </w:rPr>
              <w:lastRenderedPageBreak/>
              <w:t>высокой плотности. Защиту тазобедренного сустава и защиту почек, обеспечат вставки из пеноматериала, которые отлично рассеивают силу удара.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auto"/>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sidRPr="00F41AE0">
              <w:rPr>
                <w:rFonts w:ascii="Times New Roman" w:hAnsi="Times New Roman" w:cs="Times New Roman"/>
                <w:bCs/>
                <w:sz w:val="20"/>
                <w:szCs w:val="20"/>
                <w:lang w:eastAsia="en-US"/>
              </w:rPr>
              <w:t>Дополнительная вставка из пластика на элементе защиты почек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sidRPr="00F41AE0">
              <w:rPr>
                <w:rFonts w:ascii="Times New Roman" w:hAnsi="Times New Roman" w:cs="Times New Roman"/>
                <w:bCs/>
                <w:sz w:val="20"/>
                <w:szCs w:val="20"/>
                <w:lang w:eastAsia="en-US"/>
              </w:rPr>
              <w:t>Внутреннее наполнение элемента защиты копчика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sidRPr="00F41AE0">
              <w:rPr>
                <w:rFonts w:ascii="Times New Roman" w:hAnsi="Times New Roman" w:cs="Times New Roman"/>
                <w:bCs/>
                <w:sz w:val="20"/>
                <w:szCs w:val="20"/>
                <w:lang w:eastAsia="en-US"/>
              </w:rPr>
              <w:t>Усиленная пластиковая вставка элемента защиты копчика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Внутреннее наполнение защиты бедер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Ребристые, пластиковые вставки в элементе защиты бедер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Внутренняя подкладка трусов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Ремни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r w:rsidRPr="00F41AE0">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41AE0"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69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10</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F377DB">
              <w:rPr>
                <w:rFonts w:ascii="Times New Roman" w:eastAsia="SimSun" w:hAnsi="Times New Roman" w:cs="Times New Roman"/>
                <w:b/>
                <w:kern w:val="3"/>
                <w:sz w:val="24"/>
                <w:szCs w:val="24"/>
              </w:rPr>
              <w:t>Нагрудник игрока</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8C4D6D">
              <w:rPr>
                <w:rFonts w:ascii="Times New Roman" w:eastAsia="SimSun" w:hAnsi="Times New Roman" w:cs="Times New Roman"/>
                <w:b/>
                <w:noProof/>
                <w:kern w:val="3"/>
                <w:sz w:val="24"/>
                <w:szCs w:val="24"/>
              </w:rPr>
              <w:drawing>
                <wp:inline distT="0" distB="0" distL="0" distR="0" wp14:anchorId="5796AB2C" wp14:editId="4A319E3C">
                  <wp:extent cx="891540" cy="647700"/>
                  <wp:effectExtent l="0" t="0" r="0" b="0"/>
                  <wp:docPr id="97" name="Рисунок 97" descr="C:\Users\user\Desktop\наг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нагруд.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1540" cy="64770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Pr="00F377DB"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sz w:val="20"/>
                <w:szCs w:val="20"/>
              </w:rPr>
            </w:pPr>
            <w:r w:rsidRPr="00052DF8">
              <w:rPr>
                <w:rFonts w:ascii="Times New Roman" w:hAnsi="Times New Roman" w:cs="Times New Roman"/>
                <w:bCs/>
                <w:sz w:val="20"/>
                <w:szCs w:val="20"/>
                <w:lang w:eastAsia="en-US"/>
              </w:rPr>
              <w:t>Внутреннее наполнение защиты груди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line="240" w:lineRule="auto"/>
              <w:jc w:val="cente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802250" w:rsidRDefault="002753D0" w:rsidP="002753D0">
            <w:pPr>
              <w:spacing w:after="0" w:line="240" w:lineRule="auto"/>
              <w:jc w:val="center"/>
              <w:rPr>
                <w:sz w:val="20"/>
                <w:szCs w:val="20"/>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Пластиковая вставка на защите груди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Внутреннее наполнение защиты ключиц и лопаток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Материал внешнего покрытия плечевых чаш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Пластик</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Внутреннее наполнение плечевых чаш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Материал панели защиты спины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Эластичные ремни фиксации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052DF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7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34-36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08179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081790"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11.</w:t>
            </w: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A04EEC">
              <w:rPr>
                <w:rFonts w:ascii="Times New Roman" w:hAnsi="Times New Roman" w:cs="Times New Roman"/>
                <w:b/>
                <w:sz w:val="24"/>
                <w:szCs w:val="24"/>
              </w:rPr>
              <w:t>Налокотники игрока</w:t>
            </w: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1B77B2">
              <w:rPr>
                <w:rFonts w:ascii="Times New Roman" w:eastAsia="SimSun" w:hAnsi="Times New Roman" w:cs="Times New Roman"/>
                <w:b/>
                <w:noProof/>
                <w:kern w:val="3"/>
                <w:sz w:val="24"/>
                <w:szCs w:val="24"/>
              </w:rPr>
              <w:drawing>
                <wp:inline distT="0" distB="0" distL="0" distR="0" wp14:anchorId="6C90492C" wp14:editId="765413F8">
                  <wp:extent cx="670560" cy="647700"/>
                  <wp:effectExtent l="0" t="0" r="0" b="0"/>
                  <wp:docPr id="98" name="Рисунок 98" descr="C:\Users\user\Desktop\налок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налокот.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04EEC" w:rsidRDefault="002753D0" w:rsidP="002753D0">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Материал защитного элемента налокотника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04EEC" w:rsidRDefault="002753D0" w:rsidP="002753D0">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Пластик</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04EEC" w:rsidRDefault="002753D0" w:rsidP="002753D0">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Внутреннее наполнение защитного элемента налокотника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04EEC" w:rsidRDefault="002753D0" w:rsidP="002753D0">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04EEC" w:rsidRDefault="002753D0" w:rsidP="002753D0">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Внутреннее наполнение элемента защиты бицепса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04EEC" w:rsidRDefault="002753D0" w:rsidP="002753D0">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Пена средней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04EEC" w:rsidRDefault="002753D0" w:rsidP="002753D0">
            <w:pPr>
              <w:spacing w:after="0" w:line="240" w:lineRule="auto"/>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Система крепления налокотника на руке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04EEC" w:rsidRDefault="002753D0" w:rsidP="002753D0">
            <w:pPr>
              <w:spacing w:after="0" w:line="240" w:lineRule="auto"/>
              <w:jc w:val="center"/>
              <w:rPr>
                <w:rFonts w:ascii="Times New Roman" w:hAnsi="Times New Roman" w:cs="Times New Roman"/>
                <w:bCs/>
                <w:sz w:val="20"/>
                <w:szCs w:val="20"/>
                <w:lang w:eastAsia="en-US"/>
              </w:rPr>
            </w:pPr>
            <w:r w:rsidRPr="00A04EEC">
              <w:rPr>
                <w:rFonts w:ascii="Times New Roman" w:hAnsi="Times New Roman" w:cs="Times New Roman"/>
                <w:bCs/>
                <w:sz w:val="20"/>
                <w:szCs w:val="20"/>
                <w:lang w:eastAsia="en-US"/>
              </w:rPr>
              <w:t>Трехзонная</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01E1C"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DC3C7A"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DC3C7A"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RPr="00DC3C7A"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DC3C7A"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RPr="00DC3C7A"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DC3C7A"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RPr="00DC3C7A"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DC3C7A"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RPr="00DC3C7A" w:rsidTr="002753D0">
        <w:trPr>
          <w:trHeight w:val="7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DC3C7A"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Tr="002753D0">
        <w:trPr>
          <w:trHeight w:val="2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12.</w:t>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6F11BE" w:rsidRDefault="002753D0" w:rsidP="002753D0">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C5502C">
              <w:rPr>
                <w:rFonts w:ascii="Times New Roman" w:hAnsi="Times New Roman" w:cs="Times New Roman"/>
                <w:b/>
                <w:sz w:val="24"/>
                <w:szCs w:val="24"/>
              </w:rPr>
              <w:t>Щитки – защита голени игрока</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6F11BE">
              <w:rPr>
                <w:rFonts w:ascii="Times New Roman" w:eastAsia="SimSun" w:hAnsi="Times New Roman" w:cs="Times New Roman"/>
                <w:b/>
                <w:noProof/>
                <w:kern w:val="3"/>
                <w:sz w:val="24"/>
                <w:szCs w:val="24"/>
              </w:rPr>
              <w:drawing>
                <wp:inline distT="0" distB="0" distL="0" distR="0" wp14:anchorId="128EFC05" wp14:editId="12670716">
                  <wp:extent cx="670560" cy="571500"/>
                  <wp:effectExtent l="0" t="0" r="0" b="0"/>
                  <wp:docPr id="99" name="Рисунок 99" descr="C:\Users\user\Desktop\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щ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0560" cy="571500"/>
                          </a:xfrm>
                          <a:prstGeom prst="rect">
                            <a:avLst/>
                          </a:prstGeom>
                          <a:noFill/>
                          <a:ln>
                            <a:noFill/>
                          </a:ln>
                        </pic:spPr>
                      </pic:pic>
                    </a:graphicData>
                  </a:graphic>
                </wp:inline>
              </w:drawing>
            </w:r>
          </w:p>
          <w:p w:rsidR="002753D0" w:rsidRDefault="002753D0" w:rsidP="002753D0">
            <w:pPr>
              <w:rPr>
                <w:rFonts w:ascii="Times New Roman" w:eastAsia="SimSun" w:hAnsi="Times New Roman" w:cs="Times New Roman"/>
                <w:sz w:val="24"/>
                <w:szCs w:val="24"/>
              </w:rPr>
            </w:pPr>
          </w:p>
          <w:p w:rsidR="002753D0" w:rsidRPr="00842B4C" w:rsidRDefault="002753D0" w:rsidP="002753D0">
            <w:pPr>
              <w:rPr>
                <w:rFonts w:ascii="Times New Roman" w:eastAsia="SimSu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D24ABD" w:rsidRDefault="002753D0" w:rsidP="002753D0">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Материал защиты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D24ABD" w:rsidRDefault="002753D0" w:rsidP="002753D0">
            <w:pPr>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D24ABD" w:rsidRDefault="002753D0" w:rsidP="002753D0">
            <w:pPr>
              <w:ind w:right="-118"/>
              <w:jc w:val="center"/>
              <w:rPr>
                <w:rFonts w:ascii="Times New Roman" w:hAnsi="Times New Roman" w:cs="Times New Roman"/>
                <w:bCs/>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D24ABD" w:rsidRDefault="002753D0" w:rsidP="002753D0">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Пена высокой плотности</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D24ABD" w:rsidRDefault="002753D0" w:rsidP="002753D0">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Изломы в 3-х точках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D24ABD" w:rsidRDefault="002753D0" w:rsidP="002753D0">
            <w:pPr>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D24ABD" w:rsidRDefault="002753D0" w:rsidP="002753D0">
            <w:pPr>
              <w:ind w:right="-118"/>
              <w:jc w:val="center"/>
              <w:rPr>
                <w:rFonts w:ascii="Times New Roman" w:hAnsi="Times New Roman" w:cs="Times New Roman"/>
                <w:bCs/>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D24ABD" w:rsidRDefault="002753D0" w:rsidP="002753D0">
            <w:pPr>
              <w:jc w:val="center"/>
              <w:rPr>
                <w:rFonts w:ascii="Times New Roman" w:hAnsi="Times New Roman" w:cs="Times New Roman"/>
                <w:bCs/>
                <w:sz w:val="20"/>
                <w:szCs w:val="20"/>
                <w:lang w:eastAsia="en-US"/>
              </w:rPr>
            </w:pPr>
            <w:r w:rsidRPr="00D24ABD">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402"/>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915C52"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Pr="00DC3C7A"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940F91"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Tr="002753D0">
        <w:trPr>
          <w:trHeight w:val="3391"/>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13</w:t>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2B5AC0" w:rsidRDefault="002753D0" w:rsidP="002753D0">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FC19C9">
              <w:rPr>
                <w:rFonts w:ascii="Times New Roman" w:hAnsi="Times New Roman" w:cs="Times New Roman"/>
                <w:b/>
                <w:sz w:val="24"/>
                <w:szCs w:val="24"/>
              </w:rPr>
              <w:t xml:space="preserve">Защита шеи </w:t>
            </w:r>
            <w:r>
              <w:rPr>
                <w:rFonts w:ascii="Times New Roman" w:hAnsi="Times New Roman" w:cs="Times New Roman"/>
                <w:b/>
                <w:sz w:val="24"/>
                <w:szCs w:val="24"/>
              </w:rPr>
              <w:t xml:space="preserve">(протектор) </w:t>
            </w:r>
            <w:r w:rsidRPr="00FC19C9">
              <w:rPr>
                <w:rFonts w:ascii="Times New Roman" w:hAnsi="Times New Roman" w:cs="Times New Roman"/>
                <w:b/>
                <w:sz w:val="24"/>
                <w:szCs w:val="24"/>
              </w:rPr>
              <w:t>игрока</w:t>
            </w: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2B5AC0">
              <w:rPr>
                <w:rFonts w:ascii="Times New Roman" w:eastAsia="SimSun" w:hAnsi="Times New Roman" w:cs="Times New Roman"/>
                <w:b/>
                <w:noProof/>
                <w:kern w:val="3"/>
                <w:sz w:val="24"/>
                <w:szCs w:val="24"/>
              </w:rPr>
              <w:drawing>
                <wp:inline distT="0" distB="0" distL="0" distR="0" wp14:anchorId="1587A479" wp14:editId="0FBD6265">
                  <wp:extent cx="762000" cy="822960"/>
                  <wp:effectExtent l="0" t="0" r="0" b="0"/>
                  <wp:docPr id="100" name="Рисунок 100" descr="C:\Users\user\Desktop\ше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шея.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00" cy="822960"/>
                          </a:xfrm>
                          <a:prstGeom prst="rect">
                            <a:avLst/>
                          </a:prstGeom>
                          <a:noFill/>
                          <a:ln>
                            <a:noFill/>
                          </a:ln>
                        </pic:spPr>
                      </pic:pic>
                    </a:graphicData>
                  </a:graphic>
                </wp:inline>
              </w:drawing>
            </w: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Pr="002B5AC0" w:rsidRDefault="002753D0" w:rsidP="002753D0">
            <w:pPr>
              <w:rPr>
                <w:rFonts w:ascii="Times New Roman" w:eastAsia="SimSu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Дополнительный щиток для защиты ключиц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864CE5"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864CE5" w:rsidRDefault="002753D0" w:rsidP="002753D0">
            <w:pPr>
              <w:spacing w:after="0" w:line="240" w:lineRule="auto"/>
              <w:jc w:val="center"/>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C19C9" w:rsidRDefault="002753D0" w:rsidP="002753D0">
            <w:pPr>
              <w:spacing w:after="0" w:line="240" w:lineRule="auto"/>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Эластичный ремешок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C19C9"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FC19C9"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FC19C9" w:rsidRDefault="002753D0" w:rsidP="002753D0">
            <w:pPr>
              <w:spacing w:after="0" w:line="240" w:lineRule="auto"/>
              <w:jc w:val="center"/>
              <w:rPr>
                <w:rFonts w:ascii="Times New Roman" w:hAnsi="Times New Roman" w:cs="Times New Roman"/>
                <w:bCs/>
                <w:sz w:val="20"/>
                <w:szCs w:val="20"/>
                <w:lang w:eastAsia="en-US"/>
              </w:rPr>
            </w:pPr>
            <w:r w:rsidRPr="00FC19C9">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FC19C9" w:rsidRDefault="002753D0" w:rsidP="002753D0">
            <w:pPr>
              <w:jc w:val="center"/>
              <w:rPr>
                <w:rFonts w:ascii="Times New Roman" w:hAnsi="Times New Roman" w:cs="Times New Roman"/>
                <w:bCs/>
                <w:sz w:val="20"/>
                <w:szCs w:val="20"/>
                <w:lang w:eastAsia="en-US"/>
              </w:rPr>
            </w:pPr>
          </w:p>
        </w:tc>
        <w:tc>
          <w:tcPr>
            <w:tcW w:w="1275" w:type="dxa"/>
            <w:vMerge w:val="restart"/>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41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3C0735"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31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623"/>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1124"/>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lastRenderedPageBreak/>
              <w:t>14</w:t>
            </w: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Pr="00001CB4"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001CB4">
              <w:rPr>
                <w:rFonts w:ascii="Times New Roman" w:hAnsi="Times New Roman" w:cs="Times New Roman"/>
                <w:b/>
                <w:sz w:val="24"/>
                <w:szCs w:val="24"/>
              </w:rPr>
              <w:t>Бандаж игрока</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BD6F34">
              <w:rPr>
                <w:rFonts w:ascii="Times New Roman" w:eastAsia="SimSun" w:hAnsi="Times New Roman" w:cs="Times New Roman"/>
                <w:noProof/>
                <w:kern w:val="3"/>
                <w:sz w:val="20"/>
                <w:szCs w:val="20"/>
              </w:rPr>
              <w:drawing>
                <wp:inline distT="0" distB="0" distL="0" distR="0" wp14:anchorId="6F746526" wp14:editId="5F59664D">
                  <wp:extent cx="762000" cy="762000"/>
                  <wp:effectExtent l="0" t="0" r="0" b="0"/>
                  <wp:docPr id="101" name="Рисунок 101" descr="C:\Users\user\Desktop\раку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кушка.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001CB4" w:rsidRDefault="002753D0" w:rsidP="002753D0">
            <w:pP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Эластичный пояс</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Набедренные лямки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Защитная чаша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Жесткая вкладка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Материал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Мягкая пена</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3C0735"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28-30</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32-34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36-38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40-42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169"/>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684506" w:rsidTr="002753D0">
        <w:trPr>
          <w:trHeight w:val="753"/>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6B0696" w:rsidRDefault="002753D0" w:rsidP="002753D0">
            <w:pPr>
              <w:suppressAutoHyphens/>
              <w:autoSpaceDN w:val="0"/>
              <w:spacing w:after="0" w:line="240" w:lineRule="auto"/>
              <w:rPr>
                <w:rFonts w:ascii="Times New Roman" w:eastAsia="SimSun" w:hAnsi="Times New Roman" w:cs="Times New Roman"/>
                <w:kern w:val="3"/>
                <w:sz w:val="20"/>
                <w:szCs w:val="20"/>
              </w:rPr>
            </w:pPr>
            <w:r w:rsidRPr="006B0696">
              <w:rPr>
                <w:rFonts w:ascii="Times New Roman" w:eastAsia="SimSun" w:hAnsi="Times New Roman" w:cs="Times New Roman"/>
                <w:kern w:val="3"/>
                <w:sz w:val="20"/>
                <w:szCs w:val="20"/>
              </w:rPr>
              <w:t>1</w:t>
            </w:r>
            <w:r>
              <w:rPr>
                <w:rFonts w:ascii="Times New Roman" w:eastAsia="SimSun" w:hAnsi="Times New Roman" w:cs="Times New Roman"/>
                <w:kern w:val="3"/>
                <w:sz w:val="20"/>
                <w:szCs w:val="20"/>
              </w:rPr>
              <w:t>5</w:t>
            </w: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Pr="00DE3C11" w:rsidRDefault="002753D0" w:rsidP="002753D0">
            <w:pPr>
              <w:rPr>
                <w:rFonts w:ascii="Times New Roman" w:eastAsia="SimSun" w:hAnsi="Times New Roman" w:cs="Times New Roman"/>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895C2B" w:rsidRDefault="002753D0" w:rsidP="002753D0">
            <w:pPr>
              <w:suppressAutoHyphens/>
              <w:autoSpaceDN w:val="0"/>
              <w:spacing w:after="0" w:line="240" w:lineRule="auto"/>
              <w:rPr>
                <w:rFonts w:ascii="Times New Roman" w:hAnsi="Times New Roman" w:cs="Times New Roman"/>
                <w:b/>
                <w:sz w:val="24"/>
                <w:szCs w:val="24"/>
              </w:rPr>
            </w:pPr>
            <w:r w:rsidRPr="00895C2B">
              <w:rPr>
                <w:rFonts w:ascii="Times New Roman" w:hAnsi="Times New Roman" w:cs="Times New Roman"/>
                <w:b/>
                <w:sz w:val="24"/>
                <w:szCs w:val="24"/>
              </w:rPr>
              <w:t>Шлем игрока с маской</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DE3C11">
              <w:rPr>
                <w:rFonts w:ascii="Times New Roman" w:eastAsia="SimSun" w:hAnsi="Times New Roman" w:cs="Times New Roman"/>
                <w:noProof/>
                <w:kern w:val="3"/>
                <w:sz w:val="20"/>
                <w:szCs w:val="20"/>
              </w:rPr>
              <w:drawing>
                <wp:inline distT="0" distB="0" distL="0" distR="0" wp14:anchorId="03B68FC9" wp14:editId="0DB6D682">
                  <wp:extent cx="830580" cy="784860"/>
                  <wp:effectExtent l="0" t="0" r="0" b="0"/>
                  <wp:docPr id="102" name="Рисунок 102" descr="C:\Users\user\Desktop\шл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шлем.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0580" cy="78486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Материал шлема</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3F4CBC" w:rsidRDefault="002753D0" w:rsidP="002753D0">
            <w:pPr>
              <w:spacing w:after="0" w:line="240" w:lineRule="auto"/>
              <w:jc w:val="center"/>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Ударопрочный морозостойкий пластик</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2753D0" w:rsidRPr="00684506" w:rsidRDefault="002753D0" w:rsidP="002753D0">
            <w:pPr>
              <w:rPr>
                <w:rFonts w:ascii="Times New Roman" w:eastAsia="SimSun" w:hAnsi="Times New Roman" w:cs="Times New Roman"/>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2753D0" w:rsidRPr="00684506" w:rsidRDefault="002753D0" w:rsidP="002753D0">
            <w:pPr>
              <w:rPr>
                <w:rFonts w:ascii="Times New Roman" w:eastAsia="SimSun" w:hAnsi="Times New Roman" w:cs="Times New Roman"/>
                <w:sz w:val="20"/>
                <w:szCs w:val="20"/>
              </w:rPr>
            </w:pPr>
          </w:p>
        </w:tc>
      </w:tr>
      <w:tr w:rsidR="002753D0" w:rsidTr="002753D0">
        <w:trPr>
          <w:trHeight w:val="244"/>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3F4CBC"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243A40" w:rsidRDefault="002753D0" w:rsidP="002753D0">
            <w:pPr>
              <w:spacing w:after="0" w:line="240" w:lineRule="auto"/>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Подкладка шлема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243A4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243A4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243A40" w:rsidRDefault="002753D0" w:rsidP="002753D0">
            <w:pPr>
              <w:spacing w:after="0" w:line="240" w:lineRule="auto"/>
              <w:jc w:val="center"/>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Винил-нитрил</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243A40"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44"/>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3F4CBC"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243A40" w:rsidRDefault="002753D0" w:rsidP="002753D0">
            <w:pPr>
              <w:spacing w:after="0" w:line="240" w:lineRule="auto"/>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Материал маски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243A4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243A40"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243A40" w:rsidRDefault="002753D0" w:rsidP="002753D0">
            <w:pPr>
              <w:spacing w:after="0" w:line="240" w:lineRule="auto"/>
              <w:jc w:val="center"/>
              <w:rPr>
                <w:rFonts w:ascii="Times New Roman" w:hAnsi="Times New Roman" w:cs="Times New Roman"/>
                <w:bCs/>
                <w:sz w:val="20"/>
                <w:szCs w:val="20"/>
                <w:lang w:eastAsia="en-US"/>
              </w:rPr>
            </w:pPr>
            <w:r w:rsidRPr="00243A40">
              <w:rPr>
                <w:rFonts w:ascii="Times New Roman" w:hAnsi="Times New Roman" w:cs="Times New Roman"/>
                <w:bCs/>
                <w:sz w:val="20"/>
                <w:szCs w:val="20"/>
                <w:lang w:eastAsia="en-US"/>
              </w:rPr>
              <w:t>Сталь</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243A40"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411876">
              <w:rPr>
                <w:rFonts w:ascii="Times New Roman" w:hAnsi="Times New Roman" w:cs="Times New Roman"/>
                <w:bCs/>
                <w:sz w:val="20"/>
                <w:szCs w:val="20"/>
                <w:lang w:eastAsia="en-US"/>
              </w:rPr>
              <w:t>52-56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411876">
              <w:rPr>
                <w:rFonts w:ascii="Times New Roman" w:hAnsi="Times New Roman" w:cs="Times New Roman"/>
                <w:bCs/>
                <w:sz w:val="20"/>
                <w:szCs w:val="20"/>
                <w:lang w:eastAsia="en-US"/>
              </w:rPr>
              <w:t>54-58</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411876">
              <w:rPr>
                <w:rFonts w:ascii="Times New Roman" w:hAnsi="Times New Roman" w:cs="Times New Roman"/>
                <w:bCs/>
                <w:sz w:val="20"/>
                <w:szCs w:val="20"/>
                <w:lang w:eastAsia="en-US"/>
              </w:rPr>
              <w:t>59-62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62-65</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51-54</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см</w:t>
            </w:r>
          </w:p>
        </w:tc>
      </w:tr>
      <w:tr w:rsidR="002753D0"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92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16</w:t>
            </w: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426F26"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895C2B"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895C2B">
              <w:rPr>
                <w:rFonts w:ascii="Times New Roman" w:eastAsia="SimSun" w:hAnsi="Times New Roman" w:cs="Times New Roman"/>
                <w:b/>
                <w:kern w:val="3"/>
                <w:sz w:val="24"/>
                <w:szCs w:val="24"/>
              </w:rPr>
              <w:t xml:space="preserve">Перчатки </w:t>
            </w:r>
          </w:p>
          <w:p w:rsidR="002753D0" w:rsidRPr="00895C2B"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895C2B">
              <w:rPr>
                <w:rFonts w:ascii="Times New Roman" w:eastAsia="SimSun" w:hAnsi="Times New Roman" w:cs="Times New Roman"/>
                <w:b/>
                <w:kern w:val="3"/>
                <w:sz w:val="24"/>
                <w:szCs w:val="24"/>
              </w:rPr>
              <w:t>игрока</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0"/>
                <w:szCs w:val="20"/>
              </w:rPr>
            </w:pPr>
            <w:r w:rsidRPr="00684506">
              <w:rPr>
                <w:rFonts w:ascii="Times New Roman" w:eastAsia="SimSun" w:hAnsi="Times New Roman" w:cs="Times New Roman"/>
                <w:b/>
                <w:noProof/>
                <w:kern w:val="3"/>
                <w:sz w:val="20"/>
                <w:szCs w:val="20"/>
              </w:rPr>
              <w:lastRenderedPageBreak/>
              <w:drawing>
                <wp:inline distT="0" distB="0" distL="0" distR="0" wp14:anchorId="3A4FED74" wp14:editId="275545C5">
                  <wp:extent cx="891540" cy="891540"/>
                  <wp:effectExtent l="0" t="0" r="0" b="0"/>
                  <wp:docPr id="103" name="Рисунок 103" descr="C:\Users\user\Desktop\перча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перчатки.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BC6E45" w:rsidRDefault="002753D0" w:rsidP="002753D0">
            <w:pPr>
              <w:rPr>
                <w:rFonts w:ascii="Times New Roman" w:eastAsia="SimSun" w:hAnsi="Times New Roman" w:cs="Times New Roman"/>
                <w:sz w:val="20"/>
                <w:szCs w:val="20"/>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lastRenderedPageBreak/>
              <w:t>Материал ладонной стороны перчатки</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AC63AE" w:rsidRDefault="002753D0" w:rsidP="002753D0">
            <w:pPr>
              <w:spacing w:after="0" w:line="240" w:lineRule="auto"/>
              <w:jc w:val="center"/>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t>Искусственная замша</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2753D0" w:rsidRPr="00AC63AE" w:rsidRDefault="002753D0" w:rsidP="002753D0">
            <w:pPr>
              <w:spacing w:after="0" w:line="240" w:lineRule="auto"/>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t>Защитные вставки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C63AE"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C63AE"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C63AE" w:rsidRDefault="002753D0" w:rsidP="002753D0">
            <w:pPr>
              <w:spacing w:after="0" w:line="240" w:lineRule="auto"/>
              <w:jc w:val="center"/>
              <w:rPr>
                <w:rFonts w:ascii="Times New Roman" w:hAnsi="Times New Roman" w:cs="Times New Roman"/>
                <w:bCs/>
                <w:sz w:val="20"/>
                <w:szCs w:val="20"/>
                <w:lang w:eastAsia="en-US"/>
              </w:rPr>
            </w:pPr>
            <w:r w:rsidRPr="00AC63AE">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AC63AE"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Красный или 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sidRPr="00D1761B">
              <w:rPr>
                <w:rFonts w:ascii="Times New Roman" w:hAnsi="Times New Roman" w:cs="Times New Roman"/>
                <w:bCs/>
                <w:sz w:val="20"/>
                <w:szCs w:val="20"/>
                <w:lang w:eastAsia="en-US"/>
              </w:rPr>
              <w:t>размер 15</w:t>
            </w:r>
            <w:r w:rsidRPr="00D1761B">
              <w:rPr>
                <w:rFonts w:ascii="Times New Roman" w:hAnsi="Times New Roman" w:cs="Times New Roman"/>
                <w:bCs/>
                <w:sz w:val="20"/>
                <w:szCs w:val="20"/>
                <w:vertAlign w:val="superscript"/>
                <w:lang w:eastAsia="en-US"/>
              </w:rPr>
              <w:t xml:space="preserve">» </w:t>
            </w:r>
            <w:r>
              <w:rPr>
                <w:rFonts w:ascii="Times New Roman" w:hAnsi="Times New Roman" w:cs="Times New Roman"/>
                <w:bCs/>
                <w:sz w:val="20"/>
                <w:szCs w:val="20"/>
                <w:lang w:val="en-US" w:eastAsia="en-US"/>
              </w:rPr>
              <w:t>SR</w:t>
            </w:r>
            <w:r w:rsidRPr="00D1761B">
              <w:rPr>
                <w:rFonts w:ascii="Times New Roman" w:hAnsi="Times New Roman" w:cs="Times New Roman"/>
                <w:bCs/>
                <w:sz w:val="20"/>
                <w:szCs w:val="20"/>
                <w:lang w:eastAsia="en-US"/>
              </w:rPr>
              <w:t>; рост(</w:t>
            </w:r>
            <w:r>
              <w:rPr>
                <w:rFonts w:ascii="Times New Roman" w:hAnsi="Times New Roman" w:cs="Times New Roman"/>
                <w:bCs/>
                <w:sz w:val="20"/>
                <w:szCs w:val="20"/>
                <w:lang w:val="en-US" w:eastAsia="en-US"/>
              </w:rPr>
              <w:t>XS</w:t>
            </w:r>
            <w:r w:rsidRPr="00D1761B">
              <w:rPr>
                <w:rFonts w:ascii="Times New Roman" w:hAnsi="Times New Roman" w:cs="Times New Roman"/>
                <w:bCs/>
                <w:sz w:val="20"/>
                <w:szCs w:val="20"/>
                <w:lang w:eastAsia="en-US"/>
              </w:rPr>
              <w:t>) длина руки (см) 36-</w:t>
            </w:r>
            <w:r w:rsidRPr="00F23B79">
              <w:rPr>
                <w:rFonts w:ascii="Times New Roman" w:hAnsi="Times New Roman" w:cs="Times New Roman"/>
                <w:bCs/>
                <w:sz w:val="20"/>
                <w:szCs w:val="20"/>
                <w:lang w:eastAsia="en-US"/>
              </w:rPr>
              <w:t>38</w:t>
            </w:r>
            <w:r w:rsidRPr="00D1761B">
              <w:rPr>
                <w:rFonts w:ascii="Times New Roman" w:hAnsi="Times New Roman" w:cs="Times New Roman"/>
                <w:bCs/>
                <w:sz w:val="20"/>
                <w:szCs w:val="20"/>
                <w:lang w:eastAsia="en-US"/>
              </w:rPr>
              <w:t xml:space="preserve"> </w:t>
            </w:r>
            <w:r>
              <w:rPr>
                <w:rFonts w:ascii="Times New Roman" w:hAnsi="Times New Roman" w:cs="Times New Roman"/>
                <w:bCs/>
                <w:sz w:val="20"/>
                <w:szCs w:val="20"/>
                <w:lang w:val="en-US" w:eastAsia="en-US"/>
              </w:rPr>
              <w:lastRenderedPageBreak/>
              <w:t>c</w:t>
            </w:r>
            <w:r>
              <w:rPr>
                <w:rFonts w:ascii="Times New Roman" w:hAnsi="Times New Roman" w:cs="Times New Roman"/>
                <w:bCs/>
                <w:sz w:val="20"/>
                <w:szCs w:val="20"/>
                <w:lang w:eastAsia="en-US"/>
              </w:rPr>
              <w:t>м</w:t>
            </w:r>
          </w:p>
          <w:p w:rsidR="002753D0" w:rsidRPr="00052DF8" w:rsidRDefault="002753D0" w:rsidP="002753D0">
            <w:pPr>
              <w:spacing w:after="0" w:line="240" w:lineRule="auto"/>
              <w:jc w:val="center"/>
              <w:rPr>
                <w:rFonts w:ascii="Times New Roman" w:hAnsi="Times New Roman" w:cs="Times New Roman"/>
                <w:bCs/>
                <w:sz w:val="20"/>
                <w:szCs w:val="20"/>
                <w:lang w:eastAsia="en-US"/>
              </w:rPr>
            </w:pPr>
          </w:p>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8</w:t>
            </w:r>
            <w:r w:rsidRPr="00D1761B">
              <w:rPr>
                <w:rFonts w:ascii="Times New Roman" w:hAnsi="Times New Roman" w:cs="Times New Roman"/>
                <w:bCs/>
                <w:sz w:val="20"/>
                <w:szCs w:val="20"/>
                <w:vertAlign w:val="superscript"/>
                <w:lang w:eastAsia="en-US"/>
              </w:rPr>
              <w:t xml:space="preserve">» </w:t>
            </w:r>
            <w:r w:rsidRPr="00D1761B">
              <w:rPr>
                <w:rFonts w:ascii="Times New Roman" w:hAnsi="Times New Roman" w:cs="Times New Roman"/>
                <w:bCs/>
                <w:sz w:val="20"/>
                <w:szCs w:val="20"/>
                <w:lang w:val="en-US" w:eastAsia="en-US"/>
              </w:rPr>
              <w:t>YT</w:t>
            </w:r>
            <w:r>
              <w:rPr>
                <w:rFonts w:ascii="Times New Roman" w:hAnsi="Times New Roman" w:cs="Times New Roman"/>
                <w:bCs/>
                <w:sz w:val="20"/>
                <w:szCs w:val="20"/>
                <w:lang w:val="en-US" w:eastAsia="en-US"/>
              </w:rPr>
              <w:t>H</w:t>
            </w:r>
            <w:r>
              <w:rPr>
                <w:rFonts w:ascii="Times New Roman" w:hAnsi="Times New Roman" w:cs="Times New Roman"/>
                <w:bCs/>
                <w:sz w:val="20"/>
                <w:szCs w:val="20"/>
                <w:lang w:eastAsia="en-US"/>
              </w:rPr>
              <w:t xml:space="preserve"> (</w:t>
            </w:r>
            <w:r w:rsidRPr="00D1761B">
              <w:rPr>
                <w:rFonts w:ascii="Times New Roman" w:hAnsi="Times New Roman" w:cs="Times New Roman"/>
                <w:bCs/>
                <w:sz w:val="20"/>
                <w:szCs w:val="20"/>
                <w:lang w:eastAsia="en-US"/>
              </w:rPr>
              <w:t xml:space="preserve">длина руки (см) 18-20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p w:rsidR="002753D0" w:rsidRPr="007D61DA"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D61DA"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11</w:t>
            </w:r>
            <w:r w:rsidRPr="00D1761B">
              <w:rPr>
                <w:rFonts w:ascii="Times New Roman" w:hAnsi="Times New Roman" w:cs="Times New Roman"/>
                <w:bCs/>
                <w:sz w:val="20"/>
                <w:szCs w:val="20"/>
                <w:vertAlign w:val="superscript"/>
                <w:lang w:eastAsia="en-US"/>
              </w:rPr>
              <w:t xml:space="preserve">» </w:t>
            </w:r>
            <w:r w:rsidRPr="00D1761B">
              <w:rPr>
                <w:rFonts w:ascii="Times New Roman" w:hAnsi="Times New Roman" w:cs="Times New Roman"/>
                <w:bCs/>
                <w:sz w:val="20"/>
                <w:szCs w:val="20"/>
                <w:lang w:val="en-US" w:eastAsia="en-US"/>
              </w:rPr>
              <w:t>YT</w:t>
            </w:r>
            <w:r>
              <w:rPr>
                <w:rFonts w:ascii="Times New Roman" w:hAnsi="Times New Roman" w:cs="Times New Roman"/>
                <w:bCs/>
                <w:sz w:val="20"/>
                <w:szCs w:val="20"/>
                <w:lang w:val="en-US" w:eastAsia="en-US"/>
              </w:rPr>
              <w:t>H</w:t>
            </w:r>
            <w:r>
              <w:rPr>
                <w:rFonts w:ascii="Times New Roman" w:hAnsi="Times New Roman" w:cs="Times New Roman"/>
                <w:bCs/>
                <w:sz w:val="20"/>
                <w:szCs w:val="20"/>
                <w:lang w:eastAsia="en-US"/>
              </w:rPr>
              <w:t xml:space="preserve"> </w:t>
            </w:r>
            <w:r w:rsidRPr="00D1761B">
              <w:rPr>
                <w:rFonts w:ascii="Times New Roman" w:hAnsi="Times New Roman" w:cs="Times New Roman"/>
                <w:bCs/>
                <w:sz w:val="20"/>
                <w:szCs w:val="20"/>
                <w:lang w:eastAsia="en-US"/>
              </w:rPr>
              <w:t xml:space="preserve">длина руки (см) </w:t>
            </w:r>
            <w:r>
              <w:rPr>
                <w:rFonts w:ascii="Times New Roman" w:hAnsi="Times New Roman" w:cs="Times New Roman"/>
                <w:bCs/>
                <w:sz w:val="20"/>
                <w:szCs w:val="20"/>
                <w:lang w:eastAsia="en-US"/>
              </w:rPr>
              <w:t>25</w:t>
            </w:r>
            <w:r w:rsidRPr="00D1761B">
              <w:rPr>
                <w:rFonts w:ascii="Times New Roman" w:hAnsi="Times New Roman" w:cs="Times New Roman"/>
                <w:bCs/>
                <w:sz w:val="20"/>
                <w:szCs w:val="20"/>
                <w:lang w:eastAsia="en-US"/>
              </w:rPr>
              <w:t>-2</w:t>
            </w:r>
            <w:r>
              <w:rPr>
                <w:rFonts w:ascii="Times New Roman" w:hAnsi="Times New Roman" w:cs="Times New Roman"/>
                <w:bCs/>
                <w:sz w:val="20"/>
                <w:szCs w:val="20"/>
                <w:lang w:eastAsia="en-US"/>
              </w:rPr>
              <w:t>8</w:t>
            </w:r>
            <w:r w:rsidRPr="00D1761B">
              <w:rPr>
                <w:rFonts w:ascii="Times New Roman" w:hAnsi="Times New Roman" w:cs="Times New Roman"/>
                <w:bCs/>
                <w:sz w:val="20"/>
                <w:szCs w:val="20"/>
                <w:lang w:eastAsia="en-US"/>
              </w:rPr>
              <w:t xml:space="preserve">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12</w:t>
            </w:r>
            <w:r w:rsidRPr="00D1761B">
              <w:rPr>
                <w:rFonts w:ascii="Times New Roman" w:hAnsi="Times New Roman" w:cs="Times New Roman"/>
                <w:bCs/>
                <w:sz w:val="20"/>
                <w:szCs w:val="20"/>
                <w:vertAlign w:val="superscript"/>
                <w:lang w:eastAsia="en-US"/>
              </w:rPr>
              <w:t xml:space="preserve">» </w:t>
            </w:r>
            <w:r>
              <w:rPr>
                <w:rFonts w:ascii="Times New Roman" w:hAnsi="Times New Roman" w:cs="Times New Roman"/>
                <w:bCs/>
                <w:sz w:val="20"/>
                <w:szCs w:val="20"/>
                <w:lang w:val="en-US" w:eastAsia="en-US"/>
              </w:rPr>
              <w:t>L</w:t>
            </w:r>
            <w:r w:rsidRPr="00D1761B">
              <w:rPr>
                <w:rFonts w:ascii="Times New Roman" w:hAnsi="Times New Roman" w:cs="Times New Roman"/>
                <w:bCs/>
                <w:sz w:val="20"/>
                <w:szCs w:val="20"/>
                <w:lang w:eastAsia="en-US"/>
              </w:rPr>
              <w:t>; рост(</w:t>
            </w:r>
            <w:r>
              <w:rPr>
                <w:rFonts w:ascii="Times New Roman" w:hAnsi="Times New Roman" w:cs="Times New Roman"/>
                <w:bCs/>
                <w:sz w:val="20"/>
                <w:szCs w:val="20"/>
                <w:lang w:val="en-US" w:eastAsia="en-US"/>
              </w:rPr>
              <w:t>L</w:t>
            </w:r>
            <w:r w:rsidRPr="00D1761B">
              <w:rPr>
                <w:rFonts w:ascii="Times New Roman" w:hAnsi="Times New Roman" w:cs="Times New Roman"/>
                <w:bCs/>
                <w:sz w:val="20"/>
                <w:szCs w:val="20"/>
                <w:lang w:eastAsia="en-US"/>
              </w:rPr>
              <w:t xml:space="preserve">) длина руки (см) 28-30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2753D0" w:rsidTr="002753D0">
        <w:trPr>
          <w:trHeight w:val="2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sidRPr="00D1761B">
              <w:rPr>
                <w:rFonts w:ascii="Times New Roman" w:hAnsi="Times New Roman" w:cs="Times New Roman"/>
                <w:bCs/>
                <w:sz w:val="20"/>
                <w:szCs w:val="20"/>
                <w:lang w:eastAsia="en-US"/>
              </w:rPr>
              <w:t>14</w:t>
            </w:r>
            <w:r w:rsidRPr="00D1761B">
              <w:rPr>
                <w:rFonts w:ascii="Times New Roman" w:hAnsi="Times New Roman" w:cs="Times New Roman"/>
                <w:bCs/>
                <w:sz w:val="20"/>
                <w:szCs w:val="20"/>
                <w:vertAlign w:val="superscript"/>
                <w:lang w:eastAsia="en-US"/>
              </w:rPr>
              <w:t xml:space="preserve">» </w:t>
            </w:r>
            <w:r>
              <w:rPr>
                <w:rFonts w:ascii="Times New Roman" w:hAnsi="Times New Roman" w:cs="Times New Roman"/>
                <w:bCs/>
                <w:sz w:val="20"/>
                <w:szCs w:val="20"/>
                <w:lang w:val="en-US" w:eastAsia="en-US"/>
              </w:rPr>
              <w:t>SR</w:t>
            </w:r>
            <w:r w:rsidRPr="00D1761B">
              <w:rPr>
                <w:rFonts w:ascii="Times New Roman" w:hAnsi="Times New Roman" w:cs="Times New Roman"/>
                <w:bCs/>
                <w:sz w:val="20"/>
                <w:szCs w:val="20"/>
                <w:lang w:eastAsia="en-US"/>
              </w:rPr>
              <w:t>; рост(</w:t>
            </w:r>
            <w:r>
              <w:rPr>
                <w:rFonts w:ascii="Times New Roman" w:hAnsi="Times New Roman" w:cs="Times New Roman"/>
                <w:bCs/>
                <w:sz w:val="20"/>
                <w:szCs w:val="20"/>
                <w:lang w:val="en-US" w:eastAsia="en-US"/>
              </w:rPr>
              <w:t>XL</w:t>
            </w:r>
            <w:r w:rsidRPr="00D1761B">
              <w:rPr>
                <w:rFonts w:ascii="Times New Roman" w:hAnsi="Times New Roman" w:cs="Times New Roman"/>
                <w:bCs/>
                <w:sz w:val="20"/>
                <w:szCs w:val="20"/>
                <w:lang w:eastAsia="en-US"/>
              </w:rPr>
              <w:t xml:space="preserve">) длина руки (см) 33-36 </w:t>
            </w:r>
            <w:r>
              <w:rPr>
                <w:rFonts w:ascii="Times New Roman" w:hAnsi="Times New Roman" w:cs="Times New Roman"/>
                <w:bCs/>
                <w:sz w:val="20"/>
                <w:szCs w:val="20"/>
                <w:lang w:val="en-US" w:eastAsia="en-US"/>
              </w:rPr>
              <w:t>c</w:t>
            </w:r>
            <w:r>
              <w:rPr>
                <w:rFonts w:ascii="Times New Roman" w:hAnsi="Times New Roman" w:cs="Times New Roman"/>
                <w:bCs/>
                <w:sz w:val="20"/>
                <w:szCs w:val="20"/>
                <w:lang w:eastAsia="en-US"/>
              </w:rPr>
              <w:t>м</w:t>
            </w:r>
          </w:p>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2753D0" w:rsidTr="002753D0">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17</w:t>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18</w:t>
            </w:r>
          </w:p>
          <w:p w:rsidR="002753D0" w:rsidRDefault="002753D0" w:rsidP="002753D0">
            <w:pPr>
              <w:suppressAutoHyphens/>
              <w:autoSpaceDN w:val="0"/>
              <w:spacing w:after="0" w:line="240" w:lineRule="auto"/>
              <w:jc w:val="center"/>
              <w:rPr>
                <w:rFonts w:ascii="Times New Roman" w:eastAsia="SimSun" w:hAnsi="Times New Roman" w:cs="Times New Roman"/>
                <w:sz w:val="20"/>
                <w:szCs w:val="20"/>
              </w:rPr>
            </w:pPr>
          </w:p>
          <w:p w:rsidR="002753D0" w:rsidRPr="0012334F" w:rsidRDefault="002753D0" w:rsidP="002753D0">
            <w:pPr>
              <w:suppressAutoHyphens/>
              <w:autoSpaceDN w:val="0"/>
              <w:spacing w:after="0" w:line="240" w:lineRule="auto"/>
              <w:jc w:val="cente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Шорты</w:t>
            </w:r>
            <w:r w:rsidRPr="00CE088C">
              <w:rPr>
                <w:rFonts w:ascii="Times New Roman" w:hAnsi="Times New Roman" w:cs="Times New Roman"/>
                <w:b/>
                <w:sz w:val="24"/>
                <w:szCs w:val="24"/>
              </w:rPr>
              <w:t xml:space="preserve"> вратаря</w:t>
            </w:r>
          </w:p>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9C7D34">
              <w:rPr>
                <w:rFonts w:ascii="Times New Roman" w:hAnsi="Times New Roman" w:cs="Times New Roman"/>
                <w:b/>
                <w:noProof/>
                <w:sz w:val="24"/>
                <w:szCs w:val="24"/>
              </w:rPr>
              <w:drawing>
                <wp:inline distT="0" distB="0" distL="0" distR="0" wp14:anchorId="0D626D1D" wp14:editId="14009D25">
                  <wp:extent cx="815340" cy="914400"/>
                  <wp:effectExtent l="0" t="0" r="0" b="0"/>
                  <wp:docPr id="104" name="Рисунок 104" descr="C:\Users\user\Desktop\н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нн.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15340" cy="91440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Pr="0012334F" w:rsidRDefault="002753D0" w:rsidP="002753D0">
            <w:pPr>
              <w:rPr>
                <w:rFonts w:ascii="Times New Roman" w:eastAsia="SimSun" w:hAnsi="Times New Roman" w:cs="Times New Roman"/>
                <w:sz w:val="24"/>
                <w:szCs w:val="24"/>
              </w:rPr>
            </w:pPr>
          </w:p>
        </w:tc>
        <w:tc>
          <w:tcPr>
            <w:tcW w:w="1559"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Материал</w:t>
            </w:r>
          </w:p>
          <w:p w:rsidR="002753D0" w:rsidRDefault="002753D0" w:rsidP="002753D0">
            <w:pPr>
              <w:spacing w:after="0" w:line="240" w:lineRule="auto"/>
              <w:rPr>
                <w:rFonts w:ascii="Times New Roman" w:hAnsi="Times New Roman" w:cs="Times New Roman"/>
                <w:bCs/>
                <w:sz w:val="20"/>
                <w:szCs w:val="20"/>
                <w:lang w:eastAsia="en-US"/>
              </w:rPr>
            </w:pPr>
          </w:p>
          <w:p w:rsidR="002753D0" w:rsidRDefault="002753D0" w:rsidP="002753D0">
            <w:pPr>
              <w:spacing w:after="0" w:line="240" w:lineRule="auto"/>
              <w:rPr>
                <w:rFonts w:ascii="Times New Roman" w:hAnsi="Times New Roman" w:cs="Times New Roman"/>
                <w:bCs/>
                <w:sz w:val="20"/>
                <w:szCs w:val="20"/>
                <w:lang w:eastAsia="en-US"/>
              </w:rPr>
            </w:pP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p>
        </w:tc>
        <w:tc>
          <w:tcPr>
            <w:tcW w:w="85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CE088C"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нейлон</w:t>
            </w:r>
          </w:p>
        </w:tc>
        <w:tc>
          <w:tcPr>
            <w:tcW w:w="850" w:type="dxa"/>
            <w:vMerge w:val="restart"/>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95"/>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vMerge/>
            <w:tcBorders>
              <w:left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val="restart"/>
            <w:tcBorders>
              <w:top w:val="single" w:sz="4" w:space="0" w:color="000000"/>
              <w:left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9"/>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AF4780" w:rsidRDefault="002753D0" w:rsidP="002753D0">
            <w:pPr>
              <w:spacing w:after="0" w:line="240" w:lineRule="auto"/>
              <w:rPr>
                <w:rFonts w:ascii="Times New Roman" w:hAnsi="Times New Roman" w:cs="Times New Roman"/>
                <w:bCs/>
                <w:sz w:val="20"/>
                <w:szCs w:val="20"/>
                <w:lang w:eastAsia="en-US"/>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Default="002753D0" w:rsidP="002753D0">
            <w:pPr>
              <w:spacing w:after="0" w:line="240" w:lineRule="auto"/>
              <w:ind w:right="-118"/>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черный</w:t>
            </w:r>
          </w:p>
        </w:tc>
        <w:tc>
          <w:tcPr>
            <w:tcW w:w="850" w:type="dxa"/>
            <w:tcBorders>
              <w:top w:val="single" w:sz="4" w:space="0" w:color="auto"/>
              <w:left w:val="single" w:sz="4" w:space="0" w:color="000000"/>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AF4780" w:rsidRDefault="002753D0" w:rsidP="002753D0">
            <w:pPr>
              <w:jc w:val="center"/>
              <w:rPr>
                <w:rFonts w:ascii="Times New Roman" w:hAnsi="Times New Roman" w:cs="Times New Roman"/>
                <w:bCs/>
                <w:sz w:val="20"/>
                <w:szCs w:val="20"/>
                <w:lang w:eastAsia="en-US"/>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tcBorders>
              <w:left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0"/>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8455"/>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D544EC">
              <w:rPr>
                <w:rFonts w:ascii="Times New Roman" w:eastAsia="SimSun" w:hAnsi="Times New Roman" w:cs="Times New Roman"/>
                <w:b/>
                <w:kern w:val="3"/>
                <w:sz w:val="24"/>
                <w:szCs w:val="24"/>
              </w:rPr>
              <w:t>Нагрудник вратаря</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D544EC">
              <w:rPr>
                <w:rFonts w:ascii="Times New Roman" w:eastAsia="SimSun" w:hAnsi="Times New Roman" w:cs="Times New Roman"/>
                <w:b/>
                <w:noProof/>
                <w:kern w:val="3"/>
                <w:sz w:val="24"/>
                <w:szCs w:val="24"/>
              </w:rPr>
              <w:drawing>
                <wp:inline distT="0" distB="0" distL="0" distR="0" wp14:anchorId="76996357" wp14:editId="7584E4B5">
                  <wp:extent cx="868680" cy="1051560"/>
                  <wp:effectExtent l="0" t="0" r="0" b="0"/>
                  <wp:docPr id="105" name="Рисунок 105" descr="C:\Users\user\Desktop\наг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нагр.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8680" cy="1051560"/>
                          </a:xfrm>
                          <a:prstGeom prst="rect">
                            <a:avLst/>
                          </a:prstGeom>
                          <a:noFill/>
                          <a:ln>
                            <a:noFill/>
                          </a:ln>
                        </pic:spPr>
                      </pic:pic>
                    </a:graphicData>
                  </a:graphic>
                </wp:inline>
              </w:drawing>
            </w:r>
          </w:p>
          <w:p w:rsidR="002753D0" w:rsidRPr="00D544EC" w:rsidRDefault="002753D0" w:rsidP="002753D0">
            <w:pP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Гибкая подушка для груди</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Default="002753D0" w:rsidP="002753D0">
            <w:pPr>
              <w:spacing w:after="0" w:line="240" w:lineRule="auto"/>
              <w:jc w:val="center"/>
              <w:rPr>
                <w:rFonts w:ascii="Times New Roman" w:hAnsi="Times New Roman" w:cs="Times New Roman"/>
                <w:bCs/>
                <w:sz w:val="20"/>
                <w:szCs w:val="20"/>
                <w:lang w:eastAsia="en-US"/>
              </w:rPr>
            </w:pPr>
          </w:p>
          <w:p w:rsidR="002753D0" w:rsidRPr="004632D8"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bCs/>
                <w:sz w:val="20"/>
                <w:szCs w:val="20"/>
                <w:lang w:eastAsia="en-US"/>
              </w:rPr>
              <w:t>Н</w:t>
            </w:r>
            <w:r w:rsidRPr="00854C08">
              <w:rPr>
                <w:rFonts w:ascii="Times New Roman" w:hAnsi="Times New Roman" w:cs="Times New Roman"/>
                <w:bCs/>
                <w:sz w:val="20"/>
                <w:szCs w:val="20"/>
                <w:lang w:eastAsia="en-US"/>
              </w:rPr>
              <w:t>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466"/>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854C08" w:rsidRDefault="002753D0" w:rsidP="002753D0">
            <w:pPr>
              <w:spacing w:after="0" w:line="240" w:lineRule="auto"/>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Регулируемые ремешки для запястья и рук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854C08"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854C0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854C08" w:rsidRDefault="002753D0" w:rsidP="002753D0">
            <w:pPr>
              <w:spacing w:after="0" w:line="240" w:lineRule="auto"/>
              <w:jc w:val="center"/>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854C08"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466"/>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854C08" w:rsidRDefault="002753D0" w:rsidP="002753D0">
            <w:pPr>
              <w:spacing w:after="0" w:line="240" w:lineRule="auto"/>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Регулирование подушечек для локтей в 4-х точках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854C08" w:rsidRDefault="002753D0" w:rsidP="002753D0">
            <w:pPr>
              <w:spacing w:after="0" w:line="240" w:lineRule="auto"/>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854C0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854C08" w:rsidRDefault="002753D0" w:rsidP="002753D0">
            <w:pPr>
              <w:spacing w:after="0" w:line="240" w:lineRule="auto"/>
              <w:jc w:val="center"/>
              <w:rPr>
                <w:rFonts w:ascii="Times New Roman" w:hAnsi="Times New Roman" w:cs="Times New Roman"/>
                <w:bCs/>
                <w:sz w:val="20"/>
                <w:szCs w:val="20"/>
                <w:lang w:eastAsia="en-US"/>
              </w:rPr>
            </w:pPr>
            <w:r w:rsidRPr="00854C08">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854C08" w:rsidRDefault="002753D0" w:rsidP="002753D0">
            <w:pPr>
              <w:spacing w:after="0" w:line="240" w:lineRule="auto"/>
              <w:jc w:val="center"/>
              <w:rPr>
                <w:rFonts w:ascii="Times New Roman" w:hAnsi="Times New Roman" w:cs="Times New Roman"/>
                <w:bCs/>
                <w:sz w:val="20"/>
                <w:szCs w:val="20"/>
                <w:lang w:eastAsia="en-US"/>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466"/>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4632D8" w:rsidRDefault="002753D0" w:rsidP="002753D0">
            <w:pPr>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678"/>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4632D8"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87"/>
        </w:trPr>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p w:rsidR="002753D0" w:rsidRDefault="002753D0" w:rsidP="002753D0">
            <w:pPr>
              <w:spacing w:after="0" w:line="240" w:lineRule="auto"/>
              <w:rPr>
                <w:rFonts w:ascii="Times New Roman" w:hAnsi="Times New Roman" w:cs="Times New Roman"/>
                <w:bCs/>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6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19</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846829">
              <w:rPr>
                <w:rFonts w:ascii="Times New Roman" w:hAnsi="Times New Roman" w:cs="Times New Roman"/>
                <w:b/>
                <w:sz w:val="24"/>
                <w:szCs w:val="24"/>
              </w:rPr>
              <w:lastRenderedPageBreak/>
              <w:t>Майка вратаря</w:t>
            </w:r>
          </w:p>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2C476B">
              <w:rPr>
                <w:rFonts w:ascii="Times New Roman" w:hAnsi="Times New Roman" w:cs="Times New Roman"/>
                <w:b/>
                <w:noProof/>
                <w:sz w:val="24"/>
                <w:szCs w:val="24"/>
              </w:rPr>
              <w:drawing>
                <wp:inline distT="0" distB="0" distL="0" distR="0" wp14:anchorId="0646E75F" wp14:editId="6926E57A">
                  <wp:extent cx="792480" cy="822960"/>
                  <wp:effectExtent l="0" t="0" r="0" b="0"/>
                  <wp:docPr id="106" name="Рисунок 106" descr="C:\Users\user\Desktop\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ооо.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a:ln>
                            <a:noFill/>
                          </a:ln>
                        </pic:spPr>
                      </pic:pic>
                    </a:graphicData>
                  </a:graphic>
                </wp:inline>
              </w:drawing>
            </w:r>
          </w:p>
          <w:p w:rsidR="002753D0" w:rsidRPr="00846829"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материал</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E93B7E"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полиэстер</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319"/>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ind w:right="-118"/>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красный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F012AC"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1 шт. –</w:t>
            </w:r>
          </w:p>
          <w:p w:rsidR="002753D0" w:rsidRDefault="002753D0" w:rsidP="002753D0">
            <w:pPr>
              <w:suppressAutoHyphens/>
              <w:autoSpaceDN w:val="0"/>
              <w:spacing w:after="0" w:line="240" w:lineRule="auto"/>
              <w:jc w:val="center"/>
              <w:rPr>
                <w:rFonts w:ascii="Times New Roman" w:hAnsi="Times New Roman" w:cs="Times New Roman"/>
                <w:color w:val="000000"/>
                <w:sz w:val="20"/>
                <w:szCs w:val="20"/>
                <w:shd w:val="clear" w:color="auto" w:fill="FFFFFF"/>
              </w:rPr>
            </w:pPr>
            <w:r w:rsidRPr="00F012AC">
              <w:rPr>
                <w:rFonts w:ascii="Times New Roman" w:eastAsia="SimSun" w:hAnsi="Times New Roman" w:cs="Times New Roman"/>
                <w:kern w:val="3"/>
                <w:sz w:val="20"/>
                <w:szCs w:val="20"/>
              </w:rPr>
              <w:t>(</w:t>
            </w:r>
            <w:r>
              <w:rPr>
                <w:rFonts w:ascii="Times New Roman" w:eastAsia="SimSun" w:hAnsi="Times New Roman" w:cs="Times New Roman"/>
                <w:kern w:val="3"/>
                <w:sz w:val="20"/>
                <w:szCs w:val="20"/>
              </w:rPr>
              <w:t>размер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1038"/>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71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20</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Рейтузы для вратаря</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70391E">
              <w:rPr>
                <w:rFonts w:ascii="Times New Roman" w:eastAsia="SimSun" w:hAnsi="Times New Roman" w:cs="Times New Roman"/>
                <w:b/>
                <w:noProof/>
                <w:kern w:val="3"/>
                <w:sz w:val="24"/>
                <w:szCs w:val="24"/>
              </w:rPr>
              <w:drawing>
                <wp:inline distT="0" distB="0" distL="0" distR="0" wp14:anchorId="143E5B7B" wp14:editId="37482F36">
                  <wp:extent cx="838200" cy="1074420"/>
                  <wp:effectExtent l="0" t="0" r="0" b="0"/>
                  <wp:docPr id="107" name="Рисунок 107" descr="C:\Users\user\Desktop\рей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рейт.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38200" cy="1074420"/>
                          </a:xfrm>
                          <a:prstGeom prst="rect">
                            <a:avLst/>
                          </a:prstGeom>
                          <a:noFill/>
                          <a:ln>
                            <a:noFill/>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B73528"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Красный с белыми полосками</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размер 44-46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257"/>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21</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Щитки вратаря</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F93608">
              <w:rPr>
                <w:rFonts w:ascii="Times New Roman" w:eastAsia="SimSun" w:hAnsi="Times New Roman" w:cs="Times New Roman"/>
                <w:b/>
                <w:noProof/>
                <w:kern w:val="3"/>
                <w:sz w:val="24"/>
                <w:szCs w:val="24"/>
              </w:rPr>
              <w:drawing>
                <wp:inline distT="0" distB="0" distL="0" distR="0" wp14:anchorId="674806ED" wp14:editId="513EA9E8">
                  <wp:extent cx="1043940" cy="838200"/>
                  <wp:effectExtent l="0" t="0" r="0" b="0"/>
                  <wp:docPr id="108" name="Рисунок 108" descr="C:\Users\user\Desktop\щи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щит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3940" cy="838200"/>
                          </a:xfrm>
                          <a:prstGeom prst="rect">
                            <a:avLst/>
                          </a:prstGeom>
                          <a:noFill/>
                          <a:ln>
                            <a:noFill/>
                          </a:ln>
                        </pic:spPr>
                      </pic:pic>
                    </a:graphicData>
                  </a:graphic>
                </wp:inline>
              </w:drawing>
            </w:r>
          </w:p>
          <w:p w:rsidR="002753D0" w:rsidRPr="007745A6" w:rsidRDefault="002753D0" w:rsidP="002753D0">
            <w:pPr>
              <w:rPr>
                <w:rFonts w:ascii="Times New Roman" w:eastAsia="SimSun" w:hAnsi="Times New Roman" w:cs="Times New Roman"/>
                <w:sz w:val="24"/>
                <w:szCs w:val="24"/>
              </w:rPr>
            </w:pPr>
          </w:p>
          <w:p w:rsidR="002753D0" w:rsidRPr="007745A6" w:rsidRDefault="002753D0" w:rsidP="002753D0">
            <w:pPr>
              <w:rPr>
                <w:rFonts w:ascii="Times New Roman" w:eastAsia="SimSun" w:hAnsi="Times New Roman" w:cs="Times New Roman"/>
                <w:sz w:val="24"/>
                <w:szCs w:val="24"/>
              </w:rPr>
            </w:pPr>
          </w:p>
          <w:p w:rsidR="002753D0" w:rsidRPr="007745A6"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Pr="007745A6" w:rsidRDefault="002753D0" w:rsidP="002753D0">
            <w:pPr>
              <w:jc w:val="center"/>
              <w:rPr>
                <w:rFonts w:ascii="Times New Roman" w:eastAsia="SimSun" w:hAnsi="Times New Roman" w:cs="Times New Roman"/>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Материал внешней стороны щитков</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0E55D4" w:rsidRDefault="002753D0" w:rsidP="002753D0">
            <w:pPr>
              <w:spacing w:after="0" w:line="240" w:lineRule="auto"/>
              <w:jc w:val="center"/>
              <w:rPr>
                <w:rFonts w:ascii="Times New Roman" w:hAnsi="Times New Roman" w:cs="Times New Roman"/>
                <w:color w:val="000000"/>
                <w:sz w:val="20"/>
                <w:szCs w:val="20"/>
                <w:shd w:val="clear" w:color="auto" w:fill="FFFFFF"/>
              </w:rPr>
            </w:pPr>
            <w:r w:rsidRPr="000E55D4">
              <w:rPr>
                <w:rFonts w:ascii="Times New Roman" w:hAnsi="Times New Roman" w:cs="Times New Roman"/>
                <w:bCs/>
                <w:sz w:val="20"/>
                <w:szCs w:val="20"/>
                <w:lang w:eastAsia="en-US"/>
              </w:rPr>
              <w:t>Искусственная кожа</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0E55D4" w:rsidRDefault="002753D0" w:rsidP="002753D0">
            <w:pPr>
              <w:spacing w:after="0" w:line="240" w:lineRule="auto"/>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Пластиковые вставки в щитках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0E55D4" w:rsidRDefault="002753D0" w:rsidP="002753D0">
            <w:pPr>
              <w:spacing w:after="0" w:line="240" w:lineRule="auto"/>
              <w:jc w:val="center"/>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0E55D4" w:rsidRDefault="002753D0" w:rsidP="002753D0">
            <w:pPr>
              <w:spacing w:after="0" w:line="240" w:lineRule="auto"/>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Фиксирующие ремни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0E55D4" w:rsidRDefault="002753D0" w:rsidP="002753D0">
            <w:pPr>
              <w:spacing w:after="0" w:line="240" w:lineRule="auto"/>
              <w:jc w:val="center"/>
              <w:rPr>
                <w:rFonts w:ascii="Times New Roman" w:hAnsi="Times New Roman" w:cs="Times New Roman"/>
                <w:bCs/>
                <w:sz w:val="20"/>
                <w:szCs w:val="20"/>
                <w:lang w:eastAsia="en-US"/>
              </w:rPr>
            </w:pPr>
            <w:r w:rsidRPr="000E55D4">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черный или красный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2B1ABA"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13</w:t>
            </w:r>
            <w:r w:rsidRPr="002B1ABA">
              <w:rPr>
                <w:rFonts w:ascii="Times New Roman" w:hAnsi="Times New Roman" w:cs="Times New Roman"/>
                <w:color w:val="000000"/>
                <w:sz w:val="20"/>
                <w:szCs w:val="20"/>
                <w:shd w:val="clear" w:color="auto" w:fill="FFFFFF"/>
                <w:vertAlign w:val="superscript"/>
              </w:rPr>
              <w:t xml:space="preserve">» </w:t>
            </w:r>
            <w:r>
              <w:rPr>
                <w:rFonts w:ascii="Times New Roman" w:hAnsi="Times New Roman" w:cs="Times New Roman"/>
                <w:color w:val="000000"/>
                <w:sz w:val="20"/>
                <w:szCs w:val="20"/>
                <w:shd w:val="clear" w:color="auto" w:fill="FFFFFF"/>
              </w:rPr>
              <w:t>юниор (размер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032"/>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пара</w:t>
            </w:r>
          </w:p>
        </w:tc>
      </w:tr>
      <w:tr w:rsidR="002753D0" w:rsidTr="002753D0">
        <w:trPr>
          <w:trHeight w:val="95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22</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0746F3">
              <w:rPr>
                <w:rFonts w:ascii="Times New Roman" w:hAnsi="Times New Roman" w:cs="Times New Roman"/>
                <w:b/>
                <w:sz w:val="24"/>
                <w:szCs w:val="24"/>
              </w:rPr>
              <w:t>Защита горла вратаря</w:t>
            </w: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Pr="000746F3"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773D32">
              <w:rPr>
                <w:rFonts w:ascii="Times New Roman" w:eastAsia="SimSun" w:hAnsi="Times New Roman" w:cs="Times New Roman"/>
                <w:b/>
                <w:noProof/>
                <w:kern w:val="3"/>
                <w:sz w:val="24"/>
                <w:szCs w:val="24"/>
              </w:rPr>
              <w:drawing>
                <wp:inline distT="0" distB="0" distL="0" distR="0" wp14:anchorId="6C091420" wp14:editId="33561094">
                  <wp:extent cx="754380" cy="678180"/>
                  <wp:effectExtent l="0" t="0" r="0" b="0"/>
                  <wp:docPr id="109" name="Рисунок 109" descr="C:\Users\user\Desktop\гор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горло.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4380" cy="678180"/>
                          </a:xfrm>
                          <a:prstGeom prst="rect">
                            <a:avLst/>
                          </a:prstGeom>
                          <a:noFill/>
                          <a:ln>
                            <a:noFill/>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Дополнительный щиток для защиты ключиц</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49671E" w:rsidRDefault="002753D0" w:rsidP="002753D0">
            <w:pPr>
              <w:spacing w:after="0" w:line="240" w:lineRule="auto"/>
              <w:jc w:val="center"/>
              <w:rPr>
                <w:rFonts w:ascii="Times New Roman" w:hAnsi="Times New Roman" w:cs="Times New Roman"/>
                <w:color w:val="000000"/>
                <w:sz w:val="20"/>
                <w:szCs w:val="20"/>
                <w:shd w:val="clear" w:color="auto" w:fill="FFFFFF"/>
              </w:rPr>
            </w:pPr>
            <w:r w:rsidRPr="0049671E">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862847" w:rsidRDefault="002753D0" w:rsidP="002753D0">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49671E" w:rsidRDefault="002753D0" w:rsidP="002753D0">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Эластичный ремешок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9671E" w:rsidRDefault="002753D0" w:rsidP="002753D0">
            <w:pPr>
              <w:spacing w:after="0" w:line="240" w:lineRule="auto"/>
              <w:jc w:val="center"/>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862847" w:rsidRDefault="002753D0" w:rsidP="002753D0">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49671E" w:rsidRDefault="002753D0" w:rsidP="002753D0">
            <w:pPr>
              <w:spacing w:after="0" w:line="240" w:lineRule="auto"/>
              <w:jc w:val="center"/>
              <w:rPr>
                <w:rFonts w:ascii="Times New Roman" w:hAnsi="Times New Roman" w:cs="Times New Roman"/>
                <w:color w:val="000000"/>
                <w:sz w:val="20"/>
                <w:szCs w:val="20"/>
                <w:shd w:val="clear" w:color="auto" w:fill="FFFFFF"/>
              </w:rPr>
            </w:pPr>
            <w:r w:rsidRPr="0049671E">
              <w:rPr>
                <w:rFonts w:ascii="Times New Roman" w:hAnsi="Times New Roman" w:cs="Times New Roman"/>
                <w:color w:val="000000"/>
                <w:sz w:val="20"/>
                <w:szCs w:val="20"/>
                <w:shd w:val="clear" w:color="auto" w:fill="FFFFFF"/>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862847" w:rsidRDefault="002753D0" w:rsidP="002753D0">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94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rPr>
                <w:rFonts w:ascii="Times New Roman" w:hAnsi="Times New Roman" w:cs="Times New Roman"/>
                <w:bCs/>
                <w:sz w:val="20"/>
                <w:szCs w:val="20"/>
                <w:lang w:eastAsia="en-US"/>
              </w:rPr>
            </w:pPr>
            <w:r w:rsidRPr="0049671E">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49671E"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49671E" w:rsidRDefault="002753D0" w:rsidP="002753D0">
            <w:pPr>
              <w:spacing w:after="0" w:line="240" w:lineRule="auto"/>
              <w:jc w:val="center"/>
              <w:rPr>
                <w:rFonts w:ascii="Times New Roman" w:hAnsi="Times New Roman" w:cs="Times New Roman"/>
                <w:color w:val="000000"/>
                <w:sz w:val="20"/>
                <w:szCs w:val="20"/>
                <w:shd w:val="clear" w:color="auto" w:fill="FFFFFF"/>
              </w:rPr>
            </w:pPr>
            <w:r w:rsidRPr="0049671E">
              <w:rPr>
                <w:rFonts w:ascii="Times New Roman" w:hAnsi="Times New Roman" w:cs="Times New Roman"/>
                <w:color w:val="000000"/>
                <w:sz w:val="20"/>
                <w:szCs w:val="20"/>
                <w:shd w:val="clear" w:color="auto" w:fill="FFFFFF"/>
              </w:rPr>
              <w:t xml:space="preserve">1 шт. – размер </w:t>
            </w:r>
            <w:r w:rsidRPr="0049671E">
              <w:rPr>
                <w:rFonts w:ascii="Times New Roman" w:hAnsi="Times New Roman" w:cs="Times New Roman"/>
                <w:color w:val="000000"/>
                <w:sz w:val="20"/>
                <w:szCs w:val="20"/>
                <w:shd w:val="clear" w:color="auto" w:fill="FFFFFF"/>
                <w:lang w:val="en-US"/>
              </w:rPr>
              <w:t>S</w:t>
            </w:r>
            <w:r w:rsidRPr="0049671E">
              <w:rPr>
                <w:rFonts w:ascii="Times New Roman" w:hAnsi="Times New Roman" w:cs="Times New Roman"/>
                <w:color w:val="000000"/>
                <w:sz w:val="20"/>
                <w:szCs w:val="20"/>
                <w:shd w:val="clear" w:color="auto" w:fill="FFFFFF"/>
              </w:rPr>
              <w:t xml:space="preserve"> (44-46)</w:t>
            </w:r>
          </w:p>
          <w:p w:rsidR="002753D0" w:rsidRPr="0049671E"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862847" w:rsidRDefault="002753D0" w:rsidP="002753D0">
            <w:pPr>
              <w:suppressAutoHyphens/>
              <w:autoSpaceDN w:val="0"/>
              <w:spacing w:after="0" w:line="240" w:lineRule="auto"/>
              <w:jc w:val="center"/>
              <w:rPr>
                <w:rFonts w:ascii="Times New Roman" w:eastAsia="SimSun" w:hAnsi="Times New Roman" w:cs="Times New Roman"/>
                <w:kern w:val="3"/>
                <w:sz w:val="20"/>
                <w:szCs w:val="20"/>
                <w:highlight w:val="yellow"/>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2683"/>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lastRenderedPageBreak/>
              <w:t>23</w:t>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FE7774" w:rsidRDefault="002753D0" w:rsidP="002753D0">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Pr="00AA786D" w:rsidRDefault="002753D0" w:rsidP="002753D0">
            <w:pPr>
              <w:suppressAutoHyphens/>
              <w:autoSpaceDN w:val="0"/>
              <w:spacing w:after="0" w:line="240" w:lineRule="auto"/>
              <w:jc w:val="center"/>
              <w:rPr>
                <w:rFonts w:ascii="Times New Roman" w:hAnsi="Times New Roman" w:cs="Times New Roman"/>
                <w:b/>
                <w:sz w:val="24"/>
                <w:szCs w:val="24"/>
              </w:rPr>
            </w:pPr>
            <w:r w:rsidRPr="00AA786D">
              <w:rPr>
                <w:rFonts w:ascii="Times New Roman" w:hAnsi="Times New Roman" w:cs="Times New Roman"/>
                <w:b/>
                <w:sz w:val="24"/>
                <w:szCs w:val="24"/>
              </w:rPr>
              <w:t>Защита шеи вратаря</w:t>
            </w:r>
          </w:p>
          <w:p w:rsidR="002753D0" w:rsidRPr="00AA786D" w:rsidRDefault="002753D0" w:rsidP="002753D0">
            <w:pPr>
              <w:suppressAutoHyphens/>
              <w:autoSpaceDN w:val="0"/>
              <w:spacing w:after="0" w:line="240" w:lineRule="auto"/>
              <w:jc w:val="center"/>
              <w:rPr>
                <w:rFonts w:ascii="Times New Roman" w:hAnsi="Times New Roman" w:cs="Times New Roman"/>
                <w:b/>
                <w:sz w:val="24"/>
                <w:szCs w:val="24"/>
              </w:rPr>
            </w:pPr>
          </w:p>
          <w:p w:rsidR="002753D0" w:rsidRPr="00AA786D"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AA786D">
              <w:rPr>
                <w:rFonts w:ascii="Times New Roman" w:eastAsia="SimSun" w:hAnsi="Times New Roman" w:cs="Times New Roman"/>
                <w:b/>
                <w:noProof/>
                <w:kern w:val="3"/>
                <w:sz w:val="24"/>
                <w:szCs w:val="24"/>
              </w:rPr>
              <w:drawing>
                <wp:inline distT="0" distB="0" distL="0" distR="0" wp14:anchorId="07C6C879" wp14:editId="7005811A">
                  <wp:extent cx="822960" cy="754380"/>
                  <wp:effectExtent l="0" t="0" r="0" b="0"/>
                  <wp:docPr id="110" name="Рисунок 110" descr="C:\Users\user\Desktop\защ.горла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защ.горла вр.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2960" cy="754380"/>
                          </a:xfrm>
                          <a:prstGeom prst="rect">
                            <a:avLst/>
                          </a:prstGeom>
                          <a:noFill/>
                          <a:ln>
                            <a:noFill/>
                          </a:ln>
                        </pic:spPr>
                      </pic:pic>
                    </a:graphicData>
                  </a:graphic>
                </wp:inline>
              </w:drawing>
            </w: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Дополнительный щиток для защиты ключиц</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AA786D" w:rsidRDefault="002753D0" w:rsidP="002753D0">
            <w:pPr>
              <w:spacing w:after="0" w:line="240" w:lineRule="auto"/>
              <w:jc w:val="center"/>
              <w:rPr>
                <w:rFonts w:ascii="Times New Roman" w:hAnsi="Times New Roman" w:cs="Times New Roman"/>
                <w:color w:val="000000"/>
                <w:sz w:val="20"/>
                <w:szCs w:val="20"/>
                <w:shd w:val="clear" w:color="auto" w:fill="FFFFFF"/>
              </w:rPr>
            </w:pPr>
            <w:r w:rsidRPr="00AA786D">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A786D" w:rsidRDefault="002753D0" w:rsidP="002753D0">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Эластичный ремешок крепления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A786D" w:rsidRDefault="002753D0" w:rsidP="002753D0">
            <w:pPr>
              <w:spacing w:after="0" w:line="240" w:lineRule="auto"/>
              <w:jc w:val="center"/>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AA786D" w:rsidRDefault="002753D0" w:rsidP="002753D0">
            <w:pPr>
              <w:spacing w:after="0" w:line="240" w:lineRule="auto"/>
              <w:jc w:val="center"/>
              <w:rPr>
                <w:rFonts w:ascii="Times New Roman" w:hAnsi="Times New Roman" w:cs="Times New Roman"/>
                <w:color w:val="000000"/>
                <w:sz w:val="20"/>
                <w:szCs w:val="20"/>
                <w:shd w:val="clear" w:color="auto" w:fill="FFFFFF"/>
              </w:rPr>
            </w:pPr>
            <w:r w:rsidRPr="00AA786D">
              <w:rPr>
                <w:rFonts w:ascii="Times New Roman" w:hAnsi="Times New Roman" w:cs="Times New Roman"/>
                <w:color w:val="000000"/>
                <w:sz w:val="20"/>
                <w:szCs w:val="20"/>
                <w:shd w:val="clear" w:color="auto" w:fill="FFFFFF"/>
              </w:rPr>
              <w:t>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AA786D" w:rsidRDefault="002753D0" w:rsidP="002753D0">
            <w:pPr>
              <w:spacing w:after="0" w:line="240" w:lineRule="auto"/>
              <w:jc w:val="center"/>
              <w:rPr>
                <w:rFonts w:ascii="Times New Roman" w:hAnsi="Times New Roman" w:cs="Times New Roman"/>
                <w:color w:val="000000"/>
                <w:sz w:val="20"/>
                <w:szCs w:val="20"/>
                <w:shd w:val="clear" w:color="auto" w:fill="FFFFFF"/>
              </w:rPr>
            </w:pPr>
            <w:r w:rsidRPr="00AA786D">
              <w:rPr>
                <w:rFonts w:ascii="Times New Roman" w:hAnsi="Times New Roman" w:cs="Times New Roman"/>
                <w:bCs/>
                <w:sz w:val="20"/>
                <w:szCs w:val="20"/>
                <w:lang w:eastAsia="en-US"/>
              </w:rPr>
              <w:t xml:space="preserve">1 шт. – размер </w:t>
            </w:r>
            <w:r w:rsidRPr="00AA786D">
              <w:rPr>
                <w:rFonts w:ascii="Times New Roman" w:hAnsi="Times New Roman" w:cs="Times New Roman"/>
                <w:bCs/>
                <w:sz w:val="20"/>
                <w:szCs w:val="20"/>
                <w:lang w:val="en-US" w:eastAsia="en-US"/>
              </w:rPr>
              <w:t>S</w:t>
            </w:r>
            <w:r w:rsidRPr="00AA786D">
              <w:rPr>
                <w:rFonts w:ascii="Times New Roman" w:hAnsi="Times New Roman" w:cs="Times New Roman"/>
                <w:bCs/>
                <w:sz w:val="20"/>
                <w:szCs w:val="20"/>
                <w:lang w:eastAsia="en-US"/>
              </w:rPr>
              <w:t xml:space="preserve"> (44-46)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36"/>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r w:rsidRPr="00AA786D">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AA786D"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AA786D"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Pr="00AA786D"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AA786D">
              <w:rPr>
                <w:rFonts w:ascii="Times New Roman" w:eastAsia="SimSun" w:hAnsi="Times New Roman" w:cs="Times New Roman"/>
                <w:kern w:val="3"/>
                <w:sz w:val="20"/>
                <w:szCs w:val="20"/>
              </w:rPr>
              <w:t>шт.</w:t>
            </w:r>
          </w:p>
        </w:tc>
      </w:tr>
      <w:tr w:rsidR="002753D0" w:rsidTr="002753D0">
        <w:trPr>
          <w:trHeight w:val="7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24</w:t>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BC6E45" w:rsidRDefault="002753D0" w:rsidP="002753D0">
            <w:pPr>
              <w:rPr>
                <w:rFonts w:ascii="Times New Roman" w:eastAsia="SimSun" w:hAnsi="Times New Roman" w:cs="Times New Roman"/>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80061D">
              <w:rPr>
                <w:rFonts w:ascii="Times New Roman" w:hAnsi="Times New Roman" w:cs="Times New Roman"/>
                <w:b/>
                <w:sz w:val="24"/>
                <w:szCs w:val="24"/>
              </w:rPr>
              <w:lastRenderedPageBreak/>
              <w:t>Бандаж вратарский</w:t>
            </w: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80061D">
              <w:rPr>
                <w:rFonts w:ascii="Times New Roman" w:eastAsia="SimSun" w:hAnsi="Times New Roman" w:cs="Times New Roman"/>
                <w:b/>
                <w:noProof/>
                <w:kern w:val="3"/>
                <w:sz w:val="24"/>
                <w:szCs w:val="24"/>
              </w:rPr>
              <w:drawing>
                <wp:inline distT="0" distB="0" distL="0" distR="0" wp14:anchorId="1E36B6A9" wp14:editId="340A40BF">
                  <wp:extent cx="914400" cy="762000"/>
                  <wp:effectExtent l="0" t="0" r="0" b="0"/>
                  <wp:docPr id="111" name="Рисунок 111" descr="C:\Users\user\Desktop\бандаж в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андаж вр.jp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Pr="0080061D"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Эластичный пояс</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80061D" w:rsidRDefault="002753D0" w:rsidP="002753D0">
            <w:pPr>
              <w:spacing w:after="0" w:line="240" w:lineRule="auto"/>
              <w:jc w:val="center"/>
              <w:rPr>
                <w:rFonts w:ascii="Times New Roman" w:hAnsi="Times New Roman" w:cs="Times New Roman"/>
                <w:color w:val="000000"/>
                <w:sz w:val="20"/>
                <w:szCs w:val="20"/>
                <w:shd w:val="clear" w:color="auto" w:fill="FFFFFF"/>
              </w:rPr>
            </w:pPr>
            <w:r w:rsidRPr="004B2E85">
              <w:rPr>
                <w:rFonts w:ascii="Times New Roman" w:hAnsi="Times New Roman" w:cs="Times New Roman"/>
                <w:bCs/>
                <w:sz w:val="20"/>
                <w:szCs w:val="20"/>
                <w:lang w:eastAsia="en-US"/>
              </w:rPr>
              <w:t>Наличие</w:t>
            </w:r>
          </w:p>
        </w:tc>
        <w:tc>
          <w:tcPr>
            <w:tcW w:w="850" w:type="dxa"/>
            <w:vMerge w:val="restart"/>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80061D" w:rsidRDefault="002753D0" w:rsidP="002753D0">
            <w:pPr>
              <w:suppressAutoHyphens/>
              <w:autoSpaceDN w:val="0"/>
              <w:spacing w:after="0" w:line="240" w:lineRule="auto"/>
              <w:jc w:val="center"/>
              <w:rPr>
                <w:rFonts w:ascii="Times New Roman" w:eastAsia="SimSun" w:hAnsi="Times New Roman" w:cs="Times New Roman"/>
                <w:color w:val="000000" w:themeColor="text1"/>
                <w:kern w:val="3"/>
                <w:sz w:val="20"/>
                <w:szCs w:val="20"/>
              </w:rPr>
            </w:pPr>
          </w:p>
        </w:tc>
        <w:tc>
          <w:tcPr>
            <w:tcW w:w="1275"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Набедренные лямки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Защитная чаша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Жесткая вкладка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C45666" w:rsidRDefault="002753D0" w:rsidP="002753D0">
            <w:pPr>
              <w:spacing w:after="0" w:line="240" w:lineRule="auto"/>
              <w:rPr>
                <w:rFonts w:ascii="Times New Roman" w:hAnsi="Times New Roman" w:cs="Times New Roman"/>
                <w:bCs/>
                <w:sz w:val="20"/>
                <w:szCs w:val="20"/>
                <w:lang w:eastAsia="en-US"/>
              </w:rPr>
            </w:pPr>
            <w:r w:rsidRPr="00C45666">
              <w:rPr>
                <w:rFonts w:ascii="Times New Roman" w:hAnsi="Times New Roman" w:cs="Times New Roman"/>
                <w:bCs/>
                <w:sz w:val="20"/>
                <w:szCs w:val="20"/>
                <w:lang w:eastAsia="en-US"/>
              </w:rPr>
              <w:t>Материал защитной чаши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4B2E85" w:rsidRDefault="002753D0" w:rsidP="002753D0">
            <w:pPr>
              <w:spacing w:after="0" w:line="240" w:lineRule="auto"/>
              <w:jc w:val="center"/>
              <w:rPr>
                <w:rFonts w:ascii="Times New Roman" w:hAnsi="Times New Roman" w:cs="Times New Roman"/>
                <w:bCs/>
                <w:sz w:val="20"/>
                <w:szCs w:val="20"/>
                <w:lang w:eastAsia="en-US"/>
              </w:rPr>
            </w:pPr>
            <w:r w:rsidRPr="004B2E85">
              <w:rPr>
                <w:rFonts w:ascii="Times New Roman" w:hAnsi="Times New Roman" w:cs="Times New Roman"/>
                <w:bCs/>
                <w:sz w:val="20"/>
                <w:szCs w:val="20"/>
                <w:lang w:eastAsia="en-US"/>
              </w:rPr>
              <w:t>Мягкая пена</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1 шт. – размер </w:t>
            </w:r>
            <w:r>
              <w:rPr>
                <w:rFonts w:ascii="Times New Roman" w:hAnsi="Times New Roman" w:cs="Times New Roman"/>
                <w:color w:val="000000"/>
                <w:sz w:val="20"/>
                <w:szCs w:val="20"/>
                <w:shd w:val="clear" w:color="auto" w:fill="FFFFFF"/>
                <w:lang w:val="en-US"/>
              </w:rPr>
              <w:t>S</w:t>
            </w:r>
            <w:r>
              <w:rPr>
                <w:rFonts w:ascii="Times New Roman" w:hAnsi="Times New Roman" w:cs="Times New Roman"/>
                <w:color w:val="000000"/>
                <w:sz w:val="20"/>
                <w:szCs w:val="20"/>
                <w:shd w:val="clear" w:color="auto" w:fill="FFFFFF"/>
              </w:rPr>
              <w:t xml:space="preserve"> (44-46)</w:t>
            </w:r>
          </w:p>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383"/>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25</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Наколенник вратарский</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FA1F0D">
              <w:rPr>
                <w:rFonts w:ascii="Times New Roman" w:eastAsia="SimSun" w:hAnsi="Times New Roman" w:cs="Times New Roman"/>
                <w:b/>
                <w:noProof/>
                <w:kern w:val="3"/>
                <w:sz w:val="24"/>
                <w:szCs w:val="24"/>
              </w:rPr>
              <w:drawing>
                <wp:inline distT="0" distB="0" distL="0" distR="0" wp14:anchorId="0862A094" wp14:editId="4AB7024A">
                  <wp:extent cx="944880" cy="861060"/>
                  <wp:effectExtent l="0" t="0" r="0" b="0"/>
                  <wp:docPr id="112" name="Рисунок 112" descr="C:\Users\user\Desktop\нак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накол.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4880" cy="861060"/>
                          </a:xfrm>
                          <a:prstGeom prst="rect">
                            <a:avLst/>
                          </a:prstGeom>
                          <a:noFill/>
                          <a:ln>
                            <a:noFill/>
                          </a:ln>
                        </pic:spPr>
                      </pic:pic>
                    </a:graphicData>
                  </a:graphic>
                </wp:inline>
              </w:drawing>
            </w:r>
          </w:p>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B0008A" w:rsidRDefault="002753D0" w:rsidP="002753D0">
            <w:pPr>
              <w:spacing w:after="0" w:line="240" w:lineRule="auto"/>
              <w:jc w:val="center"/>
              <w:rPr>
                <w:rFonts w:ascii="Times New Roman" w:hAnsi="Times New Roman" w:cs="Times New Roman"/>
                <w:bCs/>
                <w:sz w:val="20"/>
                <w:szCs w:val="20"/>
                <w:lang w:val="en-U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B0008A" w:rsidRDefault="002753D0" w:rsidP="002753D0">
            <w:pPr>
              <w:spacing w:after="0" w:line="240" w:lineRule="auto"/>
              <w:jc w:val="center"/>
              <w:rPr>
                <w:rFonts w:ascii="Times New Roman" w:hAnsi="Times New Roman" w:cs="Times New Roman"/>
                <w:bCs/>
                <w:sz w:val="20"/>
                <w:szCs w:val="20"/>
                <w:lang w:val="en-US"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0539B2"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44-46</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пары</w:t>
            </w:r>
          </w:p>
        </w:tc>
      </w:tr>
      <w:tr w:rsidR="002753D0" w:rsidTr="002753D0">
        <w:trPr>
          <w:trHeight w:val="16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26</w:t>
            </w: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p w:rsidR="002753D0" w:rsidRPr="00A21F08" w:rsidRDefault="002753D0" w:rsidP="002753D0">
            <w:pPr>
              <w:suppressAutoHyphens/>
              <w:autoSpaceDN w:val="0"/>
              <w:spacing w:after="0" w:line="240" w:lineRule="auto"/>
              <w:jc w:val="center"/>
              <w:rPr>
                <w:rFonts w:ascii="Times New Roman" w:eastAsia="SimSun" w:hAnsi="Times New Roman" w:cs="Times New Roman"/>
                <w:kern w:val="3"/>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DA3577">
              <w:rPr>
                <w:rFonts w:ascii="Times New Roman" w:hAnsi="Times New Roman" w:cs="Times New Roman"/>
                <w:b/>
                <w:sz w:val="24"/>
                <w:szCs w:val="24"/>
              </w:rPr>
              <w:t>Шлем вратаря</w:t>
            </w:r>
            <w:r>
              <w:rPr>
                <w:rFonts w:ascii="Times New Roman" w:hAnsi="Times New Roman" w:cs="Times New Roman"/>
                <w:b/>
                <w:sz w:val="24"/>
                <w:szCs w:val="24"/>
              </w:rPr>
              <w:t xml:space="preserve"> с маской </w:t>
            </w: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0A3B87">
              <w:rPr>
                <w:rFonts w:ascii="Times New Roman" w:eastAsia="SimSun" w:hAnsi="Times New Roman" w:cs="Times New Roman"/>
                <w:b/>
                <w:noProof/>
                <w:kern w:val="3"/>
                <w:sz w:val="24"/>
                <w:szCs w:val="24"/>
              </w:rPr>
              <w:drawing>
                <wp:inline distT="0" distB="0" distL="0" distR="0" wp14:anchorId="69DFB762" wp14:editId="468B1706">
                  <wp:extent cx="670560" cy="883920"/>
                  <wp:effectExtent l="0" t="0" r="0" b="0"/>
                  <wp:docPr id="113" name="Рисунок 113" descr="C:\Users\user\Desktop\шлем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шлем вр.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0560" cy="883920"/>
                          </a:xfrm>
                          <a:prstGeom prst="rect">
                            <a:avLst/>
                          </a:prstGeom>
                          <a:noFill/>
                          <a:ln>
                            <a:noFill/>
                          </a:ln>
                        </pic:spPr>
                      </pic:pic>
                    </a:graphicData>
                  </a:graphic>
                </wp:inline>
              </w:drawing>
            </w:r>
          </w:p>
          <w:p w:rsidR="002753D0" w:rsidRPr="007745A6" w:rsidRDefault="002753D0" w:rsidP="002753D0">
            <w:pPr>
              <w:rPr>
                <w:rFonts w:ascii="Times New Roman" w:eastAsia="SimSun" w:hAnsi="Times New Roman" w:cs="Times New Roman"/>
                <w:sz w:val="24"/>
                <w:szCs w:val="24"/>
              </w:rPr>
            </w:pPr>
          </w:p>
          <w:p w:rsidR="002753D0" w:rsidRPr="007745A6" w:rsidRDefault="002753D0" w:rsidP="002753D0">
            <w:pPr>
              <w:rPr>
                <w:rFonts w:ascii="Times New Roman" w:eastAsia="SimSun" w:hAnsi="Times New Roman" w:cs="Times New Roman"/>
                <w:sz w:val="24"/>
                <w:szCs w:val="24"/>
              </w:rPr>
            </w:pPr>
          </w:p>
          <w:p w:rsidR="002753D0" w:rsidRPr="007745A6"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Default="002753D0" w:rsidP="002753D0">
            <w:pPr>
              <w:jc w:val="center"/>
              <w:rPr>
                <w:rFonts w:ascii="Times New Roman" w:eastAsia="SimSun" w:hAnsi="Times New Roman" w:cs="Times New Roman"/>
                <w:sz w:val="24"/>
                <w:szCs w:val="24"/>
              </w:rPr>
            </w:pPr>
          </w:p>
          <w:p w:rsidR="002753D0" w:rsidRPr="007745A6" w:rsidRDefault="002753D0" w:rsidP="002753D0">
            <w:pPr>
              <w:jc w:val="center"/>
              <w:rPr>
                <w:rFonts w:ascii="Times New Roman" w:eastAsia="SimSun" w:hAnsi="Times New Roman" w:cs="Times New Roman"/>
                <w:sz w:val="24"/>
                <w:szCs w:val="24"/>
              </w:rPr>
            </w:pPr>
          </w:p>
        </w:tc>
        <w:tc>
          <w:tcPr>
            <w:tcW w:w="1559" w:type="dxa"/>
            <w:vMerge w:val="restart"/>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Материал корпуса шлема</w:t>
            </w:r>
          </w:p>
        </w:tc>
        <w:tc>
          <w:tcPr>
            <w:tcW w:w="11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DA3577" w:rsidRDefault="002753D0" w:rsidP="002753D0">
            <w:pPr>
              <w:spacing w:after="0" w:line="240" w:lineRule="auto"/>
              <w:jc w:val="center"/>
              <w:rPr>
                <w:rFonts w:ascii="Times New Roman" w:hAnsi="Times New Roman" w:cs="Times New Roman"/>
                <w:color w:val="000000"/>
                <w:sz w:val="20"/>
                <w:szCs w:val="20"/>
                <w:shd w:val="clear" w:color="auto" w:fill="FFFFFF"/>
              </w:rPr>
            </w:pPr>
            <w:r w:rsidRPr="00A813DC">
              <w:rPr>
                <w:rFonts w:ascii="Times New Roman" w:hAnsi="Times New Roman" w:cs="Times New Roman"/>
                <w:bCs/>
                <w:sz w:val="20"/>
                <w:szCs w:val="20"/>
                <w:lang w:eastAsia="en-US"/>
              </w:rPr>
              <w:t>Поликарбонат</w:t>
            </w:r>
          </w:p>
        </w:tc>
        <w:tc>
          <w:tcPr>
            <w:tcW w:w="850" w:type="dxa"/>
            <w:vMerge w:val="restart"/>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val="restart"/>
            <w:tcBorders>
              <w:top w:val="single" w:sz="4" w:space="0" w:color="000000"/>
              <w:left w:val="single" w:sz="4" w:space="0" w:color="auto"/>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30"/>
        </w:trPr>
        <w:tc>
          <w:tcPr>
            <w:tcW w:w="567"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813DC" w:rsidRDefault="002753D0" w:rsidP="002753D0">
            <w:pPr>
              <w:spacing w:after="0" w:line="240" w:lineRule="auto"/>
              <w:rPr>
                <w:rFonts w:ascii="Times New Roman" w:hAnsi="Times New Roman" w:cs="Times New Roman"/>
                <w:bCs/>
                <w:sz w:val="20"/>
                <w:szCs w:val="20"/>
                <w:lang w:eastAsia="en-US"/>
              </w:rPr>
            </w:pPr>
          </w:p>
        </w:tc>
        <w:tc>
          <w:tcPr>
            <w:tcW w:w="11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813DC" w:rsidRDefault="002753D0" w:rsidP="002753D0">
            <w:pPr>
              <w:spacing w:after="0" w:line="240" w:lineRule="auto"/>
              <w:jc w:val="center"/>
              <w:rPr>
                <w:rFonts w:ascii="Times New Roman" w:hAnsi="Times New Roman" w:cs="Times New Roman"/>
                <w:bCs/>
                <w:sz w:val="20"/>
                <w:szCs w:val="20"/>
                <w:lang w:eastAsia="en-US"/>
              </w:rPr>
            </w:pPr>
          </w:p>
        </w:tc>
        <w:tc>
          <w:tcPr>
            <w:tcW w:w="850" w:type="dxa"/>
            <w:vMerge/>
            <w:tcBorders>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vMerge/>
            <w:tcBorders>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813DC" w:rsidRDefault="002753D0" w:rsidP="002753D0">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Вентиляционные отверстия в корпусе шлема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813DC" w:rsidRDefault="002753D0" w:rsidP="002753D0">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813DC" w:rsidRDefault="002753D0" w:rsidP="002753D0">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Защитная решетка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813DC" w:rsidRDefault="002753D0" w:rsidP="002753D0">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813DC" w:rsidRDefault="002753D0" w:rsidP="002753D0">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Дополнительная защита горла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813DC" w:rsidRDefault="002753D0" w:rsidP="002753D0">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813DC" w:rsidRDefault="002753D0" w:rsidP="002753D0">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Водопоглощающая подкладка в области лба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813DC" w:rsidRDefault="002753D0" w:rsidP="002753D0">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A813DC" w:rsidRDefault="002753D0" w:rsidP="002753D0">
            <w:pPr>
              <w:spacing w:after="0" w:line="240" w:lineRule="auto"/>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Эластичный ремень на подбородке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A813DC" w:rsidRDefault="002753D0" w:rsidP="002753D0">
            <w:pPr>
              <w:spacing w:after="0" w:line="240" w:lineRule="auto"/>
              <w:jc w:val="center"/>
              <w:rPr>
                <w:rFonts w:ascii="Times New Roman" w:hAnsi="Times New Roman" w:cs="Times New Roman"/>
                <w:bCs/>
                <w:sz w:val="20"/>
                <w:szCs w:val="20"/>
                <w:lang w:eastAsia="en-US"/>
              </w:rPr>
            </w:pPr>
            <w:r w:rsidRPr="00A813DC">
              <w:rPr>
                <w:rFonts w:ascii="Times New Roman" w:hAnsi="Times New Roman" w:cs="Times New Roman"/>
                <w:bCs/>
                <w:sz w:val="20"/>
                <w:szCs w:val="20"/>
                <w:lang w:eastAsia="en-US"/>
              </w:rPr>
              <w:t>Наличие</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красный или черный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888"/>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Pr="001A42BC"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Окружность головы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52-56</w:t>
            </w:r>
          </w:p>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579"/>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27</w:t>
            </w: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Pr="00026AEC" w:rsidRDefault="002753D0" w:rsidP="002753D0">
            <w:pPr>
              <w:rPr>
                <w:rFonts w:ascii="Times New Roman" w:eastAsia="SimSun" w:hAnsi="Times New Roman" w:cs="Times New Roman"/>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C046D6">
              <w:rPr>
                <w:rFonts w:ascii="Times New Roman" w:hAnsi="Times New Roman" w:cs="Times New Roman"/>
                <w:b/>
                <w:sz w:val="24"/>
                <w:szCs w:val="24"/>
              </w:rPr>
              <w:lastRenderedPageBreak/>
              <w:t>Ловушка вратаря</w:t>
            </w: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5752D5">
              <w:rPr>
                <w:rFonts w:ascii="Times New Roman" w:hAnsi="Times New Roman" w:cs="Times New Roman"/>
                <w:b/>
                <w:noProof/>
                <w:sz w:val="24"/>
                <w:szCs w:val="24"/>
              </w:rPr>
              <w:drawing>
                <wp:inline distT="0" distB="0" distL="0" distR="0" wp14:anchorId="60FF14A6" wp14:editId="34C80B7B">
                  <wp:extent cx="1036320" cy="853440"/>
                  <wp:effectExtent l="0" t="0" r="0" b="0"/>
                  <wp:docPr id="114" name="Рисунок 114" descr="C:\Users\user\Desktop\лов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лов вр.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36320" cy="853440"/>
                          </a:xfrm>
                          <a:prstGeom prst="rect">
                            <a:avLst/>
                          </a:prstGeom>
                          <a:noFill/>
                          <a:ln>
                            <a:noFill/>
                          </a:ln>
                        </pic:spPr>
                      </pic:pic>
                    </a:graphicData>
                  </a:graphic>
                </wp:inline>
              </w:drawing>
            </w: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Pr="00C046D6"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lastRenderedPageBreak/>
              <w:t>описание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036C61" w:rsidRDefault="002753D0" w:rsidP="002753D0">
            <w:pPr>
              <w:spacing w:after="0" w:line="240" w:lineRule="auto"/>
              <w:jc w:val="center"/>
              <w:rPr>
                <w:rFonts w:ascii="Times New Roman" w:hAnsi="Times New Roman" w:cs="Times New Roman"/>
                <w:color w:val="000000"/>
                <w:sz w:val="20"/>
                <w:szCs w:val="20"/>
                <w:shd w:val="clear" w:color="auto" w:fill="FFFFFF"/>
              </w:rPr>
            </w:pPr>
            <w:r w:rsidRPr="00036C61">
              <w:rPr>
                <w:rFonts w:ascii="Times New Roman" w:hAnsi="Times New Roman" w:cs="Times New Roman"/>
                <w:color w:val="000000"/>
                <w:sz w:val="20"/>
                <w:szCs w:val="20"/>
                <w:shd w:val="clear" w:color="auto" w:fill="FFFFFF"/>
              </w:rPr>
              <w:t xml:space="preserve">Для защиты пальцев  </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Pr="00531764"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44-46</w:t>
            </w:r>
          </w:p>
          <w:p w:rsidR="002753D0" w:rsidRPr="00531764"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271"/>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Tr="002753D0">
        <w:trPr>
          <w:trHeight w:val="470"/>
        </w:trPr>
        <w:tc>
          <w:tcPr>
            <w:tcW w:w="56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14"/>
                <w:szCs w:val="14"/>
              </w:rPr>
            </w:pPr>
            <w:r>
              <w:rPr>
                <w:rFonts w:ascii="Times New Roman" w:eastAsia="SimSun" w:hAnsi="Times New Roman" w:cs="Times New Roman"/>
                <w:kern w:val="3"/>
                <w:sz w:val="14"/>
                <w:szCs w:val="14"/>
              </w:rPr>
              <w:t>28</w:t>
            </w: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Default="002753D0" w:rsidP="002753D0">
            <w:pPr>
              <w:rPr>
                <w:rFonts w:ascii="Times New Roman" w:eastAsia="SimSun" w:hAnsi="Times New Roman" w:cs="Times New Roman"/>
                <w:sz w:val="14"/>
                <w:szCs w:val="14"/>
              </w:rPr>
            </w:pPr>
          </w:p>
          <w:p w:rsidR="002753D0" w:rsidRPr="00AE7EED" w:rsidRDefault="002753D0" w:rsidP="002753D0">
            <w:pPr>
              <w:rPr>
                <w:rFonts w:ascii="Times New Roman" w:eastAsia="SimSun" w:hAnsi="Times New Roman" w:cs="Times New Roman"/>
                <w:sz w:val="14"/>
                <w:szCs w:val="14"/>
              </w:rPr>
            </w:pPr>
          </w:p>
        </w:tc>
        <w:tc>
          <w:tcPr>
            <w:tcW w:w="1985"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2753D0" w:rsidRDefault="002753D0" w:rsidP="002753D0">
            <w:pPr>
              <w:suppressAutoHyphens/>
              <w:autoSpaceDN w:val="0"/>
              <w:spacing w:after="0" w:line="240" w:lineRule="auto"/>
              <w:jc w:val="center"/>
              <w:rPr>
                <w:rFonts w:ascii="Times New Roman" w:hAnsi="Times New Roman" w:cs="Times New Roman"/>
                <w:b/>
                <w:sz w:val="24"/>
                <w:szCs w:val="24"/>
              </w:rPr>
            </w:pPr>
            <w:r w:rsidRPr="00A659E9">
              <w:rPr>
                <w:rFonts w:ascii="Times New Roman" w:hAnsi="Times New Roman" w:cs="Times New Roman"/>
                <w:b/>
                <w:sz w:val="24"/>
                <w:szCs w:val="24"/>
              </w:rPr>
              <w:t>Блин вратарский</w:t>
            </w:r>
          </w:p>
          <w:p w:rsidR="002753D0" w:rsidRDefault="002753D0" w:rsidP="002753D0">
            <w:pPr>
              <w:suppressAutoHyphens/>
              <w:autoSpaceDN w:val="0"/>
              <w:spacing w:after="0" w:line="240" w:lineRule="auto"/>
              <w:jc w:val="center"/>
              <w:rPr>
                <w:rFonts w:ascii="Times New Roman" w:hAnsi="Times New Roman" w:cs="Times New Roman"/>
                <w:b/>
                <w:sz w:val="24"/>
                <w:szCs w:val="24"/>
              </w:rPr>
            </w:pPr>
          </w:p>
          <w:p w:rsidR="002753D0"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r w:rsidRPr="00AE7EED">
              <w:rPr>
                <w:rFonts w:ascii="Times New Roman" w:eastAsia="SimSun" w:hAnsi="Times New Roman" w:cs="Times New Roman"/>
                <w:b/>
                <w:noProof/>
                <w:kern w:val="3"/>
                <w:sz w:val="24"/>
                <w:szCs w:val="24"/>
              </w:rPr>
              <w:drawing>
                <wp:inline distT="0" distB="0" distL="0" distR="0" wp14:anchorId="796D4C17" wp14:editId="710D0976">
                  <wp:extent cx="937260" cy="853440"/>
                  <wp:effectExtent l="0" t="0" r="0" b="0"/>
                  <wp:docPr id="115" name="Рисунок 115" descr="C:\Users\user\Desktop\блин 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блин вр.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37260" cy="853440"/>
                          </a:xfrm>
                          <a:prstGeom prst="rect">
                            <a:avLst/>
                          </a:prstGeom>
                          <a:noFill/>
                          <a:ln>
                            <a:noFill/>
                          </a:ln>
                        </pic:spPr>
                      </pic:pic>
                    </a:graphicData>
                  </a:graphic>
                </wp:inline>
              </w:drawing>
            </w:r>
          </w:p>
          <w:p w:rsidR="002753D0" w:rsidRPr="00A21F08" w:rsidRDefault="002753D0" w:rsidP="002753D0">
            <w:pPr>
              <w:rPr>
                <w:rFonts w:ascii="Times New Roman" w:eastAsia="SimSun" w:hAnsi="Times New Roman" w:cs="Times New Roman"/>
                <w:sz w:val="24"/>
                <w:szCs w:val="24"/>
              </w:rPr>
            </w:pPr>
          </w:p>
          <w:p w:rsidR="002753D0" w:rsidRPr="00A21F08" w:rsidRDefault="002753D0" w:rsidP="002753D0">
            <w:pPr>
              <w:rPr>
                <w:rFonts w:ascii="Times New Roman" w:eastAsia="SimSun" w:hAnsi="Times New Roman" w:cs="Times New Roman"/>
                <w:sz w:val="24"/>
                <w:szCs w:val="24"/>
              </w:rPr>
            </w:pPr>
          </w:p>
          <w:p w:rsidR="002753D0" w:rsidRDefault="002753D0" w:rsidP="002753D0">
            <w:pPr>
              <w:rPr>
                <w:rFonts w:ascii="Times New Roman" w:eastAsia="SimSun" w:hAnsi="Times New Roman" w:cs="Times New Roman"/>
                <w:sz w:val="24"/>
                <w:szCs w:val="24"/>
              </w:rPr>
            </w:pPr>
          </w:p>
          <w:p w:rsidR="002753D0" w:rsidRPr="00A21F08" w:rsidRDefault="002753D0" w:rsidP="002753D0">
            <w:pPr>
              <w:jc w:val="center"/>
              <w:rPr>
                <w:rFonts w:ascii="Times New Roman" w:eastAsia="SimSun" w:hAnsi="Times New Roman" w:cs="Times New Roman"/>
                <w:sz w:val="24"/>
                <w:szCs w:val="24"/>
              </w:rPr>
            </w:pPr>
          </w:p>
        </w:tc>
        <w:tc>
          <w:tcPr>
            <w:tcW w:w="1559"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цвет</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2753D0" w:rsidRPr="00A659E9"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темный</w:t>
            </w:r>
          </w:p>
        </w:tc>
        <w:tc>
          <w:tcPr>
            <w:tcW w:w="850" w:type="dxa"/>
            <w:tcBorders>
              <w:top w:val="single" w:sz="4" w:space="0" w:color="000000"/>
              <w:left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44-46</w:t>
            </w:r>
          </w:p>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Tr="002753D0">
        <w:trPr>
          <w:trHeight w:val="160"/>
        </w:trPr>
        <w:tc>
          <w:tcPr>
            <w:tcW w:w="56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753D0" w:rsidRPr="00D544EC" w:rsidRDefault="002753D0" w:rsidP="002753D0">
            <w:pPr>
              <w:suppressAutoHyphens/>
              <w:autoSpaceDN w:val="0"/>
              <w:spacing w:after="0" w:line="240" w:lineRule="auto"/>
              <w:jc w:val="center"/>
              <w:rPr>
                <w:rFonts w:ascii="Times New Roman" w:eastAsia="SimSun" w:hAnsi="Times New Roman" w:cs="Times New Roman"/>
                <w:b/>
                <w:kern w:val="3"/>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Default="002753D0" w:rsidP="002753D0">
            <w:pPr>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3D0" w:rsidRPr="00052DF8" w:rsidRDefault="002753D0" w:rsidP="002753D0">
            <w:pPr>
              <w:spacing w:after="0" w:line="240" w:lineRule="auto"/>
              <w:jc w:val="center"/>
              <w:rPr>
                <w:rFonts w:ascii="Times New Roman" w:hAnsi="Times New Roman" w:cs="Times New Roman"/>
                <w:bCs/>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753D0" w:rsidRDefault="002753D0" w:rsidP="002753D0">
            <w:pPr>
              <w:spacing w:after="0" w:line="240" w:lineRule="auto"/>
              <w:jc w:val="center"/>
              <w:rPr>
                <w:rFonts w:ascii="Times New Roman" w:hAnsi="Times New Roman" w:cs="Times New Roman"/>
                <w:color w:val="000000"/>
                <w:sz w:val="20"/>
                <w:szCs w:val="20"/>
                <w:shd w:val="clear" w:color="auto" w:fill="FFFFFF"/>
              </w:rPr>
            </w:pPr>
          </w:p>
        </w:tc>
        <w:tc>
          <w:tcPr>
            <w:tcW w:w="850"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auto"/>
              <w:right w:val="single" w:sz="4" w:space="0" w:color="auto"/>
            </w:tcBorders>
            <w:shd w:val="clear" w:color="auto" w:fill="auto"/>
            <w:tcMar>
              <w:top w:w="0" w:type="dxa"/>
              <w:left w:w="10" w:type="dxa"/>
              <w:bottom w:w="0" w:type="dxa"/>
              <w:right w:w="10" w:type="dxa"/>
            </w:tcMar>
          </w:tcPr>
          <w:p w:rsidR="002753D0" w:rsidRPr="0008179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шт.</w:t>
            </w:r>
          </w:p>
        </w:tc>
      </w:tr>
      <w:tr w:rsidR="002753D0" w:rsidRPr="007642B0" w:rsidTr="002753D0">
        <w:trPr>
          <w:trHeight w:val="1886"/>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29</w:t>
            </w:r>
            <w:r w:rsidRPr="00D411F7">
              <w:rPr>
                <w:rFonts w:ascii="Times New Roman" w:eastAsia="Times New Roman" w:hAnsi="Times New Roman" w:cs="Times New Roman"/>
                <w:kern w:val="3"/>
                <w:sz w:val="20"/>
                <w:szCs w:val="20"/>
              </w:rPr>
              <w:t>.</w:t>
            </w: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Default="002753D0" w:rsidP="002753D0">
            <w:pPr>
              <w:rPr>
                <w:rFonts w:ascii="Times New Roman" w:eastAsia="Times New Roman" w:hAnsi="Times New Roman" w:cs="Times New Roman"/>
                <w:sz w:val="20"/>
                <w:szCs w:val="20"/>
              </w:rPr>
            </w:pPr>
          </w:p>
          <w:p w:rsidR="002753D0" w:rsidRPr="00201E65" w:rsidRDefault="002753D0" w:rsidP="002753D0">
            <w:pPr>
              <w:rPr>
                <w:rFonts w:ascii="Times New Roman" w:eastAsia="Times New Roman" w:hAnsi="Times New Roman" w:cs="Times New Roman"/>
                <w:sz w:val="20"/>
                <w:szCs w:val="20"/>
              </w:rPr>
            </w:pPr>
          </w:p>
        </w:tc>
        <w:tc>
          <w:tcPr>
            <w:tcW w:w="1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D411F7" w:rsidRDefault="002753D0" w:rsidP="002753D0">
            <w:pPr>
              <w:suppressAutoHyphens/>
              <w:autoSpaceDN w:val="0"/>
              <w:spacing w:after="0" w:line="240" w:lineRule="auto"/>
              <w:jc w:val="center"/>
              <w:rPr>
                <w:rFonts w:ascii="Times New Roman" w:eastAsia="Times New Roman" w:hAnsi="Times New Roman" w:cs="Times New Roman"/>
                <w:b/>
                <w:kern w:val="3"/>
                <w:sz w:val="24"/>
                <w:szCs w:val="24"/>
              </w:rPr>
            </w:pPr>
            <w:r>
              <w:rPr>
                <w:rFonts w:ascii="Times New Roman" w:eastAsia="Times New Roman" w:hAnsi="Times New Roman" w:cs="Times New Roman"/>
                <w:color w:val="FF0000"/>
                <w:kern w:val="3"/>
                <w:sz w:val="20"/>
                <w:szCs w:val="20"/>
              </w:rPr>
              <w:lastRenderedPageBreak/>
              <w:t xml:space="preserve">                                                                                                                             </w:t>
            </w:r>
            <w:r w:rsidRPr="00D411F7">
              <w:rPr>
                <w:rFonts w:ascii="Times New Roman" w:eastAsia="Times New Roman" w:hAnsi="Times New Roman" w:cs="Times New Roman"/>
                <w:b/>
                <w:kern w:val="3"/>
                <w:sz w:val="24"/>
                <w:szCs w:val="24"/>
              </w:rPr>
              <w:t>Комплект футбольной формы</w:t>
            </w:r>
          </w:p>
          <w:p w:rsidR="002753D0" w:rsidRPr="00D411F7" w:rsidRDefault="002753D0" w:rsidP="002753D0">
            <w:pPr>
              <w:suppressAutoHyphens/>
              <w:autoSpaceDN w:val="0"/>
              <w:spacing w:after="0" w:line="240" w:lineRule="auto"/>
              <w:jc w:val="center"/>
              <w:rPr>
                <w:rFonts w:ascii="Times New Roman" w:eastAsia="Times New Roman" w:hAnsi="Times New Roman" w:cs="Times New Roman"/>
                <w:b/>
                <w:kern w:val="3"/>
                <w:sz w:val="24"/>
                <w:szCs w:val="24"/>
              </w:rPr>
            </w:pPr>
            <w:r w:rsidRPr="00D411F7">
              <w:rPr>
                <w:rFonts w:ascii="Times New Roman" w:eastAsia="Times New Roman" w:hAnsi="Times New Roman" w:cs="Times New Roman"/>
                <w:b/>
                <w:kern w:val="3"/>
                <w:sz w:val="24"/>
                <w:szCs w:val="24"/>
              </w:rPr>
              <w:t>(футболка, трусы,  гетры) для юношей младшего возраста</w:t>
            </w:r>
          </w:p>
          <w:p w:rsidR="002753D0" w:rsidRPr="00D411F7" w:rsidRDefault="002753D0" w:rsidP="002753D0">
            <w:pPr>
              <w:suppressAutoHyphens/>
              <w:autoSpaceDN w:val="0"/>
              <w:spacing w:after="0" w:line="240" w:lineRule="auto"/>
              <w:jc w:val="center"/>
              <w:rPr>
                <w:rFonts w:ascii="Times New Roman" w:eastAsia="Times New Roman" w:hAnsi="Times New Roman" w:cs="Times New Roman"/>
                <w:b/>
                <w:kern w:val="3"/>
                <w:sz w:val="24"/>
                <w:szCs w:val="24"/>
              </w:rPr>
            </w:pPr>
            <w:r w:rsidRPr="00D411F7">
              <w:rPr>
                <w:rFonts w:ascii="Times New Roman" w:eastAsia="Times New Roman" w:hAnsi="Times New Roman" w:cs="Times New Roman"/>
                <w:b/>
                <w:kern w:val="3"/>
                <w:sz w:val="24"/>
                <w:szCs w:val="24"/>
              </w:rPr>
              <w:t xml:space="preserve"> (10-12 лет)</w:t>
            </w: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r>
              <w:rPr>
                <w:rFonts w:ascii="Times New Roman" w:eastAsia="Times New Roman" w:hAnsi="Times New Roman" w:cs="Times New Roman"/>
                <w:noProof/>
                <w:color w:val="FF0000"/>
                <w:kern w:val="3"/>
                <w:sz w:val="20"/>
                <w:szCs w:val="20"/>
              </w:rPr>
              <w:lastRenderedPageBreak/>
              <w:drawing>
                <wp:inline distT="0" distB="0" distL="0" distR="0" wp14:anchorId="1C30DE7E" wp14:editId="19D44D89">
                  <wp:extent cx="1104900" cy="1247775"/>
                  <wp:effectExtent l="19050" t="0" r="0" b="0"/>
                  <wp:docPr id="116" name="Рисунок 116" descr="C:\Users\Admin\Desktop\3511e8f1814b6f59e04d63057be59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3511e8f1814b6f59e04d63057be59713.jpg"/>
                          <pic:cNvPicPr>
                            <a:picLocks noChangeAspect="1" noChangeArrowheads="1"/>
                          </pic:cNvPicPr>
                        </pic:nvPicPr>
                        <pic:blipFill>
                          <a:blip r:embed="rId43" cstate="print"/>
                          <a:srcRect/>
                          <a:stretch>
                            <a:fillRect/>
                          </a:stretch>
                        </pic:blipFill>
                        <pic:spPr bwMode="auto">
                          <a:xfrm>
                            <a:off x="0" y="0"/>
                            <a:ext cx="1104900" cy="1247775"/>
                          </a:xfrm>
                          <a:prstGeom prst="rect">
                            <a:avLst/>
                          </a:prstGeom>
                          <a:noFill/>
                          <a:ln w="9525">
                            <a:noFill/>
                            <a:miter lim="800000"/>
                            <a:headEnd/>
                            <a:tailEnd/>
                          </a:ln>
                        </pic:spPr>
                      </pic:pic>
                    </a:graphicData>
                  </a:graphic>
                </wp:inline>
              </w:drawing>
            </w:r>
          </w:p>
          <w:p w:rsidR="002753D0" w:rsidRPr="005404D5" w:rsidRDefault="002753D0" w:rsidP="002753D0">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0AF385F" wp14:editId="5D123F72">
                  <wp:extent cx="847725" cy="733425"/>
                  <wp:effectExtent l="19050" t="0" r="9525" b="0"/>
                  <wp:docPr id="117" name="Рисунок 117" descr="C:\Users\Admin\Desktop\f88355c12b03a951b2f74c5fa6bb1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f88355c12b03a951b2f74c5fa6bb104e.jpg"/>
                          <pic:cNvPicPr>
                            <a:picLocks noChangeAspect="1" noChangeArrowheads="1"/>
                          </pic:cNvPicPr>
                        </pic:nvPicPr>
                        <pic:blipFill>
                          <a:blip r:embed="rId44"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lastRenderedPageBreak/>
              <w:t xml:space="preserve">описание </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 xml:space="preserve">Комплект спортивной футбольной формы состоит из: футболка, трусы, гетры. Со спины футболки нанесены номера (с №2 по №17), на груди надпись ШАХОВСКАЯ. </w:t>
            </w:r>
          </w:p>
          <w:p w:rsidR="002753D0" w:rsidRPr="002108AD" w:rsidRDefault="002753D0" w:rsidP="002753D0">
            <w:pPr>
              <w:suppressAutoHyphens/>
              <w:autoSpaceDN w:val="0"/>
              <w:spacing w:after="0" w:line="240" w:lineRule="auto"/>
              <w:jc w:val="center"/>
              <w:rPr>
                <w:rFonts w:ascii="Times New Roman" w:eastAsia="Times New Roman" w:hAnsi="Times New Roman" w:cs="Times New Roman"/>
                <w:kern w:val="3"/>
                <w:sz w:val="24"/>
                <w:szCs w:val="24"/>
              </w:rPr>
            </w:pP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комплект</w:t>
            </w:r>
          </w:p>
        </w:tc>
      </w:tr>
      <w:tr w:rsidR="002753D0" w:rsidRPr="007642B0" w:rsidTr="002753D0">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материал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 xml:space="preserve">100% полиэстер гладкой </w:t>
            </w:r>
            <w:r>
              <w:rPr>
                <w:rFonts w:ascii="Times New Roman" w:eastAsia="Times New Roman" w:hAnsi="Times New Roman" w:cs="Times New Roman"/>
                <w:kern w:val="3"/>
                <w:sz w:val="20"/>
                <w:szCs w:val="20"/>
              </w:rPr>
              <w:lastRenderedPageBreak/>
              <w:t>структуры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100% полиэстер гладкой структуры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Цвет формы – синий</w:t>
            </w:r>
          </w:p>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Цвет номера - белый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рост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F4021"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sidRPr="001F4021">
              <w:rPr>
                <w:rFonts w:ascii="Times New Roman" w:eastAsia="Times New Roman" w:hAnsi="Times New Roman" w:cs="Times New Roman"/>
                <w:kern w:val="3"/>
                <w:sz w:val="20"/>
                <w:szCs w:val="20"/>
              </w:rPr>
              <w:t>рост 16</w:t>
            </w:r>
            <w:r>
              <w:rPr>
                <w:rFonts w:ascii="Times New Roman" w:eastAsia="Times New Roman" w:hAnsi="Times New Roman" w:cs="Times New Roman"/>
                <w:kern w:val="3"/>
                <w:sz w:val="20"/>
                <w:szCs w:val="20"/>
              </w:rPr>
              <w:t>2</w:t>
            </w:r>
            <w:r w:rsidRPr="001F4021">
              <w:rPr>
                <w:rFonts w:ascii="Times New Roman" w:eastAsia="Times New Roman" w:hAnsi="Times New Roman" w:cs="Times New Roman"/>
                <w:kern w:val="3"/>
                <w:sz w:val="20"/>
                <w:szCs w:val="20"/>
              </w:rPr>
              <w:t>-165</w:t>
            </w:r>
          </w:p>
          <w:p w:rsidR="002753D0" w:rsidRPr="00B4121E"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11547F">
              <w:rPr>
                <w:rFonts w:ascii="Times New Roman" w:eastAsia="SimSun" w:hAnsi="Times New Roman" w:cs="Times New Roman"/>
                <w:kern w:val="3"/>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комплектов</w:t>
            </w:r>
          </w:p>
        </w:tc>
      </w:tr>
      <w:tr w:rsidR="002753D0" w:rsidRPr="007642B0" w:rsidTr="002753D0">
        <w:trPr>
          <w:trHeight w:val="473"/>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рост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рост 168-172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r>
      <w:tr w:rsidR="002753D0" w:rsidRPr="007642B0" w:rsidTr="002753D0">
        <w:trPr>
          <w:trHeight w:val="283"/>
        </w:trPr>
        <w:tc>
          <w:tcPr>
            <w:tcW w:w="567"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98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621C16" w:rsidRDefault="002753D0" w:rsidP="002753D0">
            <w:pPr>
              <w:suppressAutoHyphens/>
              <w:autoSpaceDN w:val="0"/>
              <w:spacing w:after="0" w:line="240" w:lineRule="auto"/>
              <w:jc w:val="center"/>
              <w:rPr>
                <w:rFonts w:ascii="Times New Roman" w:eastAsia="Times New Roman" w:hAnsi="Times New Roman" w:cs="Times New Roman"/>
                <w:color w:val="00B050"/>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11547F">
              <w:rPr>
                <w:rFonts w:ascii="Times New Roman" w:eastAsia="SimSun" w:hAnsi="Times New Roman" w:cs="Times New Roman"/>
                <w:kern w:val="3"/>
                <w:sz w:val="20"/>
                <w:szCs w:val="20"/>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275"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11547F"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комплектов</w:t>
            </w:r>
          </w:p>
        </w:tc>
      </w:tr>
      <w:tr w:rsidR="002753D0" w:rsidRPr="007642B0" w:rsidTr="002753D0">
        <w:trPr>
          <w:trHeight w:val="5092"/>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30</w:t>
            </w:r>
            <w:r w:rsidRPr="00D411F7">
              <w:rPr>
                <w:rFonts w:ascii="Times New Roman" w:eastAsia="SimSun" w:hAnsi="Times New Roman" w:cs="Times New Roman"/>
                <w:kern w:val="3"/>
                <w:sz w:val="20"/>
                <w:szCs w:val="20"/>
              </w:rPr>
              <w:t>.</w:t>
            </w: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Default="002753D0" w:rsidP="002753D0">
            <w:pPr>
              <w:rPr>
                <w:rFonts w:ascii="Times New Roman" w:eastAsia="SimSun" w:hAnsi="Times New Roman" w:cs="Times New Roman"/>
                <w:sz w:val="20"/>
                <w:szCs w:val="20"/>
              </w:rPr>
            </w:pPr>
          </w:p>
          <w:p w:rsidR="002753D0" w:rsidRPr="00201E65" w:rsidRDefault="002753D0" w:rsidP="002753D0">
            <w:pPr>
              <w:rPr>
                <w:rFonts w:ascii="Times New Roman" w:eastAsia="SimSun" w:hAnsi="Times New Roman" w:cs="Times New Roman"/>
                <w:sz w:val="20"/>
                <w:szCs w:val="20"/>
              </w:rPr>
            </w:pPr>
          </w:p>
        </w:tc>
        <w:tc>
          <w:tcPr>
            <w:tcW w:w="198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753D0" w:rsidRPr="008B0FFD" w:rsidRDefault="002753D0" w:rsidP="002753D0">
            <w:pPr>
              <w:suppressAutoHyphens/>
              <w:autoSpaceDN w:val="0"/>
              <w:spacing w:after="0" w:line="240" w:lineRule="auto"/>
              <w:jc w:val="center"/>
              <w:rPr>
                <w:rFonts w:ascii="Times New Roman" w:eastAsia="Times New Roman" w:hAnsi="Times New Roman" w:cs="Times New Roman"/>
                <w:bCs/>
                <w:kern w:val="3"/>
                <w:sz w:val="24"/>
                <w:szCs w:val="24"/>
              </w:rPr>
            </w:pPr>
            <w:r w:rsidRPr="008B0FFD">
              <w:rPr>
                <w:rFonts w:ascii="Times New Roman" w:eastAsia="Times New Roman" w:hAnsi="Times New Roman" w:cs="Times New Roman"/>
                <w:bCs/>
                <w:kern w:val="3"/>
                <w:sz w:val="24"/>
                <w:szCs w:val="24"/>
              </w:rPr>
              <w:t>Комплект вратарской футбольной формы</w:t>
            </w:r>
          </w:p>
          <w:p w:rsidR="002753D0" w:rsidRDefault="002753D0" w:rsidP="002753D0">
            <w:pPr>
              <w:suppressAutoHyphens/>
              <w:autoSpaceDN w:val="0"/>
              <w:spacing w:after="0" w:line="240" w:lineRule="auto"/>
              <w:jc w:val="center"/>
              <w:rPr>
                <w:rFonts w:ascii="Times New Roman" w:eastAsia="Times New Roman" w:hAnsi="Times New Roman" w:cs="Times New Roman"/>
                <w:color w:val="FF0000"/>
                <w:kern w:val="3"/>
                <w:sz w:val="20"/>
                <w:szCs w:val="20"/>
              </w:rPr>
            </w:pPr>
            <w:r w:rsidRPr="008B0FFD">
              <w:rPr>
                <w:rFonts w:ascii="Times New Roman" w:eastAsia="Times New Roman" w:hAnsi="Times New Roman" w:cs="Times New Roman"/>
                <w:bCs/>
                <w:kern w:val="3"/>
                <w:sz w:val="24"/>
                <w:szCs w:val="24"/>
              </w:rPr>
              <w:t>(футболка, трусы,  гетры) для юношей младшего и старшего возрастов</w:t>
            </w:r>
            <w:r w:rsidRPr="008B0FFD">
              <w:rPr>
                <w:rFonts w:ascii="Times New Roman" w:eastAsia="Times New Roman" w:hAnsi="Times New Roman" w:cs="Times New Roman"/>
                <w:kern w:val="3"/>
                <w:sz w:val="20"/>
                <w:szCs w:val="20"/>
              </w:rPr>
              <w:t xml:space="preserve"> </w:t>
            </w: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noProof/>
                <w:kern w:val="3"/>
                <w:sz w:val="20"/>
                <w:szCs w:val="20"/>
              </w:rPr>
              <w:drawing>
                <wp:inline distT="0" distB="0" distL="0" distR="0" wp14:anchorId="2018D554" wp14:editId="73BCBF72">
                  <wp:extent cx="533400" cy="533400"/>
                  <wp:effectExtent l="19050" t="0" r="0" b="0"/>
                  <wp:docPr id="118" name="Рисунок 118"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1.jpg"/>
                          <pic:cNvPicPr>
                            <a:picLocks noChangeAspect="1" noChangeArrowheads="1"/>
                          </pic:cNvPicPr>
                        </pic:nvPicPr>
                        <pic:blipFill>
                          <a:blip r:embed="rId4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2753D0" w:rsidRDefault="002753D0" w:rsidP="002753D0">
            <w:pPr>
              <w:rPr>
                <w:rFonts w:ascii="Times New Roman" w:eastAsia="SimSun" w:hAnsi="Times New Roman" w:cs="Times New Roman"/>
                <w:sz w:val="20"/>
                <w:szCs w:val="20"/>
              </w:rPr>
            </w:pPr>
            <w:r>
              <w:rPr>
                <w:rFonts w:ascii="Times New Roman" w:eastAsia="SimSun" w:hAnsi="Times New Roman" w:cs="Times New Roman"/>
                <w:sz w:val="20"/>
                <w:szCs w:val="20"/>
              </w:rPr>
              <w:t xml:space="preserve">       </w:t>
            </w:r>
            <w:r>
              <w:rPr>
                <w:rFonts w:ascii="Times New Roman" w:eastAsia="SimSun" w:hAnsi="Times New Roman" w:cs="Times New Roman"/>
                <w:noProof/>
                <w:sz w:val="20"/>
                <w:szCs w:val="20"/>
              </w:rPr>
              <w:drawing>
                <wp:inline distT="0" distB="0" distL="0" distR="0" wp14:anchorId="2B0960A4" wp14:editId="21CD4088">
                  <wp:extent cx="533400" cy="533400"/>
                  <wp:effectExtent l="19050" t="0" r="0" b="0"/>
                  <wp:docPr id="119" name="Рисунок 119"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2.jpg"/>
                          <pic:cNvPicPr>
                            <a:picLocks noChangeAspect="1" noChangeArrowheads="1"/>
                          </pic:cNvPicPr>
                        </pic:nvPicPr>
                        <pic:blipFill>
                          <a:blip r:embed="rId46"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2753D0" w:rsidRDefault="002753D0" w:rsidP="002753D0">
            <w:pPr>
              <w:jc w:val="center"/>
              <w:rPr>
                <w:rFonts w:ascii="Times New Roman" w:eastAsia="SimSun" w:hAnsi="Times New Roman" w:cs="Times New Roman"/>
                <w:sz w:val="20"/>
                <w:szCs w:val="20"/>
              </w:rPr>
            </w:pPr>
            <w:r>
              <w:rPr>
                <w:rFonts w:ascii="Times New Roman" w:eastAsia="SimSun" w:hAnsi="Times New Roman" w:cs="Times New Roman"/>
                <w:noProof/>
                <w:sz w:val="20"/>
                <w:szCs w:val="20"/>
              </w:rPr>
              <w:drawing>
                <wp:inline distT="0" distB="0" distL="0" distR="0" wp14:anchorId="5A3169C9" wp14:editId="34B42FB1">
                  <wp:extent cx="533400" cy="485775"/>
                  <wp:effectExtent l="19050" t="0" r="0" b="0"/>
                  <wp:docPr id="120" name="Рисунок 120" descr="C:\User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3.jpg"/>
                          <pic:cNvPicPr>
                            <a:picLocks noChangeAspect="1" noChangeArrowheads="1"/>
                          </pic:cNvPicPr>
                        </pic:nvPicPr>
                        <pic:blipFill>
                          <a:blip r:embed="rId47" cstate="print"/>
                          <a:srcRect/>
                          <a:stretch>
                            <a:fillRect/>
                          </a:stretch>
                        </pic:blipFill>
                        <pic:spPr bwMode="auto">
                          <a:xfrm>
                            <a:off x="0" y="0"/>
                            <a:ext cx="533400" cy="485775"/>
                          </a:xfrm>
                          <a:prstGeom prst="rect">
                            <a:avLst/>
                          </a:prstGeom>
                          <a:noFill/>
                          <a:ln w="9525">
                            <a:noFill/>
                            <a:miter lim="800000"/>
                            <a:headEnd/>
                            <a:tailEnd/>
                          </a:ln>
                        </pic:spPr>
                      </pic:pic>
                    </a:graphicData>
                  </a:graphic>
                </wp:inline>
              </w:drawing>
            </w: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Default="002753D0" w:rsidP="002753D0">
            <w:pPr>
              <w:jc w:val="center"/>
              <w:rPr>
                <w:rFonts w:ascii="Times New Roman" w:eastAsia="SimSun" w:hAnsi="Times New Roman" w:cs="Times New Roman"/>
                <w:sz w:val="20"/>
                <w:szCs w:val="20"/>
              </w:rPr>
            </w:pPr>
          </w:p>
          <w:p w:rsidR="002753D0" w:rsidRPr="00EF017C" w:rsidRDefault="002753D0" w:rsidP="002753D0">
            <w:pPr>
              <w:jc w:val="center"/>
              <w:rPr>
                <w:rFonts w:ascii="Times New Roman" w:eastAsia="SimSu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7642B0">
              <w:rPr>
                <w:rFonts w:ascii="Times New Roman" w:eastAsia="SimSun" w:hAnsi="Times New Roman" w:cs="Times New Roman"/>
                <w:kern w:val="3"/>
                <w:sz w:val="20"/>
                <w:szCs w:val="20"/>
              </w:rPr>
              <w:lastRenderedPageBreak/>
              <w:t>Описание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 xml:space="preserve">Комплект спортивной футбольной формы состоит из: футболка, трусы, гетры. Со спины футболки нанесен номер №1, на груди надпись ШАХОВСКАЯ. </w:t>
            </w:r>
          </w:p>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7642B0" w:rsidTr="002753D0">
        <w:trPr>
          <w:trHeight w:val="2396"/>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Материал</w:t>
            </w:r>
          </w:p>
        </w:tc>
        <w:tc>
          <w:tcPr>
            <w:tcW w:w="113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B93689"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B93689" w:rsidRDefault="002753D0" w:rsidP="002753D0">
            <w:pPr>
              <w:suppressAutoHyphens/>
              <w:autoSpaceDN w:val="0"/>
              <w:spacing w:after="0" w:line="240" w:lineRule="auto"/>
              <w:jc w:val="center"/>
              <w:rPr>
                <w:rFonts w:ascii="Times New Roman" w:hAnsi="Times New Roman" w:cs="Times New Roman"/>
                <w:sz w:val="20"/>
                <w:szCs w:val="20"/>
                <w:shd w:val="clear" w:color="auto" w:fill="FFFFFF"/>
              </w:rPr>
            </w:pPr>
            <w:r w:rsidRPr="00B93689">
              <w:rPr>
                <w:rFonts w:ascii="Times New Roman" w:hAnsi="Times New Roman" w:cs="Times New Roman"/>
                <w:sz w:val="20"/>
                <w:szCs w:val="20"/>
                <w:shd w:val="clear" w:color="auto" w:fill="FFFFFF"/>
              </w:rPr>
              <w:t>Основной материал -100.00% полиэстер,</w:t>
            </w:r>
          </w:p>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sidRPr="00B93689">
              <w:rPr>
                <w:rFonts w:ascii="Times New Roman" w:hAnsi="Times New Roman" w:cs="Times New Roman"/>
                <w:sz w:val="20"/>
                <w:szCs w:val="20"/>
                <w:shd w:val="clear" w:color="auto" w:fill="FFFFFF"/>
              </w:rPr>
              <w:t>Набивка - 100.00% полиэтилен</w:t>
            </w:r>
            <w:r w:rsidRPr="007642B0">
              <w:rPr>
                <w:rFonts w:ascii="Times New Roman" w:eastAsia="SimSun" w:hAnsi="Times New Roman" w:cs="Times New Roman"/>
                <w:kern w:val="3"/>
                <w:sz w:val="20"/>
                <w:szCs w:val="20"/>
              </w:rPr>
              <w:t xml:space="preserve"> </w:t>
            </w:r>
          </w:p>
        </w:tc>
        <w:tc>
          <w:tcPr>
            <w:tcW w:w="85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right w:val="single" w:sz="4" w:space="0" w:color="000000"/>
            </w:tcBorders>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7642B0" w:rsidTr="002753D0">
        <w:trPr>
          <w:trHeight w:val="5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Размер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рост 172-178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7642B0" w:rsidTr="002753D0">
        <w:trPr>
          <w:trHeight w:val="5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формы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Times New Roman" w:hAnsi="Times New Roman" w:cs="Times New Roman"/>
                <w:kern w:val="3"/>
                <w:sz w:val="20"/>
                <w:szCs w:val="20"/>
              </w:rPr>
              <w:t xml:space="preserve">черный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7642B0" w:rsidTr="002753D0">
        <w:trPr>
          <w:trHeight w:val="57"/>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753D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Цвет номера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Default="002753D0" w:rsidP="002753D0">
            <w:pPr>
              <w:suppressAutoHyphens/>
              <w:autoSpaceDN w:val="0"/>
              <w:spacing w:after="0" w:line="240" w:lineRule="auto"/>
              <w:jc w:val="center"/>
              <w:rPr>
                <w:rFonts w:ascii="Times New Roman" w:eastAsia="Times New Roman" w:hAnsi="Times New Roman" w:cs="Times New Roman"/>
                <w:kern w:val="3"/>
                <w:sz w:val="20"/>
                <w:szCs w:val="20"/>
              </w:rPr>
            </w:pPr>
            <w:r>
              <w:rPr>
                <w:rFonts w:ascii="Times New Roman" w:eastAsia="Times New Roman" w:hAnsi="Times New Roman" w:cs="Times New Roman"/>
                <w:kern w:val="3"/>
                <w:sz w:val="20"/>
                <w:szCs w:val="20"/>
              </w:rPr>
              <w:t>белый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r>
      <w:tr w:rsidR="002753D0" w:rsidRPr="007642B0" w:rsidTr="002753D0">
        <w:trPr>
          <w:trHeight w:val="394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98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rPr>
                <w:rFonts w:ascii="Times New Roman" w:eastAsia="SimSun" w:hAnsi="Times New Roman" w:cs="Times New Roman"/>
                <w:kern w:val="3"/>
                <w:sz w:val="20"/>
                <w:szCs w:val="20"/>
              </w:rPr>
            </w:pPr>
            <w:r>
              <w:rPr>
                <w:rFonts w:ascii="Times New Roman" w:eastAsia="SimSun" w:hAnsi="Times New Roman" w:cs="Times New Roman"/>
                <w:kern w:val="3"/>
                <w:sz w:val="20"/>
                <w:szCs w:val="20"/>
              </w:rPr>
              <w:t xml:space="preserve">    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275"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53D0" w:rsidRPr="007642B0" w:rsidRDefault="002753D0" w:rsidP="002753D0">
            <w:pPr>
              <w:suppressAutoHyphens/>
              <w:autoSpaceDN w:val="0"/>
              <w:spacing w:after="0" w:line="240" w:lineRule="auto"/>
              <w:jc w:val="center"/>
              <w:rPr>
                <w:rFonts w:ascii="Times New Roman" w:eastAsia="SimSun" w:hAnsi="Times New Roman" w:cs="Times New Roman"/>
                <w:kern w:val="3"/>
                <w:sz w:val="20"/>
                <w:szCs w:val="20"/>
              </w:rPr>
            </w:pPr>
            <w:r>
              <w:rPr>
                <w:rFonts w:ascii="Times New Roman" w:eastAsia="SimSun" w:hAnsi="Times New Roman" w:cs="Times New Roman"/>
                <w:kern w:val="3"/>
                <w:sz w:val="20"/>
                <w:szCs w:val="20"/>
              </w:rPr>
              <w:t>компл</w:t>
            </w:r>
          </w:p>
        </w:tc>
      </w:tr>
    </w:tbl>
    <w:p w:rsidR="002753D0" w:rsidRDefault="002753D0" w:rsidP="002753D0">
      <w:pPr>
        <w:pStyle w:val="1"/>
      </w:pPr>
    </w:p>
    <w:p w:rsidR="00250E38" w:rsidRDefault="00250E38" w:rsidP="004312FA">
      <w:pPr>
        <w:tabs>
          <w:tab w:val="left" w:pos="3360"/>
          <w:tab w:val="left" w:pos="3544"/>
        </w:tabs>
        <w:spacing w:after="0" w:line="240" w:lineRule="auto"/>
        <w:jc w:val="both"/>
        <w:rPr>
          <w:rFonts w:ascii="Times New Roman" w:hAnsi="Times New Roman" w:cs="Times New Roman"/>
          <w:sz w:val="24"/>
          <w:szCs w:val="24"/>
          <w:lang w:val="en-US"/>
        </w:rPr>
      </w:pPr>
    </w:p>
    <w:p w:rsidR="00A152F2" w:rsidRPr="00735404" w:rsidRDefault="00A152F2" w:rsidP="004312FA">
      <w:pPr>
        <w:tabs>
          <w:tab w:val="left" w:pos="3360"/>
          <w:tab w:val="left" w:pos="3544"/>
        </w:tabs>
        <w:spacing w:after="0" w:line="240" w:lineRule="auto"/>
        <w:jc w:val="both"/>
        <w:rPr>
          <w:rFonts w:ascii="Times New Roman" w:hAnsi="Times New Roman" w:cs="Times New Roman"/>
          <w:sz w:val="24"/>
          <w:szCs w:val="24"/>
          <w:lang w:val="en-US"/>
        </w:rPr>
      </w:pPr>
    </w:p>
    <w:tbl>
      <w:tblPr>
        <w:tblW w:w="10348" w:type="dxa"/>
        <w:tblInd w:w="392" w:type="dxa"/>
        <w:tblCellMar>
          <w:left w:w="0" w:type="dxa"/>
          <w:right w:w="0" w:type="dxa"/>
        </w:tblCellMar>
        <w:tblLook w:val="00A0" w:firstRow="1" w:lastRow="0" w:firstColumn="1" w:lastColumn="0" w:noHBand="0" w:noVBand="0"/>
      </w:tblPr>
      <w:tblGrid>
        <w:gridCol w:w="4819"/>
        <w:gridCol w:w="5529"/>
      </w:tblGrid>
      <w:tr w:rsidR="00C431A5" w:rsidRPr="00735404" w:rsidTr="00A152F2">
        <w:trPr>
          <w:trHeight w:val="397"/>
        </w:trPr>
        <w:tc>
          <w:tcPr>
            <w:tcW w:w="4819" w:type="dxa"/>
            <w:tcMar>
              <w:top w:w="0" w:type="dxa"/>
              <w:left w:w="108" w:type="dxa"/>
              <w:bottom w:w="0" w:type="dxa"/>
              <w:right w:w="108" w:type="dxa"/>
            </w:tcMar>
            <w:vAlign w:val="center"/>
          </w:tcPr>
          <w:p w:rsidR="00C431A5" w:rsidRPr="00735404" w:rsidRDefault="00C431A5" w:rsidP="00B8243A">
            <w:pPr>
              <w:rPr>
                <w:rFonts w:ascii="Times New Roman" w:hAnsi="Times New Roman" w:cs="Times New Roman"/>
                <w:b/>
                <w:bCs/>
                <w:sz w:val="24"/>
                <w:szCs w:val="24"/>
              </w:rPr>
            </w:pPr>
            <w:r w:rsidRPr="00735404">
              <w:rPr>
                <w:rFonts w:ascii="Times New Roman" w:hAnsi="Times New Roman" w:cs="Times New Roman"/>
                <w:b/>
                <w:bCs/>
                <w:sz w:val="24"/>
                <w:szCs w:val="24"/>
              </w:rPr>
              <w:t>От Поставщика:</w:t>
            </w:r>
          </w:p>
        </w:tc>
        <w:tc>
          <w:tcPr>
            <w:tcW w:w="5529" w:type="dxa"/>
            <w:tcMar>
              <w:top w:w="0" w:type="dxa"/>
              <w:left w:w="108" w:type="dxa"/>
              <w:bottom w:w="0" w:type="dxa"/>
              <w:right w:w="108" w:type="dxa"/>
            </w:tcMar>
            <w:vAlign w:val="center"/>
          </w:tcPr>
          <w:p w:rsidR="00C431A5" w:rsidRPr="00735404" w:rsidRDefault="00C431A5" w:rsidP="00B8243A">
            <w:pPr>
              <w:rPr>
                <w:rFonts w:ascii="Times New Roman" w:hAnsi="Times New Roman" w:cs="Times New Roman"/>
                <w:sz w:val="24"/>
                <w:szCs w:val="24"/>
              </w:rPr>
            </w:pPr>
            <w:r w:rsidRPr="00735404">
              <w:rPr>
                <w:rFonts w:ascii="Times New Roman" w:hAnsi="Times New Roman" w:cs="Times New Roman"/>
                <w:b/>
                <w:bCs/>
                <w:sz w:val="24"/>
                <w:szCs w:val="24"/>
              </w:rPr>
              <w:t>От Заказчика:</w:t>
            </w:r>
          </w:p>
        </w:tc>
      </w:tr>
      <w:tr w:rsidR="00C431A5" w:rsidRPr="00735404" w:rsidTr="00A152F2">
        <w:trPr>
          <w:trHeight w:val="266"/>
        </w:trPr>
        <w:tc>
          <w:tcPr>
            <w:tcW w:w="4819" w:type="dxa"/>
            <w:tcMar>
              <w:top w:w="0" w:type="dxa"/>
              <w:left w:w="108" w:type="dxa"/>
              <w:bottom w:w="0" w:type="dxa"/>
              <w:right w:w="108" w:type="dxa"/>
            </w:tcMar>
          </w:tcPr>
          <w:p w:rsidR="00C431A5" w:rsidRPr="00735404" w:rsidRDefault="00C431A5" w:rsidP="00B8243A">
            <w:pPr>
              <w:rPr>
                <w:rFonts w:ascii="Times New Roman" w:hAnsi="Times New Roman" w:cs="Times New Roman"/>
                <w:sz w:val="24"/>
                <w:szCs w:val="24"/>
              </w:rPr>
            </w:pPr>
          </w:p>
        </w:tc>
        <w:tc>
          <w:tcPr>
            <w:tcW w:w="5529" w:type="dxa"/>
            <w:tcMar>
              <w:top w:w="0" w:type="dxa"/>
              <w:left w:w="108" w:type="dxa"/>
              <w:bottom w:w="0" w:type="dxa"/>
              <w:right w:w="108" w:type="dxa"/>
            </w:tcMar>
          </w:tcPr>
          <w:p w:rsidR="00C431A5" w:rsidRPr="00735404" w:rsidRDefault="00C431A5" w:rsidP="00B8243A">
            <w:pPr>
              <w:rPr>
                <w:rFonts w:ascii="Times New Roman" w:hAnsi="Times New Roman" w:cs="Times New Roman"/>
                <w:sz w:val="24"/>
                <w:szCs w:val="24"/>
              </w:rPr>
            </w:pPr>
            <w:r w:rsidRPr="00735404">
              <w:rPr>
                <w:rFonts w:ascii="Times New Roman" w:hAnsi="Times New Roman" w:cs="Times New Roman"/>
                <w:sz w:val="24"/>
                <w:szCs w:val="24"/>
              </w:rPr>
              <w:t>Директор МАУ «Шаховской ДОК»</w:t>
            </w:r>
          </w:p>
          <w:p w:rsidR="00C431A5" w:rsidRPr="00735404" w:rsidRDefault="00C431A5" w:rsidP="00B8243A">
            <w:pPr>
              <w:rPr>
                <w:rFonts w:ascii="Times New Roman" w:hAnsi="Times New Roman" w:cs="Times New Roman"/>
                <w:sz w:val="24"/>
                <w:szCs w:val="24"/>
              </w:rPr>
            </w:pPr>
          </w:p>
        </w:tc>
      </w:tr>
      <w:tr w:rsidR="00C431A5" w:rsidRPr="00735404" w:rsidTr="00A152F2">
        <w:trPr>
          <w:trHeight w:val="293"/>
        </w:trPr>
        <w:tc>
          <w:tcPr>
            <w:tcW w:w="4819" w:type="dxa"/>
            <w:tcMar>
              <w:top w:w="0" w:type="dxa"/>
              <w:left w:w="108" w:type="dxa"/>
              <w:bottom w:w="0" w:type="dxa"/>
              <w:right w:w="108" w:type="dxa"/>
            </w:tcMar>
            <w:vAlign w:val="bottom"/>
          </w:tcPr>
          <w:p w:rsidR="00C431A5" w:rsidRPr="00735404" w:rsidRDefault="00C431A5" w:rsidP="00B8243A">
            <w:pPr>
              <w:rPr>
                <w:rFonts w:ascii="Times New Roman" w:hAnsi="Times New Roman" w:cs="Times New Roman"/>
                <w:sz w:val="24"/>
                <w:szCs w:val="24"/>
              </w:rPr>
            </w:pPr>
            <w:r w:rsidRPr="00735404">
              <w:rPr>
                <w:rFonts w:ascii="Times New Roman" w:hAnsi="Times New Roman" w:cs="Times New Roman"/>
                <w:sz w:val="24"/>
                <w:szCs w:val="24"/>
              </w:rPr>
              <w:t>______________________ /                             /</w:t>
            </w:r>
          </w:p>
        </w:tc>
        <w:tc>
          <w:tcPr>
            <w:tcW w:w="5529" w:type="dxa"/>
            <w:tcMar>
              <w:top w:w="0" w:type="dxa"/>
              <w:left w:w="108" w:type="dxa"/>
              <w:bottom w:w="0" w:type="dxa"/>
              <w:right w:w="108" w:type="dxa"/>
            </w:tcMar>
            <w:vAlign w:val="bottom"/>
          </w:tcPr>
          <w:p w:rsidR="00C431A5" w:rsidRPr="00735404" w:rsidRDefault="00C431A5" w:rsidP="00B8243A">
            <w:pPr>
              <w:rPr>
                <w:rFonts w:ascii="Times New Roman" w:hAnsi="Times New Roman" w:cs="Times New Roman"/>
                <w:sz w:val="24"/>
                <w:szCs w:val="24"/>
              </w:rPr>
            </w:pPr>
            <w:r w:rsidRPr="00735404">
              <w:rPr>
                <w:rFonts w:ascii="Times New Roman" w:hAnsi="Times New Roman" w:cs="Times New Roman"/>
                <w:sz w:val="24"/>
                <w:szCs w:val="24"/>
              </w:rPr>
              <w:t>_____________________ /Коротковой О.Л./</w:t>
            </w:r>
          </w:p>
        </w:tc>
      </w:tr>
      <w:tr w:rsidR="00C431A5" w:rsidRPr="00735404" w:rsidTr="00A152F2">
        <w:trPr>
          <w:trHeight w:val="540"/>
        </w:trPr>
        <w:tc>
          <w:tcPr>
            <w:tcW w:w="4819" w:type="dxa"/>
            <w:tcMar>
              <w:top w:w="0" w:type="dxa"/>
              <w:left w:w="108" w:type="dxa"/>
              <w:bottom w:w="0" w:type="dxa"/>
              <w:right w:w="108" w:type="dxa"/>
            </w:tcMar>
            <w:vAlign w:val="bottom"/>
          </w:tcPr>
          <w:p w:rsidR="00C431A5" w:rsidRPr="00735404" w:rsidRDefault="00C431A5" w:rsidP="00B8243A">
            <w:pPr>
              <w:rPr>
                <w:rFonts w:ascii="Times New Roman" w:hAnsi="Times New Roman" w:cs="Times New Roman"/>
                <w:sz w:val="24"/>
                <w:szCs w:val="24"/>
              </w:rPr>
            </w:pPr>
            <w:r w:rsidRPr="00735404">
              <w:rPr>
                <w:rFonts w:ascii="Times New Roman" w:hAnsi="Times New Roman" w:cs="Times New Roman"/>
                <w:sz w:val="24"/>
                <w:szCs w:val="24"/>
              </w:rPr>
              <w:t>м.п.</w:t>
            </w:r>
          </w:p>
        </w:tc>
        <w:tc>
          <w:tcPr>
            <w:tcW w:w="5529" w:type="dxa"/>
            <w:tcMar>
              <w:top w:w="0" w:type="dxa"/>
              <w:left w:w="108" w:type="dxa"/>
              <w:bottom w:w="0" w:type="dxa"/>
              <w:right w:w="108" w:type="dxa"/>
            </w:tcMar>
            <w:vAlign w:val="bottom"/>
          </w:tcPr>
          <w:p w:rsidR="00C431A5" w:rsidRPr="00735404" w:rsidRDefault="00C431A5" w:rsidP="00B8243A">
            <w:pPr>
              <w:rPr>
                <w:rFonts w:ascii="Times New Roman" w:hAnsi="Times New Roman" w:cs="Times New Roman"/>
                <w:sz w:val="24"/>
                <w:szCs w:val="24"/>
              </w:rPr>
            </w:pPr>
            <w:r w:rsidRPr="00735404">
              <w:rPr>
                <w:rFonts w:ascii="Times New Roman" w:hAnsi="Times New Roman" w:cs="Times New Roman"/>
                <w:sz w:val="24"/>
                <w:szCs w:val="24"/>
              </w:rPr>
              <w:t>м.п.</w:t>
            </w:r>
          </w:p>
        </w:tc>
      </w:tr>
    </w:tbl>
    <w:p w:rsidR="002222B0" w:rsidRPr="00735404" w:rsidRDefault="00A152F2" w:rsidP="002222B0">
      <w:pPr>
        <w:pStyle w:val="1"/>
        <w:rPr>
          <w:sz w:val="24"/>
          <w:szCs w:val="24"/>
        </w:rPr>
      </w:pPr>
      <w:bookmarkStart w:id="58" w:name="OLE_LINK52"/>
      <w:r>
        <w:rPr>
          <w:sz w:val="24"/>
          <w:szCs w:val="24"/>
        </w:rPr>
        <w:t xml:space="preserve">                                               </w:t>
      </w:r>
      <w:r w:rsidR="002222B0" w:rsidRPr="00735404">
        <w:rPr>
          <w:sz w:val="24"/>
          <w:szCs w:val="24"/>
        </w:rPr>
        <w:t>Приложение № 3</w:t>
      </w:r>
    </w:p>
    <w:p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к договору</w:t>
      </w:r>
    </w:p>
    <w:p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от «__» _________ 20</w:t>
      </w:r>
      <w:r w:rsidR="00B93F09">
        <w:rPr>
          <w:rFonts w:ascii="Times New Roman" w:hAnsi="Times New Roman" w:cs="Times New Roman"/>
          <w:sz w:val="24"/>
          <w:szCs w:val="24"/>
        </w:rPr>
        <w:t>20</w:t>
      </w:r>
      <w:r w:rsidRPr="00735404">
        <w:rPr>
          <w:rFonts w:ascii="Times New Roman" w:hAnsi="Times New Roman" w:cs="Times New Roman"/>
          <w:sz w:val="24"/>
          <w:szCs w:val="24"/>
        </w:rPr>
        <w:t xml:space="preserve"> г. </w:t>
      </w:r>
    </w:p>
    <w:p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 ______________________</w:t>
      </w:r>
    </w:p>
    <w:p w:rsidR="002222B0" w:rsidRPr="00735404" w:rsidRDefault="002222B0" w:rsidP="002222B0">
      <w:pPr>
        <w:tabs>
          <w:tab w:val="left" w:pos="3360"/>
          <w:tab w:val="left" w:pos="3544"/>
          <w:tab w:val="left" w:pos="8820"/>
          <w:tab w:val="left" w:pos="12060"/>
        </w:tabs>
        <w:spacing w:after="0" w:line="240" w:lineRule="auto"/>
        <w:rPr>
          <w:rFonts w:ascii="Times New Roman" w:hAnsi="Times New Roman" w:cs="Times New Roman"/>
          <w:sz w:val="24"/>
          <w:szCs w:val="24"/>
        </w:rPr>
      </w:pPr>
      <w:r w:rsidRPr="00735404">
        <w:rPr>
          <w:rFonts w:ascii="Times New Roman" w:eastAsia="Times New Roman" w:hAnsi="Times New Roman" w:cs="Times New Roman"/>
          <w:b/>
          <w:bCs/>
          <w:color w:val="00000A"/>
          <w:sz w:val="24"/>
          <w:szCs w:val="24"/>
        </w:rPr>
        <w:t xml:space="preserve">                                                                                   ФОРМА</w:t>
      </w:r>
    </w:p>
    <w:p w:rsidR="002222B0" w:rsidRPr="00735404" w:rsidRDefault="002222B0" w:rsidP="002222B0">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735404">
        <w:rPr>
          <w:rFonts w:ascii="Times New Roman" w:eastAsia="Times New Roman" w:hAnsi="Times New Roman" w:cs="Times New Roman"/>
          <w:bCs/>
          <w:color w:val="00000A"/>
          <w:sz w:val="24"/>
          <w:szCs w:val="24"/>
        </w:rPr>
        <w:t>АКТ ПРИЕМА-ПЕРЕДАЧИ ТОВАРА</w:t>
      </w:r>
    </w:p>
    <w:p w:rsidR="002222B0" w:rsidRPr="00735404" w:rsidRDefault="002222B0" w:rsidP="002222B0">
      <w:pPr>
        <w:pStyle w:val="Standard"/>
        <w:shd w:val="clear" w:color="auto" w:fill="FFFFFF"/>
        <w:spacing w:line="276" w:lineRule="auto"/>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г. _________</w:t>
      </w:r>
    </w:p>
    <w:p w:rsidR="002222B0" w:rsidRPr="00735404" w:rsidRDefault="002222B0" w:rsidP="00A152F2">
      <w:pPr>
        <w:spacing w:after="0" w:line="240" w:lineRule="auto"/>
        <w:rPr>
          <w:rFonts w:ascii="Times New Roman" w:eastAsia="Times New Roman" w:hAnsi="Times New Roman" w:cs="Times New Roman"/>
          <w:sz w:val="24"/>
          <w:szCs w:val="24"/>
        </w:rPr>
      </w:pPr>
      <w:r w:rsidRPr="00735404">
        <w:rPr>
          <w:rFonts w:ascii="Times New Roman" w:hAnsi="Times New Roman" w:cs="Times New Roman"/>
          <w:color w:val="000000"/>
          <w:sz w:val="24"/>
          <w:szCs w:val="24"/>
        </w:rPr>
        <w:t>Муниципальное автономное учреждение спорта «Шаховской детский оздоровительный комплекс»</w:t>
      </w:r>
      <w:r w:rsidRPr="00735404">
        <w:rPr>
          <w:rFonts w:ascii="Times New Roman" w:hAnsi="Times New Roman" w:cs="Times New Roman"/>
          <w:sz w:val="24"/>
          <w:szCs w:val="24"/>
        </w:rPr>
        <w:t xml:space="preserve">, именуемое в дальнейшем «Заказчик», в лице директора </w:t>
      </w:r>
      <w:r w:rsidR="00415E3B" w:rsidRPr="00735404">
        <w:rPr>
          <w:rFonts w:ascii="Times New Roman" w:hAnsi="Times New Roman" w:cs="Times New Roman"/>
          <w:sz w:val="24"/>
          <w:szCs w:val="24"/>
        </w:rPr>
        <w:t>Коротковой О.Л.</w:t>
      </w:r>
      <w:r w:rsidRPr="00735404">
        <w:rPr>
          <w:rFonts w:ascii="Times New Roman" w:hAnsi="Times New Roman" w:cs="Times New Roman"/>
          <w:sz w:val="24"/>
          <w:szCs w:val="24"/>
        </w:rPr>
        <w:t>, действующего на основании Устава, и ________________________________________________________________________,</w:t>
      </w:r>
    </w:p>
    <w:p w:rsidR="002222B0" w:rsidRPr="00735404" w:rsidRDefault="002222B0" w:rsidP="00A152F2">
      <w:pPr>
        <w:pStyle w:val="ConsPlusNonformat"/>
        <w:rPr>
          <w:rFonts w:ascii="Times New Roman" w:hAnsi="Times New Roman" w:cs="Times New Roman"/>
          <w:i/>
          <w:sz w:val="24"/>
          <w:szCs w:val="24"/>
        </w:rPr>
      </w:pPr>
      <w:r w:rsidRPr="00735404">
        <w:rPr>
          <w:rFonts w:ascii="Times New Roman" w:hAnsi="Times New Roman" w:cs="Times New Roman"/>
          <w:sz w:val="24"/>
          <w:szCs w:val="24"/>
        </w:rPr>
        <w:t xml:space="preserve">                                                      </w:t>
      </w:r>
      <w:r w:rsidRPr="00735404">
        <w:rPr>
          <w:rFonts w:ascii="Times New Roman" w:hAnsi="Times New Roman" w:cs="Times New Roman"/>
          <w:i/>
          <w:sz w:val="24"/>
          <w:szCs w:val="24"/>
        </w:rPr>
        <w:t>(наименование организации)</w:t>
      </w:r>
    </w:p>
    <w:p w:rsidR="002222B0" w:rsidRPr="00735404" w:rsidRDefault="002222B0" w:rsidP="00A152F2">
      <w:pPr>
        <w:pStyle w:val="ConsPlusNonformat"/>
        <w:rPr>
          <w:rFonts w:ascii="Times New Roman" w:hAnsi="Times New Roman" w:cs="Times New Roman"/>
          <w:sz w:val="24"/>
          <w:szCs w:val="24"/>
        </w:rPr>
      </w:pPr>
      <w:r w:rsidRPr="00735404">
        <w:rPr>
          <w:rFonts w:ascii="Times New Roman" w:hAnsi="Times New Roman" w:cs="Times New Roman"/>
          <w:sz w:val="24"/>
          <w:szCs w:val="24"/>
        </w:rPr>
        <w:t>именуемое в дальнейшем «Поставщик», в лице _____________________________,</w:t>
      </w:r>
    </w:p>
    <w:p w:rsidR="002222B0" w:rsidRPr="00735404" w:rsidRDefault="002222B0" w:rsidP="00A152F2">
      <w:pPr>
        <w:pStyle w:val="ConsPlusNonformat"/>
        <w:rPr>
          <w:rFonts w:ascii="Times New Roman" w:hAnsi="Times New Roman" w:cs="Times New Roman"/>
          <w:i/>
          <w:sz w:val="24"/>
          <w:szCs w:val="24"/>
        </w:rPr>
      </w:pPr>
      <w:r w:rsidRPr="00735404">
        <w:rPr>
          <w:rFonts w:ascii="Times New Roman" w:hAnsi="Times New Roman" w:cs="Times New Roman"/>
          <w:sz w:val="24"/>
          <w:szCs w:val="24"/>
        </w:rPr>
        <w:lastRenderedPageBreak/>
        <w:t xml:space="preserve">                                                                                             </w:t>
      </w:r>
      <w:r w:rsidRPr="00735404">
        <w:rPr>
          <w:rFonts w:ascii="Times New Roman" w:hAnsi="Times New Roman" w:cs="Times New Roman"/>
          <w:i/>
          <w:sz w:val="24"/>
          <w:szCs w:val="24"/>
        </w:rPr>
        <w:t>(должность, Ф.И.О.)</w:t>
      </w:r>
    </w:p>
    <w:p w:rsidR="002222B0" w:rsidRPr="00735404" w:rsidRDefault="002222B0" w:rsidP="00A152F2">
      <w:pPr>
        <w:pStyle w:val="ConsPlusNonformat"/>
        <w:rPr>
          <w:rFonts w:ascii="Times New Roman" w:hAnsi="Times New Roman" w:cs="Times New Roman"/>
          <w:sz w:val="24"/>
          <w:szCs w:val="24"/>
        </w:rPr>
      </w:pPr>
      <w:r w:rsidRPr="00735404">
        <w:rPr>
          <w:rFonts w:ascii="Times New Roman" w:hAnsi="Times New Roman" w:cs="Times New Roman"/>
          <w:sz w:val="24"/>
          <w:szCs w:val="24"/>
        </w:rPr>
        <w:t>действующего на основании _____________________________________________,</w:t>
      </w:r>
    </w:p>
    <w:p w:rsidR="002222B0" w:rsidRPr="00735404" w:rsidRDefault="002222B0" w:rsidP="00A152F2">
      <w:pPr>
        <w:pStyle w:val="ConsPlusNonformat"/>
        <w:rPr>
          <w:rFonts w:ascii="Times New Roman" w:hAnsi="Times New Roman" w:cs="Times New Roman"/>
          <w:i/>
          <w:sz w:val="24"/>
          <w:szCs w:val="24"/>
        </w:rPr>
      </w:pPr>
      <w:r w:rsidRPr="00735404">
        <w:rPr>
          <w:rFonts w:ascii="Times New Roman" w:hAnsi="Times New Roman" w:cs="Times New Roman"/>
          <w:i/>
          <w:sz w:val="24"/>
          <w:szCs w:val="24"/>
        </w:rPr>
        <w:t xml:space="preserve">                                                                                  (Устава, Положения, Доверенности)</w:t>
      </w:r>
    </w:p>
    <w:p w:rsidR="002222B0" w:rsidRPr="00735404" w:rsidRDefault="002222B0" w:rsidP="00A152F2">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с другой стороны, вместе именуемые «Стороны», составили настоящий Акт о нижеследующем:</w:t>
      </w:r>
    </w:p>
    <w:p w:rsidR="002222B0" w:rsidRPr="00735404" w:rsidRDefault="002222B0" w:rsidP="00A152F2">
      <w:pPr>
        <w:pStyle w:val="ConsPlusNonformat"/>
        <w:tabs>
          <w:tab w:val="left" w:pos="1134"/>
        </w:tabs>
        <w:ind w:firstLine="709"/>
        <w:jc w:val="both"/>
        <w:rPr>
          <w:rFonts w:ascii="Times New Roman" w:hAnsi="Times New Roman" w:cs="Times New Roman"/>
          <w:sz w:val="24"/>
          <w:szCs w:val="24"/>
        </w:rPr>
      </w:pPr>
      <w:r w:rsidRPr="00735404">
        <w:rPr>
          <w:rFonts w:ascii="Times New Roman" w:hAnsi="Times New Roman" w:cs="Times New Roman"/>
          <w:sz w:val="24"/>
          <w:szCs w:val="24"/>
        </w:rPr>
        <w:t>1.</w:t>
      </w:r>
      <w:r w:rsidRPr="00735404">
        <w:rPr>
          <w:rFonts w:ascii="Times New Roman" w:hAnsi="Times New Roman" w:cs="Times New Roman"/>
          <w:sz w:val="24"/>
          <w:szCs w:val="24"/>
        </w:rPr>
        <w:tab/>
        <w:t>В соответствии с договором № ______ от «____» __________ 20___ г.  Поставщик выполнил обязательства по поставке Товара, а именно:</w:t>
      </w:r>
    </w:p>
    <w:p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rsidR="002222B0" w:rsidRPr="00735404" w:rsidRDefault="002222B0" w:rsidP="002222B0">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2. Качество Товара (</w:t>
      </w:r>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соответствует (не соответствует) требованиям договора:</w:t>
      </w:r>
    </w:p>
    <w:p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w:t>
      </w:r>
    </w:p>
    <w:p w:rsidR="002222B0" w:rsidRPr="00735404" w:rsidRDefault="002222B0" w:rsidP="002222B0">
      <w:pPr>
        <w:pStyle w:val="ConsPlusNonformat"/>
        <w:tabs>
          <w:tab w:val="left" w:pos="1276"/>
        </w:tabs>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3. Вышеуказанные поставки согласно договору должны быть выполнены «___» __________ 20___ г., фактически выполнены «___» __________ 20___ г.</w:t>
      </w:r>
    </w:p>
    <w:p w:rsidR="002222B0" w:rsidRPr="00735404" w:rsidRDefault="002222B0" w:rsidP="002222B0">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Недостатки Товара  (</w:t>
      </w:r>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выявлены/не выявлены</w:t>
      </w:r>
    </w:p>
    <w:p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rsidR="002222B0" w:rsidRPr="00735404" w:rsidRDefault="002222B0" w:rsidP="002222B0">
      <w:pPr>
        <w:pStyle w:val="ConsPlusNonformat"/>
        <w:spacing w:line="228"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rsidR="002222B0" w:rsidRPr="00735404" w:rsidRDefault="002222B0" w:rsidP="002222B0">
      <w:pPr>
        <w:pStyle w:val="ConsPlusNonformat"/>
        <w:spacing w:line="228" w:lineRule="auto"/>
        <w:jc w:val="both"/>
        <w:rPr>
          <w:rFonts w:ascii="Times New Roman" w:hAnsi="Times New Roman" w:cs="Times New Roman"/>
          <w:sz w:val="24"/>
          <w:szCs w:val="24"/>
        </w:rPr>
      </w:pPr>
    </w:p>
    <w:p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5.  Сумма,  подлежащая  оплате  Поставщику  в  соответствии с условиями Договора__________________________________________________________.</w:t>
      </w:r>
    </w:p>
    <w:p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6. В соответствии с пунктом  ____  Договора  сумма  штрафных  санкций составляет _____________ (</w:t>
      </w:r>
      <w:r w:rsidRPr="00735404">
        <w:rPr>
          <w:rFonts w:ascii="Times New Roman" w:hAnsi="Times New Roman" w:cs="Times New Roman"/>
          <w:i/>
          <w:sz w:val="24"/>
          <w:szCs w:val="24"/>
        </w:rPr>
        <w:t>указывается порядок расчета штрафных санкций</w:t>
      </w:r>
      <w:r w:rsidRPr="00735404">
        <w:rPr>
          <w:rFonts w:ascii="Times New Roman" w:hAnsi="Times New Roman" w:cs="Times New Roman"/>
          <w:sz w:val="24"/>
          <w:szCs w:val="24"/>
        </w:rPr>
        <w:t>).</w:t>
      </w:r>
    </w:p>
    <w:p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Общая стоимость штрафных санкций составит: ________________________.</w:t>
      </w:r>
    </w:p>
    <w:p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w:t>
      </w:r>
      <w:r w:rsidRPr="00735404">
        <w:rPr>
          <w:rFonts w:ascii="Times New Roman" w:hAnsi="Times New Roman" w:cs="Times New Roman"/>
          <w:i/>
          <w:sz w:val="24"/>
          <w:szCs w:val="24"/>
        </w:rPr>
        <w:t xml:space="preserve">Итоговая сумма, подлежащая оплате Поставщику с учетом удержания штрафных санкций, составляет </w:t>
      </w:r>
      <w:r w:rsidRPr="00735404">
        <w:rPr>
          <w:rFonts w:ascii="Times New Roman" w:hAnsi="Times New Roman" w:cs="Times New Roman"/>
          <w:sz w:val="24"/>
          <w:szCs w:val="24"/>
        </w:rPr>
        <w:t>_________________________________________.</w:t>
      </w:r>
    </w:p>
    <w:p w:rsidR="002222B0" w:rsidRPr="00735404" w:rsidRDefault="002222B0" w:rsidP="002222B0">
      <w:pPr>
        <w:pStyle w:val="ConsPlusNonformat"/>
        <w:jc w:val="both"/>
        <w:rPr>
          <w:rFonts w:ascii="Times New Roman" w:hAnsi="Times New Roman" w:cs="Times New Roman"/>
          <w:sz w:val="24"/>
          <w:szCs w:val="24"/>
        </w:rPr>
      </w:pPr>
    </w:p>
    <w:tbl>
      <w:tblPr>
        <w:tblW w:w="8931" w:type="dxa"/>
        <w:tblInd w:w="1809" w:type="dxa"/>
        <w:tblCellMar>
          <w:left w:w="0" w:type="dxa"/>
          <w:right w:w="0" w:type="dxa"/>
        </w:tblCellMar>
        <w:tblLook w:val="00A0" w:firstRow="1" w:lastRow="0" w:firstColumn="1" w:lastColumn="0" w:noHBand="0" w:noVBand="0"/>
      </w:tblPr>
      <w:tblGrid>
        <w:gridCol w:w="5882"/>
        <w:gridCol w:w="3049"/>
      </w:tblGrid>
      <w:tr w:rsidR="00A152F2" w:rsidRPr="00735404" w:rsidTr="00CD12D3">
        <w:trPr>
          <w:trHeight w:val="397"/>
        </w:trPr>
        <w:tc>
          <w:tcPr>
            <w:tcW w:w="5882" w:type="dxa"/>
            <w:tcMar>
              <w:top w:w="0" w:type="dxa"/>
              <w:left w:w="108" w:type="dxa"/>
              <w:bottom w:w="0" w:type="dxa"/>
              <w:right w:w="108" w:type="dxa"/>
            </w:tcMar>
            <w:vAlign w:val="center"/>
          </w:tcPr>
          <w:bookmarkEnd w:id="58"/>
          <w:p w:rsidR="00A152F2" w:rsidRPr="00735404" w:rsidRDefault="00A152F2" w:rsidP="00CD12D3">
            <w:pPr>
              <w:rPr>
                <w:rFonts w:ascii="Times New Roman" w:hAnsi="Times New Roman" w:cs="Times New Roman"/>
                <w:b/>
                <w:bCs/>
                <w:sz w:val="24"/>
                <w:szCs w:val="24"/>
              </w:rPr>
            </w:pPr>
            <w:r w:rsidRPr="00735404">
              <w:rPr>
                <w:rFonts w:ascii="Times New Roman" w:hAnsi="Times New Roman" w:cs="Times New Roman"/>
                <w:b/>
                <w:bCs/>
                <w:sz w:val="24"/>
                <w:szCs w:val="24"/>
              </w:rPr>
              <w:t>От Поставщика:</w:t>
            </w:r>
          </w:p>
        </w:tc>
        <w:tc>
          <w:tcPr>
            <w:tcW w:w="3049" w:type="dxa"/>
            <w:tcMar>
              <w:top w:w="0" w:type="dxa"/>
              <w:left w:w="108" w:type="dxa"/>
              <w:bottom w:w="0" w:type="dxa"/>
              <w:right w:w="108" w:type="dxa"/>
            </w:tcMar>
            <w:vAlign w:val="center"/>
          </w:tcPr>
          <w:p w:rsidR="00A152F2" w:rsidRPr="00735404" w:rsidRDefault="00A152F2" w:rsidP="00CD12D3">
            <w:pPr>
              <w:rPr>
                <w:rFonts w:ascii="Times New Roman" w:hAnsi="Times New Roman" w:cs="Times New Roman"/>
                <w:sz w:val="24"/>
                <w:szCs w:val="24"/>
              </w:rPr>
            </w:pPr>
            <w:r w:rsidRPr="00735404">
              <w:rPr>
                <w:rFonts w:ascii="Times New Roman" w:hAnsi="Times New Roman" w:cs="Times New Roman"/>
                <w:b/>
                <w:bCs/>
                <w:sz w:val="24"/>
                <w:szCs w:val="24"/>
              </w:rPr>
              <w:t>От Заказчика:</w:t>
            </w:r>
          </w:p>
        </w:tc>
      </w:tr>
      <w:tr w:rsidR="00A152F2" w:rsidRPr="00735404" w:rsidTr="00CD12D3">
        <w:trPr>
          <w:trHeight w:val="266"/>
        </w:trPr>
        <w:tc>
          <w:tcPr>
            <w:tcW w:w="5882" w:type="dxa"/>
            <w:tcMar>
              <w:top w:w="0" w:type="dxa"/>
              <w:left w:w="108" w:type="dxa"/>
              <w:bottom w:w="0" w:type="dxa"/>
              <w:right w:w="108" w:type="dxa"/>
            </w:tcMar>
          </w:tcPr>
          <w:p w:rsidR="00A152F2" w:rsidRPr="00735404" w:rsidRDefault="00A152F2" w:rsidP="00CD12D3">
            <w:pPr>
              <w:rPr>
                <w:rFonts w:ascii="Times New Roman" w:hAnsi="Times New Roman" w:cs="Times New Roman"/>
                <w:sz w:val="24"/>
                <w:szCs w:val="24"/>
              </w:rPr>
            </w:pPr>
          </w:p>
        </w:tc>
        <w:tc>
          <w:tcPr>
            <w:tcW w:w="3049" w:type="dxa"/>
            <w:tcMar>
              <w:top w:w="0" w:type="dxa"/>
              <w:left w:w="108" w:type="dxa"/>
              <w:bottom w:w="0" w:type="dxa"/>
              <w:right w:w="108" w:type="dxa"/>
            </w:tcMar>
          </w:tcPr>
          <w:p w:rsidR="00A152F2" w:rsidRPr="00735404" w:rsidRDefault="00A152F2" w:rsidP="00CD12D3">
            <w:pPr>
              <w:rPr>
                <w:rFonts w:ascii="Times New Roman" w:hAnsi="Times New Roman" w:cs="Times New Roman"/>
                <w:sz w:val="24"/>
                <w:szCs w:val="24"/>
              </w:rPr>
            </w:pPr>
            <w:r w:rsidRPr="00735404">
              <w:rPr>
                <w:rFonts w:ascii="Times New Roman" w:hAnsi="Times New Roman" w:cs="Times New Roman"/>
                <w:sz w:val="24"/>
                <w:szCs w:val="24"/>
              </w:rPr>
              <w:t>Директор МАУ «Шаховской ДОК»</w:t>
            </w:r>
          </w:p>
          <w:p w:rsidR="00A152F2" w:rsidRPr="00735404" w:rsidRDefault="00A152F2" w:rsidP="00CD12D3">
            <w:pPr>
              <w:rPr>
                <w:rFonts w:ascii="Times New Roman" w:hAnsi="Times New Roman" w:cs="Times New Roman"/>
                <w:sz w:val="24"/>
                <w:szCs w:val="24"/>
              </w:rPr>
            </w:pPr>
          </w:p>
        </w:tc>
      </w:tr>
      <w:tr w:rsidR="00A152F2" w:rsidRPr="00735404" w:rsidTr="00CD12D3">
        <w:trPr>
          <w:trHeight w:val="293"/>
        </w:trPr>
        <w:tc>
          <w:tcPr>
            <w:tcW w:w="5882" w:type="dxa"/>
            <w:tcMar>
              <w:top w:w="0" w:type="dxa"/>
              <w:left w:w="108" w:type="dxa"/>
              <w:bottom w:w="0" w:type="dxa"/>
              <w:right w:w="108" w:type="dxa"/>
            </w:tcMar>
            <w:vAlign w:val="bottom"/>
          </w:tcPr>
          <w:p w:rsidR="00A152F2" w:rsidRPr="00735404" w:rsidRDefault="00A152F2" w:rsidP="00CD12D3">
            <w:pPr>
              <w:rPr>
                <w:rFonts w:ascii="Times New Roman" w:hAnsi="Times New Roman" w:cs="Times New Roman"/>
                <w:sz w:val="24"/>
                <w:szCs w:val="24"/>
              </w:rPr>
            </w:pPr>
            <w:r w:rsidRPr="00735404">
              <w:rPr>
                <w:rFonts w:ascii="Times New Roman" w:hAnsi="Times New Roman" w:cs="Times New Roman"/>
                <w:sz w:val="24"/>
                <w:szCs w:val="24"/>
              </w:rPr>
              <w:t>______________________ /                             /</w:t>
            </w:r>
          </w:p>
        </w:tc>
        <w:tc>
          <w:tcPr>
            <w:tcW w:w="3049" w:type="dxa"/>
            <w:tcMar>
              <w:top w:w="0" w:type="dxa"/>
              <w:left w:w="108" w:type="dxa"/>
              <w:bottom w:w="0" w:type="dxa"/>
              <w:right w:w="108" w:type="dxa"/>
            </w:tcMar>
            <w:vAlign w:val="bottom"/>
          </w:tcPr>
          <w:p w:rsidR="00A152F2" w:rsidRPr="00735404" w:rsidRDefault="00A152F2" w:rsidP="00CD12D3">
            <w:pPr>
              <w:rPr>
                <w:rFonts w:ascii="Times New Roman" w:hAnsi="Times New Roman" w:cs="Times New Roman"/>
                <w:sz w:val="24"/>
                <w:szCs w:val="24"/>
              </w:rPr>
            </w:pPr>
            <w:r w:rsidRPr="00735404">
              <w:rPr>
                <w:rFonts w:ascii="Times New Roman" w:hAnsi="Times New Roman" w:cs="Times New Roman"/>
                <w:sz w:val="24"/>
                <w:szCs w:val="24"/>
              </w:rPr>
              <w:t>_____________________ /Коротковой О.Л./</w:t>
            </w:r>
          </w:p>
        </w:tc>
      </w:tr>
      <w:tr w:rsidR="00A152F2" w:rsidRPr="00735404" w:rsidTr="00CD12D3">
        <w:trPr>
          <w:trHeight w:val="540"/>
        </w:trPr>
        <w:tc>
          <w:tcPr>
            <w:tcW w:w="5882" w:type="dxa"/>
            <w:tcMar>
              <w:top w:w="0" w:type="dxa"/>
              <w:left w:w="108" w:type="dxa"/>
              <w:bottom w:w="0" w:type="dxa"/>
              <w:right w:w="108" w:type="dxa"/>
            </w:tcMar>
            <w:vAlign w:val="bottom"/>
          </w:tcPr>
          <w:p w:rsidR="00A152F2" w:rsidRPr="00735404" w:rsidRDefault="00A152F2" w:rsidP="00CD12D3">
            <w:pPr>
              <w:rPr>
                <w:rFonts w:ascii="Times New Roman" w:hAnsi="Times New Roman" w:cs="Times New Roman"/>
                <w:sz w:val="24"/>
                <w:szCs w:val="24"/>
              </w:rPr>
            </w:pPr>
            <w:r w:rsidRPr="00735404">
              <w:rPr>
                <w:rFonts w:ascii="Times New Roman" w:hAnsi="Times New Roman" w:cs="Times New Roman"/>
                <w:sz w:val="24"/>
                <w:szCs w:val="24"/>
              </w:rPr>
              <w:t>м.п.</w:t>
            </w:r>
          </w:p>
        </w:tc>
        <w:tc>
          <w:tcPr>
            <w:tcW w:w="3049" w:type="dxa"/>
            <w:tcMar>
              <w:top w:w="0" w:type="dxa"/>
              <w:left w:w="108" w:type="dxa"/>
              <w:bottom w:w="0" w:type="dxa"/>
              <w:right w:w="108" w:type="dxa"/>
            </w:tcMar>
            <w:vAlign w:val="bottom"/>
          </w:tcPr>
          <w:p w:rsidR="00A152F2" w:rsidRPr="00735404" w:rsidRDefault="00A152F2" w:rsidP="00CD12D3">
            <w:pPr>
              <w:rPr>
                <w:rFonts w:ascii="Times New Roman" w:hAnsi="Times New Roman" w:cs="Times New Roman"/>
                <w:sz w:val="24"/>
                <w:szCs w:val="24"/>
              </w:rPr>
            </w:pPr>
            <w:r w:rsidRPr="00735404">
              <w:rPr>
                <w:rFonts w:ascii="Times New Roman" w:hAnsi="Times New Roman" w:cs="Times New Roman"/>
                <w:sz w:val="24"/>
                <w:szCs w:val="24"/>
              </w:rPr>
              <w:t>м.п.</w:t>
            </w:r>
          </w:p>
        </w:tc>
      </w:tr>
    </w:tbl>
    <w:p w:rsidR="003B62FD" w:rsidRPr="00735404" w:rsidRDefault="003B62FD" w:rsidP="0070435D">
      <w:pPr>
        <w:tabs>
          <w:tab w:val="left" w:pos="3360"/>
          <w:tab w:val="left" w:pos="3544"/>
        </w:tabs>
        <w:spacing w:after="0" w:line="240" w:lineRule="auto"/>
        <w:ind w:left="5670"/>
        <w:rPr>
          <w:rFonts w:ascii="Times New Roman" w:hAnsi="Times New Roman" w:cs="Times New Roman"/>
          <w:sz w:val="24"/>
          <w:szCs w:val="24"/>
        </w:rPr>
      </w:pPr>
    </w:p>
    <w:sectPr w:rsidR="003B62FD" w:rsidRPr="00735404" w:rsidSect="003B62FD">
      <w:footerReference w:type="default" r:id="rId48"/>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031C" w:rsidRDefault="00A4031C">
      <w:pPr>
        <w:spacing w:after="0" w:line="240" w:lineRule="auto"/>
      </w:pPr>
      <w:r>
        <w:separator/>
      </w:r>
    </w:p>
  </w:endnote>
  <w:endnote w:type="continuationSeparator" w:id="0">
    <w:p w:rsidR="00A4031C" w:rsidRDefault="00A4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53D0" w:rsidRDefault="002753D0">
    <w:pPr>
      <w:pStyle w:val="ae"/>
      <w:jc w:val="center"/>
    </w:pPr>
    <w:r>
      <w:fldChar w:fldCharType="begin"/>
    </w:r>
    <w:r>
      <w:instrText xml:space="preserve"> PAGE   \* MERGEFORMAT </w:instrText>
    </w:r>
    <w:r>
      <w:fldChar w:fldCharType="separate"/>
    </w:r>
    <w:r>
      <w:rPr>
        <w:noProof/>
      </w:rPr>
      <w:t>22</w:t>
    </w:r>
    <w:r>
      <w:rPr>
        <w:noProof/>
      </w:rPr>
      <w:fldChar w:fldCharType="end"/>
    </w:r>
  </w:p>
  <w:p w:rsidR="002753D0" w:rsidRDefault="002753D0">
    <w:pPr>
      <w:pStyle w:val="ae"/>
    </w:pPr>
  </w:p>
  <w:p w:rsidR="002753D0" w:rsidRDefault="00275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031C" w:rsidRDefault="00A4031C">
      <w:pPr>
        <w:spacing w:after="0" w:line="240" w:lineRule="auto"/>
      </w:pPr>
      <w:r>
        <w:separator/>
      </w:r>
    </w:p>
  </w:footnote>
  <w:footnote w:type="continuationSeparator" w:id="0">
    <w:p w:rsidR="00A4031C" w:rsidRDefault="00A4031C">
      <w:pPr>
        <w:spacing w:after="0" w:line="240" w:lineRule="auto"/>
      </w:pPr>
      <w:r>
        <w:continuationSeparator/>
      </w:r>
    </w:p>
  </w:footnote>
  <w:footnote w:id="1">
    <w:p w:rsidR="002753D0" w:rsidRPr="00D00292" w:rsidRDefault="002753D0" w:rsidP="00194E26">
      <w:pPr>
        <w:pStyle w:val="af7"/>
        <w:jc w:val="both"/>
        <w:rPr>
          <w:sz w:val="24"/>
          <w:szCs w:val="24"/>
        </w:rPr>
      </w:pPr>
    </w:p>
  </w:footnote>
  <w:footnote w:id="2">
    <w:p w:rsidR="002753D0" w:rsidRDefault="002753D0" w:rsidP="00557E86">
      <w:pPr>
        <w:pStyle w:val="af7"/>
        <w:rPr>
          <w:i/>
        </w:rPr>
      </w:pPr>
      <w:r>
        <w:rPr>
          <w:rStyle w:val="af9"/>
          <w:i/>
        </w:rPr>
        <w:footnoteRef/>
      </w:r>
      <w:r>
        <w:rPr>
          <w:i/>
        </w:rPr>
        <w:t xml:space="preserve"> Заполняется на стадии заключения Контракта.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68D124"/>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26D442E"/>
    <w:multiLevelType w:val="hybridMultilevel"/>
    <w:tmpl w:val="DB0C10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2A11A33"/>
    <w:multiLevelType w:val="hybridMultilevel"/>
    <w:tmpl w:val="8B04B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2C573BC"/>
    <w:multiLevelType w:val="multilevel"/>
    <w:tmpl w:val="8AC89C70"/>
    <w:lvl w:ilvl="0">
      <w:start w:val="11"/>
      <w:numFmt w:val="decimal"/>
      <w:lvlText w:val="%1"/>
      <w:lvlJc w:val="left"/>
      <w:pPr>
        <w:ind w:left="495" w:hanging="495"/>
      </w:pPr>
      <w:rPr>
        <w:rFonts w:hint="default"/>
      </w:rPr>
    </w:lvl>
    <w:lvl w:ilvl="1">
      <w:start w:val="4"/>
      <w:numFmt w:val="decimal"/>
      <w:lvlText w:val="%1.%2"/>
      <w:lvlJc w:val="left"/>
      <w:pPr>
        <w:ind w:left="1346" w:hanging="49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03405D2D"/>
    <w:multiLevelType w:val="singleLevel"/>
    <w:tmpl w:val="ADE47DC8"/>
    <w:lvl w:ilvl="0">
      <w:start w:val="16"/>
      <w:numFmt w:val="decimal"/>
      <w:lvlText w:val="2.%1."/>
      <w:legacy w:legacy="1" w:legacySpace="0" w:legacyIndent="535"/>
      <w:lvlJc w:val="left"/>
      <w:pPr>
        <w:ind w:left="0" w:firstLine="0"/>
      </w:pPr>
      <w:rPr>
        <w:rFonts w:ascii="Times New Roman" w:hAnsi="Times New Roman" w:cs="Times New Roman" w:hint="default"/>
      </w:rPr>
    </w:lvl>
  </w:abstractNum>
  <w:abstractNum w:abstractNumId="10" w15:restartNumberingAfterBreak="0">
    <w:nsid w:val="07CF4D2F"/>
    <w:multiLevelType w:val="singleLevel"/>
    <w:tmpl w:val="55F2976C"/>
    <w:lvl w:ilvl="0">
      <w:start w:val="1"/>
      <w:numFmt w:val="decimal"/>
      <w:lvlText w:val="1.%1."/>
      <w:legacy w:legacy="1" w:legacySpace="0" w:legacyIndent="393"/>
      <w:lvlJc w:val="left"/>
      <w:pPr>
        <w:ind w:left="0" w:firstLine="0"/>
      </w:pPr>
      <w:rPr>
        <w:rFonts w:ascii="Times New Roman" w:hAnsi="Times New Roman" w:cs="Times New Roman" w:hint="default"/>
      </w:rPr>
    </w:lvl>
  </w:abstractNum>
  <w:abstractNum w:abstractNumId="11" w15:restartNumberingAfterBreak="0">
    <w:nsid w:val="09553C4A"/>
    <w:multiLevelType w:val="hybridMultilevel"/>
    <w:tmpl w:val="664E58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CCA569D"/>
    <w:multiLevelType w:val="hybridMultilevel"/>
    <w:tmpl w:val="FB16045A"/>
    <w:lvl w:ilvl="0" w:tplc="634E2F82">
      <w:start w:val="1"/>
      <w:numFmt w:val="decimal"/>
      <w:lvlText w:val="%1."/>
      <w:lvlJc w:val="left"/>
      <w:pPr>
        <w:tabs>
          <w:tab w:val="num" w:pos="-180"/>
        </w:tabs>
        <w:ind w:left="-180" w:hanging="360"/>
      </w:pPr>
      <w:rPr>
        <w:rFonts w:ascii="Times New Roman" w:eastAsia="Times New Roman" w:hAnsi="Times New Roman" w:cs="Times New Roman"/>
        <w:b/>
      </w:rPr>
    </w:lvl>
    <w:lvl w:ilvl="1" w:tplc="4740DEAE">
      <w:numFmt w:val="none"/>
      <w:lvlText w:val=""/>
      <w:lvlJc w:val="left"/>
      <w:pPr>
        <w:tabs>
          <w:tab w:val="num" w:pos="360"/>
        </w:tabs>
      </w:pPr>
      <w:rPr>
        <w:rFonts w:cs="Times New Roman"/>
      </w:rPr>
    </w:lvl>
    <w:lvl w:ilvl="2" w:tplc="3C304E48">
      <w:numFmt w:val="none"/>
      <w:lvlText w:val=""/>
      <w:lvlJc w:val="left"/>
      <w:pPr>
        <w:tabs>
          <w:tab w:val="num" w:pos="360"/>
        </w:tabs>
      </w:pPr>
      <w:rPr>
        <w:rFonts w:cs="Times New Roman"/>
      </w:rPr>
    </w:lvl>
    <w:lvl w:ilvl="3" w:tplc="B3AAFE2C">
      <w:numFmt w:val="none"/>
      <w:lvlText w:val=""/>
      <w:lvlJc w:val="left"/>
      <w:pPr>
        <w:tabs>
          <w:tab w:val="num" w:pos="360"/>
        </w:tabs>
      </w:pPr>
      <w:rPr>
        <w:rFonts w:cs="Times New Roman"/>
      </w:rPr>
    </w:lvl>
    <w:lvl w:ilvl="4" w:tplc="6B0C2FD0">
      <w:numFmt w:val="none"/>
      <w:lvlText w:val=""/>
      <w:lvlJc w:val="left"/>
      <w:pPr>
        <w:tabs>
          <w:tab w:val="num" w:pos="360"/>
        </w:tabs>
      </w:pPr>
      <w:rPr>
        <w:rFonts w:cs="Times New Roman"/>
      </w:rPr>
    </w:lvl>
    <w:lvl w:ilvl="5" w:tplc="A82AF862">
      <w:numFmt w:val="none"/>
      <w:lvlText w:val=""/>
      <w:lvlJc w:val="left"/>
      <w:pPr>
        <w:tabs>
          <w:tab w:val="num" w:pos="360"/>
        </w:tabs>
      </w:pPr>
      <w:rPr>
        <w:rFonts w:cs="Times New Roman"/>
      </w:rPr>
    </w:lvl>
    <w:lvl w:ilvl="6" w:tplc="48D200DC">
      <w:numFmt w:val="none"/>
      <w:lvlText w:val=""/>
      <w:lvlJc w:val="left"/>
      <w:pPr>
        <w:tabs>
          <w:tab w:val="num" w:pos="360"/>
        </w:tabs>
      </w:pPr>
      <w:rPr>
        <w:rFonts w:cs="Times New Roman"/>
      </w:rPr>
    </w:lvl>
    <w:lvl w:ilvl="7" w:tplc="5B180AF6">
      <w:numFmt w:val="none"/>
      <w:lvlText w:val=""/>
      <w:lvlJc w:val="left"/>
      <w:pPr>
        <w:tabs>
          <w:tab w:val="num" w:pos="360"/>
        </w:tabs>
      </w:pPr>
      <w:rPr>
        <w:rFonts w:cs="Times New Roman"/>
      </w:rPr>
    </w:lvl>
    <w:lvl w:ilvl="8" w:tplc="D8665C80">
      <w:numFmt w:val="none"/>
      <w:lvlText w:val=""/>
      <w:lvlJc w:val="left"/>
      <w:pPr>
        <w:tabs>
          <w:tab w:val="num" w:pos="360"/>
        </w:tabs>
      </w:pPr>
      <w:rPr>
        <w:rFonts w:cs="Times New Roman"/>
      </w:rPr>
    </w:lvl>
  </w:abstractNum>
  <w:abstractNum w:abstractNumId="13" w15:restartNumberingAfterBreak="0">
    <w:nsid w:val="0D552576"/>
    <w:multiLevelType w:val="multilevel"/>
    <w:tmpl w:val="1B4461C8"/>
    <w:lvl w:ilvl="0">
      <w:start w:val="1"/>
      <w:numFmt w:val="decimal"/>
      <w:lvlText w:val="%1."/>
      <w:lvlJc w:val="left"/>
      <w:pPr>
        <w:ind w:left="1065" w:hanging="705"/>
      </w:pPr>
    </w:lvl>
    <w:lvl w:ilvl="1">
      <w:start w:val="1"/>
      <w:numFmt w:val="decimal"/>
      <w:isLgl/>
      <w:lvlText w:val="%1.%2."/>
      <w:lvlJc w:val="left"/>
      <w:pPr>
        <w:ind w:left="2145" w:hanging="1425"/>
      </w:pPr>
      <w:rPr>
        <w:color w:val="auto"/>
      </w:rPr>
    </w:lvl>
    <w:lvl w:ilvl="2">
      <w:start w:val="1"/>
      <w:numFmt w:val="decimal"/>
      <w:isLgl/>
      <w:lvlText w:val="%1.%2.%3."/>
      <w:lvlJc w:val="left"/>
      <w:pPr>
        <w:ind w:left="2505" w:hanging="1425"/>
      </w:pPr>
      <w:rPr>
        <w:color w:val="auto"/>
      </w:rPr>
    </w:lvl>
    <w:lvl w:ilvl="3">
      <w:start w:val="1"/>
      <w:numFmt w:val="decimal"/>
      <w:isLgl/>
      <w:lvlText w:val="%1.%2.%3.%4."/>
      <w:lvlJc w:val="left"/>
      <w:pPr>
        <w:ind w:left="2865" w:hanging="1425"/>
      </w:pPr>
      <w:rPr>
        <w:color w:val="auto"/>
      </w:rPr>
    </w:lvl>
    <w:lvl w:ilvl="4">
      <w:start w:val="1"/>
      <w:numFmt w:val="decimal"/>
      <w:isLgl/>
      <w:lvlText w:val="%1.%2.%3.%4.%5."/>
      <w:lvlJc w:val="left"/>
      <w:pPr>
        <w:ind w:left="3225" w:hanging="1425"/>
      </w:pPr>
      <w:rPr>
        <w:color w:val="auto"/>
      </w:rPr>
    </w:lvl>
    <w:lvl w:ilvl="5">
      <w:start w:val="1"/>
      <w:numFmt w:val="decimal"/>
      <w:isLgl/>
      <w:lvlText w:val="%1.%2.%3.%4.%5.%6."/>
      <w:lvlJc w:val="left"/>
      <w:pPr>
        <w:ind w:left="3600" w:hanging="1440"/>
      </w:pPr>
      <w:rPr>
        <w:color w:val="auto"/>
      </w:rPr>
    </w:lvl>
    <w:lvl w:ilvl="6">
      <w:start w:val="1"/>
      <w:numFmt w:val="decimal"/>
      <w:isLgl/>
      <w:lvlText w:val="%1.%2.%3.%4.%5.%6.%7."/>
      <w:lvlJc w:val="left"/>
      <w:pPr>
        <w:ind w:left="4320" w:hanging="1800"/>
      </w:pPr>
      <w:rPr>
        <w:color w:val="auto"/>
      </w:rPr>
    </w:lvl>
    <w:lvl w:ilvl="7">
      <w:start w:val="1"/>
      <w:numFmt w:val="decimal"/>
      <w:isLgl/>
      <w:lvlText w:val="%1.%2.%3.%4.%5.%6.%7.%8."/>
      <w:lvlJc w:val="left"/>
      <w:pPr>
        <w:ind w:left="4680" w:hanging="1800"/>
      </w:pPr>
      <w:rPr>
        <w:color w:val="auto"/>
      </w:rPr>
    </w:lvl>
    <w:lvl w:ilvl="8">
      <w:start w:val="1"/>
      <w:numFmt w:val="decimal"/>
      <w:isLgl/>
      <w:lvlText w:val="%1.%2.%3.%4.%5.%6.%7.%8.%9."/>
      <w:lvlJc w:val="left"/>
      <w:pPr>
        <w:ind w:left="5400" w:hanging="2160"/>
      </w:pPr>
      <w:rPr>
        <w:color w:val="auto"/>
      </w:rPr>
    </w:lvl>
  </w:abstractNum>
  <w:abstractNum w:abstractNumId="14" w15:restartNumberingAfterBreak="0">
    <w:nsid w:val="199E0428"/>
    <w:multiLevelType w:val="hybridMultilevel"/>
    <w:tmpl w:val="8460E5EA"/>
    <w:lvl w:ilvl="0" w:tplc="D1205892">
      <w:start w:val="8"/>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5" w15:restartNumberingAfterBreak="0">
    <w:nsid w:val="19D47F72"/>
    <w:multiLevelType w:val="multilevel"/>
    <w:tmpl w:val="2CF6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BB647E"/>
    <w:multiLevelType w:val="hybridMultilevel"/>
    <w:tmpl w:val="E4761DCC"/>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17" w15:restartNumberingAfterBreak="0">
    <w:nsid w:val="243253C6"/>
    <w:multiLevelType w:val="multilevel"/>
    <w:tmpl w:val="5592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957AE"/>
    <w:multiLevelType w:val="multilevel"/>
    <w:tmpl w:val="D80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267DCB"/>
    <w:multiLevelType w:val="multilevel"/>
    <w:tmpl w:val="69460564"/>
    <w:lvl w:ilvl="0">
      <w:start w:val="13"/>
      <w:numFmt w:val="decimal"/>
      <w:lvlText w:val="%1"/>
      <w:lvlJc w:val="left"/>
      <w:pPr>
        <w:ind w:left="490" w:hanging="490"/>
      </w:pPr>
    </w:lvl>
    <w:lvl w:ilvl="1">
      <w:start w:val="1"/>
      <w:numFmt w:val="decimal"/>
      <w:lvlText w:val="%1.%2"/>
      <w:lvlJc w:val="left"/>
      <w:pPr>
        <w:ind w:left="1210" w:hanging="49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15:restartNumberingAfterBreak="0">
    <w:nsid w:val="29D633E1"/>
    <w:multiLevelType w:val="multilevel"/>
    <w:tmpl w:val="104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961AF"/>
    <w:multiLevelType w:val="multilevel"/>
    <w:tmpl w:val="71D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917B15"/>
    <w:multiLevelType w:val="hybridMultilevel"/>
    <w:tmpl w:val="F6F01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792734"/>
    <w:multiLevelType w:val="singleLevel"/>
    <w:tmpl w:val="7A76A020"/>
    <w:lvl w:ilvl="0">
      <w:start w:val="3"/>
      <w:numFmt w:val="decimal"/>
      <w:lvlText w:val="2.%1."/>
      <w:legacy w:legacy="1" w:legacySpace="0" w:legacyIndent="465"/>
      <w:lvlJc w:val="left"/>
      <w:pPr>
        <w:ind w:left="0" w:firstLine="0"/>
      </w:pPr>
      <w:rPr>
        <w:rFonts w:ascii="Times New Roman" w:hAnsi="Times New Roman" w:cs="Times New Roman" w:hint="default"/>
      </w:rPr>
    </w:lvl>
  </w:abstractNum>
  <w:abstractNum w:abstractNumId="24" w15:restartNumberingAfterBreak="0">
    <w:nsid w:val="2EBB004E"/>
    <w:multiLevelType w:val="singleLevel"/>
    <w:tmpl w:val="B3BCE6A8"/>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25" w15:restartNumberingAfterBreak="0">
    <w:nsid w:val="38A726D1"/>
    <w:multiLevelType w:val="singleLevel"/>
    <w:tmpl w:val="9A0C4F5C"/>
    <w:lvl w:ilvl="0">
      <w:start w:val="9"/>
      <w:numFmt w:val="decimal"/>
      <w:lvlText w:val="2.%1."/>
      <w:legacy w:legacy="1" w:legacySpace="0" w:legacyIndent="532"/>
      <w:lvlJc w:val="left"/>
      <w:pPr>
        <w:ind w:left="0" w:firstLine="0"/>
      </w:pPr>
      <w:rPr>
        <w:rFonts w:ascii="Times New Roman" w:hAnsi="Times New Roman" w:cs="Times New Roman" w:hint="default"/>
      </w:rPr>
    </w:lvl>
  </w:abstractNum>
  <w:abstractNum w:abstractNumId="26" w15:restartNumberingAfterBreak="0">
    <w:nsid w:val="3C676D97"/>
    <w:multiLevelType w:val="hybridMultilevel"/>
    <w:tmpl w:val="107CD598"/>
    <w:lvl w:ilvl="0" w:tplc="0419000F">
      <w:start w:val="1"/>
      <w:numFmt w:val="decimal"/>
      <w:lvlText w:val="%1."/>
      <w:lvlJc w:val="left"/>
      <w:pPr>
        <w:ind w:left="75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F64319D"/>
    <w:multiLevelType w:val="multilevel"/>
    <w:tmpl w:val="32D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004"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1" w15:restartNumberingAfterBreak="0">
    <w:nsid w:val="4F455AED"/>
    <w:multiLevelType w:val="hybridMultilevel"/>
    <w:tmpl w:val="62C810C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CB130C6"/>
    <w:multiLevelType w:val="hybridMultilevel"/>
    <w:tmpl w:val="0CF45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E32101"/>
    <w:multiLevelType w:val="hybridMultilevel"/>
    <w:tmpl w:val="0F1CE3C6"/>
    <w:lvl w:ilvl="0" w:tplc="04190001">
      <w:start w:val="1"/>
      <w:numFmt w:val="bullet"/>
      <w:lvlText w:val=""/>
      <w:lvlJc w:val="left"/>
      <w:pPr>
        <w:ind w:left="2060" w:hanging="360"/>
      </w:pPr>
      <w:rPr>
        <w:rFonts w:ascii="Symbol" w:hAnsi="Symbol" w:hint="default"/>
      </w:rPr>
    </w:lvl>
    <w:lvl w:ilvl="1" w:tplc="04190003">
      <w:start w:val="1"/>
      <w:numFmt w:val="bullet"/>
      <w:lvlText w:val="o"/>
      <w:lvlJc w:val="left"/>
      <w:pPr>
        <w:ind w:left="2780" w:hanging="360"/>
      </w:pPr>
      <w:rPr>
        <w:rFonts w:ascii="Courier New" w:hAnsi="Courier New" w:cs="Courier New" w:hint="default"/>
      </w:rPr>
    </w:lvl>
    <w:lvl w:ilvl="2" w:tplc="04190005">
      <w:start w:val="1"/>
      <w:numFmt w:val="bullet"/>
      <w:lvlText w:val=""/>
      <w:lvlJc w:val="left"/>
      <w:pPr>
        <w:ind w:left="3500" w:hanging="360"/>
      </w:pPr>
      <w:rPr>
        <w:rFonts w:ascii="Wingdings" w:hAnsi="Wingdings" w:hint="default"/>
      </w:rPr>
    </w:lvl>
    <w:lvl w:ilvl="3" w:tplc="04190001">
      <w:start w:val="1"/>
      <w:numFmt w:val="bullet"/>
      <w:lvlText w:val=""/>
      <w:lvlJc w:val="left"/>
      <w:pPr>
        <w:ind w:left="4220" w:hanging="360"/>
      </w:pPr>
      <w:rPr>
        <w:rFonts w:ascii="Symbol" w:hAnsi="Symbol" w:hint="default"/>
      </w:rPr>
    </w:lvl>
    <w:lvl w:ilvl="4" w:tplc="04190003">
      <w:start w:val="1"/>
      <w:numFmt w:val="bullet"/>
      <w:lvlText w:val="o"/>
      <w:lvlJc w:val="left"/>
      <w:pPr>
        <w:ind w:left="4940" w:hanging="360"/>
      </w:pPr>
      <w:rPr>
        <w:rFonts w:ascii="Courier New" w:hAnsi="Courier New" w:cs="Courier New" w:hint="default"/>
      </w:rPr>
    </w:lvl>
    <w:lvl w:ilvl="5" w:tplc="04190005">
      <w:start w:val="1"/>
      <w:numFmt w:val="bullet"/>
      <w:lvlText w:val=""/>
      <w:lvlJc w:val="left"/>
      <w:pPr>
        <w:ind w:left="5660" w:hanging="360"/>
      </w:pPr>
      <w:rPr>
        <w:rFonts w:ascii="Wingdings" w:hAnsi="Wingdings" w:hint="default"/>
      </w:rPr>
    </w:lvl>
    <w:lvl w:ilvl="6" w:tplc="04190001">
      <w:start w:val="1"/>
      <w:numFmt w:val="bullet"/>
      <w:lvlText w:val=""/>
      <w:lvlJc w:val="left"/>
      <w:pPr>
        <w:ind w:left="6380" w:hanging="360"/>
      </w:pPr>
      <w:rPr>
        <w:rFonts w:ascii="Symbol" w:hAnsi="Symbol" w:hint="default"/>
      </w:rPr>
    </w:lvl>
    <w:lvl w:ilvl="7" w:tplc="04190003">
      <w:start w:val="1"/>
      <w:numFmt w:val="bullet"/>
      <w:lvlText w:val="o"/>
      <w:lvlJc w:val="left"/>
      <w:pPr>
        <w:ind w:left="7100" w:hanging="360"/>
      </w:pPr>
      <w:rPr>
        <w:rFonts w:ascii="Courier New" w:hAnsi="Courier New" w:cs="Courier New" w:hint="default"/>
      </w:rPr>
    </w:lvl>
    <w:lvl w:ilvl="8" w:tplc="04190005">
      <w:start w:val="1"/>
      <w:numFmt w:val="bullet"/>
      <w:lvlText w:val=""/>
      <w:lvlJc w:val="left"/>
      <w:pPr>
        <w:ind w:left="7820" w:hanging="360"/>
      </w:pPr>
      <w:rPr>
        <w:rFonts w:ascii="Wingdings" w:hAnsi="Wingdings" w:hint="default"/>
      </w:rPr>
    </w:lvl>
  </w:abstractNum>
  <w:abstractNum w:abstractNumId="34" w15:restartNumberingAfterBreak="0">
    <w:nsid w:val="663963B8"/>
    <w:multiLevelType w:val="singleLevel"/>
    <w:tmpl w:val="B00A08DC"/>
    <w:lvl w:ilvl="0">
      <w:start w:val="1"/>
      <w:numFmt w:val="decimal"/>
      <w:lvlText w:val="2.%1."/>
      <w:legacy w:legacy="1" w:legacySpace="0" w:legacyIndent="465"/>
      <w:lvlJc w:val="left"/>
      <w:pPr>
        <w:ind w:left="0" w:firstLine="0"/>
      </w:pPr>
      <w:rPr>
        <w:rFonts w:ascii="Times New Roman" w:hAnsi="Times New Roman" w:cs="Times New Roman" w:hint="default"/>
      </w:rPr>
    </w:lvl>
  </w:abstractNum>
  <w:abstractNum w:abstractNumId="35" w15:restartNumberingAfterBreak="0">
    <w:nsid w:val="6E55041B"/>
    <w:multiLevelType w:val="multilevel"/>
    <w:tmpl w:val="7EA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66BFE"/>
    <w:multiLevelType w:val="hybridMultilevel"/>
    <w:tmpl w:val="BC800286"/>
    <w:lvl w:ilvl="0" w:tplc="0419000F">
      <w:start w:val="1"/>
      <w:numFmt w:val="decimal"/>
      <w:lvlText w:val="%1."/>
      <w:lvlJc w:val="left"/>
      <w:pPr>
        <w:ind w:left="751"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7374D3C"/>
    <w:multiLevelType w:val="multilevel"/>
    <w:tmpl w:val="8B4EABF8"/>
    <w:lvl w:ilvl="0">
      <w:start w:val="12"/>
      <w:numFmt w:val="decimal"/>
      <w:lvlText w:val="%1."/>
      <w:lvlJc w:val="left"/>
      <w:pPr>
        <w:ind w:left="720" w:hanging="360"/>
      </w:pPr>
      <w:rPr>
        <w:b/>
      </w:r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28"/>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lvlOverride w:ilvl="0">
      <w:startOverride w:val="1"/>
    </w:lvlOverride>
  </w:num>
  <w:num w:numId="6">
    <w:abstractNumId w:val="10"/>
    <w:lvlOverride w:ilvl="0">
      <w:lvl w:ilvl="0">
        <w:start w:val="1"/>
        <w:numFmt w:val="decimal"/>
        <w:lvlText w:val="1.%1."/>
        <w:legacy w:legacy="1" w:legacySpace="0" w:legacyIndent="393"/>
        <w:lvlJc w:val="left"/>
        <w:pPr>
          <w:ind w:left="0" w:firstLine="0"/>
        </w:pPr>
        <w:rPr>
          <w:rFonts w:ascii="Courier New" w:hAnsi="Courier New" w:cs="Courier New" w:hint="default"/>
        </w:rPr>
      </w:lvl>
    </w:lvlOverride>
  </w:num>
  <w:num w:numId="7">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8">
    <w:abstractNumId w:val="34"/>
    <w:lvlOverride w:ilvl="0">
      <w:startOverride w:val="1"/>
    </w:lvlOverride>
  </w:num>
  <w:num w:numId="9">
    <w:abstractNumId w:val="24"/>
    <w:lvlOverride w:ilvl="0">
      <w:startOverride w:val="1"/>
    </w:lvlOverride>
  </w:num>
  <w:num w:numId="10">
    <w:abstractNumId w:val="23"/>
    <w:lvlOverride w:ilvl="0">
      <w:startOverride w:val="3"/>
    </w:lvlOverride>
  </w:num>
  <w:num w:numId="11">
    <w:abstractNumId w:val="25"/>
    <w:lvlOverride w:ilvl="0">
      <w:startOverride w:val="9"/>
    </w:lvlOverride>
  </w:num>
  <w:num w:numId="12">
    <w:abstractNumId w:val="9"/>
    <w:lvlOverride w:ilvl="0">
      <w:startOverride w:val="16"/>
    </w:lvlOverride>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8"/>
  </w:num>
  <w:num w:numId="18">
    <w:abstractNumId w:val="16"/>
  </w:num>
  <w:num w:numId="19">
    <w:abstractNumId w:val="36"/>
  </w:num>
  <w:num w:numId="20">
    <w:abstractNumId w:val="16"/>
  </w:num>
  <w:num w:numId="21">
    <w:abstractNumId w:val="7"/>
  </w:num>
  <w:num w:numId="22">
    <w:abstractNumId w:val="26"/>
  </w:num>
  <w:num w:numId="23">
    <w:abstractNumId w:val="6"/>
  </w:num>
  <w:num w:numId="24">
    <w:abstractNumId w:val="11"/>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7"/>
  </w:num>
  <w:num w:numId="33">
    <w:abstractNumId w:val="17"/>
  </w:num>
  <w:num w:numId="34">
    <w:abstractNumId w:val="18"/>
  </w:num>
  <w:num w:numId="35">
    <w:abstractNumId w:val="20"/>
  </w:num>
  <w:num w:numId="36">
    <w:abstractNumId w:val="21"/>
  </w:num>
  <w:num w:numId="37">
    <w:abstractNumId w:val="35"/>
  </w:num>
  <w:num w:numId="3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1F5"/>
    <w:rsid w:val="00000C2D"/>
    <w:rsid w:val="000015F5"/>
    <w:rsid w:val="00001D51"/>
    <w:rsid w:val="00003464"/>
    <w:rsid w:val="00003533"/>
    <w:rsid w:val="00005C2F"/>
    <w:rsid w:val="00006E68"/>
    <w:rsid w:val="00010A47"/>
    <w:rsid w:val="00011400"/>
    <w:rsid w:val="0001311A"/>
    <w:rsid w:val="0001372B"/>
    <w:rsid w:val="000148F6"/>
    <w:rsid w:val="00017249"/>
    <w:rsid w:val="00017BFA"/>
    <w:rsid w:val="00023DBC"/>
    <w:rsid w:val="00024308"/>
    <w:rsid w:val="00025C79"/>
    <w:rsid w:val="00025E85"/>
    <w:rsid w:val="00027915"/>
    <w:rsid w:val="00027A3D"/>
    <w:rsid w:val="0003005D"/>
    <w:rsid w:val="000343CA"/>
    <w:rsid w:val="000350FA"/>
    <w:rsid w:val="000366A3"/>
    <w:rsid w:val="0004051F"/>
    <w:rsid w:val="0004097E"/>
    <w:rsid w:val="00040CA4"/>
    <w:rsid w:val="00040CEF"/>
    <w:rsid w:val="00042296"/>
    <w:rsid w:val="00042BD2"/>
    <w:rsid w:val="000430FB"/>
    <w:rsid w:val="000435C0"/>
    <w:rsid w:val="0004381A"/>
    <w:rsid w:val="000455D0"/>
    <w:rsid w:val="00047FAA"/>
    <w:rsid w:val="00050050"/>
    <w:rsid w:val="000511D3"/>
    <w:rsid w:val="00053EBD"/>
    <w:rsid w:val="000562ED"/>
    <w:rsid w:val="000568B9"/>
    <w:rsid w:val="00056D57"/>
    <w:rsid w:val="00057EC1"/>
    <w:rsid w:val="000611E1"/>
    <w:rsid w:val="0006378F"/>
    <w:rsid w:val="000637B8"/>
    <w:rsid w:val="00065229"/>
    <w:rsid w:val="00071D08"/>
    <w:rsid w:val="00072AAD"/>
    <w:rsid w:val="00074A4E"/>
    <w:rsid w:val="00074F64"/>
    <w:rsid w:val="00076E62"/>
    <w:rsid w:val="0007714B"/>
    <w:rsid w:val="00077E13"/>
    <w:rsid w:val="00081818"/>
    <w:rsid w:val="000822AA"/>
    <w:rsid w:val="00082B58"/>
    <w:rsid w:val="00084A85"/>
    <w:rsid w:val="0008532A"/>
    <w:rsid w:val="00087053"/>
    <w:rsid w:val="000878DA"/>
    <w:rsid w:val="00090A0C"/>
    <w:rsid w:val="000920D3"/>
    <w:rsid w:val="000931FE"/>
    <w:rsid w:val="00094441"/>
    <w:rsid w:val="00095FDA"/>
    <w:rsid w:val="00096757"/>
    <w:rsid w:val="000A0F4F"/>
    <w:rsid w:val="000A44D6"/>
    <w:rsid w:val="000A50DA"/>
    <w:rsid w:val="000A6C47"/>
    <w:rsid w:val="000B20EA"/>
    <w:rsid w:val="000B220E"/>
    <w:rsid w:val="000B34D0"/>
    <w:rsid w:val="000B5C0E"/>
    <w:rsid w:val="000B5CDB"/>
    <w:rsid w:val="000B634C"/>
    <w:rsid w:val="000B68DC"/>
    <w:rsid w:val="000B737D"/>
    <w:rsid w:val="000C06E5"/>
    <w:rsid w:val="000C11EE"/>
    <w:rsid w:val="000C1797"/>
    <w:rsid w:val="000C2C1E"/>
    <w:rsid w:val="000C40B2"/>
    <w:rsid w:val="000D3936"/>
    <w:rsid w:val="000D4820"/>
    <w:rsid w:val="000D5930"/>
    <w:rsid w:val="000D5D68"/>
    <w:rsid w:val="000D6A01"/>
    <w:rsid w:val="000D6E5B"/>
    <w:rsid w:val="000E01BF"/>
    <w:rsid w:val="000E2A5B"/>
    <w:rsid w:val="000E2BD2"/>
    <w:rsid w:val="000E2FF2"/>
    <w:rsid w:val="000E3210"/>
    <w:rsid w:val="000E38A3"/>
    <w:rsid w:val="000E3F79"/>
    <w:rsid w:val="000E5346"/>
    <w:rsid w:val="000E56CB"/>
    <w:rsid w:val="000E7689"/>
    <w:rsid w:val="000F08D7"/>
    <w:rsid w:val="000F1E85"/>
    <w:rsid w:val="000F341C"/>
    <w:rsid w:val="000F3C60"/>
    <w:rsid w:val="000F3D5A"/>
    <w:rsid w:val="000F7F8A"/>
    <w:rsid w:val="001003F8"/>
    <w:rsid w:val="00101842"/>
    <w:rsid w:val="00102257"/>
    <w:rsid w:val="001031F9"/>
    <w:rsid w:val="00103467"/>
    <w:rsid w:val="001037FD"/>
    <w:rsid w:val="00105C9B"/>
    <w:rsid w:val="00105D55"/>
    <w:rsid w:val="00110A57"/>
    <w:rsid w:val="00110F95"/>
    <w:rsid w:val="00111083"/>
    <w:rsid w:val="00111286"/>
    <w:rsid w:val="00112453"/>
    <w:rsid w:val="00112F7F"/>
    <w:rsid w:val="00114160"/>
    <w:rsid w:val="00116C70"/>
    <w:rsid w:val="00116D33"/>
    <w:rsid w:val="00117293"/>
    <w:rsid w:val="00120A61"/>
    <w:rsid w:val="00120B35"/>
    <w:rsid w:val="00120D0F"/>
    <w:rsid w:val="00121601"/>
    <w:rsid w:val="00121881"/>
    <w:rsid w:val="00121F95"/>
    <w:rsid w:val="00122640"/>
    <w:rsid w:val="00122E29"/>
    <w:rsid w:val="00123F6D"/>
    <w:rsid w:val="001253F0"/>
    <w:rsid w:val="0012563D"/>
    <w:rsid w:val="0012645C"/>
    <w:rsid w:val="001265A4"/>
    <w:rsid w:val="0013123A"/>
    <w:rsid w:val="00131298"/>
    <w:rsid w:val="00131CA1"/>
    <w:rsid w:val="00131D15"/>
    <w:rsid w:val="00131FD4"/>
    <w:rsid w:val="001324E7"/>
    <w:rsid w:val="00133072"/>
    <w:rsid w:val="001342A4"/>
    <w:rsid w:val="00134355"/>
    <w:rsid w:val="00134DBB"/>
    <w:rsid w:val="001355EA"/>
    <w:rsid w:val="001368E5"/>
    <w:rsid w:val="00137F61"/>
    <w:rsid w:val="001403C9"/>
    <w:rsid w:val="00142025"/>
    <w:rsid w:val="001434B3"/>
    <w:rsid w:val="00144335"/>
    <w:rsid w:val="00145A99"/>
    <w:rsid w:val="0014667A"/>
    <w:rsid w:val="001471AD"/>
    <w:rsid w:val="0015007D"/>
    <w:rsid w:val="001518FE"/>
    <w:rsid w:val="001521F5"/>
    <w:rsid w:val="001538AE"/>
    <w:rsid w:val="00153E4D"/>
    <w:rsid w:val="00154170"/>
    <w:rsid w:val="001556AA"/>
    <w:rsid w:val="00155B8F"/>
    <w:rsid w:val="00162A9C"/>
    <w:rsid w:val="00164D4E"/>
    <w:rsid w:val="00164F9F"/>
    <w:rsid w:val="001655C0"/>
    <w:rsid w:val="0016578A"/>
    <w:rsid w:val="001669E7"/>
    <w:rsid w:val="00166D24"/>
    <w:rsid w:val="00167076"/>
    <w:rsid w:val="0016775C"/>
    <w:rsid w:val="001677DE"/>
    <w:rsid w:val="00167D38"/>
    <w:rsid w:val="0017281A"/>
    <w:rsid w:val="00173100"/>
    <w:rsid w:val="00173E23"/>
    <w:rsid w:val="00174317"/>
    <w:rsid w:val="00174E47"/>
    <w:rsid w:val="001761FF"/>
    <w:rsid w:val="0017639C"/>
    <w:rsid w:val="001767A5"/>
    <w:rsid w:val="00181F78"/>
    <w:rsid w:val="00181FA3"/>
    <w:rsid w:val="00182B56"/>
    <w:rsid w:val="00182F52"/>
    <w:rsid w:val="00183813"/>
    <w:rsid w:val="00183E81"/>
    <w:rsid w:val="001846A4"/>
    <w:rsid w:val="001847B0"/>
    <w:rsid w:val="00184FDA"/>
    <w:rsid w:val="001855DF"/>
    <w:rsid w:val="00185C8C"/>
    <w:rsid w:val="0018691F"/>
    <w:rsid w:val="0018755B"/>
    <w:rsid w:val="00190B70"/>
    <w:rsid w:val="00190F83"/>
    <w:rsid w:val="0019379E"/>
    <w:rsid w:val="00194E26"/>
    <w:rsid w:val="00195928"/>
    <w:rsid w:val="00197652"/>
    <w:rsid w:val="001A0BE7"/>
    <w:rsid w:val="001A128E"/>
    <w:rsid w:val="001A1631"/>
    <w:rsid w:val="001A3259"/>
    <w:rsid w:val="001A43A1"/>
    <w:rsid w:val="001A6917"/>
    <w:rsid w:val="001A7568"/>
    <w:rsid w:val="001B0727"/>
    <w:rsid w:val="001B08E3"/>
    <w:rsid w:val="001B1AD7"/>
    <w:rsid w:val="001B24AD"/>
    <w:rsid w:val="001B2CBF"/>
    <w:rsid w:val="001B3BB6"/>
    <w:rsid w:val="001B3C59"/>
    <w:rsid w:val="001B3DD8"/>
    <w:rsid w:val="001B3F49"/>
    <w:rsid w:val="001B5F32"/>
    <w:rsid w:val="001B68C7"/>
    <w:rsid w:val="001B7276"/>
    <w:rsid w:val="001C0CC1"/>
    <w:rsid w:val="001C1538"/>
    <w:rsid w:val="001C15B4"/>
    <w:rsid w:val="001C15FE"/>
    <w:rsid w:val="001C17F7"/>
    <w:rsid w:val="001C2812"/>
    <w:rsid w:val="001C2B14"/>
    <w:rsid w:val="001C30C5"/>
    <w:rsid w:val="001C392C"/>
    <w:rsid w:val="001C399A"/>
    <w:rsid w:val="001C6C48"/>
    <w:rsid w:val="001C6FAA"/>
    <w:rsid w:val="001C7559"/>
    <w:rsid w:val="001C78A2"/>
    <w:rsid w:val="001C7AA3"/>
    <w:rsid w:val="001C7E14"/>
    <w:rsid w:val="001D5E69"/>
    <w:rsid w:val="001D6A75"/>
    <w:rsid w:val="001D7179"/>
    <w:rsid w:val="001E0483"/>
    <w:rsid w:val="001E08B8"/>
    <w:rsid w:val="001E128E"/>
    <w:rsid w:val="001E16FA"/>
    <w:rsid w:val="001E2189"/>
    <w:rsid w:val="001E237B"/>
    <w:rsid w:val="001E2841"/>
    <w:rsid w:val="001E2A9B"/>
    <w:rsid w:val="001E54E0"/>
    <w:rsid w:val="001F1967"/>
    <w:rsid w:val="001F251A"/>
    <w:rsid w:val="001F4A87"/>
    <w:rsid w:val="001F54EE"/>
    <w:rsid w:val="001F62E3"/>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738C"/>
    <w:rsid w:val="0022062A"/>
    <w:rsid w:val="00220C50"/>
    <w:rsid w:val="002222B0"/>
    <w:rsid w:val="00224B5D"/>
    <w:rsid w:val="00226AED"/>
    <w:rsid w:val="00227729"/>
    <w:rsid w:val="00230781"/>
    <w:rsid w:val="00230A1E"/>
    <w:rsid w:val="002313CB"/>
    <w:rsid w:val="00232E4A"/>
    <w:rsid w:val="00234CA0"/>
    <w:rsid w:val="00235871"/>
    <w:rsid w:val="00235CF8"/>
    <w:rsid w:val="00237AEC"/>
    <w:rsid w:val="00237B6E"/>
    <w:rsid w:val="00240D74"/>
    <w:rsid w:val="002410AE"/>
    <w:rsid w:val="002431EE"/>
    <w:rsid w:val="00243F23"/>
    <w:rsid w:val="00246386"/>
    <w:rsid w:val="00246714"/>
    <w:rsid w:val="00250E38"/>
    <w:rsid w:val="00251D1D"/>
    <w:rsid w:val="002522AB"/>
    <w:rsid w:val="0025403A"/>
    <w:rsid w:val="00254690"/>
    <w:rsid w:val="00255C83"/>
    <w:rsid w:val="00255D7D"/>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7186D"/>
    <w:rsid w:val="00273636"/>
    <w:rsid w:val="002753D0"/>
    <w:rsid w:val="00276C5A"/>
    <w:rsid w:val="00277963"/>
    <w:rsid w:val="00282DFB"/>
    <w:rsid w:val="00285BA8"/>
    <w:rsid w:val="00285FB5"/>
    <w:rsid w:val="00286355"/>
    <w:rsid w:val="002874DF"/>
    <w:rsid w:val="00290324"/>
    <w:rsid w:val="002908EC"/>
    <w:rsid w:val="00290D7A"/>
    <w:rsid w:val="00291DE8"/>
    <w:rsid w:val="0029201E"/>
    <w:rsid w:val="0029237F"/>
    <w:rsid w:val="00292E91"/>
    <w:rsid w:val="00293AD4"/>
    <w:rsid w:val="0029504A"/>
    <w:rsid w:val="002970C9"/>
    <w:rsid w:val="002979C6"/>
    <w:rsid w:val="002A0522"/>
    <w:rsid w:val="002A1F49"/>
    <w:rsid w:val="002A339E"/>
    <w:rsid w:val="002A4A27"/>
    <w:rsid w:val="002A5758"/>
    <w:rsid w:val="002A7591"/>
    <w:rsid w:val="002A79CC"/>
    <w:rsid w:val="002B1133"/>
    <w:rsid w:val="002B1728"/>
    <w:rsid w:val="002B2461"/>
    <w:rsid w:val="002B2665"/>
    <w:rsid w:val="002B33CA"/>
    <w:rsid w:val="002B361B"/>
    <w:rsid w:val="002B4785"/>
    <w:rsid w:val="002B6544"/>
    <w:rsid w:val="002B776E"/>
    <w:rsid w:val="002B7995"/>
    <w:rsid w:val="002B7A8C"/>
    <w:rsid w:val="002C06C8"/>
    <w:rsid w:val="002C169A"/>
    <w:rsid w:val="002C4448"/>
    <w:rsid w:val="002C6247"/>
    <w:rsid w:val="002C656D"/>
    <w:rsid w:val="002D1123"/>
    <w:rsid w:val="002D139B"/>
    <w:rsid w:val="002D17E6"/>
    <w:rsid w:val="002D2123"/>
    <w:rsid w:val="002D22D9"/>
    <w:rsid w:val="002D6382"/>
    <w:rsid w:val="002D6550"/>
    <w:rsid w:val="002D757E"/>
    <w:rsid w:val="002E3CCC"/>
    <w:rsid w:val="002E3FC5"/>
    <w:rsid w:val="002E4EE2"/>
    <w:rsid w:val="002E5D6B"/>
    <w:rsid w:val="002E68C7"/>
    <w:rsid w:val="002E7015"/>
    <w:rsid w:val="002E709F"/>
    <w:rsid w:val="002E7A55"/>
    <w:rsid w:val="002E7D56"/>
    <w:rsid w:val="002F08BD"/>
    <w:rsid w:val="002F2662"/>
    <w:rsid w:val="002F2CC7"/>
    <w:rsid w:val="002F3ABA"/>
    <w:rsid w:val="002F4142"/>
    <w:rsid w:val="002F55C0"/>
    <w:rsid w:val="002F6828"/>
    <w:rsid w:val="00302189"/>
    <w:rsid w:val="00302DFC"/>
    <w:rsid w:val="0030317E"/>
    <w:rsid w:val="00303963"/>
    <w:rsid w:val="00303F95"/>
    <w:rsid w:val="00305609"/>
    <w:rsid w:val="00306884"/>
    <w:rsid w:val="0030698C"/>
    <w:rsid w:val="00310117"/>
    <w:rsid w:val="00310E6D"/>
    <w:rsid w:val="003133CB"/>
    <w:rsid w:val="00314FE0"/>
    <w:rsid w:val="0031609A"/>
    <w:rsid w:val="00321368"/>
    <w:rsid w:val="003225B3"/>
    <w:rsid w:val="00323938"/>
    <w:rsid w:val="00323F05"/>
    <w:rsid w:val="0032523A"/>
    <w:rsid w:val="003269D5"/>
    <w:rsid w:val="00327BFB"/>
    <w:rsid w:val="00330F83"/>
    <w:rsid w:val="00331BDC"/>
    <w:rsid w:val="00332C9B"/>
    <w:rsid w:val="00333742"/>
    <w:rsid w:val="00333B3E"/>
    <w:rsid w:val="003341ED"/>
    <w:rsid w:val="00334429"/>
    <w:rsid w:val="00340855"/>
    <w:rsid w:val="00341EBD"/>
    <w:rsid w:val="00343061"/>
    <w:rsid w:val="0034422A"/>
    <w:rsid w:val="00345D7C"/>
    <w:rsid w:val="003461EB"/>
    <w:rsid w:val="0034716E"/>
    <w:rsid w:val="00351EDA"/>
    <w:rsid w:val="003526B8"/>
    <w:rsid w:val="00352AB1"/>
    <w:rsid w:val="00352B07"/>
    <w:rsid w:val="0035387E"/>
    <w:rsid w:val="00354006"/>
    <w:rsid w:val="0035468B"/>
    <w:rsid w:val="00355A3D"/>
    <w:rsid w:val="00356172"/>
    <w:rsid w:val="003566B8"/>
    <w:rsid w:val="003570F4"/>
    <w:rsid w:val="003572F1"/>
    <w:rsid w:val="00360513"/>
    <w:rsid w:val="00360970"/>
    <w:rsid w:val="00360B81"/>
    <w:rsid w:val="00362708"/>
    <w:rsid w:val="00362906"/>
    <w:rsid w:val="0036293E"/>
    <w:rsid w:val="003655D1"/>
    <w:rsid w:val="003660C8"/>
    <w:rsid w:val="003661DF"/>
    <w:rsid w:val="003668C3"/>
    <w:rsid w:val="00367707"/>
    <w:rsid w:val="003706B4"/>
    <w:rsid w:val="00371426"/>
    <w:rsid w:val="00373048"/>
    <w:rsid w:val="003736AB"/>
    <w:rsid w:val="00373F18"/>
    <w:rsid w:val="00374FC5"/>
    <w:rsid w:val="00375535"/>
    <w:rsid w:val="0037708D"/>
    <w:rsid w:val="00377C31"/>
    <w:rsid w:val="00382510"/>
    <w:rsid w:val="003838A8"/>
    <w:rsid w:val="00383A29"/>
    <w:rsid w:val="00383B93"/>
    <w:rsid w:val="00384F9E"/>
    <w:rsid w:val="00386E7C"/>
    <w:rsid w:val="00387B96"/>
    <w:rsid w:val="00390081"/>
    <w:rsid w:val="00390F62"/>
    <w:rsid w:val="00391B41"/>
    <w:rsid w:val="003930B4"/>
    <w:rsid w:val="00393372"/>
    <w:rsid w:val="003A027B"/>
    <w:rsid w:val="003A0531"/>
    <w:rsid w:val="003A2A7D"/>
    <w:rsid w:val="003A329A"/>
    <w:rsid w:val="003A3423"/>
    <w:rsid w:val="003A3A4C"/>
    <w:rsid w:val="003A3F69"/>
    <w:rsid w:val="003A41DC"/>
    <w:rsid w:val="003A455C"/>
    <w:rsid w:val="003A4CDB"/>
    <w:rsid w:val="003A7171"/>
    <w:rsid w:val="003B1162"/>
    <w:rsid w:val="003B30C0"/>
    <w:rsid w:val="003B3305"/>
    <w:rsid w:val="003B4205"/>
    <w:rsid w:val="003B550C"/>
    <w:rsid w:val="003B62FD"/>
    <w:rsid w:val="003B704C"/>
    <w:rsid w:val="003B7EFC"/>
    <w:rsid w:val="003C1BA3"/>
    <w:rsid w:val="003C26EA"/>
    <w:rsid w:val="003C27B2"/>
    <w:rsid w:val="003C2972"/>
    <w:rsid w:val="003C2EFA"/>
    <w:rsid w:val="003C54BB"/>
    <w:rsid w:val="003D0BAE"/>
    <w:rsid w:val="003D391E"/>
    <w:rsid w:val="003D3F20"/>
    <w:rsid w:val="003D4B91"/>
    <w:rsid w:val="003D4FE6"/>
    <w:rsid w:val="003D5697"/>
    <w:rsid w:val="003D58D9"/>
    <w:rsid w:val="003D67E9"/>
    <w:rsid w:val="003D6C86"/>
    <w:rsid w:val="003E0329"/>
    <w:rsid w:val="003E08BD"/>
    <w:rsid w:val="003E1902"/>
    <w:rsid w:val="003E1911"/>
    <w:rsid w:val="003E1D8A"/>
    <w:rsid w:val="003E27BB"/>
    <w:rsid w:val="003E2F65"/>
    <w:rsid w:val="003E3463"/>
    <w:rsid w:val="003E6E18"/>
    <w:rsid w:val="003E7684"/>
    <w:rsid w:val="003E77D9"/>
    <w:rsid w:val="003F0B21"/>
    <w:rsid w:val="003F0EE0"/>
    <w:rsid w:val="003F11FB"/>
    <w:rsid w:val="003F3BBE"/>
    <w:rsid w:val="003F3F0E"/>
    <w:rsid w:val="003F4094"/>
    <w:rsid w:val="003F6A62"/>
    <w:rsid w:val="003F7F94"/>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E3B"/>
    <w:rsid w:val="004216BE"/>
    <w:rsid w:val="0042222F"/>
    <w:rsid w:val="00422926"/>
    <w:rsid w:val="00422DAE"/>
    <w:rsid w:val="004241C4"/>
    <w:rsid w:val="00424849"/>
    <w:rsid w:val="00424C65"/>
    <w:rsid w:val="00424D33"/>
    <w:rsid w:val="004270B6"/>
    <w:rsid w:val="00427612"/>
    <w:rsid w:val="004278FF"/>
    <w:rsid w:val="0043052A"/>
    <w:rsid w:val="004312FA"/>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50B6D"/>
    <w:rsid w:val="00451D27"/>
    <w:rsid w:val="004522FC"/>
    <w:rsid w:val="00454E74"/>
    <w:rsid w:val="00457562"/>
    <w:rsid w:val="00460366"/>
    <w:rsid w:val="00460446"/>
    <w:rsid w:val="00460F91"/>
    <w:rsid w:val="00461F62"/>
    <w:rsid w:val="0046203F"/>
    <w:rsid w:val="00462BDC"/>
    <w:rsid w:val="00464319"/>
    <w:rsid w:val="00464EA9"/>
    <w:rsid w:val="00466230"/>
    <w:rsid w:val="00466C79"/>
    <w:rsid w:val="00467CAE"/>
    <w:rsid w:val="00470DB5"/>
    <w:rsid w:val="004712A3"/>
    <w:rsid w:val="004712B8"/>
    <w:rsid w:val="004721B4"/>
    <w:rsid w:val="0047222B"/>
    <w:rsid w:val="0047245C"/>
    <w:rsid w:val="00472640"/>
    <w:rsid w:val="004748F4"/>
    <w:rsid w:val="0047514E"/>
    <w:rsid w:val="00476209"/>
    <w:rsid w:val="0047693C"/>
    <w:rsid w:val="004773C8"/>
    <w:rsid w:val="0048041B"/>
    <w:rsid w:val="0048144D"/>
    <w:rsid w:val="00481CD2"/>
    <w:rsid w:val="00481DD0"/>
    <w:rsid w:val="00482C34"/>
    <w:rsid w:val="004842A9"/>
    <w:rsid w:val="00484A65"/>
    <w:rsid w:val="00484E6E"/>
    <w:rsid w:val="0048610E"/>
    <w:rsid w:val="0048714B"/>
    <w:rsid w:val="00490FD0"/>
    <w:rsid w:val="00491590"/>
    <w:rsid w:val="00491F1D"/>
    <w:rsid w:val="00492447"/>
    <w:rsid w:val="004926A6"/>
    <w:rsid w:val="004929DB"/>
    <w:rsid w:val="00492B84"/>
    <w:rsid w:val="0049550E"/>
    <w:rsid w:val="00495BEB"/>
    <w:rsid w:val="00497498"/>
    <w:rsid w:val="00497FE1"/>
    <w:rsid w:val="004A2288"/>
    <w:rsid w:val="004A4106"/>
    <w:rsid w:val="004A4C15"/>
    <w:rsid w:val="004A50D2"/>
    <w:rsid w:val="004A58FE"/>
    <w:rsid w:val="004A64DC"/>
    <w:rsid w:val="004B0A09"/>
    <w:rsid w:val="004B0E17"/>
    <w:rsid w:val="004B35FC"/>
    <w:rsid w:val="004B400A"/>
    <w:rsid w:val="004B6599"/>
    <w:rsid w:val="004B7629"/>
    <w:rsid w:val="004C06BB"/>
    <w:rsid w:val="004C125D"/>
    <w:rsid w:val="004C126F"/>
    <w:rsid w:val="004C1495"/>
    <w:rsid w:val="004C245B"/>
    <w:rsid w:val="004C2864"/>
    <w:rsid w:val="004C33AE"/>
    <w:rsid w:val="004C35F1"/>
    <w:rsid w:val="004C38E2"/>
    <w:rsid w:val="004C4048"/>
    <w:rsid w:val="004C5ED5"/>
    <w:rsid w:val="004C5F46"/>
    <w:rsid w:val="004C6421"/>
    <w:rsid w:val="004D0BA7"/>
    <w:rsid w:val="004D1CA3"/>
    <w:rsid w:val="004D23A9"/>
    <w:rsid w:val="004D2BB5"/>
    <w:rsid w:val="004D476A"/>
    <w:rsid w:val="004D5094"/>
    <w:rsid w:val="004D5BFA"/>
    <w:rsid w:val="004D654B"/>
    <w:rsid w:val="004D776B"/>
    <w:rsid w:val="004D7C14"/>
    <w:rsid w:val="004E06C1"/>
    <w:rsid w:val="004E0975"/>
    <w:rsid w:val="004E0E60"/>
    <w:rsid w:val="004E21DA"/>
    <w:rsid w:val="004E2211"/>
    <w:rsid w:val="004E5141"/>
    <w:rsid w:val="004E5E10"/>
    <w:rsid w:val="004F1568"/>
    <w:rsid w:val="004F25A2"/>
    <w:rsid w:val="004F3842"/>
    <w:rsid w:val="004F4751"/>
    <w:rsid w:val="004F7E26"/>
    <w:rsid w:val="004F7E3A"/>
    <w:rsid w:val="00501EE3"/>
    <w:rsid w:val="00502C3C"/>
    <w:rsid w:val="005030E2"/>
    <w:rsid w:val="005036C2"/>
    <w:rsid w:val="005037A1"/>
    <w:rsid w:val="00503B1E"/>
    <w:rsid w:val="00507231"/>
    <w:rsid w:val="00507FC3"/>
    <w:rsid w:val="005117A9"/>
    <w:rsid w:val="00511E25"/>
    <w:rsid w:val="0051252F"/>
    <w:rsid w:val="0051286F"/>
    <w:rsid w:val="00512F49"/>
    <w:rsid w:val="0051396F"/>
    <w:rsid w:val="005150B4"/>
    <w:rsid w:val="00515ACE"/>
    <w:rsid w:val="00515E65"/>
    <w:rsid w:val="00516049"/>
    <w:rsid w:val="00516125"/>
    <w:rsid w:val="00517E67"/>
    <w:rsid w:val="00520CCA"/>
    <w:rsid w:val="00522754"/>
    <w:rsid w:val="0052312A"/>
    <w:rsid w:val="00524255"/>
    <w:rsid w:val="005251FD"/>
    <w:rsid w:val="005255B7"/>
    <w:rsid w:val="00526225"/>
    <w:rsid w:val="0052666C"/>
    <w:rsid w:val="00527682"/>
    <w:rsid w:val="0052774D"/>
    <w:rsid w:val="00530B54"/>
    <w:rsid w:val="00530E37"/>
    <w:rsid w:val="005312AB"/>
    <w:rsid w:val="005315B8"/>
    <w:rsid w:val="005318D4"/>
    <w:rsid w:val="0053465B"/>
    <w:rsid w:val="00537460"/>
    <w:rsid w:val="00537B0F"/>
    <w:rsid w:val="00540E1F"/>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278"/>
    <w:rsid w:val="005525CF"/>
    <w:rsid w:val="00553624"/>
    <w:rsid w:val="00553701"/>
    <w:rsid w:val="00553F75"/>
    <w:rsid w:val="00554FC6"/>
    <w:rsid w:val="0055737F"/>
    <w:rsid w:val="00557660"/>
    <w:rsid w:val="00557E86"/>
    <w:rsid w:val="00560F0F"/>
    <w:rsid w:val="005613AA"/>
    <w:rsid w:val="00562DCD"/>
    <w:rsid w:val="005630F7"/>
    <w:rsid w:val="00563128"/>
    <w:rsid w:val="00563224"/>
    <w:rsid w:val="005634B1"/>
    <w:rsid w:val="00563FF0"/>
    <w:rsid w:val="0056419F"/>
    <w:rsid w:val="00564D55"/>
    <w:rsid w:val="00566094"/>
    <w:rsid w:val="005675F5"/>
    <w:rsid w:val="00570527"/>
    <w:rsid w:val="005718E1"/>
    <w:rsid w:val="0057273E"/>
    <w:rsid w:val="005733B7"/>
    <w:rsid w:val="0057724B"/>
    <w:rsid w:val="00581670"/>
    <w:rsid w:val="00582758"/>
    <w:rsid w:val="00582E4A"/>
    <w:rsid w:val="005831E1"/>
    <w:rsid w:val="005841EE"/>
    <w:rsid w:val="00585042"/>
    <w:rsid w:val="00585546"/>
    <w:rsid w:val="005875D6"/>
    <w:rsid w:val="0058789A"/>
    <w:rsid w:val="00587B29"/>
    <w:rsid w:val="00591198"/>
    <w:rsid w:val="00591917"/>
    <w:rsid w:val="005925CE"/>
    <w:rsid w:val="0059530D"/>
    <w:rsid w:val="00595356"/>
    <w:rsid w:val="005A04D5"/>
    <w:rsid w:val="005A062E"/>
    <w:rsid w:val="005A0D1D"/>
    <w:rsid w:val="005A0E99"/>
    <w:rsid w:val="005A1515"/>
    <w:rsid w:val="005A24BC"/>
    <w:rsid w:val="005A397C"/>
    <w:rsid w:val="005A423A"/>
    <w:rsid w:val="005A4875"/>
    <w:rsid w:val="005A4961"/>
    <w:rsid w:val="005A6F35"/>
    <w:rsid w:val="005B013C"/>
    <w:rsid w:val="005B2899"/>
    <w:rsid w:val="005C0ECE"/>
    <w:rsid w:val="005C0FDE"/>
    <w:rsid w:val="005C1B81"/>
    <w:rsid w:val="005C2DB1"/>
    <w:rsid w:val="005C453E"/>
    <w:rsid w:val="005C4DAE"/>
    <w:rsid w:val="005C58D0"/>
    <w:rsid w:val="005C5B37"/>
    <w:rsid w:val="005C5B4B"/>
    <w:rsid w:val="005C5CAB"/>
    <w:rsid w:val="005C6140"/>
    <w:rsid w:val="005D0C9E"/>
    <w:rsid w:val="005D0E65"/>
    <w:rsid w:val="005D1292"/>
    <w:rsid w:val="005D296B"/>
    <w:rsid w:val="005D33AB"/>
    <w:rsid w:val="005D3849"/>
    <w:rsid w:val="005D404B"/>
    <w:rsid w:val="005D45CE"/>
    <w:rsid w:val="005D46DB"/>
    <w:rsid w:val="005D4AE4"/>
    <w:rsid w:val="005D521F"/>
    <w:rsid w:val="005D62D7"/>
    <w:rsid w:val="005D652C"/>
    <w:rsid w:val="005E046D"/>
    <w:rsid w:val="005E220E"/>
    <w:rsid w:val="005E2E6B"/>
    <w:rsid w:val="005E4C94"/>
    <w:rsid w:val="005F08A7"/>
    <w:rsid w:val="005F28D7"/>
    <w:rsid w:val="005F2964"/>
    <w:rsid w:val="005F2CB3"/>
    <w:rsid w:val="005F2EE4"/>
    <w:rsid w:val="005F3880"/>
    <w:rsid w:val="005F3FB5"/>
    <w:rsid w:val="005F63AE"/>
    <w:rsid w:val="005F75D9"/>
    <w:rsid w:val="0060012E"/>
    <w:rsid w:val="0060110F"/>
    <w:rsid w:val="00601DE4"/>
    <w:rsid w:val="00601E16"/>
    <w:rsid w:val="00602835"/>
    <w:rsid w:val="00603B9E"/>
    <w:rsid w:val="006053B4"/>
    <w:rsid w:val="00605465"/>
    <w:rsid w:val="00605604"/>
    <w:rsid w:val="00606342"/>
    <w:rsid w:val="00610DEB"/>
    <w:rsid w:val="00611208"/>
    <w:rsid w:val="00611FB7"/>
    <w:rsid w:val="00614951"/>
    <w:rsid w:val="00616E96"/>
    <w:rsid w:val="006179B2"/>
    <w:rsid w:val="00617DD0"/>
    <w:rsid w:val="00617ECC"/>
    <w:rsid w:val="006209DB"/>
    <w:rsid w:val="006213B7"/>
    <w:rsid w:val="006221A2"/>
    <w:rsid w:val="00622375"/>
    <w:rsid w:val="00622854"/>
    <w:rsid w:val="00622D25"/>
    <w:rsid w:val="00622F1E"/>
    <w:rsid w:val="0062391D"/>
    <w:rsid w:val="00623BA3"/>
    <w:rsid w:val="00624B07"/>
    <w:rsid w:val="006253E4"/>
    <w:rsid w:val="00625BCB"/>
    <w:rsid w:val="00631C79"/>
    <w:rsid w:val="0063343D"/>
    <w:rsid w:val="00633509"/>
    <w:rsid w:val="00633D8C"/>
    <w:rsid w:val="0063422F"/>
    <w:rsid w:val="00634394"/>
    <w:rsid w:val="00635304"/>
    <w:rsid w:val="00636D0A"/>
    <w:rsid w:val="00637052"/>
    <w:rsid w:val="006372BC"/>
    <w:rsid w:val="0064071A"/>
    <w:rsid w:val="00641637"/>
    <w:rsid w:val="006416E8"/>
    <w:rsid w:val="00642B5E"/>
    <w:rsid w:val="00642E63"/>
    <w:rsid w:val="006439A5"/>
    <w:rsid w:val="00643E0D"/>
    <w:rsid w:val="00647005"/>
    <w:rsid w:val="00647534"/>
    <w:rsid w:val="0064775D"/>
    <w:rsid w:val="00647B98"/>
    <w:rsid w:val="00647E28"/>
    <w:rsid w:val="00651807"/>
    <w:rsid w:val="006541E4"/>
    <w:rsid w:val="00654622"/>
    <w:rsid w:val="0065466A"/>
    <w:rsid w:val="006565C3"/>
    <w:rsid w:val="00656600"/>
    <w:rsid w:val="00656844"/>
    <w:rsid w:val="0065759E"/>
    <w:rsid w:val="0066065D"/>
    <w:rsid w:val="006609AA"/>
    <w:rsid w:val="00661365"/>
    <w:rsid w:val="00661793"/>
    <w:rsid w:val="006667DC"/>
    <w:rsid w:val="00666E16"/>
    <w:rsid w:val="00670EA2"/>
    <w:rsid w:val="00671DEA"/>
    <w:rsid w:val="0067300C"/>
    <w:rsid w:val="00675150"/>
    <w:rsid w:val="00676F7E"/>
    <w:rsid w:val="006771A3"/>
    <w:rsid w:val="0067734C"/>
    <w:rsid w:val="00677456"/>
    <w:rsid w:val="00677B88"/>
    <w:rsid w:val="006805F2"/>
    <w:rsid w:val="00680B19"/>
    <w:rsid w:val="00682453"/>
    <w:rsid w:val="00682B9E"/>
    <w:rsid w:val="006854F6"/>
    <w:rsid w:val="0068762B"/>
    <w:rsid w:val="00687914"/>
    <w:rsid w:val="006903F7"/>
    <w:rsid w:val="006926A4"/>
    <w:rsid w:val="00692CEE"/>
    <w:rsid w:val="00693A3D"/>
    <w:rsid w:val="00694F31"/>
    <w:rsid w:val="006974A8"/>
    <w:rsid w:val="00697AC0"/>
    <w:rsid w:val="00697DDB"/>
    <w:rsid w:val="006A01F1"/>
    <w:rsid w:val="006A0E66"/>
    <w:rsid w:val="006A127C"/>
    <w:rsid w:val="006A1EBB"/>
    <w:rsid w:val="006A2827"/>
    <w:rsid w:val="006A338C"/>
    <w:rsid w:val="006A50A8"/>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C1C89"/>
    <w:rsid w:val="006C2202"/>
    <w:rsid w:val="006C251A"/>
    <w:rsid w:val="006C63A7"/>
    <w:rsid w:val="006D0604"/>
    <w:rsid w:val="006D087F"/>
    <w:rsid w:val="006D0D27"/>
    <w:rsid w:val="006D17B1"/>
    <w:rsid w:val="006D2821"/>
    <w:rsid w:val="006D30CE"/>
    <w:rsid w:val="006D32C3"/>
    <w:rsid w:val="006D3589"/>
    <w:rsid w:val="006D3FF7"/>
    <w:rsid w:val="006D697E"/>
    <w:rsid w:val="006D6D15"/>
    <w:rsid w:val="006D78B3"/>
    <w:rsid w:val="006E07F0"/>
    <w:rsid w:val="006E2563"/>
    <w:rsid w:val="006E32FD"/>
    <w:rsid w:val="006E3916"/>
    <w:rsid w:val="006E397B"/>
    <w:rsid w:val="006E53B5"/>
    <w:rsid w:val="006E57A6"/>
    <w:rsid w:val="006E5841"/>
    <w:rsid w:val="006E5BD2"/>
    <w:rsid w:val="006E6C72"/>
    <w:rsid w:val="006E7796"/>
    <w:rsid w:val="006E77C1"/>
    <w:rsid w:val="006F08DE"/>
    <w:rsid w:val="006F168B"/>
    <w:rsid w:val="006F1EF4"/>
    <w:rsid w:val="006F2E3F"/>
    <w:rsid w:val="006F38F9"/>
    <w:rsid w:val="006F4D87"/>
    <w:rsid w:val="006F60A7"/>
    <w:rsid w:val="006F69A5"/>
    <w:rsid w:val="006F6C30"/>
    <w:rsid w:val="00700B86"/>
    <w:rsid w:val="00701C5E"/>
    <w:rsid w:val="00701E63"/>
    <w:rsid w:val="0070435D"/>
    <w:rsid w:val="00705480"/>
    <w:rsid w:val="00706B59"/>
    <w:rsid w:val="00706C04"/>
    <w:rsid w:val="00711786"/>
    <w:rsid w:val="00711A57"/>
    <w:rsid w:val="00712AAE"/>
    <w:rsid w:val="00714759"/>
    <w:rsid w:val="007166F7"/>
    <w:rsid w:val="00717157"/>
    <w:rsid w:val="007200AF"/>
    <w:rsid w:val="00720ACF"/>
    <w:rsid w:val="0072332D"/>
    <w:rsid w:val="0072359C"/>
    <w:rsid w:val="00723BB3"/>
    <w:rsid w:val="00723C58"/>
    <w:rsid w:val="007249E4"/>
    <w:rsid w:val="00724E08"/>
    <w:rsid w:val="00725039"/>
    <w:rsid w:val="007268E4"/>
    <w:rsid w:val="00726ADB"/>
    <w:rsid w:val="00726EA2"/>
    <w:rsid w:val="00727899"/>
    <w:rsid w:val="007279F7"/>
    <w:rsid w:val="00727ED6"/>
    <w:rsid w:val="00730A3C"/>
    <w:rsid w:val="007312A1"/>
    <w:rsid w:val="007324F4"/>
    <w:rsid w:val="00732B40"/>
    <w:rsid w:val="00735229"/>
    <w:rsid w:val="00735404"/>
    <w:rsid w:val="00736CCB"/>
    <w:rsid w:val="00737C5B"/>
    <w:rsid w:val="00740ADF"/>
    <w:rsid w:val="00742593"/>
    <w:rsid w:val="00742CBE"/>
    <w:rsid w:val="007433A0"/>
    <w:rsid w:val="00743F7E"/>
    <w:rsid w:val="007463D4"/>
    <w:rsid w:val="00746993"/>
    <w:rsid w:val="00747189"/>
    <w:rsid w:val="00750264"/>
    <w:rsid w:val="00750BEA"/>
    <w:rsid w:val="00751329"/>
    <w:rsid w:val="007520BF"/>
    <w:rsid w:val="0075273E"/>
    <w:rsid w:val="00752DAE"/>
    <w:rsid w:val="00753125"/>
    <w:rsid w:val="00753734"/>
    <w:rsid w:val="00753CA5"/>
    <w:rsid w:val="007541C2"/>
    <w:rsid w:val="007542B2"/>
    <w:rsid w:val="00754879"/>
    <w:rsid w:val="00754F8D"/>
    <w:rsid w:val="007560E1"/>
    <w:rsid w:val="00756342"/>
    <w:rsid w:val="00757920"/>
    <w:rsid w:val="00760619"/>
    <w:rsid w:val="007625F9"/>
    <w:rsid w:val="0076297B"/>
    <w:rsid w:val="00762E64"/>
    <w:rsid w:val="0076361E"/>
    <w:rsid w:val="007642C5"/>
    <w:rsid w:val="00764A13"/>
    <w:rsid w:val="00765664"/>
    <w:rsid w:val="00765DE1"/>
    <w:rsid w:val="007678EB"/>
    <w:rsid w:val="007710FC"/>
    <w:rsid w:val="00772897"/>
    <w:rsid w:val="00773394"/>
    <w:rsid w:val="00773510"/>
    <w:rsid w:val="00773C5B"/>
    <w:rsid w:val="00773F6D"/>
    <w:rsid w:val="00774833"/>
    <w:rsid w:val="00775D5D"/>
    <w:rsid w:val="007762F4"/>
    <w:rsid w:val="007817E3"/>
    <w:rsid w:val="007822E2"/>
    <w:rsid w:val="00782B1C"/>
    <w:rsid w:val="0078395E"/>
    <w:rsid w:val="0078454E"/>
    <w:rsid w:val="00786073"/>
    <w:rsid w:val="00787272"/>
    <w:rsid w:val="00791DAD"/>
    <w:rsid w:val="0079206C"/>
    <w:rsid w:val="00793773"/>
    <w:rsid w:val="00795539"/>
    <w:rsid w:val="00796C8C"/>
    <w:rsid w:val="007A07DF"/>
    <w:rsid w:val="007A1463"/>
    <w:rsid w:val="007A15F1"/>
    <w:rsid w:val="007A1936"/>
    <w:rsid w:val="007A2E57"/>
    <w:rsid w:val="007A3012"/>
    <w:rsid w:val="007A6014"/>
    <w:rsid w:val="007A752A"/>
    <w:rsid w:val="007B020E"/>
    <w:rsid w:val="007B2525"/>
    <w:rsid w:val="007B2CDD"/>
    <w:rsid w:val="007B3083"/>
    <w:rsid w:val="007B43D7"/>
    <w:rsid w:val="007B5E3C"/>
    <w:rsid w:val="007B600E"/>
    <w:rsid w:val="007B6E0F"/>
    <w:rsid w:val="007B7398"/>
    <w:rsid w:val="007B7D14"/>
    <w:rsid w:val="007C04DE"/>
    <w:rsid w:val="007C0DFF"/>
    <w:rsid w:val="007C1BDC"/>
    <w:rsid w:val="007C3B9F"/>
    <w:rsid w:val="007C42FC"/>
    <w:rsid w:val="007C45DC"/>
    <w:rsid w:val="007C4751"/>
    <w:rsid w:val="007C4BC2"/>
    <w:rsid w:val="007C537C"/>
    <w:rsid w:val="007C5638"/>
    <w:rsid w:val="007C7956"/>
    <w:rsid w:val="007D1DAA"/>
    <w:rsid w:val="007D37CB"/>
    <w:rsid w:val="007D47B0"/>
    <w:rsid w:val="007D4DF4"/>
    <w:rsid w:val="007D4FED"/>
    <w:rsid w:val="007D73CD"/>
    <w:rsid w:val="007D7A08"/>
    <w:rsid w:val="007E1AA8"/>
    <w:rsid w:val="007E30FC"/>
    <w:rsid w:val="007E3E18"/>
    <w:rsid w:val="007E5708"/>
    <w:rsid w:val="007E5E16"/>
    <w:rsid w:val="007E790D"/>
    <w:rsid w:val="007F0F42"/>
    <w:rsid w:val="007F19BE"/>
    <w:rsid w:val="007F1F10"/>
    <w:rsid w:val="007F337E"/>
    <w:rsid w:val="007F34BA"/>
    <w:rsid w:val="007F3676"/>
    <w:rsid w:val="007F4121"/>
    <w:rsid w:val="007F4B9E"/>
    <w:rsid w:val="007F4E9D"/>
    <w:rsid w:val="007F744A"/>
    <w:rsid w:val="007F788C"/>
    <w:rsid w:val="007F7EAD"/>
    <w:rsid w:val="00801BB1"/>
    <w:rsid w:val="00802E02"/>
    <w:rsid w:val="0080334C"/>
    <w:rsid w:val="008039A9"/>
    <w:rsid w:val="008040F7"/>
    <w:rsid w:val="0080493C"/>
    <w:rsid w:val="00805203"/>
    <w:rsid w:val="00807694"/>
    <w:rsid w:val="00807B50"/>
    <w:rsid w:val="0081263F"/>
    <w:rsid w:val="00812CFC"/>
    <w:rsid w:val="00813284"/>
    <w:rsid w:val="008147DF"/>
    <w:rsid w:val="0081692C"/>
    <w:rsid w:val="00816D3F"/>
    <w:rsid w:val="00817F9F"/>
    <w:rsid w:val="008208BA"/>
    <w:rsid w:val="00820B14"/>
    <w:rsid w:val="00823893"/>
    <w:rsid w:val="008308EC"/>
    <w:rsid w:val="00830C4E"/>
    <w:rsid w:val="00831183"/>
    <w:rsid w:val="00832BFB"/>
    <w:rsid w:val="00832CFA"/>
    <w:rsid w:val="00833383"/>
    <w:rsid w:val="00834E4F"/>
    <w:rsid w:val="00835B93"/>
    <w:rsid w:val="00835F6E"/>
    <w:rsid w:val="00836A09"/>
    <w:rsid w:val="00836E18"/>
    <w:rsid w:val="0083700D"/>
    <w:rsid w:val="00837BC0"/>
    <w:rsid w:val="00837F08"/>
    <w:rsid w:val="0084104B"/>
    <w:rsid w:val="0084231E"/>
    <w:rsid w:val="00842F6B"/>
    <w:rsid w:val="00843A01"/>
    <w:rsid w:val="00843CDF"/>
    <w:rsid w:val="008443C4"/>
    <w:rsid w:val="0084460E"/>
    <w:rsid w:val="00846BD8"/>
    <w:rsid w:val="00850149"/>
    <w:rsid w:val="00851C49"/>
    <w:rsid w:val="00851DFD"/>
    <w:rsid w:val="00854017"/>
    <w:rsid w:val="008570E9"/>
    <w:rsid w:val="00857FCB"/>
    <w:rsid w:val="00860E0B"/>
    <w:rsid w:val="00865585"/>
    <w:rsid w:val="00866C54"/>
    <w:rsid w:val="00866EBC"/>
    <w:rsid w:val="00866F29"/>
    <w:rsid w:val="008721A4"/>
    <w:rsid w:val="0087231B"/>
    <w:rsid w:val="0087323A"/>
    <w:rsid w:val="0087362B"/>
    <w:rsid w:val="008759FF"/>
    <w:rsid w:val="00877497"/>
    <w:rsid w:val="00881712"/>
    <w:rsid w:val="00881F07"/>
    <w:rsid w:val="0088270F"/>
    <w:rsid w:val="00882E74"/>
    <w:rsid w:val="008838D4"/>
    <w:rsid w:val="008838E9"/>
    <w:rsid w:val="00885D67"/>
    <w:rsid w:val="008863F1"/>
    <w:rsid w:val="00886E98"/>
    <w:rsid w:val="0088724C"/>
    <w:rsid w:val="00890065"/>
    <w:rsid w:val="00890E70"/>
    <w:rsid w:val="00892414"/>
    <w:rsid w:val="00893D63"/>
    <w:rsid w:val="008943B6"/>
    <w:rsid w:val="0089726B"/>
    <w:rsid w:val="008972A9"/>
    <w:rsid w:val="008A076E"/>
    <w:rsid w:val="008A0E8F"/>
    <w:rsid w:val="008A15AB"/>
    <w:rsid w:val="008A2F94"/>
    <w:rsid w:val="008A3A13"/>
    <w:rsid w:val="008A58CA"/>
    <w:rsid w:val="008A5ED6"/>
    <w:rsid w:val="008A5FF8"/>
    <w:rsid w:val="008A678E"/>
    <w:rsid w:val="008B03C2"/>
    <w:rsid w:val="008B0FFD"/>
    <w:rsid w:val="008B25BB"/>
    <w:rsid w:val="008B271D"/>
    <w:rsid w:val="008B291F"/>
    <w:rsid w:val="008B2920"/>
    <w:rsid w:val="008B3C1E"/>
    <w:rsid w:val="008B3DFE"/>
    <w:rsid w:val="008B4416"/>
    <w:rsid w:val="008B5132"/>
    <w:rsid w:val="008B5957"/>
    <w:rsid w:val="008B5DF8"/>
    <w:rsid w:val="008B685E"/>
    <w:rsid w:val="008C0338"/>
    <w:rsid w:val="008C051D"/>
    <w:rsid w:val="008C10C7"/>
    <w:rsid w:val="008C1107"/>
    <w:rsid w:val="008C240C"/>
    <w:rsid w:val="008C4357"/>
    <w:rsid w:val="008C5984"/>
    <w:rsid w:val="008D235F"/>
    <w:rsid w:val="008D29A8"/>
    <w:rsid w:val="008D464D"/>
    <w:rsid w:val="008D68F4"/>
    <w:rsid w:val="008D7C0A"/>
    <w:rsid w:val="008E18E1"/>
    <w:rsid w:val="008E3415"/>
    <w:rsid w:val="008E3EB4"/>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6F3"/>
    <w:rsid w:val="00900665"/>
    <w:rsid w:val="00900F58"/>
    <w:rsid w:val="009022E7"/>
    <w:rsid w:val="0090245E"/>
    <w:rsid w:val="0090328C"/>
    <w:rsid w:val="00903D1B"/>
    <w:rsid w:val="00906103"/>
    <w:rsid w:val="009071E9"/>
    <w:rsid w:val="0090720D"/>
    <w:rsid w:val="009078E9"/>
    <w:rsid w:val="009101C4"/>
    <w:rsid w:val="009103F9"/>
    <w:rsid w:val="0091090B"/>
    <w:rsid w:val="00911317"/>
    <w:rsid w:val="00912174"/>
    <w:rsid w:val="00912322"/>
    <w:rsid w:val="00912DC8"/>
    <w:rsid w:val="0091455E"/>
    <w:rsid w:val="0091504C"/>
    <w:rsid w:val="00915121"/>
    <w:rsid w:val="00915168"/>
    <w:rsid w:val="00915E0C"/>
    <w:rsid w:val="00916301"/>
    <w:rsid w:val="009163C9"/>
    <w:rsid w:val="009171C1"/>
    <w:rsid w:val="0092027B"/>
    <w:rsid w:val="00921074"/>
    <w:rsid w:val="00924A34"/>
    <w:rsid w:val="00925004"/>
    <w:rsid w:val="00930481"/>
    <w:rsid w:val="0093219A"/>
    <w:rsid w:val="00932E74"/>
    <w:rsid w:val="00932F52"/>
    <w:rsid w:val="00936AA5"/>
    <w:rsid w:val="009404E6"/>
    <w:rsid w:val="009417A7"/>
    <w:rsid w:val="009417DC"/>
    <w:rsid w:val="0094239A"/>
    <w:rsid w:val="00943D2D"/>
    <w:rsid w:val="00944949"/>
    <w:rsid w:val="009453D8"/>
    <w:rsid w:val="00950FDA"/>
    <w:rsid w:val="0095111D"/>
    <w:rsid w:val="00951E1F"/>
    <w:rsid w:val="0095255B"/>
    <w:rsid w:val="00952B9C"/>
    <w:rsid w:val="009558E2"/>
    <w:rsid w:val="009569FE"/>
    <w:rsid w:val="009574B7"/>
    <w:rsid w:val="009575C0"/>
    <w:rsid w:val="0095767B"/>
    <w:rsid w:val="0096073A"/>
    <w:rsid w:val="009607BF"/>
    <w:rsid w:val="00960BD3"/>
    <w:rsid w:val="00960E16"/>
    <w:rsid w:val="009621B1"/>
    <w:rsid w:val="00962FC6"/>
    <w:rsid w:val="00963B3A"/>
    <w:rsid w:val="00963D19"/>
    <w:rsid w:val="0096470E"/>
    <w:rsid w:val="0096565F"/>
    <w:rsid w:val="009657D9"/>
    <w:rsid w:val="00967ED5"/>
    <w:rsid w:val="00970F5C"/>
    <w:rsid w:val="00973C0C"/>
    <w:rsid w:val="00975A14"/>
    <w:rsid w:val="0097619B"/>
    <w:rsid w:val="00976D77"/>
    <w:rsid w:val="00977417"/>
    <w:rsid w:val="009801AE"/>
    <w:rsid w:val="009807B9"/>
    <w:rsid w:val="009827B7"/>
    <w:rsid w:val="00984D14"/>
    <w:rsid w:val="00985F1B"/>
    <w:rsid w:val="009879E5"/>
    <w:rsid w:val="009901E5"/>
    <w:rsid w:val="00992677"/>
    <w:rsid w:val="00992780"/>
    <w:rsid w:val="00992B04"/>
    <w:rsid w:val="009933E3"/>
    <w:rsid w:val="009958AC"/>
    <w:rsid w:val="009961E5"/>
    <w:rsid w:val="00997FBE"/>
    <w:rsid w:val="009A172A"/>
    <w:rsid w:val="009A1EC2"/>
    <w:rsid w:val="009A369A"/>
    <w:rsid w:val="009A4D88"/>
    <w:rsid w:val="009A59CA"/>
    <w:rsid w:val="009B0F60"/>
    <w:rsid w:val="009B190E"/>
    <w:rsid w:val="009B1CF9"/>
    <w:rsid w:val="009B337E"/>
    <w:rsid w:val="009B5C92"/>
    <w:rsid w:val="009B6971"/>
    <w:rsid w:val="009C2627"/>
    <w:rsid w:val="009C3C49"/>
    <w:rsid w:val="009C4217"/>
    <w:rsid w:val="009C4F2D"/>
    <w:rsid w:val="009C5B88"/>
    <w:rsid w:val="009C5F3E"/>
    <w:rsid w:val="009C66C4"/>
    <w:rsid w:val="009D0787"/>
    <w:rsid w:val="009D2B44"/>
    <w:rsid w:val="009D328F"/>
    <w:rsid w:val="009D3B4E"/>
    <w:rsid w:val="009D3CCA"/>
    <w:rsid w:val="009D48C6"/>
    <w:rsid w:val="009D4C3C"/>
    <w:rsid w:val="009D6502"/>
    <w:rsid w:val="009D6C21"/>
    <w:rsid w:val="009D76AA"/>
    <w:rsid w:val="009E17D5"/>
    <w:rsid w:val="009E1D5D"/>
    <w:rsid w:val="009E1D87"/>
    <w:rsid w:val="009E21D9"/>
    <w:rsid w:val="009E3239"/>
    <w:rsid w:val="009E3293"/>
    <w:rsid w:val="009E37E2"/>
    <w:rsid w:val="009E4C8F"/>
    <w:rsid w:val="009E5496"/>
    <w:rsid w:val="009E7F16"/>
    <w:rsid w:val="009F0445"/>
    <w:rsid w:val="009F1227"/>
    <w:rsid w:val="009F1F84"/>
    <w:rsid w:val="009F22E1"/>
    <w:rsid w:val="009F2E08"/>
    <w:rsid w:val="009F44C2"/>
    <w:rsid w:val="009F556F"/>
    <w:rsid w:val="009F62F5"/>
    <w:rsid w:val="009F6388"/>
    <w:rsid w:val="009F7141"/>
    <w:rsid w:val="009F7955"/>
    <w:rsid w:val="00A00C04"/>
    <w:rsid w:val="00A011C5"/>
    <w:rsid w:val="00A033DE"/>
    <w:rsid w:val="00A03423"/>
    <w:rsid w:val="00A051AA"/>
    <w:rsid w:val="00A132F2"/>
    <w:rsid w:val="00A14A42"/>
    <w:rsid w:val="00A14D4A"/>
    <w:rsid w:val="00A152F2"/>
    <w:rsid w:val="00A158EF"/>
    <w:rsid w:val="00A1710A"/>
    <w:rsid w:val="00A21389"/>
    <w:rsid w:val="00A21521"/>
    <w:rsid w:val="00A21FB6"/>
    <w:rsid w:val="00A2383E"/>
    <w:rsid w:val="00A23E89"/>
    <w:rsid w:val="00A24BD6"/>
    <w:rsid w:val="00A26C2E"/>
    <w:rsid w:val="00A26C8A"/>
    <w:rsid w:val="00A2741C"/>
    <w:rsid w:val="00A30151"/>
    <w:rsid w:val="00A34C9E"/>
    <w:rsid w:val="00A35003"/>
    <w:rsid w:val="00A36C52"/>
    <w:rsid w:val="00A36CC5"/>
    <w:rsid w:val="00A36F4F"/>
    <w:rsid w:val="00A36FA1"/>
    <w:rsid w:val="00A37E3C"/>
    <w:rsid w:val="00A4031C"/>
    <w:rsid w:val="00A40AAB"/>
    <w:rsid w:val="00A40EB6"/>
    <w:rsid w:val="00A4144B"/>
    <w:rsid w:val="00A41EBD"/>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60161"/>
    <w:rsid w:val="00A60284"/>
    <w:rsid w:val="00A604C5"/>
    <w:rsid w:val="00A60D01"/>
    <w:rsid w:val="00A638DD"/>
    <w:rsid w:val="00A64769"/>
    <w:rsid w:val="00A676EE"/>
    <w:rsid w:val="00A70BCA"/>
    <w:rsid w:val="00A74ADE"/>
    <w:rsid w:val="00A76A20"/>
    <w:rsid w:val="00A777DD"/>
    <w:rsid w:val="00A80588"/>
    <w:rsid w:val="00A80A3E"/>
    <w:rsid w:val="00A816B0"/>
    <w:rsid w:val="00A81EA9"/>
    <w:rsid w:val="00A820A6"/>
    <w:rsid w:val="00A82647"/>
    <w:rsid w:val="00A8483A"/>
    <w:rsid w:val="00A849ED"/>
    <w:rsid w:val="00A84F31"/>
    <w:rsid w:val="00A86633"/>
    <w:rsid w:val="00A86FF0"/>
    <w:rsid w:val="00A91FFC"/>
    <w:rsid w:val="00A92FFE"/>
    <w:rsid w:val="00A942B0"/>
    <w:rsid w:val="00A9581E"/>
    <w:rsid w:val="00A971C5"/>
    <w:rsid w:val="00AA06CA"/>
    <w:rsid w:val="00AA0FB7"/>
    <w:rsid w:val="00AA157E"/>
    <w:rsid w:val="00AA17E4"/>
    <w:rsid w:val="00AA2E39"/>
    <w:rsid w:val="00AA3C2F"/>
    <w:rsid w:val="00AA633E"/>
    <w:rsid w:val="00AA6759"/>
    <w:rsid w:val="00AA6EF0"/>
    <w:rsid w:val="00AA7C61"/>
    <w:rsid w:val="00AA7F28"/>
    <w:rsid w:val="00AB02A9"/>
    <w:rsid w:val="00AB0A81"/>
    <w:rsid w:val="00AB1AF5"/>
    <w:rsid w:val="00AB2BF2"/>
    <w:rsid w:val="00AB2EB8"/>
    <w:rsid w:val="00AB38F1"/>
    <w:rsid w:val="00AB3FB8"/>
    <w:rsid w:val="00AB56E2"/>
    <w:rsid w:val="00AB5E2C"/>
    <w:rsid w:val="00AB6E56"/>
    <w:rsid w:val="00AC07E9"/>
    <w:rsid w:val="00AC16B6"/>
    <w:rsid w:val="00AC1B3D"/>
    <w:rsid w:val="00AC20C6"/>
    <w:rsid w:val="00AC4BBB"/>
    <w:rsid w:val="00AC52F2"/>
    <w:rsid w:val="00AC55F6"/>
    <w:rsid w:val="00AC5A86"/>
    <w:rsid w:val="00AC5D32"/>
    <w:rsid w:val="00AC72E7"/>
    <w:rsid w:val="00AC797D"/>
    <w:rsid w:val="00AC7AC4"/>
    <w:rsid w:val="00AD0CE7"/>
    <w:rsid w:val="00AD1128"/>
    <w:rsid w:val="00AD2370"/>
    <w:rsid w:val="00AD289E"/>
    <w:rsid w:val="00AD385F"/>
    <w:rsid w:val="00AD407B"/>
    <w:rsid w:val="00AD6410"/>
    <w:rsid w:val="00AD700C"/>
    <w:rsid w:val="00AD705B"/>
    <w:rsid w:val="00AE031D"/>
    <w:rsid w:val="00AE29DE"/>
    <w:rsid w:val="00AE2DE5"/>
    <w:rsid w:val="00AE4C01"/>
    <w:rsid w:val="00AE565E"/>
    <w:rsid w:val="00AE5DB2"/>
    <w:rsid w:val="00AE6CEC"/>
    <w:rsid w:val="00AE6D9E"/>
    <w:rsid w:val="00AE7372"/>
    <w:rsid w:val="00AE7969"/>
    <w:rsid w:val="00AE7EBE"/>
    <w:rsid w:val="00AF01B5"/>
    <w:rsid w:val="00AF0467"/>
    <w:rsid w:val="00AF09BD"/>
    <w:rsid w:val="00AF1080"/>
    <w:rsid w:val="00AF1273"/>
    <w:rsid w:val="00AF1E1F"/>
    <w:rsid w:val="00AF1ED7"/>
    <w:rsid w:val="00AF2AD5"/>
    <w:rsid w:val="00AF3933"/>
    <w:rsid w:val="00AF42A2"/>
    <w:rsid w:val="00AF6549"/>
    <w:rsid w:val="00AF7550"/>
    <w:rsid w:val="00B0008B"/>
    <w:rsid w:val="00B0269A"/>
    <w:rsid w:val="00B02C25"/>
    <w:rsid w:val="00B03921"/>
    <w:rsid w:val="00B04849"/>
    <w:rsid w:val="00B04AAB"/>
    <w:rsid w:val="00B053EE"/>
    <w:rsid w:val="00B05567"/>
    <w:rsid w:val="00B0609D"/>
    <w:rsid w:val="00B06C4B"/>
    <w:rsid w:val="00B06F9D"/>
    <w:rsid w:val="00B07636"/>
    <w:rsid w:val="00B0769A"/>
    <w:rsid w:val="00B07D73"/>
    <w:rsid w:val="00B101C8"/>
    <w:rsid w:val="00B1096D"/>
    <w:rsid w:val="00B11FE0"/>
    <w:rsid w:val="00B126A2"/>
    <w:rsid w:val="00B12ED0"/>
    <w:rsid w:val="00B1329E"/>
    <w:rsid w:val="00B143C5"/>
    <w:rsid w:val="00B15029"/>
    <w:rsid w:val="00B159DA"/>
    <w:rsid w:val="00B16F64"/>
    <w:rsid w:val="00B174D1"/>
    <w:rsid w:val="00B224EC"/>
    <w:rsid w:val="00B230D4"/>
    <w:rsid w:val="00B2339F"/>
    <w:rsid w:val="00B23756"/>
    <w:rsid w:val="00B24BC6"/>
    <w:rsid w:val="00B25442"/>
    <w:rsid w:val="00B271FF"/>
    <w:rsid w:val="00B30189"/>
    <w:rsid w:val="00B3050C"/>
    <w:rsid w:val="00B31391"/>
    <w:rsid w:val="00B317D1"/>
    <w:rsid w:val="00B33477"/>
    <w:rsid w:val="00B33F98"/>
    <w:rsid w:val="00B35A8D"/>
    <w:rsid w:val="00B36248"/>
    <w:rsid w:val="00B3632E"/>
    <w:rsid w:val="00B37853"/>
    <w:rsid w:val="00B378B6"/>
    <w:rsid w:val="00B37D87"/>
    <w:rsid w:val="00B40CA7"/>
    <w:rsid w:val="00B41A93"/>
    <w:rsid w:val="00B43E85"/>
    <w:rsid w:val="00B44C59"/>
    <w:rsid w:val="00B450B5"/>
    <w:rsid w:val="00B463CE"/>
    <w:rsid w:val="00B5004D"/>
    <w:rsid w:val="00B5064D"/>
    <w:rsid w:val="00B50706"/>
    <w:rsid w:val="00B5247B"/>
    <w:rsid w:val="00B532B5"/>
    <w:rsid w:val="00B53D1C"/>
    <w:rsid w:val="00B550D0"/>
    <w:rsid w:val="00B554C3"/>
    <w:rsid w:val="00B559F3"/>
    <w:rsid w:val="00B57B80"/>
    <w:rsid w:val="00B6204C"/>
    <w:rsid w:val="00B64DEA"/>
    <w:rsid w:val="00B65C36"/>
    <w:rsid w:val="00B66145"/>
    <w:rsid w:val="00B6721C"/>
    <w:rsid w:val="00B71618"/>
    <w:rsid w:val="00B73B67"/>
    <w:rsid w:val="00B7418D"/>
    <w:rsid w:val="00B74730"/>
    <w:rsid w:val="00B754B4"/>
    <w:rsid w:val="00B755B5"/>
    <w:rsid w:val="00B75B89"/>
    <w:rsid w:val="00B75C1F"/>
    <w:rsid w:val="00B768FF"/>
    <w:rsid w:val="00B77D6E"/>
    <w:rsid w:val="00B77E28"/>
    <w:rsid w:val="00B807AE"/>
    <w:rsid w:val="00B808B2"/>
    <w:rsid w:val="00B80DCF"/>
    <w:rsid w:val="00B8165A"/>
    <w:rsid w:val="00B8243A"/>
    <w:rsid w:val="00B825D2"/>
    <w:rsid w:val="00B82D99"/>
    <w:rsid w:val="00B8325E"/>
    <w:rsid w:val="00B83A0C"/>
    <w:rsid w:val="00B85600"/>
    <w:rsid w:val="00B86C77"/>
    <w:rsid w:val="00B86CA6"/>
    <w:rsid w:val="00B91A4A"/>
    <w:rsid w:val="00B91D9E"/>
    <w:rsid w:val="00B933AE"/>
    <w:rsid w:val="00B93F09"/>
    <w:rsid w:val="00B93FA7"/>
    <w:rsid w:val="00B94051"/>
    <w:rsid w:val="00B94A30"/>
    <w:rsid w:val="00B95559"/>
    <w:rsid w:val="00B96198"/>
    <w:rsid w:val="00B96C88"/>
    <w:rsid w:val="00B97412"/>
    <w:rsid w:val="00B9768F"/>
    <w:rsid w:val="00BA27E8"/>
    <w:rsid w:val="00BA2EC7"/>
    <w:rsid w:val="00BA2F60"/>
    <w:rsid w:val="00BA35BE"/>
    <w:rsid w:val="00BA3864"/>
    <w:rsid w:val="00BA3D56"/>
    <w:rsid w:val="00BA7E4C"/>
    <w:rsid w:val="00BB1F07"/>
    <w:rsid w:val="00BB246A"/>
    <w:rsid w:val="00BB293E"/>
    <w:rsid w:val="00BB570B"/>
    <w:rsid w:val="00BB6582"/>
    <w:rsid w:val="00BB753C"/>
    <w:rsid w:val="00BC1614"/>
    <w:rsid w:val="00BC2687"/>
    <w:rsid w:val="00BC4ECB"/>
    <w:rsid w:val="00BC5056"/>
    <w:rsid w:val="00BC6556"/>
    <w:rsid w:val="00BC6B64"/>
    <w:rsid w:val="00BC6F33"/>
    <w:rsid w:val="00BC796D"/>
    <w:rsid w:val="00BD3072"/>
    <w:rsid w:val="00BD341C"/>
    <w:rsid w:val="00BD346F"/>
    <w:rsid w:val="00BD50C9"/>
    <w:rsid w:val="00BD5204"/>
    <w:rsid w:val="00BD5295"/>
    <w:rsid w:val="00BD5831"/>
    <w:rsid w:val="00BE23F4"/>
    <w:rsid w:val="00BE2754"/>
    <w:rsid w:val="00BE2FF8"/>
    <w:rsid w:val="00BE5424"/>
    <w:rsid w:val="00BE55B8"/>
    <w:rsid w:val="00BE5E63"/>
    <w:rsid w:val="00BE660D"/>
    <w:rsid w:val="00BE67EF"/>
    <w:rsid w:val="00BE7A33"/>
    <w:rsid w:val="00BF227C"/>
    <w:rsid w:val="00BF269E"/>
    <w:rsid w:val="00BF2CF2"/>
    <w:rsid w:val="00BF352B"/>
    <w:rsid w:val="00BF3702"/>
    <w:rsid w:val="00BF42D8"/>
    <w:rsid w:val="00BF42DB"/>
    <w:rsid w:val="00BF43F2"/>
    <w:rsid w:val="00BF62D0"/>
    <w:rsid w:val="00BF7A85"/>
    <w:rsid w:val="00C00E60"/>
    <w:rsid w:val="00C0144E"/>
    <w:rsid w:val="00C017C9"/>
    <w:rsid w:val="00C01ED9"/>
    <w:rsid w:val="00C025B6"/>
    <w:rsid w:val="00C03333"/>
    <w:rsid w:val="00C03D52"/>
    <w:rsid w:val="00C04315"/>
    <w:rsid w:val="00C06FCC"/>
    <w:rsid w:val="00C070C5"/>
    <w:rsid w:val="00C07AF5"/>
    <w:rsid w:val="00C07B9C"/>
    <w:rsid w:val="00C11814"/>
    <w:rsid w:val="00C12A9D"/>
    <w:rsid w:val="00C13BCF"/>
    <w:rsid w:val="00C14146"/>
    <w:rsid w:val="00C14BD1"/>
    <w:rsid w:val="00C15B71"/>
    <w:rsid w:val="00C15E91"/>
    <w:rsid w:val="00C15F8C"/>
    <w:rsid w:val="00C16278"/>
    <w:rsid w:val="00C16630"/>
    <w:rsid w:val="00C17B01"/>
    <w:rsid w:val="00C17D16"/>
    <w:rsid w:val="00C17D22"/>
    <w:rsid w:val="00C200D6"/>
    <w:rsid w:val="00C214A7"/>
    <w:rsid w:val="00C22575"/>
    <w:rsid w:val="00C233E6"/>
    <w:rsid w:val="00C23574"/>
    <w:rsid w:val="00C242FC"/>
    <w:rsid w:val="00C2635E"/>
    <w:rsid w:val="00C266AB"/>
    <w:rsid w:val="00C26B50"/>
    <w:rsid w:val="00C26DAD"/>
    <w:rsid w:val="00C2770E"/>
    <w:rsid w:val="00C27792"/>
    <w:rsid w:val="00C27E1A"/>
    <w:rsid w:val="00C31010"/>
    <w:rsid w:val="00C31123"/>
    <w:rsid w:val="00C31DF3"/>
    <w:rsid w:val="00C32644"/>
    <w:rsid w:val="00C3377F"/>
    <w:rsid w:val="00C3427D"/>
    <w:rsid w:val="00C351B7"/>
    <w:rsid w:val="00C365B6"/>
    <w:rsid w:val="00C36ED1"/>
    <w:rsid w:val="00C3797A"/>
    <w:rsid w:val="00C41D6F"/>
    <w:rsid w:val="00C42959"/>
    <w:rsid w:val="00C431A5"/>
    <w:rsid w:val="00C43C9A"/>
    <w:rsid w:val="00C53B4C"/>
    <w:rsid w:val="00C543A6"/>
    <w:rsid w:val="00C55B08"/>
    <w:rsid w:val="00C57B91"/>
    <w:rsid w:val="00C60B8C"/>
    <w:rsid w:val="00C61A04"/>
    <w:rsid w:val="00C64B52"/>
    <w:rsid w:val="00C67593"/>
    <w:rsid w:val="00C67862"/>
    <w:rsid w:val="00C71C99"/>
    <w:rsid w:val="00C71FC2"/>
    <w:rsid w:val="00C7224E"/>
    <w:rsid w:val="00C72E65"/>
    <w:rsid w:val="00C7410D"/>
    <w:rsid w:val="00C74AF5"/>
    <w:rsid w:val="00C74DAB"/>
    <w:rsid w:val="00C74E28"/>
    <w:rsid w:val="00C75540"/>
    <w:rsid w:val="00C778E6"/>
    <w:rsid w:val="00C80338"/>
    <w:rsid w:val="00C8064C"/>
    <w:rsid w:val="00C808AF"/>
    <w:rsid w:val="00C80BD3"/>
    <w:rsid w:val="00C80E62"/>
    <w:rsid w:val="00C81056"/>
    <w:rsid w:val="00C81B84"/>
    <w:rsid w:val="00C83363"/>
    <w:rsid w:val="00C90A0A"/>
    <w:rsid w:val="00C91544"/>
    <w:rsid w:val="00C942CD"/>
    <w:rsid w:val="00C947AD"/>
    <w:rsid w:val="00C95FDA"/>
    <w:rsid w:val="00C96C49"/>
    <w:rsid w:val="00C97BCC"/>
    <w:rsid w:val="00CA381A"/>
    <w:rsid w:val="00CA52CD"/>
    <w:rsid w:val="00CA662B"/>
    <w:rsid w:val="00CA6760"/>
    <w:rsid w:val="00CA7E32"/>
    <w:rsid w:val="00CA7EDB"/>
    <w:rsid w:val="00CB0870"/>
    <w:rsid w:val="00CB1474"/>
    <w:rsid w:val="00CB39A5"/>
    <w:rsid w:val="00CB3D71"/>
    <w:rsid w:val="00CB429F"/>
    <w:rsid w:val="00CB46C4"/>
    <w:rsid w:val="00CB58FE"/>
    <w:rsid w:val="00CB6766"/>
    <w:rsid w:val="00CB6E71"/>
    <w:rsid w:val="00CB7FCF"/>
    <w:rsid w:val="00CC0173"/>
    <w:rsid w:val="00CC06CA"/>
    <w:rsid w:val="00CC30E4"/>
    <w:rsid w:val="00CC37A8"/>
    <w:rsid w:val="00CC4E4A"/>
    <w:rsid w:val="00CC53F3"/>
    <w:rsid w:val="00CC6F97"/>
    <w:rsid w:val="00CC7A2B"/>
    <w:rsid w:val="00CD018D"/>
    <w:rsid w:val="00CD01BC"/>
    <w:rsid w:val="00CD12D3"/>
    <w:rsid w:val="00CD1A8B"/>
    <w:rsid w:val="00CD44BD"/>
    <w:rsid w:val="00CD4E9F"/>
    <w:rsid w:val="00CD5098"/>
    <w:rsid w:val="00CD5380"/>
    <w:rsid w:val="00CD5B67"/>
    <w:rsid w:val="00CD61B5"/>
    <w:rsid w:val="00CD62D1"/>
    <w:rsid w:val="00CD7112"/>
    <w:rsid w:val="00CE338E"/>
    <w:rsid w:val="00CE3BFD"/>
    <w:rsid w:val="00CE4E7D"/>
    <w:rsid w:val="00CE63FF"/>
    <w:rsid w:val="00CF0062"/>
    <w:rsid w:val="00CF0B7E"/>
    <w:rsid w:val="00CF0BA4"/>
    <w:rsid w:val="00CF320C"/>
    <w:rsid w:val="00CF6C00"/>
    <w:rsid w:val="00CF75CB"/>
    <w:rsid w:val="00D018B5"/>
    <w:rsid w:val="00D01A3D"/>
    <w:rsid w:val="00D0205F"/>
    <w:rsid w:val="00D0436F"/>
    <w:rsid w:val="00D06001"/>
    <w:rsid w:val="00D06B37"/>
    <w:rsid w:val="00D0729D"/>
    <w:rsid w:val="00D100F2"/>
    <w:rsid w:val="00D10318"/>
    <w:rsid w:val="00D10495"/>
    <w:rsid w:val="00D10701"/>
    <w:rsid w:val="00D10748"/>
    <w:rsid w:val="00D10F7C"/>
    <w:rsid w:val="00D10FC1"/>
    <w:rsid w:val="00D11BBA"/>
    <w:rsid w:val="00D132F1"/>
    <w:rsid w:val="00D1342F"/>
    <w:rsid w:val="00D1426E"/>
    <w:rsid w:val="00D1459E"/>
    <w:rsid w:val="00D14896"/>
    <w:rsid w:val="00D14BD6"/>
    <w:rsid w:val="00D151C6"/>
    <w:rsid w:val="00D16AD3"/>
    <w:rsid w:val="00D17444"/>
    <w:rsid w:val="00D20959"/>
    <w:rsid w:val="00D2101E"/>
    <w:rsid w:val="00D2266D"/>
    <w:rsid w:val="00D249DF"/>
    <w:rsid w:val="00D2526F"/>
    <w:rsid w:val="00D2641D"/>
    <w:rsid w:val="00D30FDB"/>
    <w:rsid w:val="00D31A37"/>
    <w:rsid w:val="00D327B0"/>
    <w:rsid w:val="00D331A3"/>
    <w:rsid w:val="00D337BB"/>
    <w:rsid w:val="00D3440D"/>
    <w:rsid w:val="00D344ED"/>
    <w:rsid w:val="00D34C0C"/>
    <w:rsid w:val="00D35199"/>
    <w:rsid w:val="00D36AA6"/>
    <w:rsid w:val="00D41AF6"/>
    <w:rsid w:val="00D4249D"/>
    <w:rsid w:val="00D429D5"/>
    <w:rsid w:val="00D44BA8"/>
    <w:rsid w:val="00D458C2"/>
    <w:rsid w:val="00D45CDC"/>
    <w:rsid w:val="00D4778B"/>
    <w:rsid w:val="00D47A4C"/>
    <w:rsid w:val="00D47E84"/>
    <w:rsid w:val="00D53C99"/>
    <w:rsid w:val="00D54ACF"/>
    <w:rsid w:val="00D578BD"/>
    <w:rsid w:val="00D57AD1"/>
    <w:rsid w:val="00D62C49"/>
    <w:rsid w:val="00D63801"/>
    <w:rsid w:val="00D64B2C"/>
    <w:rsid w:val="00D67079"/>
    <w:rsid w:val="00D673EC"/>
    <w:rsid w:val="00D70178"/>
    <w:rsid w:val="00D70599"/>
    <w:rsid w:val="00D71B16"/>
    <w:rsid w:val="00D72EE8"/>
    <w:rsid w:val="00D75273"/>
    <w:rsid w:val="00D7605B"/>
    <w:rsid w:val="00D81B45"/>
    <w:rsid w:val="00D82642"/>
    <w:rsid w:val="00D843BB"/>
    <w:rsid w:val="00D8522F"/>
    <w:rsid w:val="00D85710"/>
    <w:rsid w:val="00D857AE"/>
    <w:rsid w:val="00D87617"/>
    <w:rsid w:val="00D929E5"/>
    <w:rsid w:val="00D93BCF"/>
    <w:rsid w:val="00D95CAC"/>
    <w:rsid w:val="00D96327"/>
    <w:rsid w:val="00DA0BBC"/>
    <w:rsid w:val="00DA0C9F"/>
    <w:rsid w:val="00DA1C2F"/>
    <w:rsid w:val="00DA1E7D"/>
    <w:rsid w:val="00DA274D"/>
    <w:rsid w:val="00DA27DA"/>
    <w:rsid w:val="00DA4B01"/>
    <w:rsid w:val="00DA5896"/>
    <w:rsid w:val="00DA68D2"/>
    <w:rsid w:val="00DA710F"/>
    <w:rsid w:val="00DA77D3"/>
    <w:rsid w:val="00DB030F"/>
    <w:rsid w:val="00DB1378"/>
    <w:rsid w:val="00DB2107"/>
    <w:rsid w:val="00DB26B1"/>
    <w:rsid w:val="00DB3408"/>
    <w:rsid w:val="00DB514D"/>
    <w:rsid w:val="00DB5F01"/>
    <w:rsid w:val="00DB74D4"/>
    <w:rsid w:val="00DB7635"/>
    <w:rsid w:val="00DC0A8B"/>
    <w:rsid w:val="00DC26AE"/>
    <w:rsid w:val="00DC3676"/>
    <w:rsid w:val="00DC3B59"/>
    <w:rsid w:val="00DC47A6"/>
    <w:rsid w:val="00DC5E69"/>
    <w:rsid w:val="00DC5EB6"/>
    <w:rsid w:val="00DC60EC"/>
    <w:rsid w:val="00DC690E"/>
    <w:rsid w:val="00DD07E1"/>
    <w:rsid w:val="00DD0E4A"/>
    <w:rsid w:val="00DD1454"/>
    <w:rsid w:val="00DD3137"/>
    <w:rsid w:val="00DD32A5"/>
    <w:rsid w:val="00DD3C9A"/>
    <w:rsid w:val="00DD5101"/>
    <w:rsid w:val="00DD521B"/>
    <w:rsid w:val="00DD57DF"/>
    <w:rsid w:val="00DD59D9"/>
    <w:rsid w:val="00DD65E6"/>
    <w:rsid w:val="00DD6B1C"/>
    <w:rsid w:val="00DD6D2D"/>
    <w:rsid w:val="00DE1877"/>
    <w:rsid w:val="00DE1AF7"/>
    <w:rsid w:val="00DE1B5B"/>
    <w:rsid w:val="00DE3919"/>
    <w:rsid w:val="00DE4755"/>
    <w:rsid w:val="00DE5E1E"/>
    <w:rsid w:val="00DE5E31"/>
    <w:rsid w:val="00DE6266"/>
    <w:rsid w:val="00DE62A5"/>
    <w:rsid w:val="00DE6D7B"/>
    <w:rsid w:val="00DE77AF"/>
    <w:rsid w:val="00DF04A7"/>
    <w:rsid w:val="00DF1E2D"/>
    <w:rsid w:val="00DF229C"/>
    <w:rsid w:val="00DF4E0C"/>
    <w:rsid w:val="00DF6128"/>
    <w:rsid w:val="00DF6822"/>
    <w:rsid w:val="00DF78D5"/>
    <w:rsid w:val="00E0146C"/>
    <w:rsid w:val="00E019AC"/>
    <w:rsid w:val="00E030B8"/>
    <w:rsid w:val="00E05C57"/>
    <w:rsid w:val="00E06A05"/>
    <w:rsid w:val="00E07842"/>
    <w:rsid w:val="00E1049F"/>
    <w:rsid w:val="00E10C71"/>
    <w:rsid w:val="00E118ED"/>
    <w:rsid w:val="00E11A9A"/>
    <w:rsid w:val="00E125A8"/>
    <w:rsid w:val="00E14F32"/>
    <w:rsid w:val="00E200DE"/>
    <w:rsid w:val="00E20F39"/>
    <w:rsid w:val="00E254C4"/>
    <w:rsid w:val="00E25C37"/>
    <w:rsid w:val="00E2633A"/>
    <w:rsid w:val="00E27A41"/>
    <w:rsid w:val="00E27E17"/>
    <w:rsid w:val="00E307BB"/>
    <w:rsid w:val="00E30AAD"/>
    <w:rsid w:val="00E3183A"/>
    <w:rsid w:val="00E33773"/>
    <w:rsid w:val="00E33929"/>
    <w:rsid w:val="00E344ED"/>
    <w:rsid w:val="00E40C78"/>
    <w:rsid w:val="00E417F1"/>
    <w:rsid w:val="00E4259B"/>
    <w:rsid w:val="00E42F5F"/>
    <w:rsid w:val="00E43028"/>
    <w:rsid w:val="00E43365"/>
    <w:rsid w:val="00E43519"/>
    <w:rsid w:val="00E43E27"/>
    <w:rsid w:val="00E51121"/>
    <w:rsid w:val="00E51E46"/>
    <w:rsid w:val="00E5209E"/>
    <w:rsid w:val="00E5232B"/>
    <w:rsid w:val="00E53778"/>
    <w:rsid w:val="00E54AA5"/>
    <w:rsid w:val="00E55FAA"/>
    <w:rsid w:val="00E5608B"/>
    <w:rsid w:val="00E56196"/>
    <w:rsid w:val="00E56FA6"/>
    <w:rsid w:val="00E57669"/>
    <w:rsid w:val="00E57C00"/>
    <w:rsid w:val="00E57D36"/>
    <w:rsid w:val="00E60046"/>
    <w:rsid w:val="00E61006"/>
    <w:rsid w:val="00E61FA3"/>
    <w:rsid w:val="00E620FA"/>
    <w:rsid w:val="00E64E11"/>
    <w:rsid w:val="00E6509A"/>
    <w:rsid w:val="00E65513"/>
    <w:rsid w:val="00E66027"/>
    <w:rsid w:val="00E66AA7"/>
    <w:rsid w:val="00E670D5"/>
    <w:rsid w:val="00E67D74"/>
    <w:rsid w:val="00E7127F"/>
    <w:rsid w:val="00E743C0"/>
    <w:rsid w:val="00E75352"/>
    <w:rsid w:val="00E75773"/>
    <w:rsid w:val="00E75B07"/>
    <w:rsid w:val="00E761DB"/>
    <w:rsid w:val="00E767EE"/>
    <w:rsid w:val="00E76A37"/>
    <w:rsid w:val="00E76BA0"/>
    <w:rsid w:val="00E77DC9"/>
    <w:rsid w:val="00E80BC8"/>
    <w:rsid w:val="00E80EFE"/>
    <w:rsid w:val="00E813BE"/>
    <w:rsid w:val="00E81B87"/>
    <w:rsid w:val="00E85C9F"/>
    <w:rsid w:val="00E85E66"/>
    <w:rsid w:val="00E86679"/>
    <w:rsid w:val="00E86899"/>
    <w:rsid w:val="00E9284C"/>
    <w:rsid w:val="00E93CC0"/>
    <w:rsid w:val="00E94518"/>
    <w:rsid w:val="00E95E01"/>
    <w:rsid w:val="00E96349"/>
    <w:rsid w:val="00E96BFD"/>
    <w:rsid w:val="00E96D8E"/>
    <w:rsid w:val="00EA0C09"/>
    <w:rsid w:val="00EA0C16"/>
    <w:rsid w:val="00EA1279"/>
    <w:rsid w:val="00EA2C06"/>
    <w:rsid w:val="00EA4B2F"/>
    <w:rsid w:val="00EA57E5"/>
    <w:rsid w:val="00EA6935"/>
    <w:rsid w:val="00EB0D5D"/>
    <w:rsid w:val="00EB187C"/>
    <w:rsid w:val="00EB3C24"/>
    <w:rsid w:val="00EB7070"/>
    <w:rsid w:val="00EB7C7A"/>
    <w:rsid w:val="00EB7E73"/>
    <w:rsid w:val="00EC09B3"/>
    <w:rsid w:val="00EC0AF3"/>
    <w:rsid w:val="00EC3CB8"/>
    <w:rsid w:val="00EC471B"/>
    <w:rsid w:val="00EC5445"/>
    <w:rsid w:val="00EC77CF"/>
    <w:rsid w:val="00ED0007"/>
    <w:rsid w:val="00ED285D"/>
    <w:rsid w:val="00ED2CD2"/>
    <w:rsid w:val="00ED4448"/>
    <w:rsid w:val="00ED4A91"/>
    <w:rsid w:val="00ED5CED"/>
    <w:rsid w:val="00ED5D25"/>
    <w:rsid w:val="00ED681C"/>
    <w:rsid w:val="00ED7116"/>
    <w:rsid w:val="00EE086E"/>
    <w:rsid w:val="00EE22ED"/>
    <w:rsid w:val="00EE2EBA"/>
    <w:rsid w:val="00EE3090"/>
    <w:rsid w:val="00EE40A3"/>
    <w:rsid w:val="00EE499F"/>
    <w:rsid w:val="00EE4DB4"/>
    <w:rsid w:val="00EE59BE"/>
    <w:rsid w:val="00EE5DF1"/>
    <w:rsid w:val="00EE66E5"/>
    <w:rsid w:val="00EE69A2"/>
    <w:rsid w:val="00EE6BF6"/>
    <w:rsid w:val="00EE7349"/>
    <w:rsid w:val="00EE798B"/>
    <w:rsid w:val="00EE7D1F"/>
    <w:rsid w:val="00EF0683"/>
    <w:rsid w:val="00EF1929"/>
    <w:rsid w:val="00EF27D7"/>
    <w:rsid w:val="00EF28B2"/>
    <w:rsid w:val="00EF3014"/>
    <w:rsid w:val="00EF3C02"/>
    <w:rsid w:val="00EF51A3"/>
    <w:rsid w:val="00EF5327"/>
    <w:rsid w:val="00EF58C7"/>
    <w:rsid w:val="00EF609A"/>
    <w:rsid w:val="00EF6A44"/>
    <w:rsid w:val="00EF7170"/>
    <w:rsid w:val="00EF72F2"/>
    <w:rsid w:val="00EF7403"/>
    <w:rsid w:val="00EF740E"/>
    <w:rsid w:val="00EF7CB0"/>
    <w:rsid w:val="00EF7E52"/>
    <w:rsid w:val="00F00010"/>
    <w:rsid w:val="00F00874"/>
    <w:rsid w:val="00F00A72"/>
    <w:rsid w:val="00F01509"/>
    <w:rsid w:val="00F02761"/>
    <w:rsid w:val="00F04399"/>
    <w:rsid w:val="00F0598E"/>
    <w:rsid w:val="00F06CA1"/>
    <w:rsid w:val="00F10306"/>
    <w:rsid w:val="00F11553"/>
    <w:rsid w:val="00F11729"/>
    <w:rsid w:val="00F11B40"/>
    <w:rsid w:val="00F1388B"/>
    <w:rsid w:val="00F13D2D"/>
    <w:rsid w:val="00F14B71"/>
    <w:rsid w:val="00F1577A"/>
    <w:rsid w:val="00F20AE6"/>
    <w:rsid w:val="00F217D9"/>
    <w:rsid w:val="00F21813"/>
    <w:rsid w:val="00F21C49"/>
    <w:rsid w:val="00F21C5F"/>
    <w:rsid w:val="00F21FA1"/>
    <w:rsid w:val="00F241EE"/>
    <w:rsid w:val="00F2537D"/>
    <w:rsid w:val="00F25439"/>
    <w:rsid w:val="00F25945"/>
    <w:rsid w:val="00F260B7"/>
    <w:rsid w:val="00F27822"/>
    <w:rsid w:val="00F30983"/>
    <w:rsid w:val="00F30DAE"/>
    <w:rsid w:val="00F32276"/>
    <w:rsid w:val="00F335A5"/>
    <w:rsid w:val="00F336A5"/>
    <w:rsid w:val="00F33C88"/>
    <w:rsid w:val="00F34070"/>
    <w:rsid w:val="00F3436E"/>
    <w:rsid w:val="00F349E9"/>
    <w:rsid w:val="00F358A3"/>
    <w:rsid w:val="00F37A37"/>
    <w:rsid w:val="00F37B0B"/>
    <w:rsid w:val="00F411A4"/>
    <w:rsid w:val="00F41265"/>
    <w:rsid w:val="00F42173"/>
    <w:rsid w:val="00F429CF"/>
    <w:rsid w:val="00F42E4A"/>
    <w:rsid w:val="00F45556"/>
    <w:rsid w:val="00F457FE"/>
    <w:rsid w:val="00F46386"/>
    <w:rsid w:val="00F466CC"/>
    <w:rsid w:val="00F46E49"/>
    <w:rsid w:val="00F47B9C"/>
    <w:rsid w:val="00F47FB1"/>
    <w:rsid w:val="00F559A6"/>
    <w:rsid w:val="00F55D00"/>
    <w:rsid w:val="00F571D0"/>
    <w:rsid w:val="00F57A53"/>
    <w:rsid w:val="00F6054B"/>
    <w:rsid w:val="00F60810"/>
    <w:rsid w:val="00F60C2C"/>
    <w:rsid w:val="00F61D95"/>
    <w:rsid w:val="00F65737"/>
    <w:rsid w:val="00F65B87"/>
    <w:rsid w:val="00F70BC9"/>
    <w:rsid w:val="00F71D2B"/>
    <w:rsid w:val="00F722F3"/>
    <w:rsid w:val="00F72CD9"/>
    <w:rsid w:val="00F74FC7"/>
    <w:rsid w:val="00F75070"/>
    <w:rsid w:val="00F75137"/>
    <w:rsid w:val="00F75E3C"/>
    <w:rsid w:val="00F77656"/>
    <w:rsid w:val="00F77718"/>
    <w:rsid w:val="00F80E58"/>
    <w:rsid w:val="00F8136E"/>
    <w:rsid w:val="00F8205E"/>
    <w:rsid w:val="00F83066"/>
    <w:rsid w:val="00F84A55"/>
    <w:rsid w:val="00F85030"/>
    <w:rsid w:val="00F86BC3"/>
    <w:rsid w:val="00F87887"/>
    <w:rsid w:val="00F90C5D"/>
    <w:rsid w:val="00F9224D"/>
    <w:rsid w:val="00F94F12"/>
    <w:rsid w:val="00F95480"/>
    <w:rsid w:val="00F96016"/>
    <w:rsid w:val="00F97EC0"/>
    <w:rsid w:val="00FA1C48"/>
    <w:rsid w:val="00FA1FCD"/>
    <w:rsid w:val="00FA244F"/>
    <w:rsid w:val="00FA41F4"/>
    <w:rsid w:val="00FA4C69"/>
    <w:rsid w:val="00FA4CD2"/>
    <w:rsid w:val="00FA61EA"/>
    <w:rsid w:val="00FA6EF1"/>
    <w:rsid w:val="00FB1AF7"/>
    <w:rsid w:val="00FB247F"/>
    <w:rsid w:val="00FB4EDA"/>
    <w:rsid w:val="00FB608C"/>
    <w:rsid w:val="00FC2AAF"/>
    <w:rsid w:val="00FC38AD"/>
    <w:rsid w:val="00FC4C74"/>
    <w:rsid w:val="00FC5FDE"/>
    <w:rsid w:val="00FC71A2"/>
    <w:rsid w:val="00FD546D"/>
    <w:rsid w:val="00FD5CD0"/>
    <w:rsid w:val="00FD710C"/>
    <w:rsid w:val="00FE3033"/>
    <w:rsid w:val="00FE6B53"/>
    <w:rsid w:val="00FE7C32"/>
    <w:rsid w:val="00FF06B0"/>
    <w:rsid w:val="00FF4C52"/>
    <w:rsid w:val="00FF4CBF"/>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4000"/>
  <w15:docId w15:val="{6AD818FA-0916-419E-ABFC-D9517326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2A5"/>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
    <w:basedOn w:val="a"/>
    <w:next w:val="a"/>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
    <w:next w:val="a"/>
    <w:link w:val="21"/>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
    <w:next w:val="a"/>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F1E1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0"/>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0"/>
    <w:link w:val="5"/>
    <w:semiHidden/>
    <w:rsid w:val="001521F5"/>
    <w:rPr>
      <w:rFonts w:ascii="Calibri" w:eastAsia="Times New Roman" w:hAnsi="Calibri" w:cs="Times New Roman"/>
      <w:b/>
      <w:bCs/>
      <w:i/>
      <w:iCs/>
      <w:sz w:val="26"/>
      <w:szCs w:val="26"/>
    </w:rPr>
  </w:style>
  <w:style w:type="numbering" w:customStyle="1" w:styleId="12">
    <w:name w:val="Нет списка1"/>
    <w:next w:val="a2"/>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3">
    <w:name w:val="Body Text Indent"/>
    <w:basedOn w:val="a"/>
    <w:link w:val="a4"/>
    <w:rsid w:val="001521F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
    <w:rsid w:val="001521F5"/>
    <w:pPr>
      <w:widowControl w:val="0"/>
      <w:spacing w:after="0" w:line="240" w:lineRule="auto"/>
      <w:jc w:val="both"/>
    </w:pPr>
    <w:rPr>
      <w:rFonts w:ascii="Times New Roman" w:eastAsia="Times New Roman" w:hAnsi="Times New Roman" w:cs="Arial"/>
      <w:sz w:val="24"/>
      <w:szCs w:val="18"/>
    </w:rPr>
  </w:style>
  <w:style w:type="character" w:styleId="a5">
    <w:name w:val="Hyperlink"/>
    <w:uiPriority w:val="99"/>
    <w:rsid w:val="001521F5"/>
    <w:rPr>
      <w:rFonts w:cs="Times New Roman"/>
      <w:color w:val="000080"/>
      <w:u w:val="single"/>
    </w:rPr>
  </w:style>
  <w:style w:type="paragraph" w:styleId="13">
    <w:name w:val="toc 1"/>
    <w:basedOn w:val="a"/>
    <w:next w:val="a"/>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6">
    <w:name w:val="List Paragraph"/>
    <w:aliases w:val="Bullet List,FooterText,numbered,Paragraphe de liste1,lp1,Маркер,Заговок Марина,List Paragraph"/>
    <w:basedOn w:val="a"/>
    <w:link w:val="a7"/>
    <w:uiPriority w:val="99"/>
    <w:qFormat/>
    <w:rsid w:val="001521F5"/>
    <w:pPr>
      <w:spacing w:after="0" w:line="240" w:lineRule="auto"/>
      <w:ind w:left="708"/>
    </w:pPr>
    <w:rPr>
      <w:rFonts w:ascii="Times New Roman" w:eastAsia="Times New Roman" w:hAnsi="Times New Roman" w:cs="Times New Roman"/>
      <w:sz w:val="24"/>
      <w:szCs w:val="24"/>
    </w:rPr>
  </w:style>
  <w:style w:type="character" w:customStyle="1" w:styleId="a8">
    <w:name w:val="Основной текст_"/>
    <w:link w:val="7"/>
    <w:locked/>
    <w:rsid w:val="001521F5"/>
    <w:rPr>
      <w:sz w:val="21"/>
      <w:szCs w:val="21"/>
      <w:shd w:val="clear" w:color="auto" w:fill="FFFFFF"/>
    </w:rPr>
  </w:style>
  <w:style w:type="paragraph" w:customStyle="1" w:styleId="7">
    <w:name w:val="Основной текст7"/>
    <w:basedOn w:val="a"/>
    <w:link w:val="a8"/>
    <w:rsid w:val="001521F5"/>
    <w:pPr>
      <w:shd w:val="clear" w:color="auto" w:fill="FFFFFF"/>
      <w:spacing w:before="6660" w:after="0" w:line="254" w:lineRule="exact"/>
      <w:jc w:val="center"/>
    </w:pPr>
    <w:rPr>
      <w:sz w:val="21"/>
      <w:szCs w:val="21"/>
    </w:rPr>
  </w:style>
  <w:style w:type="character" w:customStyle="1" w:styleId="41">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2">
    <w:name w:val="Основной текст (4)_"/>
    <w:link w:val="410"/>
    <w:locked/>
    <w:rsid w:val="001521F5"/>
    <w:rPr>
      <w:sz w:val="21"/>
      <w:szCs w:val="21"/>
      <w:shd w:val="clear" w:color="auto" w:fill="FFFFFF"/>
    </w:rPr>
  </w:style>
  <w:style w:type="paragraph" w:customStyle="1" w:styleId="410">
    <w:name w:val="Основной текст (4)1"/>
    <w:basedOn w:val="a"/>
    <w:link w:val="42"/>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0">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1">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9">
    <w:name w:val="Колонтитул_"/>
    <w:link w:val="aa"/>
    <w:locked/>
    <w:rsid w:val="001521F5"/>
    <w:rPr>
      <w:shd w:val="clear" w:color="auto" w:fill="FFFFFF"/>
    </w:rPr>
  </w:style>
  <w:style w:type="paragraph" w:customStyle="1" w:styleId="aa">
    <w:name w:val="Колонтитул"/>
    <w:basedOn w:val="a"/>
    <w:link w:val="a9"/>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b">
    <w:name w:val="header"/>
    <w:basedOn w:val="a"/>
    <w:link w:val="ac"/>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c">
    <w:name w:val="Верхний колонтитул Знак"/>
    <w:basedOn w:val="a0"/>
    <w:link w:val="ab"/>
    <w:uiPriority w:val="99"/>
    <w:rsid w:val="001521F5"/>
    <w:rPr>
      <w:rFonts w:ascii="Arial Unicode MS" w:eastAsia="Arial Unicode MS" w:hAnsi="Arial Unicode MS" w:cs="Times New Roman"/>
      <w:color w:val="000000"/>
      <w:sz w:val="24"/>
      <w:szCs w:val="24"/>
    </w:rPr>
  </w:style>
  <w:style w:type="character" w:styleId="ad">
    <w:name w:val="page number"/>
    <w:basedOn w:val="a0"/>
    <w:rsid w:val="001521F5"/>
  </w:style>
  <w:style w:type="paragraph" w:styleId="ae">
    <w:name w:val="footer"/>
    <w:basedOn w:val="a"/>
    <w:link w:val="af"/>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1521F5"/>
    <w:rPr>
      <w:rFonts w:ascii="Times New Roman" w:eastAsia="Times New Roman" w:hAnsi="Times New Roman" w:cs="Times New Roman"/>
      <w:sz w:val="24"/>
      <w:szCs w:val="24"/>
    </w:rPr>
  </w:style>
  <w:style w:type="paragraph" w:customStyle="1" w:styleId="15">
    <w:name w:val="Абзац списка1"/>
    <w:basedOn w:val="a"/>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0"/>
    <w:rsid w:val="001521F5"/>
  </w:style>
  <w:style w:type="paragraph" w:customStyle="1" w:styleId="03osnovnoytexttabl">
    <w:name w:val="03osnovnoytexttabl"/>
    <w:basedOn w:val="a"/>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0">
    <w:name w:val="Block Text"/>
    <w:basedOn w:val="a"/>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1">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2">
    <w:name w:val="Основной текст Знак"/>
    <w:basedOn w:val="a0"/>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1"/>
    <w:qFormat/>
    <w:rsid w:val="001521F5"/>
    <w:rPr>
      <w:rFonts w:ascii="Times New Roman" w:eastAsia="MS Mincho" w:hAnsi="Times New Roman" w:cs="Times New Roman"/>
      <w:sz w:val="24"/>
      <w:szCs w:val="24"/>
    </w:rPr>
  </w:style>
  <w:style w:type="paragraph" w:styleId="af3">
    <w:name w:val="Title"/>
    <w:basedOn w:val="a"/>
    <w:link w:val="af4"/>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4">
    <w:name w:val="Заголовок Знак"/>
    <w:basedOn w:val="a0"/>
    <w:link w:val="af3"/>
    <w:rsid w:val="001521F5"/>
    <w:rPr>
      <w:rFonts w:ascii="Arial" w:eastAsia="MS Mincho" w:hAnsi="Arial" w:cs="Times New Roman"/>
      <w:b/>
      <w:bCs/>
      <w:kern w:val="28"/>
      <w:sz w:val="32"/>
      <w:szCs w:val="32"/>
    </w:rPr>
  </w:style>
  <w:style w:type="paragraph" w:customStyle="1" w:styleId="32">
    <w:name w:val="Стиль3"/>
    <w:basedOn w:val="a"/>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5">
    <w:name w:val="FollowedHyperlink"/>
    <w:uiPriority w:val="99"/>
    <w:unhideWhenUsed/>
    <w:rsid w:val="001521F5"/>
    <w:rPr>
      <w:color w:val="800080"/>
      <w:u w:val="single"/>
    </w:rPr>
  </w:style>
  <w:style w:type="paragraph" w:customStyle="1" w:styleId="xl65">
    <w:name w:val="xl65"/>
    <w:basedOn w:val="a"/>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0"/>
    <w:uiPriority w:val="99"/>
    <w:rsid w:val="001521F5"/>
  </w:style>
  <w:style w:type="character" w:customStyle="1" w:styleId="apple-converted-space">
    <w:name w:val="apple-converted-space"/>
    <w:basedOn w:val="a0"/>
    <w:rsid w:val="001521F5"/>
  </w:style>
  <w:style w:type="table" w:styleId="af6">
    <w:name w:val="Table Grid"/>
    <w:aliases w:val="Сетка таблицы GR"/>
    <w:basedOn w:val="a1"/>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0"/>
    <w:link w:val="33"/>
    <w:rsid w:val="001521F5"/>
    <w:rPr>
      <w:rFonts w:ascii="Times New Roman" w:eastAsia="MS Mincho" w:hAnsi="Times New Roman" w:cs="Times New Roman"/>
      <w:sz w:val="16"/>
      <w:szCs w:val="16"/>
    </w:rPr>
  </w:style>
  <w:style w:type="paragraph" w:customStyle="1" w:styleId="110">
    <w:name w:val="заголовок 11"/>
    <w:basedOn w:val="a"/>
    <w:next w:val="a"/>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7">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
    <w:link w:val="af8"/>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7"/>
    <w:uiPriority w:val="99"/>
    <w:rsid w:val="001521F5"/>
    <w:rPr>
      <w:rFonts w:ascii="Times New Roman" w:eastAsia="Times New Roman" w:hAnsi="Times New Roman" w:cs="Times New Roman"/>
      <w:sz w:val="20"/>
      <w:szCs w:val="20"/>
      <w:lang w:eastAsia="ru-RU"/>
    </w:rPr>
  </w:style>
  <w:style w:type="character" w:styleId="af9">
    <w:name w:val="footnote reference"/>
    <w:uiPriority w:val="99"/>
    <w:unhideWhenUsed/>
    <w:qFormat/>
    <w:rsid w:val="001521F5"/>
    <w:rPr>
      <w:vertAlign w:val="superscript"/>
    </w:rPr>
  </w:style>
  <w:style w:type="character" w:customStyle="1" w:styleId="a7">
    <w:name w:val="Абзац списка Знак"/>
    <w:aliases w:val="Bullet List Знак,FooterText Знак,numbered Знак,Paragraphe de liste1 Знак,lp1 Знак,Маркер Знак,Заговок Марина Знак,List Paragraph Знак"/>
    <w:link w:val="a6"/>
    <w:uiPriority w:val="99"/>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a">
    <w:name w:val="Balloon Text"/>
    <w:basedOn w:val="a"/>
    <w:link w:val="afb"/>
    <w:uiPriority w:val="99"/>
    <w:rsid w:val="001521F5"/>
    <w:pPr>
      <w:spacing w:after="0" w:line="240" w:lineRule="auto"/>
    </w:pPr>
    <w:rPr>
      <w:rFonts w:ascii="Tahoma" w:eastAsia="Times New Roman" w:hAnsi="Tahoma" w:cs="Times New Roman"/>
      <w:sz w:val="16"/>
      <w:szCs w:val="16"/>
    </w:rPr>
  </w:style>
  <w:style w:type="character" w:customStyle="1" w:styleId="afb">
    <w:name w:val="Текст выноски Знак"/>
    <w:basedOn w:val="a0"/>
    <w:link w:val="afa"/>
    <w:uiPriority w:val="99"/>
    <w:rsid w:val="001521F5"/>
    <w:rPr>
      <w:rFonts w:ascii="Tahoma" w:eastAsia="Times New Roman" w:hAnsi="Tahoma" w:cs="Times New Roman"/>
      <w:sz w:val="16"/>
      <w:szCs w:val="16"/>
    </w:rPr>
  </w:style>
  <w:style w:type="paragraph" w:styleId="afc">
    <w:name w:val="Normal (Web)"/>
    <w:basedOn w:val="a"/>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1"/>
    <w:next w:val="af6"/>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1521F5"/>
    <w:pPr>
      <w:spacing w:after="0" w:line="240" w:lineRule="auto"/>
    </w:pPr>
    <w:rPr>
      <w:rFonts w:ascii="Calibri" w:eastAsia="Calibri" w:hAnsi="Calibri" w:cs="Times New Roman"/>
    </w:rPr>
  </w:style>
  <w:style w:type="character" w:styleId="afe">
    <w:name w:val="Strong"/>
    <w:uiPriority w:val="22"/>
    <w:qFormat/>
    <w:rsid w:val="001521F5"/>
    <w:rPr>
      <w:b/>
      <w:bCs/>
    </w:rPr>
  </w:style>
  <w:style w:type="paragraph" w:styleId="24">
    <w:name w:val="Body Text Indent 2"/>
    <w:basedOn w:val="a"/>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0"/>
    <w:link w:val="24"/>
    <w:uiPriority w:val="99"/>
    <w:semiHidden/>
    <w:rsid w:val="001521F5"/>
  </w:style>
  <w:style w:type="paragraph" w:customStyle="1" w:styleId="26">
    <w:name w:val="Абзац списка2"/>
    <w:basedOn w:val="a"/>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0"/>
    <w:rsid w:val="001521F5"/>
    <w:rPr>
      <w:rFonts w:cs="Times New Roman"/>
    </w:rPr>
  </w:style>
  <w:style w:type="character" w:customStyle="1" w:styleId="partoption">
    <w:name w:val="part_option"/>
    <w:basedOn w:val="a0"/>
    <w:rsid w:val="001521F5"/>
    <w:rPr>
      <w:rFonts w:cs="Times New Roman"/>
    </w:rPr>
  </w:style>
  <w:style w:type="paragraph" w:customStyle="1" w:styleId="35">
    <w:name w:val="Абзац списка3"/>
    <w:basedOn w:val="a"/>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0"/>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0"/>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0"/>
    <w:uiPriority w:val="99"/>
    <w:semiHidden/>
    <w:rsid w:val="00637052"/>
    <w:rPr>
      <w:rFonts w:ascii="Arial Unicode MS" w:eastAsia="Arial Unicode MS" w:hAnsi="Arial Unicode MS" w:cs="Arial Unicode MS"/>
      <w:color w:val="000000"/>
      <w:sz w:val="20"/>
      <w:szCs w:val="20"/>
      <w:lang w:eastAsia="ru-RU"/>
    </w:rPr>
  </w:style>
  <w:style w:type="paragraph" w:styleId="aff">
    <w:name w:val="Plain Text"/>
    <w:basedOn w:val="a"/>
    <w:link w:val="aff0"/>
    <w:semiHidden/>
    <w:unhideWhenUsed/>
    <w:rsid w:val="00637052"/>
    <w:pPr>
      <w:spacing w:after="0" w:line="240" w:lineRule="auto"/>
    </w:pPr>
    <w:rPr>
      <w:rFonts w:ascii="Courier New" w:eastAsia="Times New Roman" w:hAnsi="Courier New" w:cs="Times New Roman"/>
      <w:sz w:val="20"/>
      <w:szCs w:val="20"/>
    </w:rPr>
  </w:style>
  <w:style w:type="character" w:customStyle="1" w:styleId="aff0">
    <w:name w:val="Текст Знак"/>
    <w:basedOn w:val="a0"/>
    <w:link w:val="aff"/>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1">
    <w:name w:val="Готовый"/>
    <w:basedOn w:val="a"/>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0"/>
    <w:link w:val="27"/>
    <w:uiPriority w:val="99"/>
    <w:semiHidden/>
    <w:rsid w:val="00637052"/>
    <w:rPr>
      <w:rFonts w:ascii="Arial Unicode MS" w:eastAsia="Arial Unicode MS" w:hAnsi="Arial Unicode MS" w:cs="Arial Unicode MS"/>
      <w:color w:val="000000"/>
      <w:sz w:val="24"/>
      <w:szCs w:val="24"/>
    </w:rPr>
  </w:style>
  <w:style w:type="character" w:customStyle="1" w:styleId="aff2">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0"/>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0"/>
    <w:rsid w:val="000B5C0E"/>
  </w:style>
  <w:style w:type="character" w:customStyle="1" w:styleId="ng-binding">
    <w:name w:val="ng-binding"/>
    <w:rsid w:val="00D47A4C"/>
  </w:style>
  <w:style w:type="character" w:customStyle="1" w:styleId="40">
    <w:name w:val="Заголовок 4 Знак"/>
    <w:basedOn w:val="a0"/>
    <w:link w:val="4"/>
    <w:uiPriority w:val="9"/>
    <w:rsid w:val="00AF1E1F"/>
    <w:rPr>
      <w:rFonts w:asciiTheme="majorHAnsi" w:eastAsiaTheme="majorEastAsia" w:hAnsiTheme="majorHAnsi" w:cstheme="majorBidi"/>
      <w:b/>
      <w:bCs/>
      <w:i/>
      <w:iCs/>
      <w:color w:val="4F81BD" w:themeColor="accent1"/>
    </w:rPr>
  </w:style>
  <w:style w:type="character" w:customStyle="1" w:styleId="i-dib">
    <w:name w:val="i-dib"/>
    <w:basedOn w:val="a0"/>
    <w:rsid w:val="00AF1E1F"/>
  </w:style>
  <w:style w:type="character" w:customStyle="1" w:styleId="b-col2">
    <w:name w:val="b-col2"/>
    <w:basedOn w:val="a0"/>
    <w:rsid w:val="00AF1E1F"/>
  </w:style>
  <w:style w:type="character" w:customStyle="1" w:styleId="i-text-lowcase">
    <w:name w:val="i-text-lowcase"/>
    <w:basedOn w:val="a0"/>
    <w:rsid w:val="00AF1E1F"/>
  </w:style>
  <w:style w:type="character" w:customStyle="1" w:styleId="s1">
    <w:name w:val="s1"/>
    <w:basedOn w:val="a0"/>
    <w:rsid w:val="00AF1E1F"/>
  </w:style>
  <w:style w:type="character" w:customStyle="1" w:styleId="title-description">
    <w:name w:val="title-description"/>
    <w:basedOn w:val="a0"/>
    <w:rsid w:val="00AF1E1F"/>
  </w:style>
  <w:style w:type="character" w:customStyle="1" w:styleId="libelle-description">
    <w:name w:val="libelle-description"/>
    <w:basedOn w:val="a0"/>
    <w:rsid w:val="00AF1E1F"/>
  </w:style>
  <w:style w:type="character" w:styleId="aff3">
    <w:name w:val="annotation reference"/>
    <w:basedOn w:val="a0"/>
    <w:uiPriority w:val="99"/>
    <w:semiHidden/>
    <w:unhideWhenUsed/>
    <w:rsid w:val="00AF1E1F"/>
    <w:rPr>
      <w:sz w:val="16"/>
      <w:szCs w:val="16"/>
    </w:rPr>
  </w:style>
  <w:style w:type="paragraph" w:styleId="aff4">
    <w:name w:val="annotation text"/>
    <w:basedOn w:val="a"/>
    <w:link w:val="aff5"/>
    <w:uiPriority w:val="99"/>
    <w:semiHidden/>
    <w:unhideWhenUsed/>
    <w:rsid w:val="00AF1E1F"/>
    <w:pPr>
      <w:spacing w:line="240" w:lineRule="auto"/>
    </w:pPr>
    <w:rPr>
      <w:sz w:val="20"/>
      <w:szCs w:val="20"/>
    </w:rPr>
  </w:style>
  <w:style w:type="character" w:customStyle="1" w:styleId="aff5">
    <w:name w:val="Текст примечания Знак"/>
    <w:basedOn w:val="a0"/>
    <w:link w:val="aff4"/>
    <w:uiPriority w:val="99"/>
    <w:semiHidden/>
    <w:rsid w:val="00AF1E1F"/>
    <w:rPr>
      <w:sz w:val="20"/>
      <w:szCs w:val="20"/>
    </w:rPr>
  </w:style>
  <w:style w:type="paragraph" w:styleId="aff6">
    <w:name w:val="annotation subject"/>
    <w:basedOn w:val="aff4"/>
    <w:next w:val="aff4"/>
    <w:link w:val="aff7"/>
    <w:uiPriority w:val="99"/>
    <w:semiHidden/>
    <w:unhideWhenUsed/>
    <w:rsid w:val="00AF1E1F"/>
    <w:rPr>
      <w:b/>
      <w:bCs/>
    </w:rPr>
  </w:style>
  <w:style w:type="character" w:customStyle="1" w:styleId="aff7">
    <w:name w:val="Тема примечания Знак"/>
    <w:basedOn w:val="aff5"/>
    <w:link w:val="aff6"/>
    <w:uiPriority w:val="99"/>
    <w:semiHidden/>
    <w:rsid w:val="00AF1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fontTable" Target="fontTable.xml"/><Relationship Id="rId10" Type="http://schemas.openxmlformats.org/officeDocument/2006/relationships/hyperlink" Target="http://www.rts-tender.ru" TargetMode="Externa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footer" Target="footer1.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60815-5388-494B-8DC5-4C50071A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63</Pages>
  <Words>16873</Words>
  <Characters>96182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Закупок</dc:creator>
  <cp:keywords/>
  <dc:description/>
  <cp:lastModifiedBy>Светлана</cp:lastModifiedBy>
  <cp:revision>97</cp:revision>
  <cp:lastPrinted>2019-03-12T08:52:00Z</cp:lastPrinted>
  <dcterms:created xsi:type="dcterms:W3CDTF">2018-02-12T15:11:00Z</dcterms:created>
  <dcterms:modified xsi:type="dcterms:W3CDTF">2020-03-31T11:48:00Z</dcterms:modified>
</cp:coreProperties>
</file>