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DC4169" w:rsidRDefault="008044F2" w:rsidP="00081152">
      <w:pPr>
        <w:framePr w:w="9968" w:h="2906" w:hRule="exact" w:wrap="none" w:vAnchor="page" w:hAnchor="page" w:x="1153" w:y="7327"/>
        <w:jc w:val="center"/>
        <w:rPr>
          <w:rFonts w:ascii="Times New Roman" w:hAnsi="Times New Roman"/>
          <w:b/>
          <w:bCs/>
          <w:spacing w:val="3"/>
          <w:sz w:val="24"/>
          <w:szCs w:val="24"/>
          <w:lang w:val="ru-RU" w:eastAsia="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приборов учета</w:t>
      </w:r>
      <w:r w:rsidR="008F1012">
        <w:rPr>
          <w:rFonts w:ascii="Times New Roman" w:hAnsi="Times New Roman"/>
          <w:b/>
          <w:i/>
          <w:sz w:val="24"/>
          <w:szCs w:val="24"/>
          <w:lang w:val="ru-RU"/>
        </w:rPr>
        <w:t xml:space="preserve"> (счетчиков)</w:t>
      </w:r>
      <w:r w:rsidR="009D0421">
        <w:rPr>
          <w:rFonts w:ascii="Times New Roman" w:hAnsi="Times New Roman"/>
          <w:b/>
          <w:i/>
          <w:sz w:val="24"/>
          <w:szCs w:val="24"/>
          <w:lang w:val="ru-RU"/>
        </w:rPr>
        <w:t xml:space="preserve"> холодного водоснабжения</w:t>
      </w:r>
      <w:r w:rsidR="008F1012">
        <w:rPr>
          <w:rFonts w:ascii="Times New Roman" w:hAnsi="Times New Roman"/>
          <w:b/>
          <w:i/>
          <w:sz w:val="24"/>
          <w:szCs w:val="24"/>
          <w:lang w:val="ru-RU"/>
        </w:rPr>
        <w:t xml:space="preserve"> многоструйных с радиомодулем</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6C1992"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6C1992"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960159"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4263C5" w:rsidRDefault="00A400DF"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Поставка приборов учета холодного водоснабжения</w:t>
            </w:r>
          </w:p>
          <w:p w:rsidR="0060490C" w:rsidRPr="00DA3E77" w:rsidRDefault="0060490C" w:rsidP="00C334AC">
            <w:pPr>
              <w:rPr>
                <w:rFonts w:ascii="Times New Roman" w:hAnsi="Times New Roman"/>
                <w:b/>
                <w:i/>
                <w:lang w:val="ru-RU"/>
              </w:rPr>
            </w:pPr>
          </w:p>
        </w:tc>
      </w:tr>
      <w:tr w:rsidR="001446CF" w:rsidRPr="006C199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142900, Московская область, г.о. Кашира, ул. Советская, дом 28, пом.140-143</w:t>
            </w:r>
          </w:p>
          <w:p w:rsidR="00DE2A64" w:rsidRPr="00804B68" w:rsidRDefault="00D4603A" w:rsidP="00AA176C">
            <w:pPr>
              <w:pStyle w:val="affb"/>
              <w:keepNext/>
              <w:keepLines/>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p>
          <w:p w:rsidR="00DE2A64" w:rsidRPr="00804B68" w:rsidRDefault="002B6CF6" w:rsidP="006C1992">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6F0174">
              <w:rPr>
                <w:rStyle w:val="apple-converted-space"/>
                <w:rFonts w:ascii="Times New Roman" w:hAnsi="Times New Roman"/>
                <w:shd w:val="clear" w:color="auto" w:fill="FFFFFF"/>
                <w:lang w:val="ru-RU"/>
              </w:rPr>
              <w:t>01.</w:t>
            </w:r>
            <w:r w:rsidR="00E229BE">
              <w:rPr>
                <w:rStyle w:val="apple-converted-space"/>
                <w:rFonts w:ascii="Times New Roman" w:hAnsi="Times New Roman"/>
                <w:shd w:val="clear" w:color="auto" w:fill="FFFFFF"/>
                <w:lang w:val="ru-RU"/>
              </w:rPr>
              <w:t>0</w:t>
            </w:r>
            <w:r w:rsidR="006C1992">
              <w:rPr>
                <w:rStyle w:val="apple-converted-space"/>
                <w:rFonts w:ascii="Times New Roman" w:hAnsi="Times New Roman"/>
                <w:shd w:val="clear" w:color="auto" w:fill="FFFFFF"/>
                <w:lang w:val="ru-RU"/>
              </w:rPr>
              <w:t>9</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31.12.20</w:t>
            </w:r>
            <w:r w:rsidR="00E229BE">
              <w:rPr>
                <w:rStyle w:val="apple-converted-space"/>
                <w:rFonts w:ascii="Times New Roman" w:hAnsi="Times New Roman"/>
                <w:shd w:val="clear" w:color="auto" w:fill="FFFFFF"/>
                <w:lang w:val="ru-RU"/>
              </w:rPr>
              <w:t>20г</w:t>
            </w:r>
          </w:p>
        </w:tc>
      </w:tr>
      <w:tr w:rsidR="001446CF" w:rsidRPr="006C199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6C199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185199" w:rsidP="002E73BE">
            <w:pPr>
              <w:keepNext/>
              <w:keepLines/>
              <w:rPr>
                <w:rFonts w:ascii="Times New Roman" w:hAnsi="Times New Roman"/>
                <w:i/>
                <w:color w:val="FF0000"/>
                <w:lang w:val="ru-RU"/>
              </w:rPr>
            </w:pPr>
            <w:r>
              <w:rPr>
                <w:rFonts w:ascii="Times New Roman" w:hAnsi="Times New Roman"/>
                <w:b/>
                <w:color w:val="000000"/>
                <w:sz w:val="24"/>
                <w:szCs w:val="24"/>
                <w:lang w:val="ru-RU"/>
              </w:rPr>
              <w:t>502 634,88</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2E73BE">
              <w:rPr>
                <w:rFonts w:ascii="Times New Roman" w:hAnsi="Times New Roman"/>
                <w:color w:val="000000"/>
                <w:sz w:val="24"/>
                <w:szCs w:val="24"/>
                <w:lang w:val="ru-RU"/>
              </w:rPr>
              <w:t>пятьсот две тысячи шестьсот тридцать четыре</w:t>
            </w:r>
            <w:r w:rsidR="00E10941" w:rsidRPr="005E1B77">
              <w:rPr>
                <w:rFonts w:ascii="Times New Roman" w:hAnsi="Times New Roman"/>
                <w:color w:val="000000"/>
                <w:sz w:val="24"/>
                <w:szCs w:val="24"/>
                <w:lang w:val="ru-RU"/>
              </w:rPr>
              <w:t xml:space="preserve"> ) </w:t>
            </w:r>
            <w:r w:rsidR="002E73BE">
              <w:rPr>
                <w:rFonts w:ascii="Times New Roman" w:hAnsi="Times New Roman"/>
                <w:sz w:val="24"/>
                <w:szCs w:val="24"/>
                <w:lang w:val="ru-RU"/>
              </w:rPr>
              <w:t>рубля 88</w:t>
            </w:r>
            <w:r w:rsidR="00E10941" w:rsidRPr="004263C5">
              <w:rPr>
                <w:rFonts w:ascii="Times New Roman" w:hAnsi="Times New Roman"/>
                <w:sz w:val="24"/>
                <w:szCs w:val="24"/>
                <w:lang w:val="ru-RU"/>
              </w:rPr>
              <w:t xml:space="preserve"> копеек.</w:t>
            </w:r>
          </w:p>
        </w:tc>
      </w:tr>
      <w:tr w:rsidR="00166851" w:rsidRPr="006C1992"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6C1992"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6C199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6C199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1</w:t>
            </w:r>
            <w:r w:rsidR="00970494">
              <w:rPr>
                <w:rFonts w:ascii="Times New Roman" w:hAnsi="Times New Roman"/>
                <w:lang w:val="ru-RU"/>
              </w:rPr>
              <w:t>2</w:t>
            </w:r>
            <w:r w:rsidRPr="00FA2F0D">
              <w:rPr>
                <w:rFonts w:ascii="Times New Roman" w:hAnsi="Times New Roman"/>
                <w:lang w:val="ru-RU"/>
              </w:rPr>
              <w:t>»</w:t>
            </w:r>
            <w:r w:rsidR="007B5503">
              <w:rPr>
                <w:rFonts w:ascii="Times New Roman" w:hAnsi="Times New Roman"/>
                <w:lang w:val="ru-RU"/>
              </w:rPr>
              <w:t xml:space="preserve"> </w:t>
            </w:r>
            <w:r w:rsidR="00970494">
              <w:rPr>
                <w:rFonts w:ascii="Times New Roman" w:hAnsi="Times New Roman"/>
                <w:lang w:val="ru-RU"/>
              </w:rPr>
              <w:t>августа</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2</w:t>
            </w:r>
            <w:r w:rsidR="00970494">
              <w:rPr>
                <w:rFonts w:ascii="Times New Roman" w:hAnsi="Times New Roman"/>
                <w:lang w:val="ru-RU"/>
              </w:rPr>
              <w:t>4</w:t>
            </w:r>
            <w:r w:rsidRPr="00FA2F0D">
              <w:rPr>
                <w:rFonts w:ascii="Times New Roman" w:hAnsi="Times New Roman"/>
                <w:lang w:val="ru-RU"/>
              </w:rPr>
              <w:t>»</w:t>
            </w:r>
            <w:r w:rsidR="007B5503">
              <w:rPr>
                <w:rFonts w:ascii="Times New Roman" w:hAnsi="Times New Roman"/>
                <w:lang w:val="ru-RU"/>
              </w:rPr>
              <w:t xml:space="preserve"> </w:t>
            </w:r>
            <w:r w:rsidR="00970494">
              <w:rPr>
                <w:rFonts w:ascii="Times New Roman" w:hAnsi="Times New Roman"/>
                <w:lang w:val="ru-RU"/>
              </w:rPr>
              <w:t>августа</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6C1992"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970494">
              <w:rPr>
                <w:rFonts w:ascii="Times New Roman" w:hAnsi="Times New Roman"/>
                <w:lang w:val="ru-RU"/>
              </w:rPr>
              <w:t>4</w:t>
            </w:r>
            <w:r w:rsidRPr="00FA2F0D">
              <w:rPr>
                <w:rFonts w:ascii="Times New Roman" w:hAnsi="Times New Roman"/>
                <w:lang w:val="ru-RU"/>
              </w:rPr>
              <w:t xml:space="preserve">» </w:t>
            </w:r>
            <w:r w:rsidR="00970494">
              <w:rPr>
                <w:rFonts w:ascii="Times New Roman" w:hAnsi="Times New Roman"/>
                <w:lang w:val="ru-RU"/>
              </w:rPr>
              <w:t>августа</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970494">
              <w:rPr>
                <w:rFonts w:ascii="Times New Roman" w:hAnsi="Times New Roman"/>
                <w:lang w:val="ru-RU"/>
              </w:rPr>
              <w:t>4</w:t>
            </w:r>
            <w:r w:rsidRPr="00FA2F0D">
              <w:rPr>
                <w:rFonts w:ascii="Times New Roman" w:hAnsi="Times New Roman"/>
                <w:lang w:val="ru-RU"/>
              </w:rPr>
              <w:t xml:space="preserve">» </w:t>
            </w:r>
            <w:r w:rsidR="00970494">
              <w:rPr>
                <w:rFonts w:ascii="Times New Roman" w:hAnsi="Times New Roman"/>
                <w:lang w:val="ru-RU"/>
              </w:rPr>
              <w:t>августа</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970494">
              <w:rPr>
                <w:rFonts w:ascii="Times New Roman" w:hAnsi="Times New Roman"/>
                <w:lang w:val="ru-RU"/>
              </w:rPr>
              <w:t>4</w:t>
            </w:r>
            <w:r w:rsidRPr="00FA2F0D">
              <w:rPr>
                <w:rFonts w:ascii="Times New Roman" w:hAnsi="Times New Roman"/>
                <w:lang w:val="ru-RU"/>
              </w:rPr>
              <w:t xml:space="preserve">» </w:t>
            </w:r>
            <w:r w:rsidR="00970494">
              <w:rPr>
                <w:rFonts w:ascii="Times New Roman" w:hAnsi="Times New Roman"/>
                <w:lang w:val="ru-RU"/>
              </w:rPr>
              <w:t>августа</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6C1992"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6C1992"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6C1992"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353FC3" w:rsidRPr="00F13E1A">
              <w:rPr>
                <w:rFonts w:ascii="Times New Roman" w:hAnsi="Times New Roman"/>
                <w:lang w:val="ru-RU" w:eastAsia="ru-RU"/>
              </w:rPr>
              <w:lastRenderedPageBreak/>
              <w:t>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w:t>
            </w:r>
            <w:r w:rsidR="00F35CF2" w:rsidRPr="00804B68">
              <w:rPr>
                <w:rFonts w:ascii="Times New Roman" w:hAnsi="Times New Roman"/>
                <w:lang w:val="ru-RU" w:eastAsia="ru-RU"/>
              </w:rPr>
              <w:lastRenderedPageBreak/>
              <w:t>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6C1992"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w:t>
            </w:r>
            <w:r w:rsidRPr="003D1266">
              <w:rPr>
                <w:sz w:val="22"/>
                <w:szCs w:val="22"/>
                <w:lang w:val="ru-RU" w:eastAsia="ru-RU"/>
              </w:rPr>
              <w:lastRenderedPageBreak/>
              <w:t>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w:t>
            </w:r>
            <w:r w:rsidR="003D1266" w:rsidRPr="003D1266">
              <w:rPr>
                <w:sz w:val="22"/>
                <w:szCs w:val="22"/>
                <w:lang w:val="ru-RU" w:eastAsia="ru-RU"/>
              </w:rPr>
              <w:lastRenderedPageBreak/>
              <w:t>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6C1992"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6C1992"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6C1992"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6C1992"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01D8B">
              <w:rPr>
                <w:rFonts w:ascii="Times New Roman" w:hAnsi="Times New Roman"/>
                <w:lang w:val="ru-RU"/>
              </w:rPr>
              <w:t>2</w:t>
            </w:r>
            <w:r w:rsidR="00970494">
              <w:rPr>
                <w:rFonts w:ascii="Times New Roman" w:hAnsi="Times New Roman"/>
                <w:lang w:val="ru-RU"/>
              </w:rPr>
              <w:t>1</w:t>
            </w:r>
            <w:r w:rsidRPr="00FA2F0D">
              <w:rPr>
                <w:rFonts w:ascii="Times New Roman" w:hAnsi="Times New Roman"/>
                <w:lang w:val="ru-RU"/>
              </w:rPr>
              <w:t>»</w:t>
            </w:r>
            <w:r w:rsidR="005D3A90">
              <w:rPr>
                <w:rFonts w:ascii="Times New Roman" w:hAnsi="Times New Roman"/>
                <w:lang w:val="ru-RU"/>
              </w:rPr>
              <w:t xml:space="preserve"> </w:t>
            </w:r>
            <w:r w:rsidR="00970494">
              <w:rPr>
                <w:rFonts w:ascii="Times New Roman" w:hAnsi="Times New Roman"/>
                <w:lang w:val="ru-RU"/>
              </w:rPr>
              <w:t>августа</w:t>
            </w:r>
            <w:bookmarkStart w:id="26" w:name="_GoBack"/>
            <w:bookmarkEnd w:id="26"/>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286034">
        <w:rPr>
          <w:lang w:val="ru-RU" w:eastAsia="ru-RU"/>
        </w:rPr>
        <w:t>приборов учета ХВС</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605B22" w:rsidRDefault="00424304" w:rsidP="00424304">
      <w:pPr>
        <w:autoSpaceDE w:val="0"/>
        <w:autoSpaceDN w:val="0"/>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Аналогичными предмету закупки </w:t>
      </w:r>
      <w:r w:rsidR="00F86335">
        <w:rPr>
          <w:rFonts w:ascii="Times New Roman" w:hAnsi="Times New Roman"/>
          <w:sz w:val="24"/>
          <w:szCs w:val="24"/>
          <w:lang w:val="ru-RU"/>
        </w:rPr>
        <w:t>товарами</w:t>
      </w:r>
      <w:r w:rsidRPr="003050B0">
        <w:rPr>
          <w:rFonts w:ascii="Times New Roman" w:hAnsi="Times New Roman"/>
          <w:sz w:val="24"/>
          <w:szCs w:val="24"/>
          <w:lang w:val="ru-RU"/>
        </w:rPr>
        <w:t xml:space="preserve"> признаются </w:t>
      </w:r>
      <w:r w:rsidR="00F86335">
        <w:rPr>
          <w:rFonts w:ascii="Times New Roman" w:hAnsi="Times New Roman"/>
          <w:sz w:val="24"/>
          <w:szCs w:val="24"/>
          <w:lang w:val="ru-RU"/>
        </w:rPr>
        <w:t>приборы учета холодного водоснабжения многоструйные с радиомодулем.</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2015</w:t>
      </w:r>
      <w:r>
        <w:rPr>
          <w:rFonts w:ascii="Times New Roman" w:hAnsi="Times New Roman"/>
          <w:sz w:val="24"/>
          <w:szCs w:val="24"/>
          <w:lang w:val="ru-RU" w:eastAsia="ru-RU"/>
        </w:rPr>
        <w:t>-2018</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lastRenderedPageBreak/>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предоставление гарантийного обслуживания, поверки приборов учета ХВС.</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Гарантийное обслуживание (поверка приборов учета)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4263C5" w:rsidRPr="004263C5" w:rsidRDefault="004263C5" w:rsidP="004263C5">
      <w:pPr>
        <w:widowControl w:val="0"/>
        <w:autoSpaceDE w:val="0"/>
        <w:autoSpaceDN w:val="0"/>
        <w:adjustRightInd w:val="0"/>
        <w:spacing w:after="60"/>
        <w:jc w:val="center"/>
        <w:rPr>
          <w:rFonts w:ascii="Times New Roman" w:hAnsi="Times New Roman"/>
          <w:b/>
          <w:sz w:val="24"/>
          <w:szCs w:val="24"/>
          <w:lang w:val="ru-RU"/>
        </w:rPr>
      </w:pPr>
      <w:r w:rsidRPr="004263C5">
        <w:rPr>
          <w:rFonts w:ascii="Times New Roman" w:hAnsi="Times New Roman"/>
          <w:b/>
          <w:sz w:val="24"/>
          <w:szCs w:val="24"/>
          <w:lang w:val="ru-RU"/>
        </w:rPr>
        <w:t xml:space="preserve">Часть </w:t>
      </w:r>
      <w:r w:rsidRPr="004263C5">
        <w:rPr>
          <w:rFonts w:ascii="Times New Roman" w:hAnsi="Times New Roman"/>
          <w:b/>
          <w:sz w:val="24"/>
          <w:szCs w:val="24"/>
        </w:rPr>
        <w:t>III</w:t>
      </w:r>
      <w:r w:rsidRPr="004263C5">
        <w:rPr>
          <w:rFonts w:ascii="Times New Roman" w:hAnsi="Times New Roman"/>
          <w:b/>
          <w:sz w:val="24"/>
          <w:szCs w:val="24"/>
          <w:lang w:val="ru-RU"/>
        </w:rPr>
        <w:t>.Техническое задание.</w:t>
      </w:r>
    </w:p>
    <w:p w:rsidR="004263C5" w:rsidRDefault="004263C5" w:rsidP="008652F4">
      <w:pPr>
        <w:autoSpaceDE w:val="0"/>
        <w:autoSpaceDN w:val="0"/>
        <w:jc w:val="center"/>
        <w:outlineLvl w:val="2"/>
        <w:rPr>
          <w:rFonts w:ascii="Times New Roman" w:hAnsi="Times New Roman"/>
          <w:b/>
          <w:sz w:val="24"/>
          <w:szCs w:val="24"/>
          <w:lang w:val="ru-RU"/>
        </w:rPr>
      </w:pPr>
      <w:r w:rsidRPr="004263C5">
        <w:rPr>
          <w:rFonts w:ascii="Times New Roman" w:hAnsi="Times New Roman"/>
          <w:b/>
          <w:sz w:val="24"/>
          <w:szCs w:val="24"/>
          <w:lang w:val="ru-RU"/>
        </w:rPr>
        <w:t xml:space="preserve">на </w:t>
      </w:r>
      <w:r w:rsidR="00801E8E">
        <w:rPr>
          <w:rFonts w:ascii="Times New Roman" w:hAnsi="Times New Roman"/>
          <w:b/>
          <w:sz w:val="24"/>
          <w:szCs w:val="24"/>
          <w:lang w:val="ru-RU"/>
        </w:rPr>
        <w:t>закупку</w:t>
      </w:r>
      <w:r w:rsidR="008652F4">
        <w:rPr>
          <w:rFonts w:ascii="Times New Roman" w:hAnsi="Times New Roman"/>
          <w:b/>
          <w:sz w:val="24"/>
          <w:szCs w:val="24"/>
          <w:lang w:val="ru-RU"/>
        </w:rPr>
        <w:t xml:space="preserve"> приборов учета </w:t>
      </w:r>
      <w:r w:rsidR="00801E8E">
        <w:rPr>
          <w:rFonts w:ascii="Times New Roman" w:hAnsi="Times New Roman"/>
          <w:b/>
          <w:sz w:val="24"/>
          <w:szCs w:val="24"/>
          <w:lang w:val="ru-RU"/>
        </w:rPr>
        <w:t xml:space="preserve">(счетчиков) </w:t>
      </w:r>
      <w:r w:rsidR="008652F4">
        <w:rPr>
          <w:rFonts w:ascii="Times New Roman" w:hAnsi="Times New Roman"/>
          <w:b/>
          <w:sz w:val="24"/>
          <w:szCs w:val="24"/>
          <w:lang w:val="ru-RU"/>
        </w:rPr>
        <w:t>холодного водоснабжения</w:t>
      </w:r>
    </w:p>
    <w:p w:rsidR="009E314E" w:rsidRPr="004263C5" w:rsidRDefault="009E314E"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для нужд МУП «Водоканал» г.о. Кашира</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г.о.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801E8E">
        <w:rPr>
          <w:rFonts w:ascii="Times New Roman" w:hAnsi="Times New Roman"/>
          <w:sz w:val="24"/>
          <w:szCs w:val="24"/>
          <w:lang w:val="ru-RU"/>
        </w:rPr>
        <w:t>20</w:t>
      </w:r>
      <w:r w:rsidRPr="004263C5">
        <w:rPr>
          <w:rFonts w:ascii="Times New Roman" w:hAnsi="Times New Roman"/>
          <w:sz w:val="24"/>
          <w:szCs w:val="24"/>
          <w:lang w:val="ru-RU"/>
        </w:rPr>
        <w:t xml:space="preserve"> год.</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sz w:val="24"/>
          <w:szCs w:val="24"/>
          <w:lang w:val="ru-RU"/>
        </w:rPr>
        <w:t>Код ОКПД</w:t>
      </w:r>
      <w:r w:rsidR="00BE78FA">
        <w:rPr>
          <w:rFonts w:ascii="Times New Roman" w:hAnsi="Times New Roman"/>
          <w:sz w:val="24"/>
          <w:szCs w:val="24"/>
          <w:lang w:val="ru-RU"/>
        </w:rPr>
        <w:t>2 – 26.51.63 Счетчики потребления и производства газа, жидкости и электроэнергии.</w:t>
      </w:r>
    </w:p>
    <w:p w:rsidR="004263C5" w:rsidRPr="004263C5" w:rsidRDefault="004B40F1" w:rsidP="004263C5">
      <w:pPr>
        <w:ind w:firstLine="567"/>
        <w:rPr>
          <w:rFonts w:ascii="Times New Roman" w:hAnsi="Times New Roman"/>
          <w:sz w:val="24"/>
          <w:szCs w:val="24"/>
          <w:lang w:val="ru-RU"/>
        </w:rPr>
      </w:pPr>
      <w:r>
        <w:rPr>
          <w:rFonts w:ascii="Times New Roman" w:hAnsi="Times New Roman"/>
          <w:sz w:val="24"/>
          <w:szCs w:val="24"/>
          <w:lang w:val="ru-RU"/>
        </w:rPr>
        <w:t>Код ОКВЭД 2 – 26.51</w:t>
      </w:r>
    </w:p>
    <w:p w:rsidR="004263C5" w:rsidRPr="004263C5" w:rsidRDefault="004263C5" w:rsidP="004263C5">
      <w:pPr>
        <w:ind w:left="567"/>
        <w:rPr>
          <w:rFonts w:ascii="Times New Roman" w:hAnsi="Times New Roman"/>
          <w:b/>
          <w:sz w:val="24"/>
          <w:szCs w:val="24"/>
          <w:lang w:val="ru-RU"/>
        </w:rPr>
      </w:pPr>
      <w:r w:rsidRPr="004263C5">
        <w:rPr>
          <w:rFonts w:ascii="Times New Roman" w:hAnsi="Times New Roman"/>
          <w:b/>
          <w:bCs/>
          <w:sz w:val="24"/>
          <w:szCs w:val="24"/>
          <w:lang w:val="ru-RU"/>
        </w:rPr>
        <w:t xml:space="preserve">Сроки (периоды) оказания услуг: с </w:t>
      </w:r>
      <w:r w:rsidR="004B40F1">
        <w:rPr>
          <w:rFonts w:ascii="Times New Roman" w:hAnsi="Times New Roman"/>
          <w:b/>
          <w:sz w:val="24"/>
          <w:szCs w:val="24"/>
          <w:lang w:val="ru-RU"/>
        </w:rPr>
        <w:t>«</w:t>
      </w:r>
      <w:r w:rsidR="00F1493B">
        <w:rPr>
          <w:rFonts w:ascii="Times New Roman" w:hAnsi="Times New Roman"/>
          <w:b/>
          <w:sz w:val="24"/>
          <w:szCs w:val="24"/>
          <w:lang w:val="ru-RU"/>
        </w:rPr>
        <w:t xml:space="preserve">01» </w:t>
      </w:r>
      <w:r w:rsidR="00801E8E">
        <w:rPr>
          <w:rFonts w:ascii="Times New Roman" w:hAnsi="Times New Roman"/>
          <w:b/>
          <w:sz w:val="24"/>
          <w:szCs w:val="24"/>
          <w:lang w:val="ru-RU"/>
        </w:rPr>
        <w:t>апреля</w:t>
      </w:r>
      <w:r>
        <w:rPr>
          <w:rFonts w:ascii="Times New Roman" w:hAnsi="Times New Roman"/>
          <w:b/>
          <w:sz w:val="24"/>
          <w:szCs w:val="24"/>
          <w:lang w:val="ru-RU"/>
        </w:rPr>
        <w:t xml:space="preserve"> 20</w:t>
      </w:r>
      <w:r w:rsidR="00801E8E">
        <w:rPr>
          <w:rFonts w:ascii="Times New Roman" w:hAnsi="Times New Roman"/>
          <w:b/>
          <w:sz w:val="24"/>
          <w:szCs w:val="24"/>
          <w:lang w:val="ru-RU"/>
        </w:rPr>
        <w:t>20</w:t>
      </w:r>
      <w:r>
        <w:rPr>
          <w:rFonts w:ascii="Times New Roman" w:hAnsi="Times New Roman"/>
          <w:b/>
          <w:sz w:val="24"/>
          <w:szCs w:val="24"/>
          <w:lang w:val="ru-RU"/>
        </w:rPr>
        <w:t xml:space="preserve"> г. по «31» декабря</w:t>
      </w:r>
      <w:r w:rsidRPr="004263C5">
        <w:rPr>
          <w:rFonts w:ascii="Times New Roman" w:hAnsi="Times New Roman"/>
          <w:b/>
          <w:sz w:val="24"/>
          <w:szCs w:val="24"/>
          <w:lang w:val="ru-RU"/>
        </w:rPr>
        <w:t xml:space="preserve"> 20</w:t>
      </w:r>
      <w:r w:rsidR="00801E8E">
        <w:rPr>
          <w:rFonts w:ascii="Times New Roman" w:hAnsi="Times New Roman"/>
          <w:b/>
          <w:sz w:val="24"/>
          <w:szCs w:val="24"/>
          <w:lang w:val="ru-RU"/>
        </w:rPr>
        <w:t>20</w:t>
      </w:r>
      <w:r w:rsidRPr="004263C5">
        <w:rPr>
          <w:rFonts w:ascii="Times New Roman" w:hAnsi="Times New Roman"/>
          <w:b/>
          <w:sz w:val="24"/>
          <w:szCs w:val="24"/>
          <w:lang w:val="ru-RU"/>
        </w:rPr>
        <w:t xml:space="preserve"> г. (включительно).</w:t>
      </w:r>
    </w:p>
    <w:p w:rsidR="004263C5" w:rsidRPr="004263C5" w:rsidRDefault="004263C5" w:rsidP="004263C5">
      <w:pPr>
        <w:ind w:firstLine="567"/>
        <w:rPr>
          <w:rFonts w:ascii="Times New Roman" w:hAnsi="Times New Roman"/>
          <w:b/>
          <w:sz w:val="24"/>
          <w:szCs w:val="24"/>
          <w:lang w:val="ru-RU"/>
        </w:rPr>
      </w:pPr>
      <w:r w:rsidRPr="004263C5">
        <w:rPr>
          <w:rFonts w:ascii="Times New Roman" w:hAnsi="Times New Roman"/>
          <w:b/>
          <w:sz w:val="24"/>
          <w:szCs w:val="24"/>
          <w:lang w:val="ru-RU"/>
        </w:rPr>
        <w:t>М</w:t>
      </w:r>
      <w:r w:rsidR="00985542">
        <w:rPr>
          <w:rFonts w:ascii="Times New Roman" w:hAnsi="Times New Roman"/>
          <w:b/>
          <w:sz w:val="24"/>
          <w:szCs w:val="24"/>
          <w:lang w:val="ru-RU"/>
        </w:rPr>
        <w:t>есто оказания услуг: 142900, Московская область, г.о. Кашира, ул. Советская, дом 28, пом. 140-143</w:t>
      </w:r>
    </w:p>
    <w:p w:rsidR="002E79B3" w:rsidRDefault="002E79B3" w:rsidP="004263C5">
      <w:pPr>
        <w:rPr>
          <w:rFonts w:ascii="Times New Roman" w:hAnsi="Times New Roman"/>
          <w:sz w:val="24"/>
          <w:szCs w:val="24"/>
          <w:lang w:val="ru-RU"/>
        </w:rPr>
      </w:pPr>
      <w:r>
        <w:rPr>
          <w:rFonts w:ascii="Times New Roman" w:hAnsi="Times New Roman"/>
          <w:sz w:val="24"/>
          <w:szCs w:val="24"/>
          <w:lang w:val="ru-RU"/>
        </w:rPr>
        <w:t>Счетчики воды многоструйные предназначены для измерения объема воды протекающей по системам ХВС МУП «Водоканал» г.о. Кашира Московской области</w:t>
      </w:r>
      <w:r w:rsidR="004263C5" w:rsidRPr="004263C5">
        <w:rPr>
          <w:rFonts w:ascii="Times New Roman" w:hAnsi="Times New Roman"/>
          <w:sz w:val="24"/>
          <w:szCs w:val="24"/>
          <w:lang w:val="ru-RU"/>
        </w:rPr>
        <w:t xml:space="preserve"> </w:t>
      </w:r>
    </w:p>
    <w:p w:rsidR="004263C5" w:rsidRDefault="004263C5" w:rsidP="004263C5">
      <w:pPr>
        <w:rPr>
          <w:rFonts w:ascii="Times New Roman" w:hAnsi="Times New Roman"/>
          <w:sz w:val="24"/>
          <w:szCs w:val="24"/>
          <w:lang w:val="ru-RU"/>
        </w:rPr>
      </w:pPr>
      <w:r w:rsidRPr="004263C5">
        <w:rPr>
          <w:rFonts w:ascii="Times New Roman" w:hAnsi="Times New Roman"/>
          <w:b/>
          <w:sz w:val="24"/>
          <w:szCs w:val="24"/>
          <w:lang w:val="ru-RU"/>
        </w:rPr>
        <w:t>Краткие характеристики оказываемых услуг</w:t>
      </w:r>
      <w:r w:rsidRPr="004263C5">
        <w:rPr>
          <w:rFonts w:ascii="Times New Roman" w:hAnsi="Times New Roman"/>
          <w:sz w:val="24"/>
          <w:szCs w:val="24"/>
          <w:lang w:val="ru-RU"/>
        </w:rPr>
        <w:t>:</w:t>
      </w:r>
    </w:p>
    <w:p w:rsidR="00B47910" w:rsidRDefault="00B47910" w:rsidP="004263C5">
      <w:pPr>
        <w:rPr>
          <w:rFonts w:ascii="Times New Roman" w:hAnsi="Times New Roman"/>
          <w:sz w:val="24"/>
          <w:szCs w:val="24"/>
          <w:lang w:val="ru-RU"/>
        </w:rPr>
      </w:pPr>
    </w:p>
    <w:p w:rsidR="00B47910" w:rsidRDefault="00B47910" w:rsidP="00801E8E">
      <w:pPr>
        <w:rPr>
          <w:rFonts w:ascii="Times New Roman" w:hAnsi="Times New Roman"/>
          <w:sz w:val="24"/>
          <w:szCs w:val="24"/>
          <w:lang w:val="ru-RU"/>
        </w:rPr>
      </w:pPr>
      <w:r>
        <w:rPr>
          <w:rFonts w:ascii="Times New Roman" w:hAnsi="Times New Roman"/>
          <w:sz w:val="24"/>
          <w:szCs w:val="24"/>
          <w:lang w:val="ru-RU"/>
        </w:rPr>
        <w:t xml:space="preserve">Лот </w:t>
      </w:r>
      <w:r w:rsidRPr="00B47910">
        <w:rPr>
          <w:rFonts w:ascii="Times New Roman" w:hAnsi="Times New Roman"/>
          <w:sz w:val="24"/>
          <w:szCs w:val="24"/>
          <w:lang w:val="ru-RU"/>
        </w:rPr>
        <w:t xml:space="preserve">1. </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Счетчики холодной воды многоструйные с радиомодулем</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Счётчики должны соответствовать метрологическому классу В по ГОСТ Р 50193.1</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Счетчики должны иметь действующее свидетельство об утверждении типа средств измерений.</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Исполнение — многоструйный</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Степень защиты корпуса — не ниже IP68</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Для дистанционной передачи показаний, счетчики должны оснащаться радиовыходом</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Требования к радиомодулю:</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Степень защиты датчика - не ниже IP68</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Срок службы встроенной батареи модуля, лет, не менее 6</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Частота радиопередатчика, МГц  от 433,075 до 434,479</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Длина выносной антенны не менее 5 м.</w:t>
      </w:r>
    </w:p>
    <w:p w:rsidR="00801E8E" w:rsidRPr="00801E8E" w:rsidRDefault="00801E8E" w:rsidP="00801E8E">
      <w:pPr>
        <w:rPr>
          <w:rFonts w:ascii="Times New Roman" w:hAnsi="Times New Roman"/>
          <w:sz w:val="24"/>
          <w:szCs w:val="24"/>
        </w:rPr>
      </w:pPr>
      <w:r w:rsidRPr="00801E8E">
        <w:rPr>
          <w:rFonts w:ascii="Times New Roman" w:hAnsi="Times New Roman"/>
          <w:sz w:val="24"/>
          <w:szCs w:val="24"/>
        </w:rPr>
        <w:t xml:space="preserve">- </w:t>
      </w:r>
      <w:r w:rsidRPr="00801E8E">
        <w:rPr>
          <w:rFonts w:ascii="Times New Roman" w:hAnsi="Times New Roman"/>
          <w:sz w:val="24"/>
          <w:szCs w:val="24"/>
          <w:lang w:val="ru-RU"/>
        </w:rPr>
        <w:t>Метод</w:t>
      </w:r>
      <w:r w:rsidRPr="00801E8E">
        <w:rPr>
          <w:rFonts w:ascii="Times New Roman" w:hAnsi="Times New Roman"/>
          <w:sz w:val="24"/>
          <w:szCs w:val="24"/>
        </w:rPr>
        <w:t xml:space="preserve"> </w:t>
      </w:r>
      <w:r w:rsidRPr="00801E8E">
        <w:rPr>
          <w:rFonts w:ascii="Times New Roman" w:hAnsi="Times New Roman"/>
          <w:sz w:val="24"/>
          <w:szCs w:val="24"/>
          <w:lang w:val="ru-RU"/>
        </w:rPr>
        <w:t>модуляции</w:t>
      </w:r>
      <w:r w:rsidRPr="00801E8E">
        <w:rPr>
          <w:rFonts w:ascii="Times New Roman" w:hAnsi="Times New Roman"/>
          <w:sz w:val="24"/>
          <w:szCs w:val="24"/>
        </w:rPr>
        <w:t xml:space="preserve"> MSK (Minimum Shift Keying )</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Ширина полосы канала — 150 Гц</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Совместимость с Программным обеспечением Заказчика.</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Хранение данных должно осуществляться на сервере МУП Водоканал, исключающее доступ к информации сторонним организациям.</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Наличие возможности работы с данными через WEB-интерфейс, с неограниченным количеством рабочих мест.</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Снятие данных через индуктивные катушки</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совместимость с</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Наличие технической поддержки.</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Характеристики счетчиков воды:</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Диапазон рабочих температур, :  от 5  до 40 С</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Материал корпуса: латунь</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Емкость счетного механизма: 99999,9999 м³</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Цена деления младшего разряда:  0,0001 м³</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Максимальное рабочее давление воды: Не более 1,6 МПа</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Потеря давления, МПа, не более 0,1</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Средний срок службы счётчика, не менее, 12 лет</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Межповерочный интервал: не менее 6 лет</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Гарантийный срок не менее 6 лет</w:t>
      </w:r>
    </w:p>
    <w:tbl>
      <w:tblPr>
        <w:tblW w:w="6648" w:type="dxa"/>
        <w:tblLayout w:type="fixed"/>
        <w:tblCellMar>
          <w:left w:w="10" w:type="dxa"/>
          <w:right w:w="10" w:type="dxa"/>
        </w:tblCellMar>
        <w:tblLook w:val="04A0" w:firstRow="1" w:lastRow="0" w:firstColumn="1" w:lastColumn="0" w:noHBand="0" w:noVBand="1"/>
      </w:tblPr>
      <w:tblGrid>
        <w:gridCol w:w="1662"/>
        <w:gridCol w:w="1662"/>
        <w:gridCol w:w="1662"/>
        <w:gridCol w:w="1662"/>
      </w:tblGrid>
      <w:tr w:rsidR="00801E8E" w:rsidTr="00985299">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Ду15</w:t>
            </w: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Ду20</w:t>
            </w:r>
          </w:p>
        </w:tc>
        <w:tc>
          <w:tcPr>
            <w:tcW w:w="1662"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Ду32</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Qmin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0,03</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0,05</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0,12</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Qt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0,12</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0,20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0,48</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Qn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1,5</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2,5</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6,0</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Qmax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3,0</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5,0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12,0</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Длина,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165</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190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260</w:t>
            </w:r>
          </w:p>
        </w:tc>
      </w:tr>
      <w:tr w:rsidR="00801E8E" w:rsidTr="00985299">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Ширина, мм</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120</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120</w:t>
            </w:r>
          </w:p>
        </w:tc>
        <w:tc>
          <w:tcPr>
            <w:tcW w:w="166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120</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Standard"/>
              <w:rPr>
                <w:rFonts w:ascii="Times New Roman" w:hAnsi="Times New Roman" w:cs="Arial"/>
              </w:rPr>
            </w:pPr>
            <w:r>
              <w:rPr>
                <w:rFonts w:ascii="Times New Roman" w:hAnsi="Times New Roman" w:cs="Arial"/>
              </w:rPr>
              <w:t>Высота,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82</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82</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105</w:t>
            </w:r>
          </w:p>
        </w:tc>
      </w:tr>
      <w:tr w:rsidR="00801E8E" w:rsidTr="00985299">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Масса, кг</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0,6</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0,7</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801E8E" w:rsidRDefault="00801E8E" w:rsidP="00985299">
            <w:pPr>
              <w:pStyle w:val="TableContents"/>
              <w:rPr>
                <w:rFonts w:ascii="Times New Roman" w:hAnsi="Times New Roman" w:cs="Arial"/>
              </w:rPr>
            </w:pPr>
            <w:r>
              <w:rPr>
                <w:rFonts w:ascii="Times New Roman" w:hAnsi="Times New Roman" w:cs="Arial"/>
              </w:rPr>
              <w:t>2,5</w:t>
            </w:r>
          </w:p>
        </w:tc>
      </w:tr>
    </w:tbl>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2. Установочный присоединительный комплект</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xml:space="preserve"> - Ду, мм — 15,20,</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В комплекте должны быть: 2 штуцера; 2 гайки; 2 прокладки, обратный клапан</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Материал - латунь</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Материал Прокладки уплотнения - резина;</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Ду, мм — 32</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В комплекте должны быть: 2 штуцера; 2 гайки; 2 прокладки</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Материал - латунь</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Материал Прокладки уплотнения - резина;</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Обратный клапан пружинный латунный для Ду 32</w:t>
      </w:r>
    </w:p>
    <w:p w:rsidR="00801E8E" w:rsidRPr="00801E8E" w:rsidRDefault="00801E8E" w:rsidP="00801E8E">
      <w:pPr>
        <w:rPr>
          <w:rFonts w:ascii="Times New Roman" w:hAnsi="Times New Roman"/>
          <w:sz w:val="24"/>
          <w:szCs w:val="24"/>
          <w:lang w:val="ru-RU"/>
        </w:rPr>
      </w:pP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Потребность МУП «Водоканал» г.о. Кашира в ПУ ХВС до 31.12.2020г:</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ПУ ХВС с ДУ 15  - 100 штук,</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ПУ ХВС с ДУ 20 – 10 штук,</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 xml:space="preserve">ПУ ХВС с ДУ 32 – 5 штук. </w:t>
      </w:r>
    </w:p>
    <w:p w:rsidR="00801E8E" w:rsidRPr="00801E8E" w:rsidRDefault="00801E8E" w:rsidP="00801E8E">
      <w:pPr>
        <w:rPr>
          <w:rFonts w:ascii="Times New Roman" w:hAnsi="Times New Roman"/>
          <w:sz w:val="24"/>
          <w:szCs w:val="24"/>
          <w:lang w:val="ru-RU"/>
        </w:rPr>
      </w:pPr>
      <w:r w:rsidRPr="00801E8E">
        <w:rPr>
          <w:rFonts w:ascii="Times New Roman" w:hAnsi="Times New Roman"/>
          <w:sz w:val="24"/>
          <w:szCs w:val="24"/>
          <w:lang w:val="ru-RU"/>
        </w:rPr>
        <w:t>(каждый прибор учета поставляется с установочным присоединительным комплектом – п.2 данного ТЗ)</w:t>
      </w:r>
    </w:p>
    <w:p w:rsidR="00801E8E" w:rsidRPr="00801E8E" w:rsidRDefault="00801E8E" w:rsidP="00801E8E">
      <w:pPr>
        <w:rPr>
          <w:rFonts w:ascii="Times New Roman" w:hAnsi="Times New Roman"/>
          <w:sz w:val="24"/>
          <w:szCs w:val="24"/>
          <w:lang w:val="ru-RU"/>
        </w:rPr>
      </w:pPr>
    </w:p>
    <w:p w:rsidR="00B47910" w:rsidRDefault="00801E8E" w:rsidP="00801E8E">
      <w:pPr>
        <w:rPr>
          <w:rFonts w:ascii="Times New Roman" w:hAnsi="Times New Roman"/>
          <w:sz w:val="24"/>
          <w:szCs w:val="24"/>
          <w:lang w:val="ru-RU"/>
        </w:rPr>
      </w:pPr>
      <w:r w:rsidRPr="00801E8E">
        <w:rPr>
          <w:rFonts w:ascii="Times New Roman" w:hAnsi="Times New Roman"/>
          <w:sz w:val="24"/>
          <w:szCs w:val="24"/>
          <w:lang w:val="ru-RU"/>
        </w:rPr>
        <w:t>Наличие технического обслуживания в течении срока эксплуатации счетчика.</w:t>
      </w:r>
    </w:p>
    <w:p w:rsidR="00B47910" w:rsidRDefault="00B47910"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6C199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6C1992"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2015</w:t>
      </w:r>
      <w:r w:rsidRPr="00984A35">
        <w:rPr>
          <w:rFonts w:ascii="Times New Roman" w:hAnsi="Times New Roman"/>
          <w:lang w:val="ru-RU" w:eastAsia="ru-RU"/>
        </w:rPr>
        <w:t>-2018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 xml:space="preserve">уведомляет, что за период 2014-2018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2015</w:t>
      </w:r>
      <w:r w:rsidRPr="00984A35">
        <w:rPr>
          <w:rFonts w:ascii="Times New Roman" w:hAnsi="Times New Roman"/>
          <w:lang w:val="ru-RU" w:eastAsia="ru-RU"/>
        </w:rPr>
        <w:t>-2018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2015</w:t>
      </w:r>
      <w:r w:rsidR="00984A35" w:rsidRPr="00984A35">
        <w:rPr>
          <w:rFonts w:ascii="Times New Roman" w:hAnsi="Times New Roman"/>
          <w:lang w:val="ru-RU" w:eastAsia="ru-RU"/>
        </w:rPr>
        <w:t>-2018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2015</w:t>
      </w:r>
      <w:r w:rsidRPr="00984A35">
        <w:rPr>
          <w:rFonts w:ascii="Times New Roman" w:hAnsi="Times New Roman"/>
          <w:lang w:val="ru-RU" w:eastAsia="ru-RU"/>
        </w:rPr>
        <w:t>-2018 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6C1992"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лицензированных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6C1992"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764372">
            <w:pPr>
              <w:rPr>
                <w:rFonts w:ascii="Times New Roman" w:hAnsi="Times New Roman"/>
                <w:b/>
                <w:bCs/>
                <w:lang w:val="ru-RU"/>
              </w:rPr>
            </w:pPr>
            <w:r w:rsidRPr="00F1493B">
              <w:rPr>
                <w:rFonts w:ascii="Times New Roman" w:hAnsi="Times New Roman"/>
                <w:b/>
                <w:bCs/>
                <w:lang w:val="ru-RU"/>
              </w:rPr>
              <w:t>Опыт поставки приборов учета ХВС за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Функциональные характеристики (потребительские свойства), технические и качественные характеристики, эксплуатационные  характеристики товаров</w:t>
      </w:r>
      <w:r w:rsidR="006D0332">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6C1992"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07334A" w:rsidRDefault="0007334A" w:rsidP="002E79B3">
            <w:pPr>
              <w:rPr>
                <w:rFonts w:ascii="Times New Roman" w:hAnsi="Times New Roman"/>
                <w:b/>
                <w:lang w:val="ru-RU"/>
              </w:rPr>
            </w:pPr>
            <w:r>
              <w:rPr>
                <w:rFonts w:ascii="Times New Roman" w:hAnsi="Times New Roman"/>
                <w:b/>
                <w:lang w:val="ru-RU"/>
              </w:rPr>
              <w:t xml:space="preserve">Технические характеристики </w:t>
            </w:r>
          </w:p>
          <w:p w:rsidR="002E79B3" w:rsidRPr="00984A35" w:rsidRDefault="0007334A" w:rsidP="002E79B3">
            <w:pPr>
              <w:rPr>
                <w:rFonts w:ascii="Times New Roman" w:hAnsi="Times New Roman"/>
                <w:b/>
                <w:lang w:val="ru-RU"/>
              </w:rPr>
            </w:pPr>
            <w:r>
              <w:rPr>
                <w:rFonts w:ascii="Times New Roman" w:hAnsi="Times New Roman"/>
                <w:b/>
                <w:lang w:val="ru-RU"/>
              </w:rPr>
              <w:t>прибора учета.</w:t>
            </w:r>
          </w:p>
        </w:tc>
        <w:tc>
          <w:tcPr>
            <w:tcW w:w="4281" w:type="dxa"/>
            <w:shd w:val="clear" w:color="000000" w:fill="auto"/>
            <w:vAlign w:val="center"/>
          </w:tcPr>
          <w:p w:rsidR="002E79B3" w:rsidRPr="0007334A" w:rsidRDefault="0007334A" w:rsidP="002E79B3">
            <w:pPr>
              <w:rPr>
                <w:rFonts w:ascii="Times New Roman" w:hAnsi="Times New Roman"/>
                <w:b/>
                <w:lang w:val="ru-RU"/>
              </w:rPr>
            </w:pPr>
            <w:r>
              <w:rPr>
                <w:rFonts w:ascii="Times New Roman" w:hAnsi="Times New Roman"/>
                <w:b/>
                <w:lang w:val="ru-RU"/>
              </w:rPr>
              <w:t xml:space="preserve">ДА (поставить </w:t>
            </w:r>
            <w:r w:rsidR="001D1AEA">
              <w:rPr>
                <w:rFonts w:ascii="Times New Roman" w:hAnsi="Times New Roman"/>
                <w:b/>
                <w:lang w:val="ru-RU"/>
              </w:rPr>
              <w:t xml:space="preserve"> «да»,  предоставить подтверждение технических характеристик, сертификаты соответствия, копии</w:t>
            </w:r>
            <w:r w:rsidR="00BE3113">
              <w:rPr>
                <w:rFonts w:ascii="Times New Roman" w:hAnsi="Times New Roman"/>
                <w:b/>
                <w:lang w:val="ru-RU"/>
              </w:rPr>
              <w:t xml:space="preserve"> паспортов на ПУ</w:t>
            </w:r>
            <w:r w:rsidR="001D1AEA">
              <w:rPr>
                <w:rFonts w:ascii="Times New Roman" w:hAnsi="Times New Roman"/>
                <w:b/>
                <w:lang w:val="ru-RU"/>
              </w:rPr>
              <w:t>)</w:t>
            </w:r>
          </w:p>
        </w:tc>
        <w:tc>
          <w:tcPr>
            <w:tcW w:w="1985" w:type="dxa"/>
            <w:shd w:val="clear" w:color="000000" w:fill="auto"/>
            <w:vAlign w:val="center"/>
          </w:tcPr>
          <w:p w:rsidR="002E79B3" w:rsidRPr="001D1AEA" w:rsidRDefault="001D1AEA" w:rsidP="002E79B3">
            <w:pPr>
              <w:rPr>
                <w:rFonts w:ascii="Times New Roman" w:hAnsi="Times New Roman"/>
                <w:b/>
                <w:lang w:val="ru-RU"/>
              </w:rPr>
            </w:pPr>
            <w:r w:rsidRPr="001D1AEA">
              <w:rPr>
                <w:rFonts w:ascii="Times New Roman" w:hAnsi="Times New Roman"/>
                <w:b/>
                <w:lang w:val="ru-RU"/>
              </w:rPr>
              <w:t>НЕТ</w:t>
            </w:r>
            <w:r>
              <w:rPr>
                <w:rFonts w:ascii="Times New Roman" w:hAnsi="Times New Roman"/>
                <w:b/>
                <w:lang w:val="ru-RU"/>
              </w:rPr>
              <w:t xml:space="preserve"> (проставить в колонке «нет» соответствия характеристикам)</w:t>
            </w:r>
          </w:p>
        </w:tc>
      </w:tr>
      <w:tr w:rsidR="00D9451C" w:rsidRPr="006C1992" w:rsidTr="0007334A">
        <w:trPr>
          <w:trHeight w:val="1032"/>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984A35" w:rsidRDefault="001D1F86" w:rsidP="002E79B3">
            <w:pPr>
              <w:rPr>
                <w:rFonts w:ascii="Times New Roman" w:hAnsi="Times New Roman"/>
                <w:b/>
                <w:lang w:val="ru-RU"/>
              </w:rPr>
            </w:pPr>
            <w:r w:rsidRPr="001D1F86">
              <w:rPr>
                <w:rFonts w:ascii="Times New Roman" w:hAnsi="Times New Roman"/>
                <w:b/>
                <w:lang w:val="ru-RU"/>
              </w:rPr>
              <w:t>Счётчики должны соответствовать метрологическому классу В по ГОСТ Р 50193.1</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984A35" w:rsidRDefault="00807556" w:rsidP="002E79B3">
            <w:pPr>
              <w:rPr>
                <w:rFonts w:ascii="Times New Roman" w:hAnsi="Times New Roman"/>
                <w:b/>
                <w:lang w:val="ru-RU"/>
              </w:rPr>
            </w:pPr>
            <w:r w:rsidRPr="00807556">
              <w:rPr>
                <w:rFonts w:ascii="Times New Roman" w:hAnsi="Times New Roman"/>
                <w:b/>
                <w:lang w:val="ru-RU"/>
              </w:rPr>
              <w:t>Счетчики должны иметь действующее свидетельство об утверждении типа средств измерений</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984A35" w:rsidRDefault="00DB2832" w:rsidP="002E79B3">
            <w:pPr>
              <w:rPr>
                <w:rFonts w:ascii="Times New Roman" w:hAnsi="Times New Roman"/>
                <w:b/>
                <w:lang w:val="ru-RU"/>
              </w:rPr>
            </w:pPr>
            <w:r w:rsidRPr="00DB2832">
              <w:rPr>
                <w:rFonts w:ascii="Times New Roman" w:hAnsi="Times New Roman"/>
                <w:b/>
                <w:lang w:val="ru-RU"/>
              </w:rPr>
              <w:t>Исполнение — многоструйный</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984A35" w:rsidRDefault="00743EF0" w:rsidP="002E79B3">
            <w:pPr>
              <w:rPr>
                <w:rFonts w:ascii="Times New Roman" w:hAnsi="Times New Roman"/>
                <w:b/>
                <w:lang w:val="ru-RU"/>
              </w:rPr>
            </w:pPr>
            <w:r w:rsidRPr="00743EF0">
              <w:rPr>
                <w:rFonts w:ascii="Times New Roman" w:hAnsi="Times New Roman"/>
                <w:b/>
                <w:lang w:val="ru-RU"/>
              </w:rPr>
              <w:t>Степень защиты корпуса — не хуже IP68</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984A35" w:rsidRDefault="000B26A8" w:rsidP="002E79B3">
            <w:pPr>
              <w:rPr>
                <w:rFonts w:ascii="Times New Roman" w:hAnsi="Times New Roman"/>
                <w:b/>
                <w:lang w:val="ru-RU"/>
              </w:rPr>
            </w:pPr>
            <w:r w:rsidRPr="000B26A8">
              <w:rPr>
                <w:rFonts w:ascii="Times New Roman" w:hAnsi="Times New Roman"/>
                <w:b/>
                <w:lang w:val="ru-RU"/>
              </w:rPr>
              <w:t>Для дистанционной передачи показаний, счетчики должны оснащаться радиовыходом</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07334A">
        <w:trPr>
          <w:trHeight w:val="1032"/>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Default="00E8605A" w:rsidP="00E8605A">
            <w:pPr>
              <w:pStyle w:val="Standard"/>
              <w:rPr>
                <w:rFonts w:ascii="Times New Roman" w:hAnsi="Times New Roman" w:cs="Arial"/>
                <w:b/>
                <w:bCs/>
                <w:i/>
                <w:iCs/>
                <w:u w:val="single"/>
              </w:rPr>
            </w:pPr>
            <w:r>
              <w:rPr>
                <w:rFonts w:ascii="Times New Roman" w:hAnsi="Times New Roman" w:cs="Arial"/>
                <w:b/>
                <w:bCs/>
                <w:i/>
                <w:iCs/>
                <w:u w:val="single"/>
              </w:rPr>
              <w:t>Требования к радиомодулю:</w:t>
            </w:r>
          </w:p>
          <w:p w:rsidR="00E8605A" w:rsidRDefault="00E8605A" w:rsidP="00E8605A">
            <w:pPr>
              <w:pStyle w:val="Standard"/>
              <w:rPr>
                <w:rFonts w:hint="eastAsia"/>
              </w:rPr>
            </w:pPr>
            <w:r>
              <w:rPr>
                <w:rFonts w:ascii="Times New Roman" w:hAnsi="Times New Roman" w:cs="Arial"/>
              </w:rPr>
              <w:t xml:space="preserve">- Степень защиты датчика - </w:t>
            </w:r>
            <w:r>
              <w:rPr>
                <w:rFonts w:ascii="Times New Roman" w:hAnsi="Times New Roman" w:cs="Arial"/>
                <w:u w:val="single"/>
              </w:rPr>
              <w:t xml:space="preserve">не ниже </w:t>
            </w:r>
            <w:r>
              <w:rPr>
                <w:rFonts w:ascii="Times New Roman" w:hAnsi="Times New Roman" w:cs="Arial"/>
                <w:u w:val="single"/>
                <w:lang w:val="en-US"/>
              </w:rPr>
              <w:t>IP</w:t>
            </w:r>
            <w:r>
              <w:rPr>
                <w:rFonts w:ascii="Times New Roman" w:hAnsi="Times New Roman" w:cs="Arial"/>
                <w:u w:val="single"/>
              </w:rPr>
              <w:t>68</w:t>
            </w:r>
          </w:p>
          <w:p w:rsidR="00E8605A" w:rsidRDefault="00E8605A" w:rsidP="00E8605A">
            <w:pPr>
              <w:pStyle w:val="Standard"/>
              <w:rPr>
                <w:rFonts w:ascii="Times New Roman" w:hAnsi="Times New Roman" w:cs="Arial"/>
              </w:rPr>
            </w:pPr>
            <w:r>
              <w:rPr>
                <w:rFonts w:ascii="Times New Roman" w:hAnsi="Times New Roman" w:cs="Arial"/>
              </w:rPr>
              <w:t>- Срок службы встроенной батареи модуля, лет, не менее 6</w:t>
            </w:r>
          </w:p>
          <w:p w:rsidR="00E8605A" w:rsidRDefault="00E8605A" w:rsidP="00E8605A">
            <w:pPr>
              <w:pStyle w:val="Standard"/>
              <w:rPr>
                <w:rFonts w:hint="eastAsia"/>
              </w:rPr>
            </w:pPr>
            <w:r>
              <w:rPr>
                <w:rFonts w:ascii="Times New Roman" w:hAnsi="Times New Roman" w:cs="Arial"/>
              </w:rPr>
              <w:t xml:space="preserve">- Частота радиопередатчика, МГц  </w:t>
            </w:r>
            <w:r>
              <w:rPr>
                <w:rFonts w:cs="Arial"/>
              </w:rPr>
              <w:t>от 433,075 до 434,479</w:t>
            </w:r>
          </w:p>
          <w:p w:rsidR="00E8605A" w:rsidRDefault="00E8605A" w:rsidP="00E8605A">
            <w:pPr>
              <w:pStyle w:val="Standard"/>
              <w:rPr>
                <w:rFonts w:hint="eastAsia"/>
              </w:rPr>
            </w:pPr>
            <w:r>
              <w:rPr>
                <w:rFonts w:cs="Arial"/>
              </w:rPr>
              <w:t>- Длина выносной антенны не менее 5 м.</w:t>
            </w:r>
          </w:p>
          <w:p w:rsidR="00E8605A" w:rsidRPr="004C6BE6" w:rsidRDefault="00E8605A" w:rsidP="00E8605A">
            <w:pPr>
              <w:pStyle w:val="Standard"/>
              <w:rPr>
                <w:rFonts w:hint="eastAsia"/>
                <w:lang w:val="en-US"/>
              </w:rPr>
            </w:pPr>
            <w:r>
              <w:rPr>
                <w:rFonts w:cs="Arial"/>
                <w:lang w:val="en-US"/>
              </w:rPr>
              <w:t xml:space="preserve">- </w:t>
            </w:r>
            <w:r>
              <w:rPr>
                <w:rFonts w:cs="Arial"/>
              </w:rPr>
              <w:t>Метод</w:t>
            </w:r>
            <w:r>
              <w:rPr>
                <w:rFonts w:cs="Arial"/>
                <w:lang w:val="en-US"/>
              </w:rPr>
              <w:t xml:space="preserve"> </w:t>
            </w:r>
            <w:r>
              <w:rPr>
                <w:rFonts w:cs="Arial"/>
              </w:rPr>
              <w:t>модуляции</w:t>
            </w:r>
            <w:r>
              <w:rPr>
                <w:rFonts w:cs="Arial"/>
                <w:lang w:val="en-US"/>
              </w:rPr>
              <w:t xml:space="preserve"> MSK (</w:t>
            </w:r>
            <w:r>
              <w:rPr>
                <w:rFonts w:ascii="sans-serif" w:hAnsi="sans-serif" w:cs="Arial"/>
                <w:sz w:val="21"/>
                <w:lang w:val="en-US"/>
              </w:rPr>
              <w:t>Minimum Shift Keying</w:t>
            </w:r>
            <w:r>
              <w:rPr>
                <w:rFonts w:cs="Arial"/>
                <w:lang w:val="en-US"/>
              </w:rPr>
              <w:t xml:space="preserve"> )</w:t>
            </w:r>
          </w:p>
          <w:p w:rsidR="00E8605A" w:rsidRDefault="00E8605A" w:rsidP="00E8605A">
            <w:pPr>
              <w:pStyle w:val="Standard"/>
              <w:rPr>
                <w:rFonts w:ascii="Times New Roman" w:hAnsi="Times New Roman" w:cs="Arial"/>
              </w:rPr>
            </w:pPr>
            <w:r>
              <w:rPr>
                <w:rFonts w:ascii="Times New Roman" w:hAnsi="Times New Roman" w:cs="Arial"/>
              </w:rPr>
              <w:t>- Ширина полосы канала — 150 Гц</w:t>
            </w:r>
          </w:p>
          <w:p w:rsidR="00E8605A" w:rsidRDefault="00E8605A" w:rsidP="00E8605A">
            <w:pPr>
              <w:pStyle w:val="Standard"/>
              <w:rPr>
                <w:rFonts w:ascii="Times New Roman" w:hAnsi="Times New Roman" w:cs="Arial"/>
              </w:rPr>
            </w:pPr>
            <w:r>
              <w:rPr>
                <w:rFonts w:ascii="Times New Roman" w:hAnsi="Times New Roman" w:cs="Arial"/>
              </w:rPr>
              <w:t>- Совместимость с Программным обеспечением Заказчика.</w:t>
            </w:r>
          </w:p>
          <w:p w:rsidR="00E8605A" w:rsidRDefault="00E8605A" w:rsidP="00E8605A">
            <w:pPr>
              <w:pStyle w:val="Standard"/>
              <w:rPr>
                <w:rFonts w:hint="eastAsia"/>
              </w:rPr>
            </w:pPr>
            <w:r>
              <w:rPr>
                <w:rFonts w:ascii="Times New Roman" w:hAnsi="Times New Roman" w:cs="Arial"/>
              </w:rPr>
              <w:t xml:space="preserve">- Хранение данных должно осуществляться на сервере МУП Водоканал, исключающее доступ к </w:t>
            </w:r>
            <w:r>
              <w:rPr>
                <w:rFonts w:ascii="Times New Roman" w:hAnsi="Times New Roman" w:cs="Arial"/>
              </w:rPr>
              <w:lastRenderedPageBreak/>
              <w:t>информации сторонним организациям.</w:t>
            </w:r>
          </w:p>
          <w:p w:rsidR="00E8605A" w:rsidRDefault="00E8605A" w:rsidP="00E8605A">
            <w:pPr>
              <w:pStyle w:val="Standard"/>
              <w:rPr>
                <w:rFonts w:hint="eastAsia"/>
              </w:rPr>
            </w:pPr>
            <w:r>
              <w:rPr>
                <w:rFonts w:ascii="Times New Roman" w:hAnsi="Times New Roman" w:cs="Arial"/>
              </w:rPr>
              <w:t xml:space="preserve">- Наличие возможности работы с данными через </w:t>
            </w:r>
            <w:r>
              <w:rPr>
                <w:rFonts w:ascii="Times New Roman" w:hAnsi="Times New Roman" w:cs="Arial"/>
                <w:lang w:val="en-US"/>
              </w:rPr>
              <w:t>WEB</w:t>
            </w:r>
            <w:r>
              <w:rPr>
                <w:rFonts w:ascii="Times New Roman" w:hAnsi="Times New Roman" w:cs="Arial"/>
              </w:rPr>
              <w:t>-интерфейс, с неограниченным количеством рабочих мест.</w:t>
            </w:r>
          </w:p>
          <w:p w:rsidR="00E8605A" w:rsidRDefault="00E8605A" w:rsidP="00E8605A">
            <w:pPr>
              <w:pStyle w:val="Standard"/>
              <w:rPr>
                <w:rFonts w:hint="eastAsia"/>
              </w:rPr>
            </w:pPr>
            <w:r>
              <w:rPr>
                <w:rFonts w:ascii="Times New Roman" w:hAnsi="Times New Roman" w:cs="Arial"/>
              </w:rPr>
              <w:t>- Снятие данных через индуктивные катушки</w:t>
            </w:r>
          </w:p>
          <w:p w:rsidR="00E8605A" w:rsidRPr="0021502F" w:rsidRDefault="00E8605A" w:rsidP="002E79B3">
            <w:pPr>
              <w:rPr>
                <w:rFonts w:ascii="Times New Roman" w:hAnsi="Times New Roman"/>
                <w:b/>
                <w:lang w:val="ru-RU"/>
              </w:rPr>
            </w:pP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lastRenderedPageBreak/>
              <w:t>7</w:t>
            </w:r>
          </w:p>
        </w:tc>
        <w:tc>
          <w:tcPr>
            <w:tcW w:w="3007" w:type="dxa"/>
            <w:shd w:val="clear" w:color="000000" w:fill="auto"/>
          </w:tcPr>
          <w:p w:rsidR="00D9451C" w:rsidRPr="00984A35" w:rsidRDefault="0021502F" w:rsidP="002E79B3">
            <w:pPr>
              <w:rPr>
                <w:rFonts w:ascii="Times New Roman" w:hAnsi="Times New Roman"/>
                <w:b/>
                <w:lang w:val="ru-RU"/>
              </w:rPr>
            </w:pPr>
            <w:r w:rsidRPr="0021502F">
              <w:rPr>
                <w:rFonts w:ascii="Times New Roman" w:hAnsi="Times New Roman"/>
                <w:b/>
                <w:lang w:val="ru-RU"/>
              </w:rPr>
              <w:t>Срок службы встроенной батареи модуля, лет, не менее 6</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984A35" w:rsidRDefault="00DA7788" w:rsidP="002E79B3">
            <w:pPr>
              <w:rPr>
                <w:rFonts w:ascii="Times New Roman" w:hAnsi="Times New Roman"/>
                <w:b/>
                <w:lang w:val="ru-RU"/>
              </w:rPr>
            </w:pPr>
            <w:r w:rsidRPr="00DA7788">
              <w:rPr>
                <w:rFonts w:ascii="Times New Roman" w:hAnsi="Times New Roman"/>
                <w:b/>
                <w:lang w:val="ru-RU"/>
              </w:rPr>
              <w:t>Частота радиопередатчика, МГц  от 433,075 до 434,479</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9</w:t>
            </w:r>
          </w:p>
        </w:tc>
        <w:tc>
          <w:tcPr>
            <w:tcW w:w="3007" w:type="dxa"/>
            <w:shd w:val="clear" w:color="000000" w:fill="auto"/>
          </w:tcPr>
          <w:p w:rsidR="00D9451C" w:rsidRPr="00984A35" w:rsidRDefault="00114CEE" w:rsidP="002E79B3">
            <w:pPr>
              <w:rPr>
                <w:rFonts w:ascii="Times New Roman" w:hAnsi="Times New Roman"/>
                <w:b/>
                <w:lang w:val="ru-RU"/>
              </w:rPr>
            </w:pPr>
            <w:r w:rsidRPr="00114CEE">
              <w:rPr>
                <w:rFonts w:ascii="Times New Roman" w:hAnsi="Times New Roman"/>
                <w:b/>
                <w:lang w:val="ru-RU"/>
              </w:rPr>
              <w:t>Длина антенны радиомодуля  - до 150 мм.</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E8605A"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10</w:t>
            </w:r>
          </w:p>
        </w:tc>
        <w:tc>
          <w:tcPr>
            <w:tcW w:w="3007" w:type="dxa"/>
            <w:shd w:val="clear" w:color="000000" w:fill="auto"/>
          </w:tcPr>
          <w:p w:rsidR="00D9451C" w:rsidRDefault="00355398" w:rsidP="002E79B3">
            <w:pPr>
              <w:rPr>
                <w:rFonts w:ascii="Times New Roman" w:hAnsi="Times New Roman"/>
                <w:b/>
                <w:lang w:val="ru-RU"/>
              </w:rPr>
            </w:pPr>
            <w:r w:rsidRPr="00355398">
              <w:rPr>
                <w:rFonts w:ascii="Times New Roman" w:hAnsi="Times New Roman"/>
                <w:b/>
                <w:lang w:val="ru-RU"/>
              </w:rPr>
              <w:t>Радиомодуль должен быть совместим с оборудованием</w:t>
            </w:r>
            <w:r w:rsidR="00E8605A">
              <w:rPr>
                <w:rFonts w:ascii="Times New Roman" w:hAnsi="Times New Roman"/>
                <w:b/>
                <w:lang w:val="ru-RU"/>
              </w:rPr>
              <w:t>,</w:t>
            </w:r>
          </w:p>
          <w:p w:rsidR="00E8605A" w:rsidRPr="00984A35" w:rsidRDefault="00E8605A" w:rsidP="002E79B3">
            <w:pPr>
              <w:rPr>
                <w:rFonts w:ascii="Times New Roman" w:hAnsi="Times New Roman"/>
                <w:b/>
                <w:lang w:val="ru-RU"/>
              </w:rPr>
            </w:pPr>
            <w:r>
              <w:rPr>
                <w:rFonts w:ascii="Times New Roman" w:hAnsi="Times New Roman"/>
                <w:b/>
                <w:lang w:val="ru-RU"/>
              </w:rPr>
              <w:t>Совместимость с ПО «Заказчика»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11</w:t>
            </w:r>
          </w:p>
        </w:tc>
        <w:tc>
          <w:tcPr>
            <w:tcW w:w="3007" w:type="dxa"/>
            <w:shd w:val="clear" w:color="000000" w:fill="auto"/>
          </w:tcPr>
          <w:p w:rsidR="00A51025" w:rsidRPr="00A51025" w:rsidRDefault="00A51025" w:rsidP="00A51025">
            <w:pPr>
              <w:rPr>
                <w:rFonts w:ascii="Times New Roman" w:hAnsi="Times New Roman"/>
                <w:b/>
                <w:lang w:val="ru-RU"/>
              </w:rPr>
            </w:pPr>
            <w:r w:rsidRPr="00A51025">
              <w:rPr>
                <w:rFonts w:ascii="Times New Roman" w:hAnsi="Times New Roman"/>
                <w:b/>
                <w:lang w:val="ru-RU"/>
              </w:rPr>
              <w:t>Диапазон рабочих температур, :  от 5  до 40 С</w:t>
            </w:r>
          </w:p>
          <w:p w:rsidR="00A51025" w:rsidRPr="00A51025" w:rsidRDefault="00A51025" w:rsidP="00A51025">
            <w:pPr>
              <w:rPr>
                <w:rFonts w:ascii="Times New Roman" w:hAnsi="Times New Roman"/>
                <w:b/>
                <w:lang w:val="ru-RU"/>
              </w:rPr>
            </w:pPr>
            <w:r w:rsidRPr="00A51025">
              <w:rPr>
                <w:rFonts w:ascii="Times New Roman" w:hAnsi="Times New Roman"/>
                <w:b/>
                <w:lang w:val="ru-RU"/>
              </w:rPr>
              <w:t>Материал корпуса: латунь</w:t>
            </w:r>
          </w:p>
          <w:p w:rsidR="00A51025" w:rsidRPr="00A51025" w:rsidRDefault="00A51025" w:rsidP="00A51025">
            <w:pPr>
              <w:rPr>
                <w:rFonts w:ascii="Times New Roman" w:hAnsi="Times New Roman"/>
                <w:b/>
                <w:lang w:val="ru-RU"/>
              </w:rPr>
            </w:pPr>
            <w:r w:rsidRPr="00A51025">
              <w:rPr>
                <w:rFonts w:ascii="Times New Roman" w:hAnsi="Times New Roman"/>
                <w:b/>
                <w:lang w:val="ru-RU"/>
              </w:rPr>
              <w:t>Емкость счетного механизма: 99999,9999 м³</w:t>
            </w:r>
          </w:p>
          <w:p w:rsidR="00D9451C" w:rsidRPr="00984A35" w:rsidRDefault="00A51025" w:rsidP="00A51025">
            <w:pPr>
              <w:rPr>
                <w:rFonts w:ascii="Times New Roman" w:hAnsi="Times New Roman"/>
                <w:b/>
                <w:lang w:val="ru-RU"/>
              </w:rPr>
            </w:pPr>
            <w:r w:rsidRPr="00A51025">
              <w:rPr>
                <w:rFonts w:ascii="Times New Roman" w:hAnsi="Times New Roman"/>
                <w:b/>
                <w:lang w:val="ru-RU"/>
              </w:rPr>
              <w:t>Цена деления младшего разряда:  0,0001 м³</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F00BE5" w:rsidRPr="00E8605A" w:rsidTr="0007334A">
        <w:trPr>
          <w:trHeight w:val="1032"/>
        </w:trPr>
        <w:tc>
          <w:tcPr>
            <w:tcW w:w="645" w:type="dxa"/>
            <w:shd w:val="clear" w:color="000000" w:fill="auto"/>
            <w:vAlign w:val="center"/>
          </w:tcPr>
          <w:p w:rsidR="00F00BE5" w:rsidRPr="001D1F86" w:rsidRDefault="00CE0FF1" w:rsidP="002E79B3">
            <w:pPr>
              <w:rPr>
                <w:b/>
                <w:lang w:val="ru-RU"/>
              </w:rPr>
            </w:pPr>
            <w:r>
              <w:rPr>
                <w:b/>
                <w:lang w:val="ru-RU"/>
              </w:rPr>
              <w:t>12</w:t>
            </w:r>
          </w:p>
        </w:tc>
        <w:tc>
          <w:tcPr>
            <w:tcW w:w="3007" w:type="dxa"/>
            <w:shd w:val="clear" w:color="000000" w:fill="auto"/>
          </w:tcPr>
          <w:p w:rsidR="00633053" w:rsidRPr="00633053" w:rsidRDefault="00633053" w:rsidP="00633053">
            <w:pPr>
              <w:rPr>
                <w:rFonts w:ascii="Times New Roman" w:hAnsi="Times New Roman"/>
                <w:b/>
                <w:lang w:val="ru-RU"/>
              </w:rPr>
            </w:pPr>
            <w:r w:rsidRPr="00633053">
              <w:rPr>
                <w:rFonts w:ascii="Times New Roman" w:hAnsi="Times New Roman"/>
                <w:b/>
                <w:lang w:val="ru-RU"/>
              </w:rPr>
              <w:tab/>
              <w:t>Ду15</w:t>
            </w:r>
          </w:p>
          <w:p w:rsidR="00633053" w:rsidRPr="00633053" w:rsidRDefault="00633053" w:rsidP="00633053">
            <w:pPr>
              <w:rPr>
                <w:rFonts w:ascii="Times New Roman" w:hAnsi="Times New Roman"/>
                <w:b/>
                <w:lang w:val="ru-RU"/>
              </w:rPr>
            </w:pPr>
            <w:r w:rsidRPr="00633053">
              <w:rPr>
                <w:rFonts w:ascii="Times New Roman" w:hAnsi="Times New Roman"/>
                <w:b/>
                <w:lang w:val="ru-RU"/>
              </w:rPr>
              <w:t>Qmin , м³/ч</w:t>
            </w:r>
            <w:r w:rsidRPr="00633053">
              <w:rPr>
                <w:rFonts w:ascii="Times New Roman" w:hAnsi="Times New Roman"/>
                <w:b/>
                <w:lang w:val="ru-RU"/>
              </w:rPr>
              <w:tab/>
              <w:t>0,03</w:t>
            </w:r>
          </w:p>
          <w:p w:rsidR="00633053" w:rsidRPr="00633053" w:rsidRDefault="00633053" w:rsidP="00633053">
            <w:pPr>
              <w:rPr>
                <w:rFonts w:ascii="Times New Roman" w:hAnsi="Times New Roman"/>
                <w:b/>
                <w:lang w:val="ru-RU"/>
              </w:rPr>
            </w:pPr>
            <w:r w:rsidRPr="00633053">
              <w:rPr>
                <w:rFonts w:ascii="Times New Roman" w:hAnsi="Times New Roman"/>
                <w:b/>
                <w:lang w:val="ru-RU"/>
              </w:rPr>
              <w:t>Qt , м³/ч</w:t>
            </w:r>
            <w:r w:rsidRPr="00633053">
              <w:rPr>
                <w:rFonts w:ascii="Times New Roman" w:hAnsi="Times New Roman"/>
                <w:b/>
                <w:lang w:val="ru-RU"/>
              </w:rPr>
              <w:tab/>
              <w:t>0,12</w:t>
            </w:r>
          </w:p>
          <w:p w:rsidR="00633053" w:rsidRPr="00633053" w:rsidRDefault="00633053" w:rsidP="00633053">
            <w:pPr>
              <w:rPr>
                <w:rFonts w:ascii="Times New Roman" w:hAnsi="Times New Roman"/>
                <w:b/>
                <w:lang w:val="ru-RU"/>
              </w:rPr>
            </w:pPr>
            <w:r w:rsidRPr="00633053">
              <w:rPr>
                <w:rFonts w:ascii="Times New Roman" w:hAnsi="Times New Roman"/>
                <w:b/>
                <w:lang w:val="ru-RU"/>
              </w:rPr>
              <w:t>Qn , м³/ч</w:t>
            </w:r>
            <w:r w:rsidRPr="00633053">
              <w:rPr>
                <w:rFonts w:ascii="Times New Roman" w:hAnsi="Times New Roman"/>
                <w:b/>
                <w:lang w:val="ru-RU"/>
              </w:rPr>
              <w:tab/>
              <w:t>1,5</w:t>
            </w:r>
          </w:p>
          <w:p w:rsidR="00633053" w:rsidRPr="00633053" w:rsidRDefault="00633053" w:rsidP="00633053">
            <w:pPr>
              <w:rPr>
                <w:rFonts w:ascii="Times New Roman" w:hAnsi="Times New Roman"/>
                <w:b/>
                <w:lang w:val="ru-RU"/>
              </w:rPr>
            </w:pPr>
            <w:r w:rsidRPr="00633053">
              <w:rPr>
                <w:rFonts w:ascii="Times New Roman" w:hAnsi="Times New Roman"/>
                <w:b/>
                <w:lang w:val="ru-RU"/>
              </w:rPr>
              <w:t>Qmax , м³/ч</w:t>
            </w:r>
            <w:r w:rsidRPr="00633053">
              <w:rPr>
                <w:rFonts w:ascii="Times New Roman" w:hAnsi="Times New Roman"/>
                <w:b/>
                <w:lang w:val="ru-RU"/>
              </w:rPr>
              <w:tab/>
              <w:t>3,0</w:t>
            </w:r>
          </w:p>
          <w:p w:rsidR="00633053" w:rsidRPr="00633053" w:rsidRDefault="00633053" w:rsidP="00633053">
            <w:pPr>
              <w:rPr>
                <w:rFonts w:ascii="Times New Roman" w:hAnsi="Times New Roman"/>
                <w:b/>
                <w:lang w:val="ru-RU"/>
              </w:rPr>
            </w:pPr>
            <w:r w:rsidRPr="00633053">
              <w:rPr>
                <w:rFonts w:ascii="Times New Roman" w:hAnsi="Times New Roman"/>
                <w:b/>
                <w:lang w:val="ru-RU"/>
              </w:rPr>
              <w:t>Длина, мм</w:t>
            </w:r>
            <w:r w:rsidRPr="00633053">
              <w:rPr>
                <w:rFonts w:ascii="Times New Roman" w:hAnsi="Times New Roman"/>
                <w:b/>
                <w:lang w:val="ru-RU"/>
              </w:rPr>
              <w:tab/>
              <w:t>165</w:t>
            </w:r>
          </w:p>
          <w:p w:rsidR="00633053" w:rsidRPr="00633053" w:rsidRDefault="00633053" w:rsidP="00633053">
            <w:pPr>
              <w:rPr>
                <w:rFonts w:ascii="Times New Roman" w:hAnsi="Times New Roman"/>
                <w:b/>
                <w:lang w:val="ru-RU"/>
              </w:rPr>
            </w:pPr>
            <w:r w:rsidRPr="00633053">
              <w:rPr>
                <w:rFonts w:ascii="Times New Roman" w:hAnsi="Times New Roman"/>
                <w:b/>
                <w:lang w:val="ru-RU"/>
              </w:rPr>
              <w:t>Ширина, мм</w:t>
            </w:r>
            <w:r w:rsidRPr="00633053">
              <w:rPr>
                <w:rFonts w:ascii="Times New Roman" w:hAnsi="Times New Roman"/>
                <w:b/>
                <w:lang w:val="ru-RU"/>
              </w:rPr>
              <w:tab/>
              <w:t>120</w:t>
            </w:r>
          </w:p>
          <w:p w:rsidR="00633053" w:rsidRPr="00633053" w:rsidRDefault="00633053" w:rsidP="00633053">
            <w:pPr>
              <w:rPr>
                <w:rFonts w:ascii="Times New Roman" w:hAnsi="Times New Roman"/>
                <w:b/>
                <w:lang w:val="ru-RU"/>
              </w:rPr>
            </w:pPr>
            <w:r w:rsidRPr="00633053">
              <w:rPr>
                <w:rFonts w:ascii="Times New Roman" w:hAnsi="Times New Roman"/>
                <w:b/>
                <w:lang w:val="ru-RU"/>
              </w:rPr>
              <w:t>Высота, мм</w:t>
            </w:r>
            <w:r w:rsidRPr="00633053">
              <w:rPr>
                <w:rFonts w:ascii="Times New Roman" w:hAnsi="Times New Roman"/>
                <w:b/>
                <w:lang w:val="ru-RU"/>
              </w:rPr>
              <w:tab/>
              <w:t>82</w:t>
            </w:r>
          </w:p>
          <w:p w:rsidR="00F00BE5" w:rsidRPr="00984A35" w:rsidRDefault="00633053" w:rsidP="00633053">
            <w:pPr>
              <w:rPr>
                <w:rFonts w:ascii="Times New Roman" w:hAnsi="Times New Roman"/>
                <w:b/>
                <w:lang w:val="ru-RU"/>
              </w:rPr>
            </w:pPr>
            <w:r w:rsidRPr="00633053">
              <w:rPr>
                <w:rFonts w:ascii="Times New Roman" w:hAnsi="Times New Roman"/>
                <w:b/>
                <w:lang w:val="ru-RU"/>
              </w:rPr>
              <w:t>Масса, кг</w:t>
            </w:r>
            <w:r w:rsidRPr="00633053">
              <w:rPr>
                <w:rFonts w:ascii="Times New Roman" w:hAnsi="Times New Roman"/>
                <w:b/>
                <w:lang w:val="ru-RU"/>
              </w:rPr>
              <w:tab/>
              <w:t>0,6</w:t>
            </w:r>
          </w:p>
        </w:tc>
        <w:tc>
          <w:tcPr>
            <w:tcW w:w="4281" w:type="dxa"/>
            <w:shd w:val="clear" w:color="000000" w:fill="auto"/>
          </w:tcPr>
          <w:p w:rsidR="00F00BE5" w:rsidRPr="00984A35" w:rsidRDefault="00F00BE5" w:rsidP="002E79B3">
            <w:pPr>
              <w:rPr>
                <w:rFonts w:ascii="Times New Roman" w:hAnsi="Times New Roman"/>
                <w:lang w:val="ru-RU"/>
              </w:rPr>
            </w:pPr>
          </w:p>
        </w:tc>
        <w:tc>
          <w:tcPr>
            <w:tcW w:w="1985" w:type="dxa"/>
            <w:shd w:val="clear" w:color="000000" w:fill="auto"/>
          </w:tcPr>
          <w:p w:rsidR="00F00BE5" w:rsidRPr="00984A35" w:rsidRDefault="00F00BE5" w:rsidP="002E79B3">
            <w:pPr>
              <w:rPr>
                <w:rFonts w:ascii="Times New Roman" w:hAnsi="Times New Roman"/>
                <w:lang w:val="ru-RU"/>
              </w:rPr>
            </w:pPr>
          </w:p>
        </w:tc>
      </w:tr>
      <w:tr w:rsidR="00F00BE5" w:rsidRPr="00E8605A" w:rsidTr="0007334A">
        <w:trPr>
          <w:trHeight w:val="1032"/>
        </w:trPr>
        <w:tc>
          <w:tcPr>
            <w:tcW w:w="645" w:type="dxa"/>
            <w:shd w:val="clear" w:color="000000" w:fill="auto"/>
            <w:vAlign w:val="center"/>
          </w:tcPr>
          <w:p w:rsidR="00F00BE5" w:rsidRPr="001D1F86" w:rsidRDefault="00CE0FF1" w:rsidP="002E79B3">
            <w:pPr>
              <w:rPr>
                <w:b/>
                <w:lang w:val="ru-RU"/>
              </w:rPr>
            </w:pPr>
            <w:r>
              <w:rPr>
                <w:b/>
                <w:lang w:val="ru-RU"/>
              </w:rPr>
              <w:t>13</w:t>
            </w:r>
          </w:p>
        </w:tc>
        <w:tc>
          <w:tcPr>
            <w:tcW w:w="3007" w:type="dxa"/>
            <w:shd w:val="clear" w:color="000000" w:fill="auto"/>
          </w:tcPr>
          <w:p w:rsidR="00826856" w:rsidRPr="00826856" w:rsidRDefault="00826856" w:rsidP="00826856">
            <w:pPr>
              <w:rPr>
                <w:rFonts w:ascii="Times New Roman" w:hAnsi="Times New Roman"/>
                <w:b/>
                <w:lang w:val="ru-RU"/>
              </w:rPr>
            </w:pPr>
            <w:r w:rsidRPr="00826856">
              <w:rPr>
                <w:rFonts w:ascii="Times New Roman" w:hAnsi="Times New Roman"/>
                <w:b/>
                <w:lang w:val="ru-RU"/>
              </w:rPr>
              <w:tab/>
              <w:t>Ду20</w:t>
            </w:r>
          </w:p>
          <w:p w:rsidR="00826856" w:rsidRPr="00826856" w:rsidRDefault="00826856" w:rsidP="00826856">
            <w:pPr>
              <w:rPr>
                <w:rFonts w:ascii="Times New Roman" w:hAnsi="Times New Roman"/>
                <w:b/>
                <w:lang w:val="ru-RU"/>
              </w:rPr>
            </w:pPr>
            <w:r w:rsidRPr="00826856">
              <w:rPr>
                <w:rFonts w:ascii="Times New Roman" w:hAnsi="Times New Roman"/>
                <w:b/>
                <w:lang w:val="ru-RU"/>
              </w:rPr>
              <w:t>Qmin , м³/ч</w:t>
            </w:r>
            <w:r w:rsidRPr="00826856">
              <w:rPr>
                <w:rFonts w:ascii="Times New Roman" w:hAnsi="Times New Roman"/>
                <w:b/>
                <w:lang w:val="ru-RU"/>
              </w:rPr>
              <w:tab/>
              <w:t>0,05</w:t>
            </w:r>
          </w:p>
          <w:p w:rsidR="00826856" w:rsidRPr="00826856" w:rsidRDefault="00826856" w:rsidP="00826856">
            <w:pPr>
              <w:rPr>
                <w:rFonts w:ascii="Times New Roman" w:hAnsi="Times New Roman"/>
                <w:b/>
                <w:lang w:val="ru-RU"/>
              </w:rPr>
            </w:pPr>
            <w:r w:rsidRPr="00826856">
              <w:rPr>
                <w:rFonts w:ascii="Times New Roman" w:hAnsi="Times New Roman"/>
                <w:b/>
                <w:lang w:val="ru-RU"/>
              </w:rPr>
              <w:t>Qt , м³/ч</w:t>
            </w:r>
            <w:r w:rsidRPr="00826856">
              <w:rPr>
                <w:rFonts w:ascii="Times New Roman" w:hAnsi="Times New Roman"/>
                <w:b/>
                <w:lang w:val="ru-RU"/>
              </w:rPr>
              <w:tab/>
              <w:t>0,20</w:t>
            </w:r>
          </w:p>
          <w:p w:rsidR="00826856" w:rsidRPr="00826856" w:rsidRDefault="00826856" w:rsidP="00826856">
            <w:pPr>
              <w:rPr>
                <w:rFonts w:ascii="Times New Roman" w:hAnsi="Times New Roman"/>
                <w:b/>
                <w:lang w:val="ru-RU"/>
              </w:rPr>
            </w:pPr>
            <w:r w:rsidRPr="00826856">
              <w:rPr>
                <w:rFonts w:ascii="Times New Roman" w:hAnsi="Times New Roman"/>
                <w:b/>
                <w:lang w:val="ru-RU"/>
              </w:rPr>
              <w:t>Qn , м³/ч</w:t>
            </w:r>
            <w:r w:rsidRPr="00826856">
              <w:rPr>
                <w:rFonts w:ascii="Times New Roman" w:hAnsi="Times New Roman"/>
                <w:b/>
                <w:lang w:val="ru-RU"/>
              </w:rPr>
              <w:tab/>
              <w:t>2,5</w:t>
            </w:r>
          </w:p>
          <w:p w:rsidR="00826856" w:rsidRPr="00826856" w:rsidRDefault="00826856" w:rsidP="00826856">
            <w:pPr>
              <w:rPr>
                <w:rFonts w:ascii="Times New Roman" w:hAnsi="Times New Roman"/>
                <w:b/>
                <w:lang w:val="ru-RU"/>
              </w:rPr>
            </w:pPr>
            <w:r w:rsidRPr="00826856">
              <w:rPr>
                <w:rFonts w:ascii="Times New Roman" w:hAnsi="Times New Roman"/>
                <w:b/>
                <w:lang w:val="ru-RU"/>
              </w:rPr>
              <w:t>Qmax , м³/ч</w:t>
            </w:r>
            <w:r w:rsidRPr="00826856">
              <w:rPr>
                <w:rFonts w:ascii="Times New Roman" w:hAnsi="Times New Roman"/>
                <w:b/>
                <w:lang w:val="ru-RU"/>
              </w:rPr>
              <w:tab/>
              <w:t>5,0</w:t>
            </w:r>
          </w:p>
          <w:p w:rsidR="00826856" w:rsidRPr="00826856" w:rsidRDefault="00826856" w:rsidP="00826856">
            <w:pPr>
              <w:rPr>
                <w:rFonts w:ascii="Times New Roman" w:hAnsi="Times New Roman"/>
                <w:b/>
                <w:lang w:val="ru-RU"/>
              </w:rPr>
            </w:pPr>
            <w:r w:rsidRPr="00826856">
              <w:rPr>
                <w:rFonts w:ascii="Times New Roman" w:hAnsi="Times New Roman"/>
                <w:b/>
                <w:lang w:val="ru-RU"/>
              </w:rPr>
              <w:t>Длина, мм</w:t>
            </w:r>
            <w:r w:rsidRPr="00826856">
              <w:rPr>
                <w:rFonts w:ascii="Times New Roman" w:hAnsi="Times New Roman"/>
                <w:b/>
                <w:lang w:val="ru-RU"/>
              </w:rPr>
              <w:tab/>
              <w:t>190</w:t>
            </w:r>
          </w:p>
          <w:p w:rsidR="00826856" w:rsidRPr="00826856" w:rsidRDefault="00826856" w:rsidP="00826856">
            <w:pPr>
              <w:rPr>
                <w:rFonts w:ascii="Times New Roman" w:hAnsi="Times New Roman"/>
                <w:b/>
                <w:lang w:val="ru-RU"/>
              </w:rPr>
            </w:pPr>
            <w:r w:rsidRPr="00826856">
              <w:rPr>
                <w:rFonts w:ascii="Times New Roman" w:hAnsi="Times New Roman"/>
                <w:b/>
                <w:lang w:val="ru-RU"/>
              </w:rPr>
              <w:t>Ширина, мм</w:t>
            </w:r>
            <w:r w:rsidRPr="00826856">
              <w:rPr>
                <w:rFonts w:ascii="Times New Roman" w:hAnsi="Times New Roman"/>
                <w:b/>
                <w:lang w:val="ru-RU"/>
              </w:rPr>
              <w:tab/>
              <w:t>120</w:t>
            </w:r>
          </w:p>
          <w:p w:rsidR="00826856" w:rsidRPr="00826856" w:rsidRDefault="00826856" w:rsidP="00826856">
            <w:pPr>
              <w:rPr>
                <w:rFonts w:ascii="Times New Roman" w:hAnsi="Times New Roman"/>
                <w:b/>
                <w:lang w:val="ru-RU"/>
              </w:rPr>
            </w:pPr>
            <w:r w:rsidRPr="00826856">
              <w:rPr>
                <w:rFonts w:ascii="Times New Roman" w:hAnsi="Times New Roman"/>
                <w:b/>
                <w:lang w:val="ru-RU"/>
              </w:rPr>
              <w:t>Высота, мм</w:t>
            </w:r>
            <w:r w:rsidRPr="00826856">
              <w:rPr>
                <w:rFonts w:ascii="Times New Roman" w:hAnsi="Times New Roman"/>
                <w:b/>
                <w:lang w:val="ru-RU"/>
              </w:rPr>
              <w:tab/>
              <w:t>82</w:t>
            </w:r>
          </w:p>
          <w:p w:rsidR="00F00BE5" w:rsidRPr="00984A35" w:rsidRDefault="00826856" w:rsidP="00826856">
            <w:pPr>
              <w:rPr>
                <w:rFonts w:ascii="Times New Roman" w:hAnsi="Times New Roman"/>
                <w:b/>
                <w:lang w:val="ru-RU"/>
              </w:rPr>
            </w:pPr>
            <w:r w:rsidRPr="00826856">
              <w:rPr>
                <w:rFonts w:ascii="Times New Roman" w:hAnsi="Times New Roman"/>
                <w:b/>
                <w:lang w:val="ru-RU"/>
              </w:rPr>
              <w:t>Масса, кг</w:t>
            </w:r>
            <w:r w:rsidRPr="00826856">
              <w:rPr>
                <w:rFonts w:ascii="Times New Roman" w:hAnsi="Times New Roman"/>
                <w:b/>
                <w:lang w:val="ru-RU"/>
              </w:rPr>
              <w:tab/>
              <w:t>0,7</w:t>
            </w:r>
          </w:p>
        </w:tc>
        <w:tc>
          <w:tcPr>
            <w:tcW w:w="4281" w:type="dxa"/>
            <w:shd w:val="clear" w:color="000000" w:fill="auto"/>
          </w:tcPr>
          <w:p w:rsidR="00F00BE5" w:rsidRPr="00984A35" w:rsidRDefault="00F00BE5" w:rsidP="002E79B3">
            <w:pPr>
              <w:rPr>
                <w:rFonts w:ascii="Times New Roman" w:hAnsi="Times New Roman"/>
                <w:lang w:val="ru-RU"/>
              </w:rPr>
            </w:pPr>
          </w:p>
        </w:tc>
        <w:tc>
          <w:tcPr>
            <w:tcW w:w="1985" w:type="dxa"/>
            <w:shd w:val="clear" w:color="000000" w:fill="auto"/>
          </w:tcPr>
          <w:p w:rsidR="00F00BE5" w:rsidRPr="00984A35" w:rsidRDefault="00F00BE5" w:rsidP="002E79B3">
            <w:pPr>
              <w:rPr>
                <w:rFonts w:ascii="Times New Roman" w:hAnsi="Times New Roman"/>
                <w:lang w:val="ru-RU"/>
              </w:rPr>
            </w:pPr>
          </w:p>
        </w:tc>
      </w:tr>
      <w:tr w:rsidR="00F00BE5" w:rsidRPr="00E8605A" w:rsidTr="0007334A">
        <w:trPr>
          <w:trHeight w:val="1032"/>
        </w:trPr>
        <w:tc>
          <w:tcPr>
            <w:tcW w:w="645" w:type="dxa"/>
            <w:shd w:val="clear" w:color="000000" w:fill="auto"/>
            <w:vAlign w:val="center"/>
          </w:tcPr>
          <w:p w:rsidR="00F00BE5" w:rsidRPr="001D1F86" w:rsidRDefault="00764372" w:rsidP="002E79B3">
            <w:pPr>
              <w:rPr>
                <w:b/>
                <w:lang w:val="ru-RU"/>
              </w:rPr>
            </w:pPr>
            <w:r>
              <w:rPr>
                <w:b/>
                <w:lang w:val="ru-RU"/>
              </w:rPr>
              <w:lastRenderedPageBreak/>
              <w:t>14</w:t>
            </w:r>
          </w:p>
        </w:tc>
        <w:tc>
          <w:tcPr>
            <w:tcW w:w="3007" w:type="dxa"/>
            <w:shd w:val="clear" w:color="000000" w:fill="auto"/>
          </w:tcPr>
          <w:p w:rsidR="00826856" w:rsidRPr="00826856" w:rsidRDefault="00826856" w:rsidP="00826856">
            <w:pPr>
              <w:rPr>
                <w:rFonts w:ascii="Times New Roman" w:hAnsi="Times New Roman"/>
                <w:b/>
                <w:lang w:val="ru-RU"/>
              </w:rPr>
            </w:pPr>
            <w:r w:rsidRPr="00826856">
              <w:rPr>
                <w:rFonts w:ascii="Times New Roman" w:hAnsi="Times New Roman"/>
                <w:b/>
                <w:lang w:val="ru-RU"/>
              </w:rPr>
              <w:tab/>
              <w:t>Ду32</w:t>
            </w:r>
          </w:p>
          <w:p w:rsidR="00826856" w:rsidRPr="00826856" w:rsidRDefault="00826856" w:rsidP="00826856">
            <w:pPr>
              <w:rPr>
                <w:rFonts w:ascii="Times New Roman" w:hAnsi="Times New Roman"/>
                <w:b/>
                <w:lang w:val="ru-RU"/>
              </w:rPr>
            </w:pPr>
            <w:r w:rsidRPr="00826856">
              <w:rPr>
                <w:rFonts w:ascii="Times New Roman" w:hAnsi="Times New Roman"/>
                <w:b/>
                <w:lang w:val="ru-RU"/>
              </w:rPr>
              <w:t>Qmin , м³/ч</w:t>
            </w:r>
            <w:r w:rsidRPr="00826856">
              <w:rPr>
                <w:rFonts w:ascii="Times New Roman" w:hAnsi="Times New Roman"/>
                <w:b/>
                <w:lang w:val="ru-RU"/>
              </w:rPr>
              <w:tab/>
              <w:t>0,12</w:t>
            </w:r>
          </w:p>
          <w:p w:rsidR="00826856" w:rsidRPr="00826856" w:rsidRDefault="00826856" w:rsidP="00826856">
            <w:pPr>
              <w:rPr>
                <w:rFonts w:ascii="Times New Roman" w:hAnsi="Times New Roman"/>
                <w:b/>
                <w:lang w:val="ru-RU"/>
              </w:rPr>
            </w:pPr>
            <w:r w:rsidRPr="00826856">
              <w:rPr>
                <w:rFonts w:ascii="Times New Roman" w:hAnsi="Times New Roman"/>
                <w:b/>
                <w:lang w:val="ru-RU"/>
              </w:rPr>
              <w:t>Qt , м³/ч</w:t>
            </w:r>
            <w:r w:rsidRPr="00826856">
              <w:rPr>
                <w:rFonts w:ascii="Times New Roman" w:hAnsi="Times New Roman"/>
                <w:b/>
                <w:lang w:val="ru-RU"/>
              </w:rPr>
              <w:tab/>
              <w:t>0,48</w:t>
            </w:r>
          </w:p>
          <w:p w:rsidR="00826856" w:rsidRPr="00826856" w:rsidRDefault="00826856" w:rsidP="00826856">
            <w:pPr>
              <w:rPr>
                <w:rFonts w:ascii="Times New Roman" w:hAnsi="Times New Roman"/>
                <w:b/>
                <w:lang w:val="ru-RU"/>
              </w:rPr>
            </w:pPr>
            <w:r w:rsidRPr="00826856">
              <w:rPr>
                <w:rFonts w:ascii="Times New Roman" w:hAnsi="Times New Roman"/>
                <w:b/>
                <w:lang w:val="ru-RU"/>
              </w:rPr>
              <w:t>Qn , м³/ч</w:t>
            </w:r>
            <w:r w:rsidRPr="00826856">
              <w:rPr>
                <w:rFonts w:ascii="Times New Roman" w:hAnsi="Times New Roman"/>
                <w:b/>
                <w:lang w:val="ru-RU"/>
              </w:rPr>
              <w:tab/>
              <w:t>6,0</w:t>
            </w:r>
          </w:p>
          <w:p w:rsidR="00826856" w:rsidRPr="00826856" w:rsidRDefault="00826856" w:rsidP="00826856">
            <w:pPr>
              <w:rPr>
                <w:rFonts w:ascii="Times New Roman" w:hAnsi="Times New Roman"/>
                <w:b/>
                <w:lang w:val="ru-RU"/>
              </w:rPr>
            </w:pPr>
            <w:r w:rsidRPr="00826856">
              <w:rPr>
                <w:rFonts w:ascii="Times New Roman" w:hAnsi="Times New Roman"/>
                <w:b/>
                <w:lang w:val="ru-RU"/>
              </w:rPr>
              <w:t>Qmax , м³/ч</w:t>
            </w:r>
            <w:r w:rsidRPr="00826856">
              <w:rPr>
                <w:rFonts w:ascii="Times New Roman" w:hAnsi="Times New Roman"/>
                <w:b/>
                <w:lang w:val="ru-RU"/>
              </w:rPr>
              <w:tab/>
              <w:t>12,0</w:t>
            </w:r>
          </w:p>
          <w:p w:rsidR="00826856" w:rsidRPr="00826856" w:rsidRDefault="00826856" w:rsidP="00826856">
            <w:pPr>
              <w:rPr>
                <w:rFonts w:ascii="Times New Roman" w:hAnsi="Times New Roman"/>
                <w:b/>
                <w:lang w:val="ru-RU"/>
              </w:rPr>
            </w:pPr>
            <w:r w:rsidRPr="00826856">
              <w:rPr>
                <w:rFonts w:ascii="Times New Roman" w:hAnsi="Times New Roman"/>
                <w:b/>
                <w:lang w:val="ru-RU"/>
              </w:rPr>
              <w:t>Длина, мм</w:t>
            </w:r>
            <w:r w:rsidRPr="00826856">
              <w:rPr>
                <w:rFonts w:ascii="Times New Roman" w:hAnsi="Times New Roman"/>
                <w:b/>
                <w:lang w:val="ru-RU"/>
              </w:rPr>
              <w:tab/>
              <w:t>260</w:t>
            </w:r>
          </w:p>
          <w:p w:rsidR="00826856" w:rsidRPr="00826856" w:rsidRDefault="00826856" w:rsidP="00826856">
            <w:pPr>
              <w:rPr>
                <w:rFonts w:ascii="Times New Roman" w:hAnsi="Times New Roman"/>
                <w:b/>
                <w:lang w:val="ru-RU"/>
              </w:rPr>
            </w:pPr>
            <w:r w:rsidRPr="00826856">
              <w:rPr>
                <w:rFonts w:ascii="Times New Roman" w:hAnsi="Times New Roman"/>
                <w:b/>
                <w:lang w:val="ru-RU"/>
              </w:rPr>
              <w:t>Ширина, мм</w:t>
            </w:r>
            <w:r w:rsidRPr="00826856">
              <w:rPr>
                <w:rFonts w:ascii="Times New Roman" w:hAnsi="Times New Roman"/>
                <w:b/>
                <w:lang w:val="ru-RU"/>
              </w:rPr>
              <w:tab/>
              <w:t>120</w:t>
            </w:r>
          </w:p>
          <w:p w:rsidR="00826856" w:rsidRPr="00826856" w:rsidRDefault="00826856" w:rsidP="00826856">
            <w:pPr>
              <w:rPr>
                <w:rFonts w:ascii="Times New Roman" w:hAnsi="Times New Roman"/>
                <w:b/>
                <w:lang w:val="ru-RU"/>
              </w:rPr>
            </w:pPr>
            <w:r w:rsidRPr="00826856">
              <w:rPr>
                <w:rFonts w:ascii="Times New Roman" w:hAnsi="Times New Roman"/>
                <w:b/>
                <w:lang w:val="ru-RU"/>
              </w:rPr>
              <w:t>Высота, мм</w:t>
            </w:r>
            <w:r w:rsidRPr="00826856">
              <w:rPr>
                <w:rFonts w:ascii="Times New Roman" w:hAnsi="Times New Roman"/>
                <w:b/>
                <w:lang w:val="ru-RU"/>
              </w:rPr>
              <w:tab/>
              <w:t>105</w:t>
            </w:r>
          </w:p>
          <w:p w:rsidR="00F00BE5" w:rsidRPr="00984A35" w:rsidRDefault="00826856" w:rsidP="00826856">
            <w:pPr>
              <w:rPr>
                <w:rFonts w:ascii="Times New Roman" w:hAnsi="Times New Roman"/>
                <w:b/>
                <w:lang w:val="ru-RU"/>
              </w:rPr>
            </w:pPr>
            <w:r w:rsidRPr="00826856">
              <w:rPr>
                <w:rFonts w:ascii="Times New Roman" w:hAnsi="Times New Roman"/>
                <w:b/>
                <w:lang w:val="ru-RU"/>
              </w:rPr>
              <w:t>Масса, кг</w:t>
            </w:r>
            <w:r w:rsidRPr="00826856">
              <w:rPr>
                <w:rFonts w:ascii="Times New Roman" w:hAnsi="Times New Roman"/>
                <w:b/>
                <w:lang w:val="ru-RU"/>
              </w:rPr>
              <w:tab/>
              <w:t>2,5</w:t>
            </w:r>
          </w:p>
        </w:tc>
        <w:tc>
          <w:tcPr>
            <w:tcW w:w="4281" w:type="dxa"/>
            <w:shd w:val="clear" w:color="000000" w:fill="auto"/>
          </w:tcPr>
          <w:p w:rsidR="00F00BE5" w:rsidRPr="00984A35" w:rsidRDefault="00F00BE5" w:rsidP="002E79B3">
            <w:pPr>
              <w:rPr>
                <w:rFonts w:ascii="Times New Roman" w:hAnsi="Times New Roman"/>
                <w:lang w:val="ru-RU"/>
              </w:rPr>
            </w:pPr>
          </w:p>
        </w:tc>
        <w:tc>
          <w:tcPr>
            <w:tcW w:w="1985" w:type="dxa"/>
            <w:shd w:val="clear" w:color="000000" w:fill="auto"/>
          </w:tcPr>
          <w:p w:rsidR="00F00BE5" w:rsidRPr="00984A35" w:rsidRDefault="00F00BE5"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w:t>
            </w:r>
            <w:r w:rsidR="00764372">
              <w:rPr>
                <w:b/>
                <w:lang w:val="ru-RU"/>
              </w:rPr>
              <w:t>5</w:t>
            </w:r>
          </w:p>
        </w:tc>
        <w:tc>
          <w:tcPr>
            <w:tcW w:w="3007" w:type="dxa"/>
            <w:shd w:val="clear" w:color="000000" w:fill="auto"/>
          </w:tcPr>
          <w:p w:rsidR="00BE199B" w:rsidRPr="00BE199B" w:rsidRDefault="00BE199B" w:rsidP="00BE199B">
            <w:pPr>
              <w:rPr>
                <w:rFonts w:ascii="Times New Roman" w:hAnsi="Times New Roman"/>
                <w:b/>
                <w:lang w:val="ru-RU"/>
              </w:rPr>
            </w:pPr>
            <w:r w:rsidRPr="00BE199B">
              <w:rPr>
                <w:rFonts w:ascii="Times New Roman" w:hAnsi="Times New Roman"/>
                <w:b/>
                <w:lang w:val="ru-RU"/>
              </w:rPr>
              <w:t>Средний срок службы счётчика, не менее, 12 лет</w:t>
            </w:r>
          </w:p>
          <w:p w:rsidR="00BE199B" w:rsidRPr="00BE199B" w:rsidRDefault="00BE199B" w:rsidP="00BE199B">
            <w:pPr>
              <w:rPr>
                <w:rFonts w:ascii="Times New Roman" w:hAnsi="Times New Roman"/>
                <w:b/>
                <w:lang w:val="ru-RU"/>
              </w:rPr>
            </w:pPr>
            <w:r w:rsidRPr="00BE199B">
              <w:rPr>
                <w:rFonts w:ascii="Times New Roman" w:hAnsi="Times New Roman"/>
                <w:b/>
                <w:lang w:val="ru-RU"/>
              </w:rPr>
              <w:t>Межповерочный интервал: не менее 6 лет</w:t>
            </w:r>
          </w:p>
          <w:p w:rsidR="00D9451C" w:rsidRPr="00984A35" w:rsidRDefault="00BE199B" w:rsidP="00BE199B">
            <w:pPr>
              <w:rPr>
                <w:rFonts w:ascii="Times New Roman" w:hAnsi="Times New Roman"/>
                <w:b/>
                <w:lang w:val="ru-RU"/>
              </w:rPr>
            </w:pPr>
            <w:r w:rsidRPr="00BE199B">
              <w:rPr>
                <w:rFonts w:ascii="Times New Roman" w:hAnsi="Times New Roman"/>
                <w:b/>
                <w:lang w:val="ru-RU"/>
              </w:rPr>
              <w:t>Гарантийный срок не менее 6 лет</w:t>
            </w:r>
            <w:r w:rsidR="0033582B">
              <w:rPr>
                <w:rFonts w:ascii="Times New Roman" w:hAnsi="Times New Roman"/>
                <w:b/>
                <w:lang w:val="ru-RU"/>
              </w:rPr>
              <w:t>, Техническое обслуживание в течении гарантийного срока.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CE0FF1" w:rsidP="00764372">
            <w:pPr>
              <w:rPr>
                <w:b/>
                <w:lang w:val="ru-RU"/>
              </w:rPr>
            </w:pPr>
            <w:r>
              <w:rPr>
                <w:b/>
                <w:lang w:val="ru-RU"/>
              </w:rPr>
              <w:t>1</w:t>
            </w:r>
            <w:r w:rsidR="00764372">
              <w:rPr>
                <w:b/>
                <w:lang w:val="ru-RU"/>
              </w:rPr>
              <w:t>6</w:t>
            </w:r>
          </w:p>
        </w:tc>
        <w:tc>
          <w:tcPr>
            <w:tcW w:w="3007" w:type="dxa"/>
            <w:shd w:val="clear" w:color="000000" w:fill="auto"/>
          </w:tcPr>
          <w:p w:rsidR="00A07D53" w:rsidRPr="00A07D53" w:rsidRDefault="00A07D53" w:rsidP="00A07D53">
            <w:pPr>
              <w:rPr>
                <w:rFonts w:ascii="Times New Roman" w:hAnsi="Times New Roman"/>
                <w:b/>
                <w:lang w:val="ru-RU"/>
              </w:rPr>
            </w:pPr>
            <w:r w:rsidRPr="00A07D53">
              <w:rPr>
                <w:rFonts w:ascii="Times New Roman" w:hAnsi="Times New Roman"/>
                <w:b/>
                <w:lang w:val="ru-RU"/>
              </w:rPr>
              <w:t>Установочный присоединительный комплект</w:t>
            </w:r>
          </w:p>
          <w:p w:rsidR="00A07D53" w:rsidRPr="00A07D53" w:rsidRDefault="00A07D53" w:rsidP="00A07D53">
            <w:pPr>
              <w:rPr>
                <w:rFonts w:ascii="Times New Roman" w:hAnsi="Times New Roman"/>
                <w:b/>
                <w:lang w:val="ru-RU"/>
              </w:rPr>
            </w:pPr>
          </w:p>
          <w:p w:rsidR="00A07D53" w:rsidRPr="00A07D53" w:rsidRDefault="00A07D53" w:rsidP="00A07D53">
            <w:pPr>
              <w:rPr>
                <w:rFonts w:ascii="Times New Roman" w:hAnsi="Times New Roman"/>
                <w:b/>
                <w:lang w:val="ru-RU"/>
              </w:rPr>
            </w:pPr>
            <w:r w:rsidRPr="00A07D53">
              <w:rPr>
                <w:rFonts w:ascii="Times New Roman" w:hAnsi="Times New Roman"/>
                <w:b/>
                <w:lang w:val="ru-RU"/>
              </w:rPr>
              <w:t>Ду, мм — 15</w:t>
            </w:r>
            <w:r w:rsidR="00974CCE">
              <w:rPr>
                <w:rFonts w:ascii="Times New Roman" w:hAnsi="Times New Roman"/>
                <w:b/>
                <w:lang w:val="ru-RU"/>
              </w:rPr>
              <w:t>, Ду 20</w:t>
            </w:r>
          </w:p>
          <w:p w:rsidR="00A07D53" w:rsidRPr="00A07D53" w:rsidRDefault="00A07D53" w:rsidP="00A07D53">
            <w:pPr>
              <w:rPr>
                <w:rFonts w:ascii="Times New Roman" w:hAnsi="Times New Roman"/>
                <w:b/>
                <w:lang w:val="ru-RU"/>
              </w:rPr>
            </w:pPr>
          </w:p>
          <w:p w:rsidR="00A07D53" w:rsidRPr="00A07D53" w:rsidRDefault="00A07D53" w:rsidP="00A07D53">
            <w:pPr>
              <w:rPr>
                <w:rFonts w:ascii="Times New Roman" w:hAnsi="Times New Roman"/>
                <w:b/>
                <w:lang w:val="ru-RU"/>
              </w:rPr>
            </w:pPr>
            <w:r w:rsidRPr="00A07D53">
              <w:rPr>
                <w:rFonts w:ascii="Times New Roman" w:hAnsi="Times New Roman"/>
                <w:b/>
                <w:lang w:val="ru-RU"/>
              </w:rPr>
              <w:t>В комплекте должны быть: 2 штуцера; 2 гайки; 2 прокладки.</w:t>
            </w:r>
          </w:p>
          <w:p w:rsidR="00A07D53" w:rsidRPr="00A07D53" w:rsidRDefault="00A07D53" w:rsidP="00A07D53">
            <w:pPr>
              <w:rPr>
                <w:rFonts w:ascii="Times New Roman" w:hAnsi="Times New Roman"/>
                <w:b/>
                <w:lang w:val="ru-RU"/>
              </w:rPr>
            </w:pPr>
            <w:r w:rsidRPr="00A07D53">
              <w:rPr>
                <w:rFonts w:ascii="Times New Roman" w:hAnsi="Times New Roman"/>
                <w:b/>
                <w:lang w:val="ru-RU"/>
              </w:rPr>
              <w:t>Материал - латунь</w:t>
            </w:r>
          </w:p>
          <w:p w:rsidR="00A07D53" w:rsidRPr="00A07D53" w:rsidRDefault="00A07D53" w:rsidP="00A07D53">
            <w:pPr>
              <w:rPr>
                <w:rFonts w:ascii="Times New Roman" w:hAnsi="Times New Roman"/>
                <w:b/>
                <w:lang w:val="ru-RU"/>
              </w:rPr>
            </w:pPr>
            <w:r w:rsidRPr="00A07D53">
              <w:rPr>
                <w:rFonts w:ascii="Times New Roman" w:hAnsi="Times New Roman"/>
                <w:b/>
                <w:lang w:val="ru-RU"/>
              </w:rPr>
              <w:t>Материал Прокладки уплотнения - резина;</w:t>
            </w:r>
          </w:p>
          <w:p w:rsidR="00A07D53" w:rsidRDefault="00A07D53" w:rsidP="00A07D53">
            <w:pPr>
              <w:rPr>
                <w:rFonts w:ascii="Times New Roman" w:hAnsi="Times New Roman"/>
                <w:b/>
                <w:lang w:val="ru-RU"/>
              </w:rPr>
            </w:pPr>
          </w:p>
          <w:p w:rsidR="00CE0FF1" w:rsidRPr="00A07D53" w:rsidRDefault="00CE0FF1" w:rsidP="00A07D53">
            <w:pPr>
              <w:rPr>
                <w:rFonts w:ascii="Times New Roman" w:hAnsi="Times New Roman"/>
                <w:b/>
                <w:lang w:val="ru-RU"/>
              </w:rPr>
            </w:pPr>
          </w:p>
          <w:p w:rsidR="00D9451C" w:rsidRPr="00984A35" w:rsidRDefault="00D9451C" w:rsidP="00A07D53">
            <w:pPr>
              <w:rPr>
                <w:rFonts w:ascii="Times New Roman" w:hAnsi="Times New Roman"/>
                <w:b/>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974CCE" w:rsidRPr="006C1992" w:rsidTr="0007334A">
        <w:trPr>
          <w:trHeight w:val="1032"/>
        </w:trPr>
        <w:tc>
          <w:tcPr>
            <w:tcW w:w="645" w:type="dxa"/>
            <w:shd w:val="clear" w:color="000000" w:fill="auto"/>
            <w:vAlign w:val="center"/>
          </w:tcPr>
          <w:p w:rsidR="00974CCE" w:rsidRPr="001D1F86" w:rsidRDefault="00CE0FF1" w:rsidP="00764372">
            <w:pPr>
              <w:rPr>
                <w:b/>
                <w:lang w:val="ru-RU"/>
              </w:rPr>
            </w:pPr>
            <w:r>
              <w:rPr>
                <w:b/>
                <w:lang w:val="ru-RU"/>
              </w:rPr>
              <w:t>1</w:t>
            </w:r>
            <w:r w:rsidR="00764372">
              <w:rPr>
                <w:b/>
                <w:lang w:val="ru-RU"/>
              </w:rPr>
              <w:t>7</w:t>
            </w:r>
          </w:p>
        </w:tc>
        <w:tc>
          <w:tcPr>
            <w:tcW w:w="3007" w:type="dxa"/>
            <w:shd w:val="clear" w:color="000000" w:fill="auto"/>
          </w:tcPr>
          <w:p w:rsidR="00BA70E0" w:rsidRPr="00BA70E0" w:rsidRDefault="00BA70E0" w:rsidP="00BA70E0">
            <w:pPr>
              <w:rPr>
                <w:rFonts w:ascii="Times New Roman" w:hAnsi="Times New Roman"/>
                <w:b/>
                <w:lang w:val="ru-RU"/>
              </w:rPr>
            </w:pPr>
            <w:r w:rsidRPr="00BA70E0">
              <w:rPr>
                <w:rFonts w:ascii="Times New Roman" w:hAnsi="Times New Roman"/>
                <w:b/>
                <w:lang w:val="ru-RU"/>
              </w:rPr>
              <w:t>-</w:t>
            </w:r>
            <w:r w:rsidR="00764372">
              <w:rPr>
                <w:rFonts w:ascii="Times New Roman" w:hAnsi="Times New Roman"/>
                <w:b/>
                <w:lang w:val="ru-RU"/>
              </w:rPr>
              <w:t xml:space="preserve"> Ду, мм — 32</w:t>
            </w:r>
          </w:p>
          <w:p w:rsidR="00BA70E0" w:rsidRPr="00BA70E0" w:rsidRDefault="00BA70E0" w:rsidP="00BA70E0">
            <w:pPr>
              <w:rPr>
                <w:rFonts w:ascii="Times New Roman" w:hAnsi="Times New Roman"/>
                <w:b/>
                <w:lang w:val="ru-RU"/>
              </w:rPr>
            </w:pPr>
          </w:p>
          <w:p w:rsidR="00BA70E0" w:rsidRPr="00BA70E0" w:rsidRDefault="00BA70E0" w:rsidP="00BA70E0">
            <w:pPr>
              <w:rPr>
                <w:rFonts w:ascii="Times New Roman" w:hAnsi="Times New Roman"/>
                <w:b/>
                <w:lang w:val="ru-RU"/>
              </w:rPr>
            </w:pPr>
            <w:r w:rsidRPr="00BA70E0">
              <w:rPr>
                <w:rFonts w:ascii="Times New Roman" w:hAnsi="Times New Roman"/>
                <w:b/>
                <w:lang w:val="ru-RU"/>
              </w:rPr>
              <w:t>В комплекте должны быть: 2 штуцера; 2 гайки; 2 прокладки</w:t>
            </w:r>
          </w:p>
          <w:p w:rsidR="00BA70E0" w:rsidRPr="00BA70E0" w:rsidRDefault="00BA70E0" w:rsidP="00BA70E0">
            <w:pPr>
              <w:rPr>
                <w:rFonts w:ascii="Times New Roman" w:hAnsi="Times New Roman"/>
                <w:b/>
                <w:lang w:val="ru-RU"/>
              </w:rPr>
            </w:pPr>
            <w:r w:rsidRPr="00BA70E0">
              <w:rPr>
                <w:rFonts w:ascii="Times New Roman" w:hAnsi="Times New Roman"/>
                <w:b/>
                <w:lang w:val="ru-RU"/>
              </w:rPr>
              <w:t>Материал - латунь</w:t>
            </w:r>
          </w:p>
          <w:p w:rsidR="00BA70E0" w:rsidRPr="00BA70E0" w:rsidRDefault="00BA70E0" w:rsidP="00BA70E0">
            <w:pPr>
              <w:rPr>
                <w:rFonts w:ascii="Times New Roman" w:hAnsi="Times New Roman"/>
                <w:b/>
                <w:lang w:val="ru-RU"/>
              </w:rPr>
            </w:pPr>
            <w:r w:rsidRPr="00BA70E0">
              <w:rPr>
                <w:rFonts w:ascii="Times New Roman" w:hAnsi="Times New Roman"/>
                <w:b/>
                <w:lang w:val="ru-RU"/>
              </w:rPr>
              <w:t>Материал Прокладки уплотнения - резина;</w:t>
            </w:r>
          </w:p>
          <w:p w:rsidR="00BA70E0" w:rsidRPr="00BA70E0" w:rsidRDefault="00BA70E0" w:rsidP="00BA70E0">
            <w:pPr>
              <w:rPr>
                <w:rFonts w:ascii="Times New Roman" w:hAnsi="Times New Roman"/>
                <w:b/>
                <w:lang w:val="ru-RU"/>
              </w:rPr>
            </w:pPr>
          </w:p>
          <w:p w:rsidR="00974CCE" w:rsidRPr="00465FC2" w:rsidRDefault="00BA70E0" w:rsidP="00BA70E0">
            <w:pPr>
              <w:rPr>
                <w:rFonts w:ascii="Times New Roman" w:hAnsi="Times New Roman"/>
                <w:b/>
                <w:lang w:val="ru-RU"/>
              </w:rPr>
            </w:pPr>
            <w:r w:rsidRPr="00BA70E0">
              <w:rPr>
                <w:rFonts w:ascii="Times New Roman" w:hAnsi="Times New Roman"/>
                <w:b/>
                <w:lang w:val="ru-RU"/>
              </w:rPr>
              <w:t>- Обратный кла</w:t>
            </w:r>
            <w:r w:rsidR="00764372">
              <w:rPr>
                <w:rFonts w:ascii="Times New Roman" w:hAnsi="Times New Roman"/>
                <w:b/>
                <w:lang w:val="ru-RU"/>
              </w:rPr>
              <w:t xml:space="preserve">пан пружинный латунный для Ду </w:t>
            </w:r>
            <w:r w:rsidRPr="00BA70E0">
              <w:rPr>
                <w:rFonts w:ascii="Times New Roman" w:hAnsi="Times New Roman"/>
                <w:b/>
                <w:lang w:val="ru-RU"/>
              </w:rPr>
              <w:t>3</w:t>
            </w:r>
            <w:r w:rsidR="00764372">
              <w:rPr>
                <w:rFonts w:ascii="Times New Roman" w:hAnsi="Times New Roman"/>
                <w:b/>
                <w:lang w:val="ru-RU"/>
              </w:rPr>
              <w:t>2</w:t>
            </w:r>
          </w:p>
        </w:tc>
        <w:tc>
          <w:tcPr>
            <w:tcW w:w="4281" w:type="dxa"/>
            <w:shd w:val="clear" w:color="000000" w:fill="auto"/>
          </w:tcPr>
          <w:p w:rsidR="00974CCE" w:rsidRPr="00984A35" w:rsidRDefault="00974CCE" w:rsidP="002E79B3">
            <w:pPr>
              <w:rPr>
                <w:rFonts w:ascii="Times New Roman" w:hAnsi="Times New Roman"/>
                <w:lang w:val="ru-RU"/>
              </w:rPr>
            </w:pPr>
          </w:p>
        </w:tc>
        <w:tc>
          <w:tcPr>
            <w:tcW w:w="1985" w:type="dxa"/>
            <w:shd w:val="clear" w:color="000000" w:fill="auto"/>
          </w:tcPr>
          <w:p w:rsidR="00974CCE" w:rsidRPr="00984A35" w:rsidRDefault="00974CCE" w:rsidP="002E79B3">
            <w:pPr>
              <w:rPr>
                <w:rFonts w:ascii="Times New Roman" w:hAnsi="Times New Roman"/>
                <w:lang w:val="ru-RU"/>
              </w:rPr>
            </w:pPr>
          </w:p>
        </w:tc>
      </w:tr>
      <w:tr w:rsidR="00D9451C" w:rsidRPr="006C1992" w:rsidTr="0007334A">
        <w:trPr>
          <w:trHeight w:val="1032"/>
        </w:trPr>
        <w:tc>
          <w:tcPr>
            <w:tcW w:w="645" w:type="dxa"/>
            <w:shd w:val="clear" w:color="000000" w:fill="auto"/>
            <w:vAlign w:val="center"/>
          </w:tcPr>
          <w:p w:rsidR="00D9451C" w:rsidRPr="001D1F86" w:rsidRDefault="00764372" w:rsidP="002E79B3">
            <w:pPr>
              <w:rPr>
                <w:b/>
                <w:lang w:val="ru-RU"/>
              </w:rPr>
            </w:pPr>
            <w:r>
              <w:rPr>
                <w:b/>
                <w:lang w:val="ru-RU"/>
              </w:rPr>
              <w:t>18</w:t>
            </w:r>
          </w:p>
        </w:tc>
        <w:tc>
          <w:tcPr>
            <w:tcW w:w="3007" w:type="dxa"/>
            <w:shd w:val="clear" w:color="000000" w:fill="auto"/>
          </w:tcPr>
          <w:p w:rsidR="00D9451C" w:rsidRPr="0007334A" w:rsidRDefault="00465FC2" w:rsidP="002E79B3">
            <w:pPr>
              <w:rPr>
                <w:rFonts w:ascii="Times New Roman" w:hAnsi="Times New Roman"/>
                <w:b/>
                <w:lang w:val="ru-RU"/>
              </w:rPr>
            </w:pPr>
            <w:r w:rsidRPr="00465FC2">
              <w:rPr>
                <w:rFonts w:ascii="Times New Roman" w:hAnsi="Times New Roman"/>
                <w:b/>
                <w:lang w:val="ru-RU"/>
              </w:rPr>
              <w:t>Наличие технической поддержки</w:t>
            </w:r>
            <w:r w:rsidR="0033582B">
              <w:rPr>
                <w:rFonts w:ascii="Times New Roman" w:hAnsi="Times New Roman"/>
                <w:b/>
                <w:lang w:val="ru-RU"/>
              </w:rPr>
              <w:t xml:space="preserve"> в течении гарантийного срока.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Документации, прилагается отдельным файлом)</w:t>
      </w:r>
    </w:p>
    <w:p w:rsidR="00896662" w:rsidRDefault="00896662" w:rsidP="00CE0FF1">
      <w:pPr>
        <w:tabs>
          <w:tab w:val="left" w:pos="598"/>
        </w:tabs>
        <w:spacing w:after="60"/>
        <w:rPr>
          <w:rFonts w:ascii="Times New Roman" w:hAnsi="Times New Roman"/>
          <w:b/>
          <w:bCs/>
          <w:caps/>
          <w:sz w:val="24"/>
          <w:szCs w:val="24"/>
          <w:lang w:val="ru-RU"/>
        </w:rPr>
      </w:pP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C0" w:rsidRDefault="006B7CC0">
      <w:r>
        <w:separator/>
      </w:r>
    </w:p>
  </w:endnote>
  <w:endnote w:type="continuationSeparator" w:id="0">
    <w:p w:rsidR="006B7CC0" w:rsidRDefault="006B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ans-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C0" w:rsidRDefault="006B7CC0">
      <w:r>
        <w:separator/>
      </w:r>
    </w:p>
  </w:footnote>
  <w:footnote w:type="continuationSeparator" w:id="0">
    <w:p w:rsidR="006B7CC0" w:rsidRDefault="006B7CC0">
      <w:r>
        <w:continuationSeparator/>
      </w:r>
    </w:p>
  </w:footnote>
  <w:footnote w:id="1">
    <w:p w:rsidR="002E73BE" w:rsidRDefault="002E73BE"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2E73BE" w:rsidRDefault="002E73BE"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B7CC0"/>
    <w:rsid w:val="006C03DB"/>
    <w:rsid w:val="006C03FE"/>
    <w:rsid w:val="006C133A"/>
    <w:rsid w:val="006C16F3"/>
    <w:rsid w:val="006C18AC"/>
    <w:rsid w:val="006C1992"/>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494"/>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25055-2A11-438E-A3CE-F47E316C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11464</Words>
  <Characters>65350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76661</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2020-08-12T11:01:00Z</dcterms:modified>
</cp:coreProperties>
</file>