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52FE65B" w14:textId="77777777" w:rsidR="005C48D0" w:rsidRPr="00511AB0" w:rsidRDefault="003534BF" w:rsidP="00511AB0">
      <w:pPr>
        <w:pStyle w:val="affff6"/>
        <w:spacing w:line="120" w:lineRule="atLeast"/>
        <w:contextualSpacing/>
        <w:jc w:val="center"/>
        <w:rPr>
          <w:sz w:val="22"/>
          <w:szCs w:val="22"/>
        </w:rPr>
      </w:pPr>
      <w:r>
        <w:rPr>
          <w:sz w:val="22"/>
          <w:szCs w:val="22"/>
        </w:rPr>
        <w:t xml:space="preserve">Проект </w:t>
      </w:r>
      <w:r w:rsidR="005C48D0" w:rsidRPr="00511AB0">
        <w:rPr>
          <w:sz w:val="22"/>
          <w:szCs w:val="22"/>
        </w:rPr>
        <w:t>Договор</w:t>
      </w:r>
      <w:r>
        <w:rPr>
          <w:sz w:val="22"/>
          <w:szCs w:val="22"/>
        </w:rPr>
        <w:t>а</w:t>
      </w:r>
      <w:r w:rsidR="005C48D0" w:rsidRPr="00511AB0">
        <w:rPr>
          <w:sz w:val="22"/>
          <w:szCs w:val="22"/>
        </w:rPr>
        <w:t xml:space="preserve"> № _________</w:t>
      </w:r>
    </w:p>
    <w:p w14:paraId="29A51889" w14:textId="77777777" w:rsidR="009B1901" w:rsidRPr="00C3279E" w:rsidRDefault="009B1901" w:rsidP="009B1901">
      <w:pPr>
        <w:pStyle w:val="ConsPlusCell"/>
        <w:jc w:val="center"/>
        <w:rPr>
          <w:b/>
          <w:color w:val="333333"/>
          <w:shd w:val="clear" w:color="auto" w:fill="FFFFFF"/>
        </w:rPr>
      </w:pPr>
      <w:r w:rsidRPr="00C3279E">
        <w:rPr>
          <w:b/>
          <w:sz w:val="22"/>
          <w:szCs w:val="22"/>
        </w:rPr>
        <w:t>на</w:t>
      </w:r>
      <w:r w:rsidRPr="00C3279E">
        <w:rPr>
          <w:rStyle w:val="ng-binding"/>
          <w:b/>
        </w:rPr>
        <w:t xml:space="preserve"> п</w:t>
      </w:r>
      <w:r w:rsidR="00920C2F" w:rsidRPr="00C3279E">
        <w:rPr>
          <w:rStyle w:val="ng-binding"/>
          <w:b/>
        </w:rPr>
        <w:t xml:space="preserve">оставку </w:t>
      </w:r>
      <w:r w:rsidR="00626C93" w:rsidRPr="00C3279E">
        <w:rPr>
          <w:rStyle w:val="ng-binding"/>
          <w:b/>
        </w:rPr>
        <w:t xml:space="preserve">мяса и мясной </w:t>
      </w:r>
      <w:r w:rsidR="007C3BA8" w:rsidRPr="00C3279E">
        <w:rPr>
          <w:rStyle w:val="ng-binding"/>
          <w:b/>
        </w:rPr>
        <w:t xml:space="preserve"> продукции</w:t>
      </w:r>
      <w:r w:rsidR="00686570" w:rsidRPr="00C3279E">
        <w:rPr>
          <w:rStyle w:val="ng-binding"/>
          <w:b/>
        </w:rPr>
        <w:t xml:space="preserve"> </w:t>
      </w:r>
      <w:r w:rsidR="00E44AF9" w:rsidRPr="00C3279E">
        <w:rPr>
          <w:rStyle w:val="ng-binding"/>
          <w:b/>
        </w:rPr>
        <w:t>на 1-е полугодие 2021г.</w:t>
      </w:r>
    </w:p>
    <w:p w14:paraId="3DAB13B1" w14:textId="77777777" w:rsidR="009B1901" w:rsidRDefault="009B1901" w:rsidP="009B1901">
      <w:pPr>
        <w:pStyle w:val="affff6"/>
        <w:spacing w:line="120" w:lineRule="atLeast"/>
        <w:contextualSpacing/>
        <w:rPr>
          <w:sz w:val="22"/>
          <w:szCs w:val="22"/>
        </w:rPr>
      </w:pPr>
      <w:r>
        <w:rPr>
          <w:sz w:val="22"/>
          <w:szCs w:val="22"/>
        </w:rPr>
        <w:t>Московская область</w:t>
      </w:r>
    </w:p>
    <w:p w14:paraId="671F318F" w14:textId="77777777" w:rsidR="009B1901" w:rsidRDefault="009B1901" w:rsidP="009B1901">
      <w:pPr>
        <w:pStyle w:val="affff6"/>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14:paraId="32BD26FF" w14:textId="77777777" w:rsidR="009B1901" w:rsidRDefault="009B1901" w:rsidP="009B1901">
      <w:pPr>
        <w:pStyle w:val="affff6"/>
        <w:spacing w:line="120" w:lineRule="atLeast"/>
        <w:contextualSpacing/>
        <w:rPr>
          <w:sz w:val="22"/>
          <w:szCs w:val="22"/>
        </w:rPr>
      </w:pPr>
    </w:p>
    <w:p w14:paraId="1D8DDBA2" w14:textId="2B38941F" w:rsidR="005C48D0" w:rsidRDefault="000922C4" w:rsidP="00511AB0">
      <w:pPr>
        <w:pStyle w:val="affff6"/>
        <w:spacing w:line="120" w:lineRule="atLeast"/>
        <w:ind w:firstLine="567"/>
        <w:contextualSpacing/>
        <w:rPr>
          <w:sz w:val="22"/>
          <w:szCs w:val="22"/>
        </w:rPr>
      </w:pPr>
      <w:r w:rsidRPr="00511AB0">
        <w:rPr>
          <w:sz w:val="22"/>
          <w:szCs w:val="22"/>
        </w:rPr>
        <w:t>Муниципальное автономное дошкольное образовательно</w:t>
      </w:r>
      <w:r w:rsidR="003534BF">
        <w:rPr>
          <w:sz w:val="22"/>
          <w:szCs w:val="22"/>
        </w:rPr>
        <w:t xml:space="preserve">е учреждение «Детский сад общеразвивающего вида № 4 «Ласточка» </w:t>
      </w:r>
      <w:r w:rsidRPr="00511AB0">
        <w:rPr>
          <w:sz w:val="22"/>
          <w:szCs w:val="22"/>
        </w:rPr>
        <w:t xml:space="preserve"> городского ок</w:t>
      </w:r>
      <w:r w:rsidR="003534BF">
        <w:rPr>
          <w:sz w:val="22"/>
          <w:szCs w:val="22"/>
        </w:rPr>
        <w:t xml:space="preserve">руга Ступино Московской области </w:t>
      </w:r>
      <w:r w:rsidRPr="00511AB0">
        <w:rPr>
          <w:sz w:val="22"/>
          <w:szCs w:val="22"/>
        </w:rPr>
        <w:t xml:space="preserve">,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xml:space="preserve">, в лице  Заведующего </w:t>
      </w:r>
      <w:r w:rsidR="003534BF">
        <w:rPr>
          <w:sz w:val="22"/>
          <w:szCs w:val="22"/>
        </w:rPr>
        <w:t>Поддубной Н.В.</w:t>
      </w:r>
      <w:r w:rsidR="005C48D0" w:rsidRPr="00511AB0">
        <w:rPr>
          <w:sz w:val="22"/>
          <w:szCs w:val="22"/>
        </w:rPr>
        <w:t>, действующего на основании Устава, с одной стороны, и</w:t>
      </w:r>
      <w:r w:rsidR="00CA420A" w:rsidRPr="00511AB0">
        <w:rPr>
          <w:sz w:val="22"/>
          <w:szCs w:val="22"/>
        </w:rPr>
        <w:t xml:space="preserve"> </w:t>
      </w:r>
      <w:r w:rsidR="00A81241" w:rsidRPr="00511AB0">
        <w:rPr>
          <w:sz w:val="22"/>
          <w:szCs w:val="22"/>
        </w:rPr>
        <w:t>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w:t>
      </w:r>
      <w:r w:rsidR="00CA420A" w:rsidRPr="00511AB0">
        <w:rPr>
          <w:rStyle w:val="apple-style-span"/>
          <w:sz w:val="22"/>
          <w:szCs w:val="22"/>
          <w:shd w:val="clear" w:color="auto" w:fill="FFFFFF"/>
        </w:rPr>
        <w:t xml:space="preserve"> </w:t>
      </w:r>
      <w:r w:rsidR="00A81241" w:rsidRPr="00511AB0">
        <w:rPr>
          <w:rStyle w:val="apple-style-span"/>
          <w:sz w:val="22"/>
          <w:szCs w:val="22"/>
          <w:shd w:val="clear" w:color="auto" w:fill="FFFFFF"/>
        </w:rPr>
        <w:t>____________________________</w:t>
      </w:r>
      <w:r w:rsidRPr="00511AB0">
        <w:rPr>
          <w:sz w:val="22"/>
          <w:szCs w:val="22"/>
        </w:rPr>
        <w:t>, действующего на основании</w:t>
      </w:r>
      <w:r w:rsidR="00CA420A" w:rsidRPr="00511AB0">
        <w:rPr>
          <w:sz w:val="22"/>
          <w:szCs w:val="22"/>
        </w:rPr>
        <w:t xml:space="preserve"> </w:t>
      </w:r>
      <w:r w:rsidR="00A81241" w:rsidRPr="00511AB0">
        <w:rPr>
          <w:sz w:val="22"/>
          <w:szCs w:val="22"/>
        </w:rPr>
        <w:t>________________________________________</w:t>
      </w:r>
      <w:r w:rsidR="005C48D0" w:rsidRPr="00511AB0">
        <w:rPr>
          <w:i/>
          <w:sz w:val="22"/>
          <w:szCs w:val="22"/>
        </w:rPr>
        <w:t>,</w:t>
      </w:r>
      <w:r w:rsidR="005C48D0" w:rsidRPr="00511AB0">
        <w:rPr>
          <w:sz w:val="22"/>
          <w:szCs w:val="22"/>
        </w:rPr>
        <w:t xml:space="preserve"> именуемое в дальнейшем «Поставщик», с другой стороны, вместе именуемые «Стороны», с соблюдением требований 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w:t>
      </w:r>
      <w:r w:rsidR="00350AF9">
        <w:rPr>
          <w:spacing w:val="-2"/>
        </w:rPr>
        <w:t>протокол конкурса в электронной форме № __ от «__»_________ 20__г.</w:t>
      </w:r>
      <w:r w:rsidR="005C48D0" w:rsidRPr="00511AB0">
        <w:rPr>
          <w:spacing w:val="-2"/>
          <w:sz w:val="22"/>
          <w:szCs w:val="22"/>
        </w:rPr>
        <w:t>,</w:t>
      </w:r>
      <w:r w:rsidR="00CA420A" w:rsidRPr="00511AB0">
        <w:rPr>
          <w:spacing w:val="-2"/>
          <w:sz w:val="22"/>
          <w:szCs w:val="22"/>
        </w:rPr>
        <w:t xml:space="preserve"> </w:t>
      </w:r>
      <w:r w:rsidR="00CA420A" w:rsidRPr="00511AB0">
        <w:rPr>
          <w:color w:val="080808"/>
          <w:sz w:val="22"/>
          <w:szCs w:val="22"/>
        </w:rPr>
        <w:t xml:space="preserve"> </w:t>
      </w:r>
      <w:r w:rsidR="005C48D0" w:rsidRPr="00511AB0">
        <w:rPr>
          <w:spacing w:val="-2"/>
          <w:sz w:val="22"/>
          <w:szCs w:val="22"/>
        </w:rPr>
        <w:t>з</w:t>
      </w:r>
      <w:r w:rsidR="005C48D0" w:rsidRPr="00511AB0">
        <w:rPr>
          <w:sz w:val="22"/>
          <w:szCs w:val="22"/>
        </w:rPr>
        <w:t>аключили настоящий договор (далее – Договор) о нижеследующем:</w:t>
      </w:r>
    </w:p>
    <w:p w14:paraId="662F84E8" w14:textId="77777777" w:rsidR="00A77172" w:rsidRPr="00511AB0" w:rsidRDefault="00A77172" w:rsidP="00A77172">
      <w:pPr>
        <w:pStyle w:val="affff6"/>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14:paraId="480A94D1" w14:textId="77777777" w:rsidR="00A77172" w:rsidRPr="00511AB0" w:rsidRDefault="00A77172" w:rsidP="00A77172">
      <w:pPr>
        <w:pStyle w:val="affff6"/>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00C3279E">
        <w:rPr>
          <w:b/>
          <w:sz w:val="22"/>
          <w:szCs w:val="22"/>
        </w:rPr>
        <w:t>мяса и мясной продукции</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14:paraId="58FBFC47" w14:textId="77777777" w:rsidR="00A77172" w:rsidRPr="00511AB0" w:rsidRDefault="00A77172" w:rsidP="00A77172">
      <w:pPr>
        <w:pStyle w:val="affff6"/>
        <w:spacing w:line="120" w:lineRule="atLeast"/>
        <w:ind w:firstLine="567"/>
        <w:contextualSpacing/>
        <w:rPr>
          <w:color w:val="000000"/>
          <w:sz w:val="22"/>
          <w:szCs w:val="22"/>
        </w:rPr>
      </w:pPr>
      <w:r w:rsidRPr="00511AB0">
        <w:rPr>
          <w:sz w:val="22"/>
          <w:szCs w:val="22"/>
        </w:rPr>
        <w:t>1.2. Адрес поставки товара:</w:t>
      </w:r>
      <w:r w:rsidRPr="00511AB0">
        <w:rPr>
          <w:color w:val="000000"/>
          <w:sz w:val="22"/>
          <w:szCs w:val="22"/>
        </w:rPr>
        <w:t xml:space="preserve"> 14280</w:t>
      </w:r>
      <w:r w:rsidR="00C3279E">
        <w:rPr>
          <w:color w:val="000000"/>
          <w:sz w:val="22"/>
          <w:szCs w:val="22"/>
        </w:rPr>
        <w:t>2</w:t>
      </w:r>
      <w:r>
        <w:rPr>
          <w:color w:val="000000"/>
          <w:sz w:val="22"/>
          <w:szCs w:val="22"/>
        </w:rPr>
        <w:t>,</w:t>
      </w:r>
      <w:r w:rsidRPr="00511AB0">
        <w:rPr>
          <w:color w:val="000000"/>
          <w:sz w:val="22"/>
          <w:szCs w:val="22"/>
        </w:rPr>
        <w:t xml:space="preserve"> </w:t>
      </w:r>
      <w:r>
        <w:rPr>
          <w:color w:val="000000"/>
          <w:sz w:val="22"/>
          <w:szCs w:val="22"/>
        </w:rPr>
        <w:t xml:space="preserve">РФ, </w:t>
      </w:r>
      <w:r w:rsidRPr="00511AB0">
        <w:rPr>
          <w:color w:val="000000"/>
          <w:sz w:val="22"/>
          <w:szCs w:val="22"/>
        </w:rPr>
        <w:t xml:space="preserve">Московская область,  г. Ступино, ул. </w:t>
      </w:r>
      <w:r w:rsidR="003534BF">
        <w:rPr>
          <w:color w:val="000000"/>
          <w:sz w:val="22"/>
          <w:szCs w:val="22"/>
        </w:rPr>
        <w:t xml:space="preserve">Некрасова </w:t>
      </w:r>
      <w:r w:rsidRPr="00511AB0">
        <w:rPr>
          <w:color w:val="000000"/>
          <w:sz w:val="22"/>
          <w:szCs w:val="22"/>
        </w:rPr>
        <w:t xml:space="preserve">, вл. </w:t>
      </w:r>
      <w:r w:rsidR="003534BF">
        <w:rPr>
          <w:color w:val="000000"/>
          <w:sz w:val="22"/>
          <w:szCs w:val="22"/>
        </w:rPr>
        <w:t>32</w:t>
      </w:r>
      <w:r w:rsidRPr="00511AB0">
        <w:rPr>
          <w:sz w:val="22"/>
          <w:szCs w:val="22"/>
        </w:rPr>
        <w:t>. Адрес может быть изменен Заказчиком при условии уведомления Поставщика в срок, установленный в пункте 5.2.5 Договора.</w:t>
      </w:r>
    </w:p>
    <w:p w14:paraId="560A0E47" w14:textId="77777777" w:rsidR="00A77172" w:rsidRPr="00511AB0" w:rsidRDefault="00A77172" w:rsidP="00A77172">
      <w:pPr>
        <w:pStyle w:val="affff6"/>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14:paraId="5AD29581" w14:textId="77777777" w:rsidR="005C48D0" w:rsidRPr="00511AB0" w:rsidRDefault="005C48D0" w:rsidP="00511AB0">
      <w:pPr>
        <w:pStyle w:val="affff6"/>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14:paraId="5BBE5C4A" w14:textId="77777777" w:rsidR="005C48D0" w:rsidRPr="00511AB0" w:rsidRDefault="005C48D0" w:rsidP="00030B84">
      <w:pPr>
        <w:pStyle w:val="affff6"/>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w:t>
      </w:r>
      <w:r w:rsidR="00A81241" w:rsidRPr="00C3279E">
        <w:rPr>
          <w:b/>
          <w:sz w:val="22"/>
          <w:szCs w:val="22"/>
        </w:rPr>
        <w:t>___________________________</w:t>
      </w:r>
      <w:r w:rsidR="0091398B" w:rsidRPr="00C3279E">
        <w:rPr>
          <w:b/>
          <w:sz w:val="22"/>
          <w:szCs w:val="22"/>
        </w:rPr>
        <w:t xml:space="preserve">, в том числе </w:t>
      </w:r>
      <w:r w:rsidR="00C3279E" w:rsidRPr="00C3279E">
        <w:rPr>
          <w:b/>
          <w:sz w:val="22"/>
          <w:szCs w:val="22"/>
        </w:rPr>
        <w:t xml:space="preserve">10% </w:t>
      </w:r>
      <w:r w:rsidR="0091398B" w:rsidRPr="00C3279E">
        <w:rPr>
          <w:b/>
          <w:sz w:val="22"/>
          <w:szCs w:val="22"/>
        </w:rPr>
        <w:t xml:space="preserve">НДС </w:t>
      </w:r>
      <w:r w:rsidR="002E7458" w:rsidRPr="00C3279E">
        <w:rPr>
          <w:b/>
          <w:sz w:val="22"/>
          <w:szCs w:val="22"/>
        </w:rPr>
        <w:t xml:space="preserve"> </w:t>
      </w:r>
      <w:r w:rsidR="00A81241" w:rsidRPr="00C3279E">
        <w:rPr>
          <w:b/>
          <w:sz w:val="22"/>
          <w:szCs w:val="22"/>
        </w:rPr>
        <w:t>_______________________________</w:t>
      </w:r>
      <w:r w:rsidR="0091398B" w:rsidRPr="00C3279E">
        <w:rPr>
          <w:b/>
          <w:sz w:val="22"/>
          <w:szCs w:val="22"/>
        </w:rPr>
        <w:t xml:space="preserve">, </w:t>
      </w:r>
      <w:r w:rsidRPr="00C3279E">
        <w:rPr>
          <w:b/>
          <w:sz w:val="22"/>
          <w:szCs w:val="22"/>
        </w:rPr>
        <w:t>(далее – Цена Договора), является твердой и определя</w:t>
      </w:r>
      <w:r w:rsidRPr="00511AB0">
        <w:rPr>
          <w:sz w:val="22"/>
          <w:szCs w:val="22"/>
        </w:rPr>
        <w:t>ется на весь срок действия Договора за исключением случаев, предусмотренных Договором и действующим законодательством Российской Федерации.</w:t>
      </w:r>
    </w:p>
    <w:p w14:paraId="30E76856" w14:textId="77777777" w:rsidR="00A77172" w:rsidRPr="00511AB0" w:rsidRDefault="00A77172" w:rsidP="00A77172">
      <w:pPr>
        <w:pStyle w:val="affff6"/>
        <w:spacing w:line="120" w:lineRule="atLeast"/>
        <w:ind w:firstLine="567"/>
        <w:contextualSpacing/>
        <w:rPr>
          <w:sz w:val="22"/>
          <w:szCs w:val="22"/>
        </w:rPr>
      </w:pPr>
      <w:r w:rsidRPr="00511AB0">
        <w:rPr>
          <w:sz w:val="22"/>
          <w:szCs w:val="22"/>
        </w:rPr>
        <w:t>2.2. Оплата товара осуществляется в российских рублях.</w:t>
      </w:r>
    </w:p>
    <w:p w14:paraId="389A82D6" w14:textId="77777777" w:rsidR="00A77172" w:rsidRPr="00511AB0" w:rsidRDefault="00A77172" w:rsidP="00A77172">
      <w:pPr>
        <w:pStyle w:val="affff6"/>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14:paraId="1A9A0C2F" w14:textId="77777777" w:rsidR="00A77172" w:rsidRPr="0076198B" w:rsidRDefault="00A77172" w:rsidP="00A77172">
      <w:pPr>
        <w:pStyle w:val="affff6"/>
        <w:spacing w:line="120" w:lineRule="atLeast"/>
        <w:ind w:firstLine="567"/>
        <w:contextualSpacing/>
        <w:rPr>
          <w:sz w:val="22"/>
          <w:szCs w:val="22"/>
        </w:rPr>
      </w:pPr>
      <w:r w:rsidRPr="0076198B">
        <w:rPr>
          <w:sz w:val="22"/>
          <w:szCs w:val="22"/>
        </w:rPr>
        <w:t xml:space="preserve">2.4. 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
    <w:p w14:paraId="22D222A5" w14:textId="77777777" w:rsidR="00A77172" w:rsidRPr="0076198B" w:rsidRDefault="00A77172" w:rsidP="00A77172">
      <w:pPr>
        <w:pStyle w:val="affff6"/>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за отчетным.</w:t>
      </w:r>
    </w:p>
    <w:p w14:paraId="7287D6ED" w14:textId="77777777" w:rsidR="00A77172" w:rsidRPr="00511AB0" w:rsidRDefault="00A77172" w:rsidP="00A77172">
      <w:pPr>
        <w:pStyle w:val="affff6"/>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14:paraId="604D2AC5" w14:textId="77777777" w:rsidR="00A77172" w:rsidRPr="00511AB0" w:rsidRDefault="00A77172" w:rsidP="00A77172">
      <w:pPr>
        <w:pStyle w:val="affff6"/>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14:paraId="0B6EBE55" w14:textId="77777777" w:rsidR="00A77172" w:rsidRPr="00511AB0" w:rsidRDefault="00A77172" w:rsidP="00A77172">
      <w:pPr>
        <w:pStyle w:val="affff6"/>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 xml:space="preserve">ри этом,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14:paraId="32887289" w14:textId="77777777" w:rsidR="00A77172" w:rsidRPr="00511AB0" w:rsidRDefault="00A77172" w:rsidP="00A77172">
      <w:pPr>
        <w:pStyle w:val="affff6"/>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14:paraId="379EB954" w14:textId="77777777" w:rsidR="00A77172" w:rsidRDefault="00A77172" w:rsidP="00A77172">
      <w:pPr>
        <w:pStyle w:val="affff6"/>
        <w:spacing w:line="120" w:lineRule="atLeast"/>
        <w:ind w:firstLine="567"/>
        <w:contextualSpacing/>
        <w:rPr>
          <w:sz w:val="22"/>
          <w:szCs w:val="22"/>
        </w:rPr>
      </w:pPr>
      <w:r w:rsidRPr="00511AB0">
        <w:rPr>
          <w:sz w:val="22"/>
          <w:szCs w:val="22"/>
        </w:rPr>
        <w:lastRenderedPageBreak/>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14:paraId="5F3890E6" w14:textId="77777777" w:rsidR="00E65D3A" w:rsidRDefault="005C48D0" w:rsidP="00E65D3A">
      <w:pPr>
        <w:pStyle w:val="affff6"/>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14:paraId="181BA90A" w14:textId="77777777"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C92407" w:rsidRPr="00C3279E">
        <w:rPr>
          <w:rFonts w:ascii="Times New Roman" w:hAnsi="Times New Roman" w:cs="Times New Roman"/>
          <w:b/>
        </w:rPr>
        <w:t xml:space="preserve">с </w:t>
      </w:r>
      <w:r w:rsidR="00C47E6B" w:rsidRPr="00C3279E">
        <w:rPr>
          <w:rFonts w:ascii="Times New Roman" w:hAnsi="Times New Roman" w:cs="Times New Roman"/>
          <w:b/>
        </w:rPr>
        <w:t>11</w:t>
      </w:r>
      <w:r w:rsidR="00C92407" w:rsidRPr="00C3279E">
        <w:rPr>
          <w:rFonts w:ascii="Times New Roman" w:hAnsi="Times New Roman" w:cs="Times New Roman"/>
          <w:b/>
        </w:rPr>
        <w:t>.</w:t>
      </w:r>
      <w:r w:rsidR="00C47E6B" w:rsidRPr="00C3279E">
        <w:rPr>
          <w:rFonts w:ascii="Times New Roman" w:hAnsi="Times New Roman" w:cs="Times New Roman"/>
          <w:b/>
        </w:rPr>
        <w:t>01</w:t>
      </w:r>
      <w:r w:rsidRPr="00C3279E">
        <w:rPr>
          <w:rFonts w:ascii="Times New Roman" w:hAnsi="Times New Roman" w:cs="Times New Roman"/>
          <w:b/>
        </w:rPr>
        <w:t>.20</w:t>
      </w:r>
      <w:r w:rsidR="00C47E6B" w:rsidRPr="00C3279E">
        <w:rPr>
          <w:rFonts w:ascii="Times New Roman" w:hAnsi="Times New Roman" w:cs="Times New Roman"/>
          <w:b/>
        </w:rPr>
        <w:t>21</w:t>
      </w:r>
      <w:r w:rsidRPr="00C3279E">
        <w:rPr>
          <w:rFonts w:ascii="Times New Roman" w:hAnsi="Times New Roman" w:cs="Times New Roman"/>
          <w:b/>
        </w:rPr>
        <w:t>г. по 3</w:t>
      </w:r>
      <w:r w:rsidR="00A0723A" w:rsidRPr="00A0723A">
        <w:rPr>
          <w:rFonts w:ascii="Times New Roman" w:hAnsi="Times New Roman" w:cs="Times New Roman"/>
          <w:b/>
        </w:rPr>
        <w:t>0</w:t>
      </w:r>
      <w:r w:rsidRPr="00C3279E">
        <w:rPr>
          <w:rFonts w:ascii="Times New Roman" w:hAnsi="Times New Roman" w:cs="Times New Roman"/>
          <w:b/>
        </w:rPr>
        <w:t>.</w:t>
      </w:r>
      <w:r w:rsidR="00C47E6B" w:rsidRPr="00C3279E">
        <w:rPr>
          <w:rFonts w:ascii="Times New Roman" w:hAnsi="Times New Roman" w:cs="Times New Roman"/>
          <w:b/>
        </w:rPr>
        <w:t>0</w:t>
      </w:r>
      <w:r w:rsidR="00A0723A" w:rsidRPr="00A91A62">
        <w:rPr>
          <w:rFonts w:ascii="Times New Roman" w:hAnsi="Times New Roman" w:cs="Times New Roman"/>
          <w:b/>
        </w:rPr>
        <w:t>6</w:t>
      </w:r>
      <w:r w:rsidRPr="00C3279E">
        <w:rPr>
          <w:rFonts w:ascii="Times New Roman" w:hAnsi="Times New Roman" w:cs="Times New Roman"/>
          <w:b/>
        </w:rPr>
        <w:t>.202</w:t>
      </w:r>
      <w:r w:rsidR="00C47E6B" w:rsidRPr="00C3279E">
        <w:rPr>
          <w:rFonts w:ascii="Times New Roman" w:hAnsi="Times New Roman" w:cs="Times New Roman"/>
          <w:b/>
        </w:rPr>
        <w:t>1</w:t>
      </w:r>
      <w:r w:rsidRPr="00C3279E">
        <w:rPr>
          <w:rFonts w:ascii="Times New Roman" w:hAnsi="Times New Roman" w:cs="Times New Roman"/>
          <w:b/>
        </w:rPr>
        <w:t xml:space="preserve"> г</w:t>
      </w:r>
      <w:r w:rsidRPr="00285267">
        <w:rPr>
          <w:rFonts w:ascii="Times New Roman" w:hAnsi="Times New Roman" w:cs="Times New Roman"/>
        </w:rPr>
        <w:t xml:space="preserve">.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14:paraId="7830A42B" w14:textId="77777777"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14:paraId="7D170705" w14:textId="77777777"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14:paraId="77753F54" w14:textId="77777777" w:rsidR="00A77172" w:rsidRPr="00285267" w:rsidRDefault="00A77172" w:rsidP="00A77172">
      <w:pPr>
        <w:spacing w:after="0" w:line="240" w:lineRule="auto"/>
        <w:ind w:firstLine="570"/>
        <w:jc w:val="both"/>
      </w:pPr>
      <w:r w:rsidRPr="00285267">
        <w:rPr>
          <w:rFonts w:ascii="Times New Roman" w:hAnsi="Times New Roman" w:cs="Times New Roman"/>
        </w:rPr>
        <w:t>3.4. 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680B64BC" w14:textId="77777777"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14:paraId="18247DCE" w14:textId="77777777" w:rsidR="00A77172" w:rsidRDefault="00A77172" w:rsidP="00A77172">
      <w:pPr>
        <w:pStyle w:val="affff6"/>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14:paraId="4AFB04D4" w14:textId="77777777" w:rsidR="00285267" w:rsidRPr="00285267" w:rsidRDefault="00285267" w:rsidP="00285267">
      <w:pPr>
        <w:pStyle w:val="affff6"/>
        <w:spacing w:line="120" w:lineRule="atLeast"/>
        <w:ind w:firstLine="570"/>
        <w:contextualSpacing/>
        <w:rPr>
          <w:b/>
          <w:sz w:val="22"/>
          <w:szCs w:val="22"/>
        </w:rPr>
      </w:pPr>
    </w:p>
    <w:p w14:paraId="1AF50D50" w14:textId="77777777" w:rsidR="005C48D0" w:rsidRPr="00511AB0" w:rsidRDefault="005C48D0" w:rsidP="00511AB0">
      <w:pPr>
        <w:pStyle w:val="affff6"/>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14:paraId="460C76C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14:paraId="67366DE9"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14:paraId="2E2382E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14:paraId="23608F3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14:paraId="4A61E6AC"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14:paraId="28DB4434"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14:paraId="7ED4520F"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14:paraId="325CFB1E"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14:paraId="341A7681" w14:textId="77777777" w:rsidR="00446278" w:rsidRPr="00511AB0" w:rsidRDefault="00446278" w:rsidP="00446278">
      <w:pPr>
        <w:pStyle w:val="affff6"/>
        <w:spacing w:line="120" w:lineRule="atLeast"/>
        <w:ind w:firstLine="567"/>
        <w:contextualSpacing/>
        <w:rPr>
          <w:sz w:val="22"/>
          <w:szCs w:val="22"/>
        </w:rPr>
      </w:pPr>
      <w:r w:rsidRPr="00511AB0">
        <w:rPr>
          <w:sz w:val="22"/>
          <w:szCs w:val="22"/>
        </w:rPr>
        <w:lastRenderedPageBreak/>
        <w:t>- товарные накладные в 2 (двух) экземплярах, подписанные Поставщиком;</w:t>
      </w:r>
    </w:p>
    <w:p w14:paraId="76410D13"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14:paraId="389F866B"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14:paraId="5AF47BBB" w14:textId="77777777" w:rsidR="00446278" w:rsidRPr="00511AB0" w:rsidRDefault="00446278" w:rsidP="00446278">
      <w:pPr>
        <w:pStyle w:val="affff6"/>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14:paraId="703B8BFF" w14:textId="77777777" w:rsidR="00446278" w:rsidRDefault="00446278" w:rsidP="00446278">
      <w:pPr>
        <w:pStyle w:val="affff6"/>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14:paraId="3776B863" w14:textId="77777777" w:rsidR="00446278" w:rsidRPr="00511AB0" w:rsidRDefault="00446278" w:rsidP="00446278">
      <w:pPr>
        <w:pStyle w:val="affff6"/>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14:paraId="608C8674"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14:paraId="0A0EFDD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14:paraId="7C2CD195"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14:paraId="5E712EF9" w14:textId="77777777" w:rsidR="00446278" w:rsidRPr="00511AB0" w:rsidRDefault="00446278" w:rsidP="00446278">
      <w:pPr>
        <w:pStyle w:val="affff6"/>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14:paraId="3723EB63"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14:paraId="780A0223"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14:paraId="3300FC5D" w14:textId="77777777" w:rsidR="00446278" w:rsidRDefault="00446278" w:rsidP="00446278">
      <w:pPr>
        <w:pStyle w:val="affff6"/>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14:paraId="47DE5B2B" w14:textId="77777777" w:rsidR="005C48D0" w:rsidRPr="00511AB0" w:rsidRDefault="005C48D0" w:rsidP="00511AB0">
      <w:pPr>
        <w:pStyle w:val="affff6"/>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14:paraId="385C633A"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 Заказчик вправе:</w:t>
      </w:r>
    </w:p>
    <w:p w14:paraId="4B578368"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14:paraId="775916BA"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14:paraId="2FC9D7A1"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5.1.3. Осуществлять контроль за порядком и сроками поставки товара.</w:t>
      </w:r>
    </w:p>
    <w:p w14:paraId="6D62114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14:paraId="663DD02B"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14:paraId="6C67F9BB"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 Заказчик обязан:</w:t>
      </w:r>
    </w:p>
    <w:p w14:paraId="6BE45B4A"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ледующего месяца за отчетным</w:t>
      </w:r>
      <w:r w:rsidRPr="00511AB0">
        <w:rPr>
          <w:sz w:val="22"/>
          <w:szCs w:val="22"/>
        </w:rPr>
        <w:t>.</w:t>
      </w:r>
    </w:p>
    <w:p w14:paraId="328F168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14:paraId="365F06A4"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14:paraId="768E88C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14:paraId="552169BE" w14:textId="77777777" w:rsidR="00446278" w:rsidRPr="00511AB0" w:rsidRDefault="00446278" w:rsidP="00446278">
      <w:pPr>
        <w:pStyle w:val="affff6"/>
        <w:spacing w:line="120" w:lineRule="atLeast"/>
        <w:ind w:firstLine="567"/>
        <w:contextualSpacing/>
        <w:rPr>
          <w:sz w:val="22"/>
          <w:szCs w:val="22"/>
        </w:rPr>
      </w:pPr>
      <w:r w:rsidRPr="00511AB0">
        <w:rPr>
          <w:sz w:val="22"/>
          <w:szCs w:val="22"/>
        </w:rPr>
        <w:lastRenderedPageBreak/>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14:paraId="7DE2942F"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14:paraId="785BBA1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 Поставщик вправе:</w:t>
      </w:r>
    </w:p>
    <w:p w14:paraId="71FE2D1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14:paraId="3F13A7A3"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14:paraId="7012F68C"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14:paraId="22894D0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14:paraId="085BC176"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5.4. Поставщик обязан:</w:t>
      </w:r>
    </w:p>
    <w:p w14:paraId="431971C8" w14:textId="77777777" w:rsidR="00446278" w:rsidRPr="00AF7E16" w:rsidRDefault="00446278" w:rsidP="00446278">
      <w:pPr>
        <w:pStyle w:val="affff6"/>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14:paraId="422EDC0C" w14:textId="77777777" w:rsidR="00446278" w:rsidRPr="00AF7E16" w:rsidRDefault="00446278" w:rsidP="00446278">
      <w:pPr>
        <w:pStyle w:val="affff6"/>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1ABCA2C3" w14:textId="77777777" w:rsidR="00446278" w:rsidRPr="007538AF" w:rsidRDefault="00446278" w:rsidP="00446278">
      <w:pPr>
        <w:pStyle w:val="affff6"/>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14:paraId="51BCC39E" w14:textId="77777777" w:rsidR="00446278" w:rsidRPr="007538AF" w:rsidRDefault="00446278" w:rsidP="00446278">
      <w:pPr>
        <w:pStyle w:val="affff6"/>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14:paraId="51A967C1" w14:textId="77777777" w:rsidR="00446278" w:rsidRPr="007538AF" w:rsidRDefault="00446278" w:rsidP="00446278">
      <w:pPr>
        <w:pStyle w:val="affff6"/>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14:paraId="6AFE2B68" w14:textId="77777777" w:rsidR="00446278" w:rsidRPr="00511AB0" w:rsidRDefault="00446278" w:rsidP="00446278">
      <w:pPr>
        <w:pStyle w:val="affff6"/>
        <w:spacing w:line="120" w:lineRule="atLeast"/>
        <w:ind w:firstLine="567"/>
        <w:contextualSpacing/>
        <w:rPr>
          <w:sz w:val="22"/>
          <w:szCs w:val="22"/>
        </w:rPr>
      </w:pPr>
      <w:r w:rsidRPr="007538AF">
        <w:rPr>
          <w:sz w:val="22"/>
          <w:szCs w:val="22"/>
        </w:rPr>
        <w:t>5.4.5.  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14:paraId="33D41BE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14:paraId="6B3E848A" w14:textId="77777777" w:rsidR="00446278" w:rsidRDefault="00446278" w:rsidP="00446278">
      <w:pPr>
        <w:pStyle w:val="affff6"/>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14:paraId="586FA15C" w14:textId="77777777" w:rsidR="00446278" w:rsidRPr="00511AB0" w:rsidRDefault="00446278" w:rsidP="00446278">
      <w:pPr>
        <w:pStyle w:val="affff6"/>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14:paraId="4D8E30BF" w14:textId="77777777" w:rsidR="00446278" w:rsidRDefault="00446278" w:rsidP="00446278">
      <w:pPr>
        <w:pStyle w:val="affff6"/>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14:paraId="62F0DF8F" w14:textId="77777777" w:rsidR="005C48D0" w:rsidRPr="00511AB0" w:rsidRDefault="005C48D0" w:rsidP="00030B84">
      <w:pPr>
        <w:pStyle w:val="affff6"/>
        <w:spacing w:line="120" w:lineRule="atLeast"/>
        <w:contextualSpacing/>
        <w:jc w:val="center"/>
        <w:rPr>
          <w:sz w:val="22"/>
          <w:szCs w:val="22"/>
        </w:rPr>
      </w:pPr>
      <w:r w:rsidRPr="00511AB0">
        <w:rPr>
          <w:b/>
          <w:sz w:val="22"/>
          <w:szCs w:val="22"/>
        </w:rPr>
        <w:t>6.</w:t>
      </w:r>
      <w:r w:rsidRPr="00511AB0">
        <w:rPr>
          <w:b/>
          <w:sz w:val="22"/>
          <w:szCs w:val="22"/>
        </w:rPr>
        <w:tab/>
        <w:t>Гарантии</w:t>
      </w:r>
    </w:p>
    <w:p w14:paraId="4DBD586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73F62184" w14:textId="77777777" w:rsidR="00446278" w:rsidRPr="00511AB0" w:rsidRDefault="00446278" w:rsidP="00446278">
      <w:pPr>
        <w:pStyle w:val="affff6"/>
        <w:spacing w:line="120" w:lineRule="atLeast"/>
        <w:ind w:firstLine="567"/>
        <w:contextualSpacing/>
        <w:rPr>
          <w:sz w:val="22"/>
          <w:szCs w:val="22"/>
        </w:rPr>
      </w:pPr>
      <w:r w:rsidRPr="00511AB0">
        <w:rPr>
          <w:sz w:val="22"/>
          <w:szCs w:val="22"/>
        </w:rPr>
        <w:lastRenderedPageBreak/>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14:paraId="4470AF93"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14:paraId="320C8686"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14:paraId="2591A0A4"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14:paraId="5ECC84E0" w14:textId="77777777" w:rsidR="005C48D0" w:rsidRPr="00101F06" w:rsidRDefault="00446278" w:rsidP="00446278">
      <w:pPr>
        <w:pStyle w:val="affff6"/>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
    <w:p w14:paraId="67126249" w14:textId="77777777" w:rsidR="005C48D0" w:rsidRPr="00511AB0" w:rsidRDefault="005C48D0" w:rsidP="00030B84">
      <w:pPr>
        <w:pStyle w:val="affff6"/>
        <w:spacing w:line="120" w:lineRule="atLeast"/>
        <w:contextualSpacing/>
        <w:jc w:val="center"/>
        <w:rPr>
          <w:sz w:val="22"/>
          <w:szCs w:val="22"/>
        </w:rPr>
      </w:pPr>
      <w:r w:rsidRPr="00511AB0">
        <w:rPr>
          <w:b/>
          <w:sz w:val="22"/>
          <w:szCs w:val="22"/>
        </w:rPr>
        <w:t>7. Ответственность Сторон</w:t>
      </w:r>
    </w:p>
    <w:p w14:paraId="47516D5A"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14:paraId="19DCDF94"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14:paraId="4979E7FD" w14:textId="77777777" w:rsidR="005C48D0" w:rsidRPr="00C3279E" w:rsidRDefault="005C48D0" w:rsidP="00DE0B7F">
      <w:pPr>
        <w:pStyle w:val="affff6"/>
        <w:spacing w:line="120" w:lineRule="atLeast"/>
        <w:ind w:firstLine="567"/>
        <w:contextualSpacing/>
        <w:rPr>
          <w:b/>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C3279E">
        <w:rPr>
          <w:sz w:val="22"/>
          <w:szCs w:val="22"/>
        </w:rPr>
        <w:t xml:space="preserve">  </w:t>
      </w:r>
      <w:r w:rsidR="00C3279E" w:rsidRPr="00C3279E">
        <w:rPr>
          <w:b/>
          <w:sz w:val="22"/>
          <w:szCs w:val="22"/>
        </w:rPr>
        <w:t>в размере______________________________________________</w:t>
      </w:r>
    </w:p>
    <w:p w14:paraId="64C5A9BA" w14:textId="77777777" w:rsidR="005C48D0" w:rsidRPr="00C3279E" w:rsidRDefault="005C48D0" w:rsidP="00DE0B7F">
      <w:pPr>
        <w:pStyle w:val="affff6"/>
        <w:spacing w:line="120" w:lineRule="atLeast"/>
        <w:ind w:firstLine="567"/>
        <w:contextualSpacing/>
        <w:rPr>
          <w:b/>
          <w:i/>
          <w:sz w:val="22"/>
          <w:szCs w:val="22"/>
        </w:rPr>
      </w:pPr>
      <w:r w:rsidRPr="00C3279E">
        <w:rPr>
          <w:b/>
          <w:i/>
          <w:sz w:val="22"/>
          <w:szCs w:val="22"/>
        </w:rPr>
        <w:t>(Размер штрафа определяется в следующем порядке:</w:t>
      </w:r>
    </w:p>
    <w:p w14:paraId="0E0D3617" w14:textId="77777777" w:rsidR="005C48D0" w:rsidRPr="00511AB0" w:rsidRDefault="005C48D0" w:rsidP="00DE0B7F">
      <w:pPr>
        <w:pStyle w:val="affff6"/>
        <w:spacing w:line="120" w:lineRule="atLeast"/>
        <w:ind w:firstLine="567"/>
        <w:contextualSpacing/>
        <w:rPr>
          <w:sz w:val="22"/>
          <w:szCs w:val="22"/>
          <w:lang w:eastAsia="en-US"/>
        </w:rPr>
      </w:pPr>
      <w:r w:rsidRPr="00C3279E">
        <w:rPr>
          <w:b/>
          <w:i/>
          <w:sz w:val="22"/>
          <w:szCs w:val="22"/>
        </w:rPr>
        <w:t xml:space="preserve">-  2,5 процента цены договора в случае, если цена </w:t>
      </w:r>
      <w:r w:rsidR="00DD046B" w:rsidRPr="00C3279E">
        <w:rPr>
          <w:b/>
          <w:i/>
          <w:sz w:val="22"/>
          <w:szCs w:val="22"/>
        </w:rPr>
        <w:t>Договор</w:t>
      </w:r>
      <w:r w:rsidRPr="00C3279E">
        <w:rPr>
          <w:b/>
          <w:i/>
          <w:sz w:val="22"/>
          <w:szCs w:val="22"/>
        </w:rPr>
        <w:t>а не превышает 3 млн. рублей</w:t>
      </w:r>
      <w:r w:rsidRPr="00511AB0">
        <w:rPr>
          <w:i/>
          <w:sz w:val="22"/>
          <w:szCs w:val="22"/>
        </w:rPr>
        <w:t>.</w:t>
      </w:r>
    </w:p>
    <w:p w14:paraId="2BE0CAF3"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14:paraId="69D6A7C3"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14:paraId="6AEEDBB9"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П = (Ц - В) x С,</w:t>
      </w:r>
    </w:p>
    <w:p w14:paraId="68703A05"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где:</w:t>
      </w:r>
    </w:p>
    <w:p w14:paraId="346ECEB9"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14:paraId="19FD612E"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14:paraId="2885F09D"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С - размер ставки.</w:t>
      </w:r>
    </w:p>
    <w:p w14:paraId="356C74C7"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Размер ставки определяется по формуле:</w:t>
      </w:r>
    </w:p>
    <w:p w14:paraId="1CC8C38C" w14:textId="77777777" w:rsidR="005C48D0" w:rsidRPr="00511AB0" w:rsidRDefault="007E19F1" w:rsidP="00DE0B7F">
      <w:pPr>
        <w:pStyle w:val="affff6"/>
        <w:spacing w:line="120" w:lineRule="atLeast"/>
        <w:ind w:firstLine="567"/>
        <w:contextualSpacing/>
        <w:rPr>
          <w:sz w:val="22"/>
          <w:szCs w:val="22"/>
          <w:lang w:eastAsia="en-US"/>
        </w:rPr>
      </w:pPr>
      <w:r>
        <w:rPr>
          <w:noProof/>
          <w:sz w:val="22"/>
          <w:szCs w:val="22"/>
          <w:lang w:eastAsia="ru-RU"/>
        </w:rPr>
        <w:drawing>
          <wp:inline distT="0" distB="0" distL="0" distR="0" wp14:anchorId="322EF9B7" wp14:editId="4F2EB733">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14:paraId="5D028FC0"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где:</w:t>
      </w:r>
    </w:p>
    <w:p w14:paraId="465193F0" w14:textId="77777777" w:rsidR="005C48D0" w:rsidRPr="00511AB0" w:rsidRDefault="007E19F1" w:rsidP="00DE0B7F">
      <w:pPr>
        <w:pStyle w:val="affff6"/>
        <w:spacing w:line="120" w:lineRule="atLeast"/>
        <w:ind w:firstLine="567"/>
        <w:contextualSpacing/>
        <w:rPr>
          <w:sz w:val="22"/>
          <w:szCs w:val="22"/>
          <w:lang w:eastAsia="en-US"/>
        </w:rPr>
      </w:pPr>
      <w:r>
        <w:rPr>
          <w:noProof/>
          <w:sz w:val="22"/>
          <w:szCs w:val="22"/>
          <w:lang w:eastAsia="ru-RU"/>
        </w:rPr>
        <w:drawing>
          <wp:inline distT="0" distB="0" distL="0" distR="0" wp14:anchorId="4E36F193" wp14:editId="2CDE6A46">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42A53A33"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ДП - количество дней просрочки.</w:t>
      </w:r>
    </w:p>
    <w:p w14:paraId="57B69277"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Коэффициент К определяется по формуле:</w:t>
      </w:r>
    </w:p>
    <w:p w14:paraId="121DB434" w14:textId="77777777" w:rsidR="005C48D0" w:rsidRPr="00511AB0" w:rsidRDefault="007E19F1" w:rsidP="00DE0B7F">
      <w:pPr>
        <w:pStyle w:val="affff6"/>
        <w:spacing w:line="120" w:lineRule="atLeast"/>
        <w:ind w:firstLine="567"/>
        <w:contextualSpacing/>
        <w:rPr>
          <w:sz w:val="22"/>
          <w:szCs w:val="22"/>
          <w:lang w:eastAsia="en-US"/>
        </w:rPr>
      </w:pPr>
      <w:r>
        <w:rPr>
          <w:noProof/>
          <w:sz w:val="22"/>
          <w:szCs w:val="22"/>
          <w:lang w:eastAsia="ru-RU"/>
        </w:rPr>
        <w:drawing>
          <wp:inline distT="0" distB="0" distL="0" distR="0" wp14:anchorId="6B9FB90C" wp14:editId="698AF559">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14:paraId="1896E19F" w14:textId="77777777" w:rsidR="00142633" w:rsidRPr="00B11FEE" w:rsidRDefault="00142633" w:rsidP="00DE0B7F">
      <w:pPr>
        <w:pStyle w:val="affff6"/>
        <w:spacing w:line="120" w:lineRule="atLeast"/>
        <w:ind w:firstLine="567"/>
        <w:contextualSpacing/>
        <w:rPr>
          <w:sz w:val="22"/>
          <w:szCs w:val="22"/>
          <w:lang w:eastAsia="en-US"/>
        </w:rPr>
      </w:pPr>
    </w:p>
    <w:p w14:paraId="6F5A431C"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lastRenderedPageBreak/>
        <w:t>где:</w:t>
      </w:r>
    </w:p>
    <w:p w14:paraId="74CD8BC5"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ДП - количество дней просрочки;</w:t>
      </w:r>
    </w:p>
    <w:p w14:paraId="0C77F57D"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14:paraId="711165B1"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43773ABA"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5014BC20"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4681E733" w14:textId="77777777" w:rsidR="005C48D0" w:rsidRPr="00511AB0" w:rsidRDefault="005C48D0" w:rsidP="00DE0B7F">
      <w:pPr>
        <w:pStyle w:val="affff6"/>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14:paraId="008F65A0" w14:textId="77777777" w:rsidR="005C48D0" w:rsidRPr="00C3279E" w:rsidRDefault="005C48D0" w:rsidP="00DE0B7F">
      <w:pPr>
        <w:pStyle w:val="affff6"/>
        <w:spacing w:line="120" w:lineRule="atLeast"/>
        <w:ind w:firstLine="567"/>
        <w:contextualSpacing/>
        <w:rPr>
          <w:b/>
          <w:i/>
          <w:sz w:val="22"/>
          <w:szCs w:val="22"/>
        </w:rPr>
      </w:pPr>
      <w:r w:rsidRPr="00511AB0">
        <w:rPr>
          <w:i/>
          <w:sz w:val="22"/>
          <w:szCs w:val="22"/>
        </w:rPr>
        <w:t>Размер штрафа определяется в следующем порядке:</w:t>
      </w:r>
      <w:r w:rsidR="00C3279E">
        <w:rPr>
          <w:i/>
          <w:sz w:val="22"/>
          <w:szCs w:val="22"/>
        </w:rPr>
        <w:t xml:space="preserve"> </w:t>
      </w:r>
      <w:r w:rsidR="00C3279E" w:rsidRPr="00C3279E">
        <w:rPr>
          <w:b/>
          <w:i/>
          <w:sz w:val="22"/>
          <w:szCs w:val="22"/>
        </w:rPr>
        <w:t>в размере____________________________</w:t>
      </w:r>
    </w:p>
    <w:p w14:paraId="183A534A" w14:textId="77777777" w:rsidR="005C48D0" w:rsidRPr="00C3279E" w:rsidRDefault="005C48D0" w:rsidP="00DE0B7F">
      <w:pPr>
        <w:pStyle w:val="affff6"/>
        <w:spacing w:line="120" w:lineRule="atLeast"/>
        <w:ind w:firstLine="567"/>
        <w:contextualSpacing/>
        <w:rPr>
          <w:b/>
          <w:sz w:val="22"/>
          <w:szCs w:val="22"/>
        </w:rPr>
      </w:pPr>
      <w:r w:rsidRPr="00C3279E">
        <w:rPr>
          <w:b/>
          <w:i/>
          <w:sz w:val="22"/>
          <w:szCs w:val="22"/>
        </w:rPr>
        <w:t xml:space="preserve">- 10 процентов цены </w:t>
      </w:r>
      <w:r w:rsidR="00DD046B" w:rsidRPr="00C3279E">
        <w:rPr>
          <w:b/>
          <w:i/>
          <w:sz w:val="22"/>
          <w:szCs w:val="22"/>
        </w:rPr>
        <w:t>Договор</w:t>
      </w:r>
      <w:r w:rsidRPr="00C3279E">
        <w:rPr>
          <w:b/>
          <w:i/>
          <w:sz w:val="22"/>
          <w:szCs w:val="22"/>
        </w:rPr>
        <w:t xml:space="preserve">а в случае, если цена </w:t>
      </w:r>
      <w:r w:rsidR="00DD046B" w:rsidRPr="00C3279E">
        <w:rPr>
          <w:b/>
          <w:i/>
          <w:sz w:val="22"/>
          <w:szCs w:val="22"/>
        </w:rPr>
        <w:t>Договор</w:t>
      </w:r>
      <w:r w:rsidRPr="00C3279E">
        <w:rPr>
          <w:b/>
          <w:i/>
          <w:sz w:val="22"/>
          <w:szCs w:val="22"/>
        </w:rPr>
        <w:t>а не превышает 3 млн. рублей.</w:t>
      </w:r>
    </w:p>
    <w:p w14:paraId="1099FF26"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14:paraId="7EDE1BCC"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14:paraId="29DD5224"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14:paraId="2AA4F609" w14:textId="77777777" w:rsidR="005C48D0" w:rsidRDefault="005C48D0" w:rsidP="00DE0B7F">
      <w:pPr>
        <w:pStyle w:val="affff6"/>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14:paraId="157F91A3" w14:textId="77777777" w:rsidR="005C48D0" w:rsidRPr="00511AB0" w:rsidRDefault="005C48D0" w:rsidP="00DE0B7F">
      <w:pPr>
        <w:pStyle w:val="affff6"/>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14:paraId="5A02CFF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14:paraId="38F00D18"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14:paraId="6C33229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00C1EE25"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14:paraId="2AD9B06C"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14:paraId="7C51F4C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14:paraId="6F29527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14:paraId="1F4CCC4A" w14:textId="77777777" w:rsidR="00446278" w:rsidRPr="00511AB0" w:rsidRDefault="00446278" w:rsidP="00446278">
      <w:pPr>
        <w:pStyle w:val="affff6"/>
        <w:spacing w:line="120" w:lineRule="atLeast"/>
        <w:ind w:firstLine="567"/>
        <w:contextualSpacing/>
        <w:rPr>
          <w:sz w:val="22"/>
          <w:szCs w:val="22"/>
        </w:rPr>
      </w:pPr>
      <w:bookmarkStart w:id="1" w:name="dst101331"/>
      <w:bookmarkEnd w:id="1"/>
      <w:r w:rsidRPr="00511AB0">
        <w:rPr>
          <w:sz w:val="22"/>
          <w:szCs w:val="22"/>
        </w:rPr>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14:paraId="6045E38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14:paraId="7435EE01"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14:paraId="53F89F43"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0402B3C5"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14:paraId="76B74BA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lastRenderedPageBreak/>
        <w:t>8.7.1. Заказчиком нарушены сроки оплаты поставки товара;</w:t>
      </w:r>
    </w:p>
    <w:p w14:paraId="70DE439F"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14:paraId="19D511A4"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14:paraId="1E128331"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14:paraId="473FB4A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14:paraId="72018FC7" w14:textId="77777777" w:rsidR="005C48D0" w:rsidRPr="00511AB0" w:rsidRDefault="00446278" w:rsidP="00446278">
      <w:pPr>
        <w:pStyle w:val="affff6"/>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14:paraId="40F5B8D5" w14:textId="77777777" w:rsidR="005C48D0" w:rsidRPr="00511AB0" w:rsidRDefault="005C48D0" w:rsidP="00DE0B7F">
      <w:pPr>
        <w:pStyle w:val="affff6"/>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14:paraId="2DC0A0D1"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51E638CF"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081E3099" w14:textId="77777777" w:rsidR="005C48D0" w:rsidRDefault="005C48D0" w:rsidP="00DE0B7F">
      <w:pPr>
        <w:pStyle w:val="affff6"/>
        <w:spacing w:line="120" w:lineRule="atLeast"/>
        <w:ind w:firstLine="567"/>
        <w:contextualSpacing/>
        <w:rPr>
          <w:sz w:val="22"/>
          <w:szCs w:val="22"/>
        </w:rPr>
      </w:pPr>
      <w:r w:rsidRPr="00511AB0">
        <w:rPr>
          <w:sz w:val="22"/>
          <w:szCs w:val="22"/>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093B176E" w14:textId="77777777" w:rsidR="005C48D0" w:rsidRPr="00511AB0" w:rsidRDefault="005C48D0" w:rsidP="00DE0B7F">
      <w:pPr>
        <w:pStyle w:val="affff6"/>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14:paraId="3AFE9321"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14:paraId="535F2D5B"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055BEA2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10.3. Если претензионные требования подлежат денежной оценке, в претензии указывается истребуемая сумма и ее полный и обоснованный расчет.</w:t>
      </w:r>
    </w:p>
    <w:p w14:paraId="3231C74F"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AB7FAF1" w14:textId="77777777" w:rsidR="005C48D0" w:rsidRDefault="00446278" w:rsidP="00446278">
      <w:pPr>
        <w:pStyle w:val="affff6"/>
        <w:spacing w:line="120" w:lineRule="atLeast"/>
        <w:ind w:firstLine="567"/>
        <w:contextualSpacing/>
        <w:rPr>
          <w:sz w:val="22"/>
          <w:szCs w:val="22"/>
        </w:rPr>
      </w:pPr>
      <w:r w:rsidRPr="00511AB0">
        <w:rPr>
          <w:sz w:val="22"/>
          <w:szCs w:val="22"/>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5C48D0" w:rsidRPr="00511AB0">
        <w:rPr>
          <w:sz w:val="22"/>
          <w:szCs w:val="22"/>
        </w:rPr>
        <w:t>.</w:t>
      </w:r>
    </w:p>
    <w:p w14:paraId="3F22AFD7" w14:textId="77777777" w:rsidR="005C48D0" w:rsidRPr="00511AB0" w:rsidRDefault="005C48D0" w:rsidP="00DE0B7F">
      <w:pPr>
        <w:pStyle w:val="affff6"/>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14:paraId="30C09F1A"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по «31</w:t>
      </w:r>
      <w:r>
        <w:rPr>
          <w:iCs/>
          <w:sz w:val="22"/>
          <w:szCs w:val="22"/>
        </w:rPr>
        <w:t xml:space="preserve">» </w:t>
      </w:r>
      <w:r w:rsidR="00C47E6B">
        <w:rPr>
          <w:iCs/>
          <w:sz w:val="22"/>
          <w:szCs w:val="22"/>
        </w:rPr>
        <w:t>июля</w:t>
      </w:r>
      <w:r>
        <w:rPr>
          <w:iCs/>
          <w:sz w:val="22"/>
          <w:szCs w:val="22"/>
        </w:rPr>
        <w:t xml:space="preserve"> 2021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14:paraId="68A473AC"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14:paraId="07F6756A"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14:paraId="15031484"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236B77D" w14:textId="77777777" w:rsidR="00446278" w:rsidRPr="00511AB0" w:rsidRDefault="00446278" w:rsidP="00446278">
      <w:pPr>
        <w:pStyle w:val="affff6"/>
        <w:spacing w:line="120" w:lineRule="atLeast"/>
        <w:ind w:firstLine="567"/>
        <w:contextualSpacing/>
        <w:rPr>
          <w:sz w:val="22"/>
          <w:szCs w:val="22"/>
        </w:rPr>
      </w:pPr>
      <w:r>
        <w:rPr>
          <w:sz w:val="22"/>
          <w:szCs w:val="22"/>
        </w:rPr>
        <w:lastRenderedPageBreak/>
        <w:t xml:space="preserve">11.2.3. </w:t>
      </w:r>
      <w:r w:rsidRPr="00511AB0">
        <w:rPr>
          <w:sz w:val="22"/>
          <w:szCs w:val="22"/>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14:paraId="7829FE57" w14:textId="77777777" w:rsidR="00446278" w:rsidRPr="00511AB0" w:rsidRDefault="00446278" w:rsidP="00446278">
      <w:pPr>
        <w:pStyle w:val="affff6"/>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14:paraId="7E0F37D4"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28DDB355"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14:paraId="5C358C55" w14:textId="77777777" w:rsidR="005C48D0" w:rsidRDefault="00446278" w:rsidP="00446278">
      <w:pPr>
        <w:pStyle w:val="affff6"/>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14:paraId="0D558B86" w14:textId="77777777" w:rsidR="00A91A62" w:rsidRDefault="00A91A62" w:rsidP="00A91A62">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12. Обеспечение исполнения Договора</w:t>
      </w:r>
    </w:p>
    <w:p w14:paraId="25D643B6" w14:textId="77777777" w:rsidR="00A91A62" w:rsidRDefault="00A91A62" w:rsidP="00A91A62">
      <w:pPr>
        <w:spacing w:after="0"/>
        <w:jc w:val="both"/>
        <w:rPr>
          <w:rFonts w:ascii="Times New Roman" w:hAnsi="Times New Roman" w:cs="Times New Roman"/>
          <w:color w:val="080808"/>
        </w:rPr>
      </w:pPr>
      <w:r>
        <w:rPr>
          <w:rFonts w:ascii="Times New Roman" w:hAnsi="Times New Roman" w:cs="Times New Roman"/>
          <w:color w:val="080808"/>
        </w:rPr>
        <w:t xml:space="preserve">12.1.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w:t>
      </w:r>
      <w:r>
        <w:rPr>
          <w:rFonts w:ascii="Times New Roman" w:hAnsi="Times New Roman" w:cs="Times New Roman"/>
          <w:b/>
          <w:color w:val="080808"/>
        </w:rPr>
        <w:t>МАД</w:t>
      </w:r>
      <w:r w:rsidR="003534BF">
        <w:rPr>
          <w:rFonts w:ascii="Times New Roman" w:hAnsi="Times New Roman" w:cs="Times New Roman"/>
          <w:b/>
          <w:color w:val="080808"/>
        </w:rPr>
        <w:t>ОУ д/с № 4 «Ласточка»</w:t>
      </w:r>
      <w:r>
        <w:rPr>
          <w:rFonts w:ascii="Times New Roman" w:hAnsi="Times New Roman" w:cs="Times New Roman"/>
          <w:b/>
          <w:color w:val="080808"/>
        </w:rPr>
        <w:t>,</w:t>
      </w:r>
      <w:r>
        <w:rPr>
          <w:rFonts w:ascii="Times New Roman" w:hAnsi="Times New Roman" w:cs="Times New Roman"/>
          <w:color w:val="080808"/>
        </w:rPr>
        <w:t xml:space="preserve"> что </w:t>
      </w:r>
      <w:r>
        <w:rPr>
          <w:rFonts w:ascii="Times New Roman" w:hAnsi="Times New Roman" w:cs="Times New Roman"/>
          <w:b/>
          <w:color w:val="080808"/>
        </w:rPr>
        <w:t xml:space="preserve">составляет </w:t>
      </w:r>
      <w:r>
        <w:rPr>
          <w:rFonts w:ascii="Times New Roman" w:hAnsi="Times New Roman" w:cs="Times New Roman"/>
          <w:b/>
          <w:color w:val="080808"/>
          <w:highlight w:val="yellow"/>
        </w:rPr>
        <w:t>5% процентов от начальной (максимальной) цены</w:t>
      </w:r>
      <w:r>
        <w:rPr>
          <w:rFonts w:ascii="Times New Roman" w:hAnsi="Times New Roman" w:cs="Times New Roman"/>
          <w:color w:val="080808"/>
        </w:rPr>
        <w:t xml:space="preserve"> Договора, в виде безотзывной банковской гарантии или путем внесения денежных средств на счет Заказчика. </w:t>
      </w:r>
    </w:p>
    <w:p w14:paraId="27F06127" w14:textId="77777777" w:rsidR="00A91A62" w:rsidRDefault="00A91A62" w:rsidP="00A91A62">
      <w:pPr>
        <w:spacing w:after="0"/>
        <w:jc w:val="both"/>
        <w:rPr>
          <w:rFonts w:ascii="Times New Roman" w:hAnsi="Times New Roman" w:cs="Times New Roman"/>
          <w:color w:val="080808"/>
        </w:rPr>
      </w:pPr>
      <w:r>
        <w:rPr>
          <w:rFonts w:ascii="Times New Roman" w:hAnsi="Times New Roman" w:cs="Times New Roman"/>
          <w:color w:val="080808"/>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14:paraId="4BCBEC4F" w14:textId="77777777" w:rsidR="00A91A62" w:rsidRDefault="00A91A62" w:rsidP="00A91A62">
      <w:pPr>
        <w:spacing w:after="0"/>
        <w:jc w:val="both"/>
        <w:rPr>
          <w:rFonts w:ascii="Times New Roman" w:hAnsi="Times New Roman" w:cs="Times New Roman"/>
        </w:rPr>
      </w:pPr>
      <w:r>
        <w:rPr>
          <w:rFonts w:ascii="Times New Roman" w:hAnsi="Times New Roman" w:cs="Times New Roman"/>
        </w:rPr>
        <w:t>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6935760D" w14:textId="77777777" w:rsidR="00A91A62" w:rsidRDefault="00A91A62" w:rsidP="00A91A62">
      <w:pPr>
        <w:spacing w:after="0"/>
        <w:jc w:val="both"/>
        <w:rPr>
          <w:rFonts w:ascii="Times New Roman" w:hAnsi="Times New Roman" w:cs="Times New Roman"/>
        </w:rPr>
      </w:pPr>
      <w:r>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14:paraId="42FECB61" w14:textId="77777777" w:rsidR="00A91A62" w:rsidRDefault="00A91A62" w:rsidP="00A91A62">
      <w:pPr>
        <w:spacing w:after="0"/>
        <w:jc w:val="both"/>
        <w:rPr>
          <w:rFonts w:ascii="Times New Roman" w:hAnsi="Times New Roman" w:cs="Times New Roman"/>
        </w:rPr>
      </w:pPr>
      <w:r>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43CD2F57" w14:textId="77777777" w:rsidR="00A91A62" w:rsidRDefault="00A91A62" w:rsidP="00A91A62">
      <w:pPr>
        <w:spacing w:after="0"/>
        <w:jc w:val="both"/>
        <w:rPr>
          <w:rFonts w:ascii="Times New Roman" w:hAnsi="Times New Roman" w:cs="Times New Roman"/>
        </w:rPr>
      </w:pPr>
      <w:r>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319DF40C" w14:textId="77777777" w:rsidR="00A91A62" w:rsidRDefault="00A91A62" w:rsidP="00A91A62">
      <w:pPr>
        <w:spacing w:after="0"/>
        <w:jc w:val="both"/>
        <w:rPr>
          <w:rFonts w:ascii="Times New Roman" w:hAnsi="Times New Roman" w:cs="Times New Roman"/>
          <w:color w:val="080808"/>
          <w:lang w:eastAsia="ru-RU"/>
        </w:rPr>
      </w:pPr>
      <w:r>
        <w:rPr>
          <w:rFonts w:ascii="Times New Roman" w:hAnsi="Times New Roman" w:cs="Times New Roman"/>
          <w:color w:val="080808"/>
          <w:lang w:eastAsia="ru-RU"/>
        </w:rPr>
        <w:t xml:space="preserve">12.5 Обеспечение исполнения Договора возвращается Исполнителю </w:t>
      </w:r>
      <w:r>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lang w:eastAsia="ru-RU"/>
        </w:rPr>
        <w:t>, в случае внесения денежных средств в качестве обеспечения исполнения Договора.</w:t>
      </w:r>
    </w:p>
    <w:p w14:paraId="13A8493A" w14:textId="77777777" w:rsidR="00A91A62" w:rsidRDefault="00A91A62" w:rsidP="00A91A62">
      <w:pPr>
        <w:pStyle w:val="affff6"/>
        <w:spacing w:line="120" w:lineRule="atLeast"/>
        <w:ind w:firstLine="567"/>
        <w:jc w:val="center"/>
        <w:rPr>
          <w:sz w:val="22"/>
          <w:szCs w:val="22"/>
        </w:rPr>
      </w:pPr>
      <w:r>
        <w:rPr>
          <w:b/>
          <w:sz w:val="22"/>
          <w:szCs w:val="22"/>
        </w:rPr>
        <w:t>13. Особые условия</w:t>
      </w:r>
    </w:p>
    <w:p w14:paraId="3A0DF9E2" w14:textId="77777777" w:rsidR="00A91A62" w:rsidRDefault="00A91A62" w:rsidP="00142633">
      <w:pPr>
        <w:pStyle w:val="affff6"/>
        <w:spacing w:after="0" w:line="240" w:lineRule="auto"/>
        <w:ind w:firstLine="567"/>
        <w:rPr>
          <w:sz w:val="22"/>
          <w:szCs w:val="22"/>
        </w:rPr>
      </w:pPr>
      <w:r>
        <w:rPr>
          <w:sz w:val="22"/>
          <w:szCs w:val="22"/>
        </w:rPr>
        <w:t>13.1. Стороны при исполнении Договора:</w:t>
      </w:r>
    </w:p>
    <w:p w14:paraId="45381557" w14:textId="77777777" w:rsidR="00A91A62" w:rsidRDefault="00A91A62" w:rsidP="00142633">
      <w:pPr>
        <w:pStyle w:val="affff6"/>
        <w:spacing w:after="0" w:line="240" w:lineRule="auto"/>
        <w:ind w:firstLine="567"/>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39773F7" w14:textId="77777777" w:rsidR="00A91A62" w:rsidRDefault="00A91A62" w:rsidP="00142633">
      <w:pPr>
        <w:pStyle w:val="affff6"/>
        <w:spacing w:after="0" w:line="240" w:lineRule="auto"/>
        <w:ind w:firstLine="567"/>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3448778A" w14:textId="77777777" w:rsidR="00A91A62" w:rsidRDefault="00A91A62" w:rsidP="00142633">
      <w:pPr>
        <w:pStyle w:val="affff6"/>
        <w:spacing w:after="0" w:line="240" w:lineRule="auto"/>
        <w:ind w:firstLine="567"/>
        <w:rPr>
          <w:sz w:val="22"/>
          <w:szCs w:val="22"/>
        </w:rPr>
      </w:pPr>
      <w:r>
        <w:rPr>
          <w:sz w:val="22"/>
          <w:szCs w:val="22"/>
        </w:rPr>
        <w:t>результаты такой приемки;</w:t>
      </w:r>
    </w:p>
    <w:p w14:paraId="5B1EB46F" w14:textId="77777777" w:rsidR="00A91A62" w:rsidRDefault="00A91A62" w:rsidP="00142633">
      <w:pPr>
        <w:pStyle w:val="affff6"/>
        <w:spacing w:after="0" w:line="240" w:lineRule="auto"/>
        <w:ind w:firstLine="567"/>
        <w:rPr>
          <w:sz w:val="22"/>
          <w:szCs w:val="22"/>
        </w:rPr>
      </w:pPr>
      <w:r>
        <w:rPr>
          <w:sz w:val="22"/>
          <w:szCs w:val="22"/>
        </w:rPr>
        <w:t>мотивированный отказ от подписания документа о приемке;</w:t>
      </w:r>
    </w:p>
    <w:p w14:paraId="43FCF538" w14:textId="77777777" w:rsidR="00A91A62" w:rsidRDefault="00A91A62" w:rsidP="00142633">
      <w:pPr>
        <w:pStyle w:val="affff6"/>
        <w:spacing w:after="0" w:line="240" w:lineRule="auto"/>
        <w:ind w:firstLine="567"/>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14:paraId="5A583896" w14:textId="77777777" w:rsidR="00A91A62" w:rsidRDefault="00A91A62" w:rsidP="00142633">
      <w:pPr>
        <w:pStyle w:val="affff6"/>
        <w:spacing w:after="0" w:line="240" w:lineRule="auto"/>
        <w:ind w:firstLine="567"/>
        <w:rPr>
          <w:sz w:val="22"/>
          <w:szCs w:val="22"/>
        </w:rPr>
      </w:pPr>
    </w:p>
    <w:p w14:paraId="057FCB21" w14:textId="77777777" w:rsidR="00A91A62" w:rsidRDefault="00A91A62" w:rsidP="00142633">
      <w:pPr>
        <w:pStyle w:val="affff6"/>
        <w:spacing w:after="0" w:line="240" w:lineRule="auto"/>
        <w:ind w:firstLine="567"/>
        <w:rPr>
          <w:sz w:val="22"/>
          <w:szCs w:val="22"/>
        </w:rPr>
      </w:pPr>
    </w:p>
    <w:p w14:paraId="12A07567" w14:textId="77777777" w:rsidR="00A91A62" w:rsidRDefault="00A91A62" w:rsidP="00142633">
      <w:pPr>
        <w:pStyle w:val="affff6"/>
        <w:spacing w:after="0" w:line="240" w:lineRule="auto"/>
        <w:ind w:firstLine="567"/>
        <w:rPr>
          <w:sz w:val="22"/>
          <w:szCs w:val="22"/>
        </w:rPr>
      </w:pPr>
      <w:r>
        <w:rPr>
          <w:sz w:val="22"/>
          <w:szCs w:val="22"/>
        </w:rPr>
        <w:t>заключение дополнительных соглашений;</w:t>
      </w:r>
    </w:p>
    <w:p w14:paraId="30C49DAD" w14:textId="77777777" w:rsidR="00A91A62" w:rsidRDefault="00A91A62" w:rsidP="00142633">
      <w:pPr>
        <w:pStyle w:val="affff6"/>
        <w:spacing w:after="0" w:line="240" w:lineRule="auto"/>
        <w:ind w:firstLine="567"/>
        <w:rPr>
          <w:sz w:val="22"/>
          <w:szCs w:val="22"/>
        </w:rPr>
      </w:pPr>
      <w:r>
        <w:rPr>
          <w:sz w:val="22"/>
          <w:szCs w:val="22"/>
        </w:rPr>
        <w:t>направление требования об уплате неустоек (штрафов, пеней);</w:t>
      </w:r>
    </w:p>
    <w:p w14:paraId="01E1C49A" w14:textId="77777777" w:rsidR="00A91A62" w:rsidRDefault="00A91A62" w:rsidP="00142633">
      <w:pPr>
        <w:pStyle w:val="affff6"/>
        <w:spacing w:after="0" w:line="240" w:lineRule="auto"/>
        <w:ind w:firstLine="567"/>
        <w:rPr>
          <w:sz w:val="22"/>
          <w:szCs w:val="22"/>
        </w:rPr>
      </w:pPr>
      <w:r>
        <w:rPr>
          <w:sz w:val="22"/>
          <w:szCs w:val="22"/>
        </w:rPr>
        <w:t>направление решения об одностороннем отказе от исполнения Договора;</w:t>
      </w:r>
    </w:p>
    <w:p w14:paraId="4D3FF7C0" w14:textId="77777777" w:rsidR="00A91A62" w:rsidRDefault="00A91A62" w:rsidP="00142633">
      <w:pPr>
        <w:pStyle w:val="affff6"/>
        <w:spacing w:after="0" w:line="240" w:lineRule="auto"/>
        <w:ind w:firstLine="567"/>
        <w:rPr>
          <w:sz w:val="22"/>
          <w:szCs w:val="22"/>
        </w:rPr>
      </w:pPr>
      <w:r>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2A10563F" w14:textId="77777777" w:rsidR="00A91A62" w:rsidRDefault="00A91A62" w:rsidP="00142633">
      <w:pPr>
        <w:pStyle w:val="affff6"/>
        <w:spacing w:after="0" w:line="240" w:lineRule="auto"/>
        <w:ind w:firstLine="567"/>
        <w:rPr>
          <w:sz w:val="22"/>
          <w:szCs w:val="22"/>
        </w:rPr>
      </w:pPr>
      <w:r>
        <w:rPr>
          <w:sz w:val="22"/>
          <w:szCs w:val="22"/>
        </w:rPr>
        <w:t>13.2. Для работы в ПИК ЕАСУЗ Стороны Договора:</w:t>
      </w:r>
    </w:p>
    <w:p w14:paraId="4FC98308" w14:textId="77777777" w:rsidR="00A91A62" w:rsidRDefault="00A91A62" w:rsidP="00142633">
      <w:pPr>
        <w:pStyle w:val="affff6"/>
        <w:spacing w:after="0" w:line="240" w:lineRule="auto"/>
        <w:ind w:firstLine="567"/>
        <w:rPr>
          <w:sz w:val="22"/>
          <w:szCs w:val="22"/>
        </w:rPr>
      </w:pPr>
      <w:r>
        <w:rPr>
          <w:sz w:val="22"/>
          <w:szCs w:val="22"/>
        </w:rPr>
        <w:t xml:space="preserve">- назначают должностных лиц, уполномоченных за организацию </w:t>
      </w:r>
    </w:p>
    <w:p w14:paraId="00B4A313" w14:textId="77777777" w:rsidR="00A91A62" w:rsidRDefault="00A91A62" w:rsidP="00142633">
      <w:pPr>
        <w:pStyle w:val="affff6"/>
        <w:spacing w:after="0" w:line="240" w:lineRule="auto"/>
        <w:ind w:firstLine="567"/>
        <w:rPr>
          <w:sz w:val="22"/>
          <w:szCs w:val="22"/>
        </w:rPr>
      </w:pPr>
      <w:r>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14:paraId="2CE0C939" w14:textId="77777777" w:rsidR="00A91A62" w:rsidRDefault="00A91A62" w:rsidP="00142633">
      <w:pPr>
        <w:pStyle w:val="affff6"/>
        <w:spacing w:after="0" w:line="240" w:lineRule="auto"/>
        <w:ind w:firstLine="567"/>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469467D3" w14:textId="77777777" w:rsidR="00A91A62" w:rsidRDefault="00A91A62" w:rsidP="00142633">
      <w:pPr>
        <w:pStyle w:val="affff6"/>
        <w:spacing w:after="0" w:line="240" w:lineRule="auto"/>
        <w:ind w:firstLine="567"/>
        <w:rPr>
          <w:sz w:val="22"/>
          <w:szCs w:val="22"/>
        </w:rPr>
      </w:pPr>
      <w:r>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14:paraId="465FE002" w14:textId="77777777" w:rsidR="00A91A62" w:rsidRDefault="00A91A62" w:rsidP="00142633">
      <w:pPr>
        <w:pStyle w:val="affff6"/>
        <w:spacing w:after="0" w:line="240" w:lineRule="auto"/>
        <w:ind w:firstLine="567"/>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14:paraId="6721807F" w14:textId="77777777" w:rsidR="00A91A62" w:rsidRDefault="00A91A62" w:rsidP="00142633">
      <w:pPr>
        <w:pStyle w:val="affff6"/>
        <w:spacing w:after="0" w:line="240" w:lineRule="auto"/>
        <w:ind w:firstLine="567"/>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14:paraId="0B4B64D4" w14:textId="77777777" w:rsidR="00A91A62" w:rsidRDefault="00A91A62" w:rsidP="00142633">
      <w:pPr>
        <w:pStyle w:val="affff6"/>
        <w:spacing w:after="0" w:line="240" w:lineRule="auto"/>
        <w:ind w:firstLine="567"/>
        <w:rPr>
          <w:sz w:val="22"/>
          <w:szCs w:val="22"/>
        </w:rPr>
      </w:pPr>
      <w:r>
        <w:rPr>
          <w:sz w:val="22"/>
          <w:szCs w:val="22"/>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6667C093" w14:textId="77777777" w:rsidR="00A91A62" w:rsidRDefault="00A91A62" w:rsidP="00142633">
      <w:pPr>
        <w:pStyle w:val="affff6"/>
        <w:spacing w:after="0" w:line="240" w:lineRule="auto"/>
        <w:ind w:firstLine="567"/>
        <w:rPr>
          <w:sz w:val="22"/>
          <w:szCs w:val="22"/>
        </w:rPr>
      </w:pPr>
      <w:r>
        <w:rPr>
          <w:sz w:val="22"/>
          <w:szCs w:val="22"/>
        </w:rPr>
        <w:t xml:space="preserve">13.4. Электронные документы, полученные Сторонами друг от друга </w:t>
      </w:r>
    </w:p>
    <w:p w14:paraId="3553C402" w14:textId="77777777" w:rsidR="00A91A62" w:rsidRDefault="00A91A62" w:rsidP="00142633">
      <w:pPr>
        <w:pStyle w:val="affff6"/>
        <w:spacing w:after="0" w:line="240" w:lineRule="auto"/>
        <w:ind w:firstLine="567"/>
        <w:rPr>
          <w:sz w:val="22"/>
          <w:szCs w:val="22"/>
        </w:rPr>
      </w:pPr>
      <w:r>
        <w:rPr>
          <w:sz w:val="22"/>
          <w:szCs w:val="22"/>
        </w:rPr>
        <w:t>при исполнении Договора, не требуют дублирования документами, оформленными на бумажных носителях информации.</w:t>
      </w:r>
    </w:p>
    <w:p w14:paraId="69935D30" w14:textId="77777777" w:rsidR="00A91A62" w:rsidRDefault="00A91A62" w:rsidP="00142633">
      <w:pPr>
        <w:pStyle w:val="affff6"/>
        <w:spacing w:after="0" w:line="240" w:lineRule="auto"/>
        <w:ind w:firstLine="567"/>
        <w:rPr>
          <w:sz w:val="22"/>
          <w:szCs w:val="22"/>
        </w:rPr>
      </w:pPr>
      <w:r>
        <w:rPr>
          <w:sz w:val="22"/>
          <w:szCs w:val="22"/>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14:paraId="556AD9D2" w14:textId="77777777" w:rsidR="00A91A62" w:rsidRDefault="00A91A62" w:rsidP="00142633">
      <w:pPr>
        <w:pStyle w:val="affff6"/>
        <w:spacing w:after="0" w:line="240" w:lineRule="auto"/>
        <w:ind w:firstLine="567"/>
        <w:rPr>
          <w:sz w:val="22"/>
          <w:szCs w:val="22"/>
        </w:rPr>
      </w:pPr>
      <w:r>
        <w:rPr>
          <w:sz w:val="22"/>
          <w:szCs w:val="22"/>
        </w:rPr>
        <w:t>в сроки, предусмотренные Договором.</w:t>
      </w:r>
    </w:p>
    <w:p w14:paraId="7F332FE4" w14:textId="77777777" w:rsidR="00A91A62" w:rsidRDefault="00A91A62" w:rsidP="00142633">
      <w:pPr>
        <w:pStyle w:val="affff6"/>
        <w:spacing w:after="0" w:line="240" w:lineRule="auto"/>
        <w:ind w:firstLine="567"/>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69C13F87" w14:textId="77777777" w:rsidR="00A91A62" w:rsidRDefault="00A91A62" w:rsidP="00142633">
      <w:pPr>
        <w:pStyle w:val="affff6"/>
        <w:spacing w:after="0" w:line="240" w:lineRule="auto"/>
        <w:ind w:firstLine="567"/>
        <w:rPr>
          <w:sz w:val="22"/>
          <w:szCs w:val="22"/>
        </w:rPr>
      </w:pPr>
      <w:r>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14:paraId="35AF0811" w14:textId="77777777" w:rsidR="00A91A62" w:rsidRDefault="00A91A62" w:rsidP="00142633">
      <w:pPr>
        <w:pStyle w:val="affff6"/>
        <w:spacing w:after="0" w:line="240" w:lineRule="auto"/>
        <w:ind w:firstLine="567"/>
        <w:rPr>
          <w:sz w:val="22"/>
          <w:szCs w:val="22"/>
        </w:rPr>
      </w:pPr>
      <w:r>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16D54ED8" w14:textId="77777777" w:rsidR="00A91A62" w:rsidRDefault="00A91A62" w:rsidP="00142633">
      <w:pPr>
        <w:pStyle w:val="affff6"/>
        <w:spacing w:after="0" w:line="240" w:lineRule="auto"/>
        <w:ind w:firstLine="567"/>
        <w:rPr>
          <w:sz w:val="22"/>
          <w:szCs w:val="22"/>
        </w:rPr>
      </w:pPr>
      <w:r>
        <w:rPr>
          <w:sz w:val="22"/>
          <w:szCs w:val="22"/>
        </w:rPr>
        <w:t>13.6.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103E5FB5" w14:textId="77777777" w:rsidR="00A91A62" w:rsidRDefault="00A91A62" w:rsidP="00142633">
      <w:pPr>
        <w:pStyle w:val="affff6"/>
        <w:spacing w:after="0" w:line="240" w:lineRule="auto"/>
        <w:ind w:firstLine="567"/>
        <w:rPr>
          <w:sz w:val="22"/>
          <w:szCs w:val="22"/>
        </w:rPr>
      </w:pPr>
      <w:r>
        <w:rPr>
          <w:sz w:val="22"/>
          <w:szCs w:val="22"/>
        </w:rPr>
        <w:t xml:space="preserve">13.7. Получение доступа к ПИК ЕАСУЗ, а также использование ЭДО ПИК ЕАСУЗ, в том числе в целях осуществления электронного документооборота </w:t>
      </w:r>
    </w:p>
    <w:p w14:paraId="43EA4ED0" w14:textId="77777777" w:rsidR="00A91A62" w:rsidRDefault="00A91A62" w:rsidP="00142633">
      <w:pPr>
        <w:pStyle w:val="affff6"/>
        <w:spacing w:after="0" w:line="240" w:lineRule="auto"/>
        <w:ind w:firstLine="567"/>
        <w:rPr>
          <w:sz w:val="22"/>
          <w:szCs w:val="22"/>
        </w:rPr>
      </w:pPr>
      <w:r>
        <w:rPr>
          <w:sz w:val="22"/>
          <w:szCs w:val="22"/>
        </w:rPr>
        <w:t>при исполнении Договора, для Сторон осуществляется безвозмездно.</w:t>
      </w:r>
    </w:p>
    <w:p w14:paraId="0EDE53E9" w14:textId="77777777" w:rsidR="00A91A62" w:rsidRDefault="00A91A62" w:rsidP="00142633">
      <w:pPr>
        <w:pStyle w:val="affff6"/>
        <w:spacing w:after="0" w:line="240" w:lineRule="auto"/>
        <w:jc w:val="center"/>
        <w:rPr>
          <w:sz w:val="22"/>
          <w:szCs w:val="22"/>
        </w:rPr>
      </w:pPr>
      <w:r>
        <w:rPr>
          <w:b/>
          <w:sz w:val="22"/>
          <w:szCs w:val="22"/>
        </w:rPr>
        <w:t>14. Прочие условия</w:t>
      </w:r>
    </w:p>
    <w:p w14:paraId="0245DD07" w14:textId="77777777" w:rsidR="00A91A62" w:rsidRDefault="00A91A62" w:rsidP="00142633">
      <w:pPr>
        <w:pStyle w:val="affff6"/>
        <w:spacing w:after="0" w:line="240" w:lineRule="auto"/>
        <w:ind w:firstLine="567"/>
        <w:rPr>
          <w:sz w:val="22"/>
          <w:szCs w:val="22"/>
        </w:rPr>
      </w:pPr>
      <w:r>
        <w:rPr>
          <w:sz w:val="22"/>
          <w:szCs w:val="22"/>
        </w:rPr>
        <w:t>14.1. Во всем, что не предусмотрено Договором, Стороны руководствуются законодательством Российской Федерации.</w:t>
      </w:r>
    </w:p>
    <w:p w14:paraId="4D3CFEAE" w14:textId="77777777" w:rsidR="00A91A62" w:rsidRDefault="00A91A62" w:rsidP="00142633">
      <w:pPr>
        <w:pStyle w:val="affff6"/>
        <w:spacing w:after="0" w:line="240" w:lineRule="auto"/>
        <w:ind w:firstLine="567"/>
        <w:rPr>
          <w:sz w:val="22"/>
          <w:szCs w:val="22"/>
        </w:rPr>
      </w:pPr>
      <w:r>
        <w:rPr>
          <w:sz w:val="22"/>
          <w:szCs w:val="22"/>
        </w:rPr>
        <w:t xml:space="preserve">14.2. Неотъемлемыми частями Договора являются: </w:t>
      </w:r>
    </w:p>
    <w:p w14:paraId="38032857" w14:textId="77777777" w:rsidR="00A91A62" w:rsidRDefault="00A91A62" w:rsidP="00142633">
      <w:pPr>
        <w:pStyle w:val="affff6"/>
        <w:spacing w:after="0" w:line="240" w:lineRule="auto"/>
        <w:ind w:firstLine="567"/>
        <w:rPr>
          <w:sz w:val="22"/>
          <w:szCs w:val="22"/>
        </w:rPr>
      </w:pPr>
      <w:r>
        <w:rPr>
          <w:sz w:val="22"/>
          <w:szCs w:val="22"/>
        </w:rPr>
        <w:t xml:space="preserve">- Приложение 1. </w:t>
      </w:r>
      <w:r>
        <w:t>Сведения об объекте закупки</w:t>
      </w:r>
      <w:r>
        <w:rPr>
          <w:sz w:val="22"/>
          <w:szCs w:val="22"/>
        </w:rPr>
        <w:t xml:space="preserve">, </w:t>
      </w:r>
    </w:p>
    <w:p w14:paraId="6C2F54E4" w14:textId="77777777" w:rsidR="00A91A62" w:rsidRDefault="00A91A62" w:rsidP="00142633">
      <w:pPr>
        <w:pStyle w:val="affff6"/>
        <w:spacing w:after="0" w:line="240" w:lineRule="auto"/>
        <w:ind w:firstLine="567"/>
        <w:rPr>
          <w:bCs/>
          <w:color w:val="00000A"/>
          <w:spacing w:val="-4"/>
        </w:rPr>
      </w:pPr>
      <w:r>
        <w:rPr>
          <w:sz w:val="22"/>
          <w:szCs w:val="22"/>
        </w:rPr>
        <w:t xml:space="preserve">-Приложение № 2 </w:t>
      </w:r>
      <w:r>
        <w:rPr>
          <w:bCs/>
          <w:color w:val="00000A"/>
          <w:spacing w:val="-4"/>
        </w:rPr>
        <w:t xml:space="preserve">Сведения об обязательствах сторон и порядке оплаты,       </w:t>
      </w:r>
    </w:p>
    <w:p w14:paraId="6ED88D03" w14:textId="77777777" w:rsidR="00A91A62" w:rsidRDefault="00A91A62" w:rsidP="00142633">
      <w:pPr>
        <w:pStyle w:val="affff6"/>
        <w:spacing w:after="0" w:line="240" w:lineRule="auto"/>
        <w:ind w:firstLine="567"/>
        <w:rPr>
          <w:bCs/>
          <w:color w:val="00000A"/>
          <w:spacing w:val="-4"/>
        </w:rPr>
      </w:pPr>
      <w:r>
        <w:rPr>
          <w:bCs/>
          <w:color w:val="00000A"/>
          <w:spacing w:val="-4"/>
        </w:rPr>
        <w:t xml:space="preserve">- Приложение № 3 Перечень электронных документов, которыми обмениваются стороны при исполнении договора, </w:t>
      </w:r>
    </w:p>
    <w:p w14:paraId="04A6925F" w14:textId="77777777" w:rsidR="00A91A62" w:rsidRDefault="00A91A62" w:rsidP="00142633">
      <w:pPr>
        <w:pStyle w:val="affff6"/>
        <w:spacing w:after="0" w:line="240" w:lineRule="auto"/>
        <w:ind w:firstLine="567"/>
      </w:pPr>
      <w:r>
        <w:lastRenderedPageBreak/>
        <w:t xml:space="preserve">-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p>
    <w:p w14:paraId="0549F7BE" w14:textId="77777777" w:rsidR="00A91A62" w:rsidRDefault="00A91A62" w:rsidP="00142633">
      <w:pPr>
        <w:pStyle w:val="affff6"/>
        <w:spacing w:after="0" w:line="240" w:lineRule="auto"/>
        <w:ind w:firstLine="567"/>
      </w:pPr>
      <w:r>
        <w:t xml:space="preserve">-  Приложение №5 Техническое задание,  </w:t>
      </w:r>
    </w:p>
    <w:p w14:paraId="01B1F477" w14:textId="77777777" w:rsidR="00B11FEE" w:rsidRDefault="00B11FEE" w:rsidP="00142633">
      <w:pPr>
        <w:pStyle w:val="affff6"/>
        <w:spacing w:after="0" w:line="240" w:lineRule="auto"/>
        <w:ind w:firstLine="567"/>
      </w:pPr>
      <w:r>
        <w:t>- Приложение № 6 «Калькуляция»</w:t>
      </w:r>
    </w:p>
    <w:p w14:paraId="22FC34CD" w14:textId="77777777" w:rsidR="00A91A62" w:rsidRDefault="00A91A62" w:rsidP="00142633">
      <w:pPr>
        <w:pStyle w:val="affff6"/>
        <w:spacing w:after="0" w:line="240" w:lineRule="auto"/>
        <w:ind w:firstLine="567"/>
      </w:pPr>
      <w:r>
        <w:t xml:space="preserve">-  Приложение № </w:t>
      </w:r>
      <w:r w:rsidR="00B11FEE">
        <w:t>7</w:t>
      </w:r>
      <w:r>
        <w:t xml:space="preserve"> График поставки, </w:t>
      </w:r>
    </w:p>
    <w:p w14:paraId="40825F76" w14:textId="77777777" w:rsidR="00A91A62" w:rsidRDefault="00A91A62" w:rsidP="00142633">
      <w:pPr>
        <w:pStyle w:val="affff6"/>
        <w:spacing w:after="0" w:line="240" w:lineRule="auto"/>
        <w:ind w:firstLine="567"/>
        <w:rPr>
          <w:sz w:val="22"/>
          <w:szCs w:val="22"/>
        </w:rPr>
      </w:pPr>
      <w:r>
        <w:t xml:space="preserve">-  </w:t>
      </w:r>
      <w:r>
        <w:rPr>
          <w:sz w:val="22"/>
          <w:szCs w:val="22"/>
        </w:rPr>
        <w:t>Приложение №</w:t>
      </w:r>
      <w:r w:rsidR="00B11FEE">
        <w:rPr>
          <w:sz w:val="22"/>
          <w:szCs w:val="22"/>
        </w:rPr>
        <w:t xml:space="preserve"> 8</w:t>
      </w:r>
      <w:r>
        <w:rPr>
          <w:sz w:val="22"/>
          <w:szCs w:val="22"/>
        </w:rPr>
        <w:t xml:space="preserve"> «Акт приема-передачи товара» ФОРМА</w:t>
      </w:r>
    </w:p>
    <w:p w14:paraId="64950B2E" w14:textId="77777777" w:rsidR="00A91A62" w:rsidRDefault="00A91A62" w:rsidP="00142633">
      <w:pPr>
        <w:pStyle w:val="affff6"/>
        <w:spacing w:after="0" w:line="240" w:lineRule="auto"/>
        <w:ind w:firstLine="567"/>
        <w:rPr>
          <w:sz w:val="22"/>
          <w:szCs w:val="22"/>
        </w:rPr>
      </w:pPr>
      <w:r>
        <w:rPr>
          <w:sz w:val="22"/>
          <w:szCs w:val="22"/>
        </w:rPr>
        <w:t>14.3.</w:t>
      </w:r>
      <w:r>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14:paraId="44DAD155" w14:textId="77777777" w:rsidR="00A91A62" w:rsidRDefault="00A91A62" w:rsidP="00142633">
      <w:pPr>
        <w:pStyle w:val="affff6"/>
        <w:spacing w:after="0" w:line="240" w:lineRule="auto"/>
        <w:jc w:val="center"/>
        <w:rPr>
          <w:b/>
          <w:sz w:val="22"/>
          <w:szCs w:val="22"/>
        </w:rPr>
      </w:pPr>
      <w:r>
        <w:rPr>
          <w:b/>
          <w:sz w:val="22"/>
          <w:szCs w:val="22"/>
        </w:rPr>
        <w:t>15. Адреса, реквизиты и подписи Сторон</w:t>
      </w:r>
      <w:bookmarkStart w:id="2" w:name="Par40"/>
      <w:bookmarkEnd w:id="2"/>
    </w:p>
    <w:p w14:paraId="199D79C1" w14:textId="77777777" w:rsidR="00A91A62" w:rsidRDefault="00A91A62" w:rsidP="00142633">
      <w:pPr>
        <w:pStyle w:val="affff6"/>
        <w:spacing w:after="0" w:line="240" w:lineRule="auto"/>
        <w:jc w:val="center"/>
        <w:rPr>
          <w:sz w:val="22"/>
          <w:szCs w:val="22"/>
        </w:rPr>
      </w:pPr>
    </w:p>
    <w:tbl>
      <w:tblPr>
        <w:tblW w:w="0" w:type="auto"/>
        <w:tblLayout w:type="fixed"/>
        <w:tblLook w:val="04A0" w:firstRow="1" w:lastRow="0" w:firstColumn="1" w:lastColumn="0" w:noHBand="0" w:noVBand="1"/>
      </w:tblPr>
      <w:tblGrid>
        <w:gridCol w:w="5039"/>
        <w:gridCol w:w="4598"/>
      </w:tblGrid>
      <w:tr w:rsidR="00A91A62" w14:paraId="254914E8" w14:textId="77777777" w:rsidTr="00A91A62">
        <w:tc>
          <w:tcPr>
            <w:tcW w:w="5039" w:type="dxa"/>
            <w:shd w:val="clear" w:color="auto" w:fill="FFFFFF"/>
          </w:tcPr>
          <w:p w14:paraId="4954ACB7" w14:textId="77777777" w:rsidR="00A91A62" w:rsidRDefault="00A91A62" w:rsidP="00142633">
            <w:pPr>
              <w:pStyle w:val="affff6"/>
              <w:spacing w:after="0" w:line="240" w:lineRule="auto"/>
              <w:contextualSpacing/>
              <w:jc w:val="left"/>
              <w:rPr>
                <w:sz w:val="22"/>
                <w:szCs w:val="22"/>
              </w:rPr>
            </w:pPr>
            <w:r>
              <w:rPr>
                <w:sz w:val="22"/>
                <w:szCs w:val="22"/>
              </w:rPr>
              <w:t xml:space="preserve">ЗАКАЗЧИК:  </w:t>
            </w:r>
          </w:p>
          <w:p w14:paraId="5072CCE2" w14:textId="77777777" w:rsidR="00A91A62" w:rsidRDefault="00A91A62" w:rsidP="00142633">
            <w:pPr>
              <w:pStyle w:val="affff6"/>
              <w:spacing w:after="0" w:line="240" w:lineRule="auto"/>
              <w:contextualSpacing/>
              <w:jc w:val="left"/>
              <w:rPr>
                <w:sz w:val="22"/>
                <w:szCs w:val="22"/>
              </w:rPr>
            </w:pPr>
            <w:r>
              <w:rPr>
                <w:b/>
                <w:sz w:val="22"/>
                <w:szCs w:val="22"/>
              </w:rPr>
              <w:t>МАД</w:t>
            </w:r>
            <w:r w:rsidR="003534BF">
              <w:rPr>
                <w:b/>
                <w:sz w:val="22"/>
                <w:szCs w:val="22"/>
              </w:rPr>
              <w:t>ОУ д/с общеразвивающего вида № 4 «Ласточка»</w:t>
            </w:r>
          </w:p>
          <w:p w14:paraId="5F2AE339" w14:textId="77777777" w:rsidR="00A91A62" w:rsidRDefault="00A91A62" w:rsidP="00142633">
            <w:pPr>
              <w:pStyle w:val="affff6"/>
              <w:spacing w:after="0" w:line="240" w:lineRule="auto"/>
              <w:contextualSpacing/>
              <w:rPr>
                <w:b/>
                <w:sz w:val="22"/>
                <w:szCs w:val="22"/>
              </w:rPr>
            </w:pPr>
            <w:r>
              <w:rPr>
                <w:b/>
                <w:iCs/>
                <w:sz w:val="22"/>
                <w:szCs w:val="22"/>
              </w:rPr>
              <w:t>Заказчик</w:t>
            </w:r>
            <w:r>
              <w:rPr>
                <w:sz w:val="22"/>
                <w:szCs w:val="22"/>
              </w:rPr>
              <w:t>:</w:t>
            </w:r>
            <w:r>
              <w:rPr>
                <w:b/>
                <w:iCs/>
                <w:sz w:val="22"/>
                <w:szCs w:val="22"/>
              </w:rPr>
              <w:t xml:space="preserve">                                                   </w:t>
            </w:r>
          </w:p>
          <w:p w14:paraId="0B5BFBD8" w14:textId="77777777" w:rsidR="00A91A62" w:rsidRDefault="00A91A62" w:rsidP="00142633">
            <w:pPr>
              <w:pStyle w:val="affff6"/>
              <w:spacing w:after="0" w:line="240" w:lineRule="auto"/>
              <w:contextualSpacing/>
              <w:rPr>
                <w:color w:val="000000"/>
                <w:sz w:val="22"/>
                <w:szCs w:val="22"/>
              </w:rPr>
            </w:pPr>
          </w:p>
          <w:p w14:paraId="62D943CA" w14:textId="77777777" w:rsidR="00A91A62" w:rsidRDefault="00A91A62" w:rsidP="00142633">
            <w:pPr>
              <w:pStyle w:val="affff6"/>
              <w:spacing w:after="0" w:line="240" w:lineRule="auto"/>
              <w:contextualSpacing/>
              <w:jc w:val="left"/>
              <w:rPr>
                <w:sz w:val="22"/>
                <w:szCs w:val="22"/>
              </w:rPr>
            </w:pPr>
            <w:r>
              <w:rPr>
                <w:color w:val="000000"/>
                <w:sz w:val="22"/>
                <w:szCs w:val="22"/>
              </w:rPr>
              <w:t>__</w:t>
            </w:r>
            <w:r w:rsidR="003534BF">
              <w:rPr>
                <w:color w:val="000000"/>
                <w:sz w:val="22"/>
                <w:szCs w:val="22"/>
              </w:rPr>
              <w:t>____________ Поддубная Н.В.</w:t>
            </w:r>
            <w:r>
              <w:rPr>
                <w:color w:val="000000"/>
                <w:sz w:val="22"/>
                <w:szCs w:val="22"/>
              </w:rPr>
              <w:t xml:space="preserve">         </w:t>
            </w:r>
            <w:r>
              <w:rPr>
                <w:sz w:val="22"/>
                <w:szCs w:val="22"/>
              </w:rPr>
              <w:t xml:space="preserve">                         </w:t>
            </w:r>
            <w:r>
              <w:rPr>
                <w:color w:val="000000"/>
                <w:sz w:val="22"/>
                <w:szCs w:val="22"/>
              </w:rPr>
              <w:t>М.П.</w:t>
            </w:r>
          </w:p>
        </w:tc>
        <w:tc>
          <w:tcPr>
            <w:tcW w:w="4598" w:type="dxa"/>
            <w:shd w:val="clear" w:color="auto" w:fill="FFFFFF"/>
          </w:tcPr>
          <w:p w14:paraId="440A90AC" w14:textId="77777777" w:rsidR="00A91A62" w:rsidRDefault="00A91A62" w:rsidP="00142633">
            <w:pPr>
              <w:pStyle w:val="affff6"/>
              <w:spacing w:after="0" w:line="240" w:lineRule="auto"/>
              <w:contextualSpacing/>
              <w:jc w:val="left"/>
              <w:rPr>
                <w:sz w:val="22"/>
                <w:szCs w:val="22"/>
              </w:rPr>
            </w:pPr>
            <w:r>
              <w:rPr>
                <w:sz w:val="22"/>
                <w:szCs w:val="22"/>
              </w:rPr>
              <w:t>ПОСТАВЩИК:</w:t>
            </w:r>
            <w:r>
              <w:rPr>
                <w:b/>
                <w:sz w:val="22"/>
                <w:szCs w:val="22"/>
              </w:rPr>
              <w:t xml:space="preserve"> </w:t>
            </w:r>
            <w:r>
              <w:rPr>
                <w:sz w:val="22"/>
                <w:szCs w:val="22"/>
              </w:rPr>
              <w:t xml:space="preserve"> </w:t>
            </w:r>
          </w:p>
          <w:p w14:paraId="645CECBA" w14:textId="77777777" w:rsidR="00A91A62" w:rsidRDefault="00A91A62" w:rsidP="00142633">
            <w:pPr>
              <w:pStyle w:val="affff6"/>
              <w:spacing w:after="0" w:line="240" w:lineRule="auto"/>
              <w:contextualSpacing/>
              <w:jc w:val="left"/>
              <w:rPr>
                <w:sz w:val="22"/>
                <w:szCs w:val="22"/>
              </w:rPr>
            </w:pPr>
          </w:p>
          <w:p w14:paraId="5BF27808" w14:textId="77777777" w:rsidR="00A91A62" w:rsidRDefault="00A91A62" w:rsidP="00142633">
            <w:pPr>
              <w:pStyle w:val="affff6"/>
              <w:spacing w:after="0" w:line="240" w:lineRule="auto"/>
              <w:contextualSpacing/>
              <w:rPr>
                <w:iCs/>
                <w:sz w:val="22"/>
                <w:szCs w:val="22"/>
              </w:rPr>
            </w:pPr>
          </w:p>
          <w:p w14:paraId="7FF3AA49" w14:textId="77777777" w:rsidR="00A91A62" w:rsidRDefault="00A91A62" w:rsidP="00142633">
            <w:pPr>
              <w:pStyle w:val="affff6"/>
              <w:spacing w:after="0" w:line="240" w:lineRule="auto"/>
              <w:contextualSpacing/>
              <w:jc w:val="left"/>
              <w:rPr>
                <w:iCs/>
                <w:sz w:val="22"/>
                <w:szCs w:val="22"/>
              </w:rPr>
            </w:pPr>
          </w:p>
          <w:p w14:paraId="41D8BB7D" w14:textId="77777777" w:rsidR="00A91A62" w:rsidRDefault="00A91A62" w:rsidP="00142633">
            <w:pPr>
              <w:pStyle w:val="affff6"/>
              <w:spacing w:after="0" w:line="240" w:lineRule="auto"/>
              <w:contextualSpacing/>
              <w:jc w:val="left"/>
              <w:rPr>
                <w:b/>
                <w:iCs/>
                <w:sz w:val="22"/>
                <w:szCs w:val="22"/>
              </w:rPr>
            </w:pPr>
          </w:p>
          <w:p w14:paraId="329D85C0" w14:textId="77777777" w:rsidR="00A91A62" w:rsidRDefault="00A91A62" w:rsidP="00142633">
            <w:pPr>
              <w:pStyle w:val="affff6"/>
              <w:spacing w:after="0" w:line="240" w:lineRule="auto"/>
              <w:contextualSpacing/>
              <w:jc w:val="left"/>
              <w:rPr>
                <w:b/>
                <w:sz w:val="22"/>
                <w:szCs w:val="22"/>
              </w:rPr>
            </w:pPr>
            <w:r>
              <w:rPr>
                <w:b/>
                <w:iCs/>
                <w:sz w:val="22"/>
                <w:szCs w:val="22"/>
              </w:rPr>
              <w:t>Поставщик</w:t>
            </w:r>
            <w:r>
              <w:rPr>
                <w:b/>
                <w:color w:val="000000"/>
                <w:sz w:val="22"/>
                <w:szCs w:val="22"/>
              </w:rPr>
              <w:t xml:space="preserve">: </w:t>
            </w:r>
            <w:bookmarkStart w:id="3" w:name="__DdeLink__3487_1407727312"/>
          </w:p>
          <w:p w14:paraId="6020DA55" w14:textId="77777777" w:rsidR="00A91A62" w:rsidRDefault="00A91A62" w:rsidP="00142633">
            <w:pPr>
              <w:pStyle w:val="affff6"/>
              <w:spacing w:after="0" w:line="240" w:lineRule="auto"/>
              <w:contextualSpacing/>
              <w:jc w:val="left"/>
              <w:rPr>
                <w:sz w:val="22"/>
                <w:szCs w:val="22"/>
              </w:rPr>
            </w:pPr>
          </w:p>
          <w:p w14:paraId="6764E8EF" w14:textId="77777777" w:rsidR="00A91A62" w:rsidRDefault="00A91A62" w:rsidP="00142633">
            <w:pPr>
              <w:pStyle w:val="affff6"/>
              <w:spacing w:after="0" w:line="240" w:lineRule="auto"/>
              <w:contextualSpacing/>
              <w:jc w:val="left"/>
              <w:rPr>
                <w:sz w:val="22"/>
                <w:szCs w:val="22"/>
              </w:rPr>
            </w:pPr>
            <w:r>
              <w:rPr>
                <w:color w:val="000000"/>
                <w:sz w:val="22"/>
                <w:szCs w:val="22"/>
              </w:rPr>
              <w:t>____________ (</w:t>
            </w:r>
            <w:bookmarkEnd w:id="3"/>
            <w:r>
              <w:rPr>
                <w:color w:val="000000"/>
                <w:sz w:val="22"/>
                <w:szCs w:val="22"/>
              </w:rPr>
              <w:t xml:space="preserve">                                  )                                                 М.П.</w:t>
            </w:r>
            <w:r>
              <w:rPr>
                <w:i/>
                <w:sz w:val="22"/>
                <w:szCs w:val="22"/>
              </w:rPr>
              <w:t xml:space="preserve"> </w:t>
            </w:r>
          </w:p>
        </w:tc>
      </w:tr>
    </w:tbl>
    <w:p w14:paraId="7FB3DA53" w14:textId="77777777" w:rsidR="00A91A62" w:rsidRDefault="00A91A62" w:rsidP="00A91A62">
      <w:pPr>
        <w:pStyle w:val="affff6"/>
        <w:spacing w:line="120" w:lineRule="atLeast"/>
        <w:jc w:val="right"/>
        <w:rPr>
          <w:sz w:val="22"/>
          <w:szCs w:val="22"/>
        </w:rPr>
      </w:pPr>
    </w:p>
    <w:p w14:paraId="31CB9E62" w14:textId="77777777" w:rsidR="00A91A62" w:rsidRDefault="00A91A62" w:rsidP="00A91A62">
      <w:pPr>
        <w:pStyle w:val="affff6"/>
        <w:spacing w:line="120" w:lineRule="atLeast"/>
        <w:jc w:val="right"/>
        <w:rPr>
          <w:sz w:val="22"/>
          <w:szCs w:val="22"/>
        </w:rPr>
      </w:pPr>
    </w:p>
    <w:p w14:paraId="6B87F5BB" w14:textId="77777777" w:rsidR="00A91A62" w:rsidRDefault="00A91A62" w:rsidP="00A91A62">
      <w:pPr>
        <w:pStyle w:val="affff6"/>
        <w:spacing w:line="120" w:lineRule="atLeast"/>
        <w:jc w:val="right"/>
        <w:rPr>
          <w:sz w:val="22"/>
          <w:szCs w:val="22"/>
          <w:lang w:val="en-US"/>
        </w:rPr>
      </w:pPr>
    </w:p>
    <w:p w14:paraId="59EB08DC" w14:textId="77777777" w:rsidR="00A91A62" w:rsidRDefault="00A91A62" w:rsidP="00A91A62">
      <w:pPr>
        <w:pStyle w:val="affff6"/>
        <w:spacing w:line="120" w:lineRule="atLeast"/>
        <w:jc w:val="right"/>
        <w:rPr>
          <w:sz w:val="22"/>
          <w:szCs w:val="22"/>
          <w:lang w:val="en-US"/>
        </w:rPr>
      </w:pPr>
    </w:p>
    <w:p w14:paraId="28BFB890" w14:textId="77777777" w:rsidR="00A91A62" w:rsidRDefault="00A91A62" w:rsidP="00A91A62">
      <w:pPr>
        <w:pStyle w:val="affff6"/>
        <w:spacing w:line="120" w:lineRule="atLeast"/>
        <w:jc w:val="right"/>
        <w:rPr>
          <w:sz w:val="22"/>
          <w:szCs w:val="22"/>
          <w:lang w:val="en-US"/>
        </w:rPr>
      </w:pPr>
    </w:p>
    <w:p w14:paraId="5E184194" w14:textId="77777777" w:rsidR="00A91A62" w:rsidRDefault="00A91A62" w:rsidP="00A91A62">
      <w:pPr>
        <w:pStyle w:val="affff6"/>
        <w:spacing w:line="120" w:lineRule="atLeast"/>
        <w:jc w:val="right"/>
        <w:rPr>
          <w:sz w:val="22"/>
          <w:szCs w:val="22"/>
          <w:lang w:val="en-US"/>
        </w:rPr>
      </w:pPr>
    </w:p>
    <w:p w14:paraId="6398BFBA" w14:textId="77777777" w:rsidR="00A91A62" w:rsidRDefault="00A91A62" w:rsidP="00A91A62">
      <w:pPr>
        <w:pStyle w:val="affff6"/>
        <w:spacing w:line="120" w:lineRule="atLeast"/>
        <w:jc w:val="right"/>
        <w:rPr>
          <w:sz w:val="22"/>
          <w:szCs w:val="22"/>
          <w:lang w:val="en-US"/>
        </w:rPr>
      </w:pPr>
    </w:p>
    <w:p w14:paraId="76003129" w14:textId="77777777" w:rsidR="00A91A62" w:rsidRDefault="00A91A62" w:rsidP="00A91A62">
      <w:pPr>
        <w:pStyle w:val="affff6"/>
        <w:spacing w:line="120" w:lineRule="atLeast"/>
        <w:jc w:val="right"/>
        <w:rPr>
          <w:sz w:val="22"/>
          <w:szCs w:val="22"/>
          <w:lang w:val="en-US"/>
        </w:rPr>
      </w:pPr>
    </w:p>
    <w:p w14:paraId="006AF5FF" w14:textId="77777777" w:rsidR="00A91A62" w:rsidRDefault="00A91A62" w:rsidP="00A91A62">
      <w:pPr>
        <w:pStyle w:val="affff6"/>
        <w:spacing w:line="120" w:lineRule="atLeast"/>
        <w:jc w:val="right"/>
        <w:rPr>
          <w:sz w:val="22"/>
          <w:szCs w:val="22"/>
          <w:lang w:val="en-US"/>
        </w:rPr>
      </w:pPr>
    </w:p>
    <w:p w14:paraId="226BF41B" w14:textId="77777777" w:rsidR="00A91A62" w:rsidRDefault="00A91A62" w:rsidP="00A91A62">
      <w:pPr>
        <w:pStyle w:val="affff6"/>
        <w:spacing w:line="120" w:lineRule="atLeast"/>
        <w:jc w:val="right"/>
        <w:rPr>
          <w:sz w:val="22"/>
          <w:szCs w:val="22"/>
          <w:lang w:val="en-US"/>
        </w:rPr>
      </w:pPr>
    </w:p>
    <w:p w14:paraId="228079B1" w14:textId="77777777" w:rsidR="00A91A62" w:rsidRDefault="00A91A62" w:rsidP="00A91A62">
      <w:pPr>
        <w:pStyle w:val="affff6"/>
        <w:spacing w:line="120" w:lineRule="atLeast"/>
        <w:jc w:val="right"/>
        <w:rPr>
          <w:sz w:val="22"/>
          <w:szCs w:val="22"/>
          <w:lang w:val="en-US"/>
        </w:rPr>
      </w:pPr>
    </w:p>
    <w:p w14:paraId="35C93E06" w14:textId="77777777" w:rsidR="00A91A62" w:rsidRDefault="00A91A62" w:rsidP="00A91A62">
      <w:pPr>
        <w:pStyle w:val="affff6"/>
        <w:spacing w:line="120" w:lineRule="atLeast"/>
        <w:jc w:val="right"/>
        <w:rPr>
          <w:sz w:val="22"/>
          <w:szCs w:val="22"/>
          <w:lang w:val="en-US"/>
        </w:rPr>
      </w:pPr>
    </w:p>
    <w:p w14:paraId="045D4FA7" w14:textId="77777777" w:rsidR="00A91A62" w:rsidRDefault="00A91A62" w:rsidP="00A91A62">
      <w:pPr>
        <w:pStyle w:val="affff6"/>
        <w:spacing w:line="120" w:lineRule="atLeast"/>
        <w:jc w:val="right"/>
        <w:rPr>
          <w:sz w:val="22"/>
          <w:szCs w:val="22"/>
          <w:lang w:val="en-US"/>
        </w:rPr>
      </w:pPr>
    </w:p>
    <w:p w14:paraId="0AC55ED6" w14:textId="77777777" w:rsidR="00A91A62" w:rsidRDefault="00A91A62" w:rsidP="00A91A62">
      <w:pPr>
        <w:pStyle w:val="affff6"/>
        <w:spacing w:line="120" w:lineRule="atLeast"/>
        <w:jc w:val="right"/>
        <w:rPr>
          <w:sz w:val="22"/>
          <w:szCs w:val="22"/>
          <w:lang w:val="en-US"/>
        </w:rPr>
      </w:pPr>
    </w:p>
    <w:p w14:paraId="50D3EED0" w14:textId="77777777" w:rsidR="00A91A62" w:rsidRDefault="00A91A62" w:rsidP="00A91A62">
      <w:pPr>
        <w:pStyle w:val="affff6"/>
        <w:spacing w:line="120" w:lineRule="atLeast"/>
        <w:jc w:val="right"/>
        <w:rPr>
          <w:sz w:val="22"/>
          <w:szCs w:val="22"/>
          <w:lang w:val="en-US"/>
        </w:rPr>
      </w:pPr>
    </w:p>
    <w:p w14:paraId="6D7D8ECE" w14:textId="77777777" w:rsidR="00A91A62" w:rsidRDefault="00A91A62" w:rsidP="00A91A62">
      <w:pPr>
        <w:pStyle w:val="affff6"/>
        <w:spacing w:line="120" w:lineRule="atLeast"/>
        <w:jc w:val="right"/>
        <w:rPr>
          <w:sz w:val="22"/>
          <w:szCs w:val="22"/>
          <w:lang w:val="en-US"/>
        </w:rPr>
      </w:pPr>
    </w:p>
    <w:p w14:paraId="04DC6E99" w14:textId="77777777" w:rsidR="00A91A62" w:rsidRDefault="00A91A62" w:rsidP="00A91A62">
      <w:pPr>
        <w:pStyle w:val="affff6"/>
        <w:spacing w:line="120" w:lineRule="atLeast"/>
        <w:jc w:val="right"/>
        <w:rPr>
          <w:sz w:val="22"/>
          <w:szCs w:val="22"/>
          <w:lang w:val="en-US"/>
        </w:rPr>
      </w:pPr>
    </w:p>
    <w:p w14:paraId="178B9D81" w14:textId="77777777" w:rsidR="00A91A62" w:rsidRDefault="00A91A62" w:rsidP="00A91A62">
      <w:pPr>
        <w:pStyle w:val="affff6"/>
        <w:spacing w:line="120" w:lineRule="atLeast"/>
        <w:jc w:val="right"/>
        <w:rPr>
          <w:sz w:val="22"/>
          <w:szCs w:val="22"/>
        </w:rPr>
      </w:pPr>
    </w:p>
    <w:p w14:paraId="622620FF" w14:textId="77777777" w:rsidR="003534BF" w:rsidRDefault="003534BF" w:rsidP="00A91A62">
      <w:pPr>
        <w:pStyle w:val="affff6"/>
        <w:spacing w:line="120" w:lineRule="atLeast"/>
        <w:jc w:val="right"/>
        <w:rPr>
          <w:sz w:val="22"/>
          <w:szCs w:val="22"/>
        </w:rPr>
      </w:pPr>
    </w:p>
    <w:p w14:paraId="6BCCCD3F" w14:textId="77777777" w:rsidR="003534BF" w:rsidRDefault="003534BF" w:rsidP="00A91A62">
      <w:pPr>
        <w:pStyle w:val="affff6"/>
        <w:spacing w:line="120" w:lineRule="atLeast"/>
        <w:jc w:val="right"/>
        <w:rPr>
          <w:sz w:val="22"/>
          <w:szCs w:val="22"/>
        </w:rPr>
      </w:pPr>
    </w:p>
    <w:p w14:paraId="2AEAD855" w14:textId="77777777" w:rsidR="003534BF" w:rsidRDefault="003534BF" w:rsidP="00A91A62">
      <w:pPr>
        <w:pStyle w:val="affff6"/>
        <w:spacing w:line="120" w:lineRule="atLeast"/>
        <w:jc w:val="right"/>
        <w:rPr>
          <w:sz w:val="22"/>
          <w:szCs w:val="22"/>
        </w:rPr>
      </w:pPr>
    </w:p>
    <w:p w14:paraId="0E7A04D5" w14:textId="77777777" w:rsidR="003534BF" w:rsidRDefault="003534BF" w:rsidP="00A91A62">
      <w:pPr>
        <w:pStyle w:val="affff6"/>
        <w:spacing w:line="120" w:lineRule="atLeast"/>
        <w:jc w:val="right"/>
        <w:rPr>
          <w:sz w:val="22"/>
          <w:szCs w:val="22"/>
        </w:rPr>
      </w:pPr>
    </w:p>
    <w:p w14:paraId="7A180B95" w14:textId="77777777" w:rsidR="003534BF" w:rsidRPr="003534BF" w:rsidRDefault="003534BF" w:rsidP="00A91A62">
      <w:pPr>
        <w:pStyle w:val="affff6"/>
        <w:spacing w:line="120" w:lineRule="atLeast"/>
        <w:jc w:val="right"/>
        <w:rPr>
          <w:sz w:val="22"/>
          <w:szCs w:val="22"/>
        </w:rPr>
      </w:pPr>
    </w:p>
    <w:p w14:paraId="078159C7" w14:textId="77777777" w:rsidR="00C3279E" w:rsidRDefault="00C3279E" w:rsidP="00C3279E">
      <w:pPr>
        <w:pStyle w:val="affff6"/>
        <w:spacing w:line="120" w:lineRule="atLeast"/>
        <w:contextualSpacing/>
        <w:jc w:val="right"/>
        <w:rPr>
          <w:sz w:val="22"/>
          <w:szCs w:val="22"/>
        </w:rPr>
      </w:pPr>
      <w:r>
        <w:rPr>
          <w:sz w:val="22"/>
          <w:szCs w:val="22"/>
        </w:rPr>
        <w:lastRenderedPageBreak/>
        <w:t>П</w:t>
      </w:r>
      <w:r w:rsidRPr="00511AB0">
        <w:rPr>
          <w:sz w:val="22"/>
          <w:szCs w:val="22"/>
        </w:rPr>
        <w:t xml:space="preserve">риложение 1 </w:t>
      </w:r>
    </w:p>
    <w:p w14:paraId="085DEA82" w14:textId="77777777" w:rsidR="00C3279E" w:rsidRPr="00511AB0" w:rsidRDefault="00C3279E" w:rsidP="00C3279E">
      <w:pPr>
        <w:pStyle w:val="affff6"/>
        <w:spacing w:line="120" w:lineRule="atLeast"/>
        <w:contextualSpacing/>
        <w:jc w:val="right"/>
        <w:rPr>
          <w:sz w:val="22"/>
          <w:szCs w:val="22"/>
        </w:rPr>
      </w:pPr>
      <w:r w:rsidRPr="00511AB0">
        <w:rPr>
          <w:sz w:val="22"/>
          <w:szCs w:val="22"/>
        </w:rPr>
        <w:t>к Договору</w:t>
      </w:r>
      <w:r>
        <w:rPr>
          <w:sz w:val="22"/>
          <w:szCs w:val="22"/>
        </w:rPr>
        <w:t xml:space="preserve"> №_________</w:t>
      </w:r>
    </w:p>
    <w:p w14:paraId="15FA2E15" w14:textId="77777777" w:rsidR="00C3279E" w:rsidRPr="00511AB0" w:rsidRDefault="00C3279E" w:rsidP="00C3279E">
      <w:pPr>
        <w:pStyle w:val="affff6"/>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14:paraId="39C69F97" w14:textId="77777777" w:rsidR="00C3279E" w:rsidRPr="00F76378" w:rsidRDefault="00C3279E" w:rsidP="00C3279E">
      <w:pPr>
        <w:autoSpaceDE w:val="0"/>
        <w:ind w:left="6237"/>
        <w:rPr>
          <w:rFonts w:ascii="Times New Roman" w:hAnsi="Times New Roman" w:cs="Times New Roman"/>
        </w:rPr>
      </w:pPr>
    </w:p>
    <w:p w14:paraId="13E53408" w14:textId="77777777" w:rsidR="00C3279E" w:rsidRPr="00F76378" w:rsidRDefault="00C3279E" w:rsidP="00C3279E">
      <w:pPr>
        <w:autoSpaceDE w:val="0"/>
        <w:ind w:left="6237"/>
        <w:rPr>
          <w:rFonts w:ascii="Times New Roman" w:hAnsi="Times New Roman" w:cs="Times New Roman"/>
        </w:rPr>
      </w:pPr>
    </w:p>
    <w:p w14:paraId="5B09D805" w14:textId="77777777" w:rsidR="00C3279E" w:rsidRPr="00F76378" w:rsidRDefault="00C3279E" w:rsidP="00C3279E">
      <w:pPr>
        <w:autoSpaceDE w:val="0"/>
        <w:ind w:left="6237"/>
        <w:rPr>
          <w:rFonts w:ascii="Times New Roman" w:hAnsi="Times New Roman" w:cs="Times New Roman"/>
        </w:rPr>
      </w:pPr>
    </w:p>
    <w:p w14:paraId="23B10BBD" w14:textId="77777777" w:rsidR="00C3279E" w:rsidRPr="00F76378" w:rsidRDefault="00C3279E" w:rsidP="00C3279E">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14:paraId="5A1C15EB" w14:textId="77777777" w:rsidR="00C3279E" w:rsidRPr="00F76378" w:rsidRDefault="00C3279E" w:rsidP="00C3279E">
      <w:pPr>
        <w:autoSpaceDE w:val="0"/>
        <w:ind w:left="6237"/>
        <w:rPr>
          <w:rFonts w:ascii="Times New Roman" w:hAnsi="Times New Roman" w:cs="Times New Roman"/>
        </w:rPr>
      </w:pPr>
    </w:p>
    <w:p w14:paraId="0281C46C" w14:textId="77777777" w:rsidR="00C3279E" w:rsidRPr="00F76378" w:rsidRDefault="00C3279E" w:rsidP="00C3279E">
      <w:pPr>
        <w:ind w:firstLine="567"/>
        <w:rPr>
          <w:rFonts w:ascii="Times New Roman" w:hAnsi="Times New Roman" w:cs="Times New Roman"/>
        </w:rPr>
      </w:pPr>
    </w:p>
    <w:p w14:paraId="475913DD" w14:textId="77777777" w:rsidR="00C3279E" w:rsidRPr="00F76378" w:rsidRDefault="00C3279E" w:rsidP="00C3279E">
      <w:pPr>
        <w:rPr>
          <w:rFonts w:ascii="Times New Roman" w:hAnsi="Times New Roman" w:cs="Times New Roman"/>
        </w:rPr>
      </w:pPr>
    </w:p>
    <w:tbl>
      <w:tblPr>
        <w:tblW w:w="9842" w:type="dxa"/>
        <w:tblInd w:w="250" w:type="dxa"/>
        <w:tblLayout w:type="fixed"/>
        <w:tblLook w:val="0000" w:firstRow="0" w:lastRow="0" w:firstColumn="0" w:lastColumn="0" w:noHBand="0" w:noVBand="0"/>
      </w:tblPr>
      <w:tblGrid>
        <w:gridCol w:w="1386"/>
        <w:gridCol w:w="2300"/>
        <w:gridCol w:w="1701"/>
        <w:gridCol w:w="1306"/>
        <w:gridCol w:w="1589"/>
        <w:gridCol w:w="1560"/>
      </w:tblGrid>
      <w:tr w:rsidR="00C3279E" w:rsidRPr="00F76378" w14:paraId="618FC588" w14:textId="77777777" w:rsidTr="00602216">
        <w:trPr>
          <w:cantSplit/>
          <w:trHeight w:val="1059"/>
        </w:trPr>
        <w:tc>
          <w:tcPr>
            <w:tcW w:w="1386" w:type="dxa"/>
            <w:tcBorders>
              <w:top w:val="single" w:sz="4" w:space="0" w:color="000000"/>
              <w:left w:val="single" w:sz="4" w:space="0" w:color="000000"/>
              <w:bottom w:val="single" w:sz="4" w:space="0" w:color="000000"/>
            </w:tcBorders>
            <w:shd w:val="clear" w:color="auto" w:fill="auto"/>
          </w:tcPr>
          <w:p w14:paraId="3F5BDAB5" w14:textId="77777777"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14:paraId="41E21EEE" w14:textId="77777777"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14:paraId="1AC96DC0" w14:textId="77777777"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14:paraId="3C8417B2" w14:textId="77777777"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14:paraId="328DE34D" w14:textId="77777777"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855E06F" w14:textId="77777777"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C3279E" w:rsidRPr="00F76378" w14:paraId="6EFD8D35" w14:textId="77777777" w:rsidTr="00602216">
        <w:trPr>
          <w:cantSplit/>
          <w:trHeight w:val="546"/>
        </w:trPr>
        <w:tc>
          <w:tcPr>
            <w:tcW w:w="1386" w:type="dxa"/>
            <w:tcBorders>
              <w:top w:val="single" w:sz="4" w:space="0" w:color="000000"/>
              <w:left w:val="single" w:sz="4" w:space="0" w:color="000000"/>
              <w:bottom w:val="single" w:sz="4" w:space="0" w:color="000000"/>
            </w:tcBorders>
            <w:shd w:val="clear" w:color="auto" w:fill="auto"/>
          </w:tcPr>
          <w:p w14:paraId="6399EFFC" w14:textId="77777777" w:rsidR="00C3279E" w:rsidRPr="00F76378" w:rsidRDefault="00C3279E" w:rsidP="00602216">
            <w:pPr>
              <w:pStyle w:val="a0"/>
              <w:autoSpaceDE w:val="0"/>
              <w:snapToGrid w:val="0"/>
              <w:jc w:val="both"/>
              <w:rPr>
                <w:sz w:val="22"/>
                <w:szCs w:val="22"/>
              </w:rPr>
            </w:pPr>
            <w:r w:rsidRPr="00F76378">
              <w:rPr>
                <w:sz w:val="22"/>
                <w:szCs w:val="22"/>
              </w:rPr>
              <w:t xml:space="preserve"> </w:t>
            </w:r>
          </w:p>
          <w:p w14:paraId="239880DF" w14:textId="77777777" w:rsidR="00C3279E" w:rsidRPr="00F76378" w:rsidRDefault="00C3279E" w:rsidP="00602216">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14:paraId="2C94BB30" w14:textId="77777777" w:rsidR="00C3279E" w:rsidRPr="00F76378" w:rsidRDefault="00C3279E" w:rsidP="00602216">
            <w:pPr>
              <w:pStyle w:val="a0"/>
              <w:autoSpaceDE w:val="0"/>
              <w:snapToGrid w:val="0"/>
              <w:jc w:val="both"/>
              <w:rPr>
                <w:sz w:val="22"/>
                <w:szCs w:val="22"/>
              </w:rPr>
            </w:pPr>
            <w:r w:rsidRPr="00F76378">
              <w:rPr>
                <w:sz w:val="22"/>
                <w:szCs w:val="22"/>
              </w:rPr>
              <w:t xml:space="preserve"> </w:t>
            </w:r>
          </w:p>
          <w:p w14:paraId="60DDE18C" w14:textId="77777777" w:rsidR="00C3279E" w:rsidRPr="00F76378" w:rsidRDefault="00C3279E" w:rsidP="00602216">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3B22B225" w14:textId="77777777" w:rsidR="00C3279E" w:rsidRPr="00F76378" w:rsidRDefault="00C3279E"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14:paraId="3D18F9B4" w14:textId="77777777" w:rsidR="00C3279E" w:rsidRPr="00F76378" w:rsidRDefault="00C3279E" w:rsidP="00602216">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14:paraId="02303414" w14:textId="77777777" w:rsidR="00C3279E" w:rsidRPr="00F76378" w:rsidRDefault="00C3279E" w:rsidP="00602216">
            <w:pPr>
              <w:pStyle w:val="a0"/>
              <w:autoSpaceDE w:val="0"/>
              <w:snapToGrid w:val="0"/>
              <w:jc w:val="both"/>
              <w:rPr>
                <w:sz w:val="22"/>
                <w:szCs w:val="22"/>
              </w:rPr>
            </w:pPr>
            <w:r w:rsidRPr="00F76378">
              <w:rPr>
                <w:sz w:val="22"/>
                <w:szCs w:val="22"/>
              </w:rPr>
              <w:t xml:space="preserve"> </w:t>
            </w:r>
          </w:p>
          <w:p w14:paraId="0E4A93E6" w14:textId="77777777" w:rsidR="00C3279E" w:rsidRPr="00F76378" w:rsidRDefault="00C3279E" w:rsidP="00602216">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E188D9C" w14:textId="77777777" w:rsidR="00C3279E" w:rsidRPr="00F76378" w:rsidRDefault="00C3279E"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14:paraId="101F2DE8" w14:textId="77777777" w:rsidR="00C3279E" w:rsidRDefault="00C3279E" w:rsidP="00C3279E">
      <w:pPr>
        <w:rPr>
          <w:rFonts w:cs="Times New Roman"/>
          <w:sz w:val="20"/>
          <w:szCs w:val="20"/>
        </w:rPr>
      </w:pPr>
    </w:p>
    <w:p w14:paraId="1730D64E" w14:textId="77777777" w:rsidR="00C3279E" w:rsidRDefault="00C3279E" w:rsidP="00C3279E">
      <w:pPr>
        <w:rPr>
          <w:rFonts w:cs="Times New Roman"/>
          <w:sz w:val="20"/>
          <w:szCs w:val="20"/>
        </w:rPr>
      </w:pPr>
    </w:p>
    <w:p w14:paraId="479A2A94" w14:textId="77777777" w:rsidR="00C3279E" w:rsidRDefault="00C3279E" w:rsidP="00C3279E">
      <w:pPr>
        <w:rPr>
          <w:rFonts w:cs="Times New Roman"/>
          <w:sz w:val="20"/>
          <w:szCs w:val="20"/>
        </w:rPr>
      </w:pPr>
    </w:p>
    <w:p w14:paraId="00604B1B" w14:textId="77777777" w:rsidR="00C3279E" w:rsidRDefault="00C3279E" w:rsidP="00C3279E">
      <w:pPr>
        <w:rPr>
          <w:rFonts w:cs="Times New Roman"/>
          <w:sz w:val="20"/>
          <w:szCs w:val="20"/>
        </w:rPr>
      </w:pPr>
    </w:p>
    <w:p w14:paraId="092E0E66" w14:textId="77777777" w:rsidR="00C3279E" w:rsidRDefault="00C3279E" w:rsidP="00C3279E">
      <w:pPr>
        <w:rPr>
          <w:rFonts w:cs="Times New Roman"/>
          <w:sz w:val="20"/>
          <w:szCs w:val="20"/>
        </w:rPr>
      </w:pPr>
    </w:p>
    <w:tbl>
      <w:tblPr>
        <w:tblW w:w="0" w:type="auto"/>
        <w:tblInd w:w="-10" w:type="dxa"/>
        <w:tblLayout w:type="fixed"/>
        <w:tblLook w:val="04A0" w:firstRow="1" w:lastRow="0" w:firstColumn="1" w:lastColumn="0" w:noHBand="0" w:noVBand="1"/>
      </w:tblPr>
      <w:tblGrid>
        <w:gridCol w:w="4870"/>
        <w:gridCol w:w="239"/>
        <w:gridCol w:w="4497"/>
      </w:tblGrid>
      <w:tr w:rsidR="00C3279E" w:rsidRPr="00511AB0" w14:paraId="5F428418" w14:textId="77777777" w:rsidTr="00602216">
        <w:tc>
          <w:tcPr>
            <w:tcW w:w="4870" w:type="dxa"/>
            <w:shd w:val="clear" w:color="auto" w:fill="FFFFFF"/>
          </w:tcPr>
          <w:p w14:paraId="46EB0C63" w14:textId="77777777" w:rsidR="00C3279E" w:rsidRPr="00511AB0" w:rsidRDefault="00C3279E" w:rsidP="00602216">
            <w:pPr>
              <w:pStyle w:val="affff6"/>
              <w:spacing w:line="120" w:lineRule="atLeast"/>
              <w:contextualSpacing/>
              <w:rPr>
                <w:sz w:val="22"/>
                <w:szCs w:val="22"/>
              </w:rPr>
            </w:pPr>
            <w:r w:rsidRPr="00511AB0">
              <w:rPr>
                <w:sz w:val="22"/>
                <w:szCs w:val="22"/>
              </w:rPr>
              <w:t xml:space="preserve">ОТ ЗАКАЗЧИКА: </w:t>
            </w:r>
          </w:p>
          <w:p w14:paraId="4247160F" w14:textId="77777777" w:rsidR="00C3279E" w:rsidRPr="00511AB0" w:rsidRDefault="00C3279E" w:rsidP="00602216">
            <w:pPr>
              <w:pStyle w:val="affff6"/>
              <w:spacing w:line="120" w:lineRule="atLeast"/>
              <w:contextualSpacing/>
              <w:rPr>
                <w:sz w:val="22"/>
                <w:szCs w:val="22"/>
              </w:rPr>
            </w:pPr>
          </w:p>
          <w:p w14:paraId="3C2621C7" w14:textId="77777777" w:rsidR="00C3279E" w:rsidRPr="00511AB0" w:rsidRDefault="00C3279E" w:rsidP="00602216">
            <w:pPr>
              <w:pStyle w:val="affff6"/>
              <w:spacing w:line="120" w:lineRule="atLeast"/>
              <w:contextualSpacing/>
              <w:jc w:val="left"/>
              <w:rPr>
                <w:sz w:val="22"/>
                <w:szCs w:val="22"/>
              </w:rPr>
            </w:pPr>
            <w:r w:rsidRPr="00511AB0">
              <w:rPr>
                <w:color w:val="000000"/>
                <w:sz w:val="22"/>
                <w:szCs w:val="22"/>
              </w:rPr>
              <w:t>__</w:t>
            </w:r>
            <w:r>
              <w:rPr>
                <w:color w:val="000000"/>
                <w:sz w:val="22"/>
                <w:szCs w:val="22"/>
              </w:rPr>
              <w:t xml:space="preserve">____________ </w:t>
            </w:r>
            <w:r w:rsidR="003534BF">
              <w:rPr>
                <w:color w:val="000000"/>
                <w:sz w:val="22"/>
                <w:szCs w:val="22"/>
              </w:rPr>
              <w:t>Поддубная Н.В.</w:t>
            </w:r>
            <w:r w:rsidRPr="00511AB0">
              <w:rPr>
                <w:color w:val="000000"/>
                <w:sz w:val="22"/>
                <w:szCs w:val="22"/>
              </w:rPr>
              <w:t xml:space="preserve">                                               М.П.</w:t>
            </w:r>
          </w:p>
        </w:tc>
        <w:tc>
          <w:tcPr>
            <w:tcW w:w="239" w:type="dxa"/>
            <w:shd w:val="clear" w:color="auto" w:fill="FFFFFF"/>
          </w:tcPr>
          <w:p w14:paraId="1DEAB174" w14:textId="77777777" w:rsidR="00C3279E" w:rsidRPr="00511AB0" w:rsidRDefault="00C3279E" w:rsidP="00602216">
            <w:pPr>
              <w:pStyle w:val="affff6"/>
              <w:spacing w:line="120" w:lineRule="atLeast"/>
              <w:contextualSpacing/>
              <w:rPr>
                <w:sz w:val="22"/>
                <w:szCs w:val="22"/>
              </w:rPr>
            </w:pPr>
          </w:p>
        </w:tc>
        <w:tc>
          <w:tcPr>
            <w:tcW w:w="4497" w:type="dxa"/>
            <w:shd w:val="clear" w:color="auto" w:fill="FFFFFF"/>
          </w:tcPr>
          <w:p w14:paraId="4FA660AB" w14:textId="77777777" w:rsidR="00C3279E" w:rsidRPr="00511AB0" w:rsidRDefault="00C3279E" w:rsidP="00602216">
            <w:pPr>
              <w:pStyle w:val="affff6"/>
              <w:spacing w:line="120" w:lineRule="atLeast"/>
              <w:contextualSpacing/>
              <w:rPr>
                <w:b/>
                <w:sz w:val="22"/>
                <w:szCs w:val="22"/>
              </w:rPr>
            </w:pPr>
            <w:r w:rsidRPr="00511AB0">
              <w:rPr>
                <w:sz w:val="22"/>
                <w:szCs w:val="22"/>
              </w:rPr>
              <w:t xml:space="preserve">ОТ ПОСТАВЩИКА: </w:t>
            </w:r>
          </w:p>
          <w:p w14:paraId="3CD75C6F" w14:textId="77777777" w:rsidR="00C3279E" w:rsidRPr="00511AB0" w:rsidRDefault="00C3279E" w:rsidP="00602216">
            <w:pPr>
              <w:pStyle w:val="affff6"/>
              <w:spacing w:line="120" w:lineRule="atLeast"/>
              <w:contextualSpacing/>
              <w:rPr>
                <w:b/>
                <w:sz w:val="22"/>
                <w:szCs w:val="22"/>
              </w:rPr>
            </w:pPr>
          </w:p>
          <w:p w14:paraId="2D01DFC6" w14:textId="77777777" w:rsidR="00C3279E" w:rsidRPr="00511AB0" w:rsidRDefault="00C3279E" w:rsidP="00602216">
            <w:pPr>
              <w:pStyle w:val="affff6"/>
              <w:spacing w:line="120" w:lineRule="atLeast"/>
              <w:contextualSpacing/>
              <w:rPr>
                <w:sz w:val="22"/>
                <w:szCs w:val="22"/>
              </w:rPr>
            </w:pPr>
            <w:r w:rsidRPr="00511AB0">
              <w:rPr>
                <w:sz w:val="22"/>
                <w:szCs w:val="22"/>
              </w:rPr>
              <w:t>_____________ (______________)</w:t>
            </w:r>
          </w:p>
          <w:p w14:paraId="3BF2736A" w14:textId="77777777" w:rsidR="00C3279E" w:rsidRPr="00511AB0" w:rsidRDefault="00C3279E" w:rsidP="00602216">
            <w:pPr>
              <w:pStyle w:val="affff6"/>
              <w:spacing w:line="120" w:lineRule="atLeast"/>
              <w:contextualSpacing/>
              <w:rPr>
                <w:i/>
                <w:sz w:val="22"/>
                <w:szCs w:val="22"/>
              </w:rPr>
            </w:pPr>
            <w:r w:rsidRPr="00511AB0">
              <w:rPr>
                <w:sz w:val="22"/>
                <w:szCs w:val="22"/>
              </w:rPr>
              <w:t>М.П.</w:t>
            </w:r>
            <w:r w:rsidRPr="00511AB0">
              <w:rPr>
                <w:i/>
                <w:sz w:val="22"/>
                <w:szCs w:val="22"/>
              </w:rPr>
              <w:t xml:space="preserve"> </w:t>
            </w:r>
          </w:p>
        </w:tc>
      </w:tr>
    </w:tbl>
    <w:p w14:paraId="15D27DB7" w14:textId="77777777" w:rsidR="00C3279E" w:rsidRDefault="00C3279E" w:rsidP="00C3279E">
      <w:pPr>
        <w:rPr>
          <w:rFonts w:cs="Times New Roman"/>
          <w:sz w:val="20"/>
          <w:szCs w:val="20"/>
        </w:rPr>
      </w:pPr>
    </w:p>
    <w:p w14:paraId="472D85A9" w14:textId="77777777" w:rsidR="00C3279E" w:rsidRDefault="00C3279E" w:rsidP="00C3279E">
      <w:pPr>
        <w:rPr>
          <w:rFonts w:cs="Times New Roman"/>
          <w:sz w:val="20"/>
          <w:szCs w:val="20"/>
        </w:rPr>
      </w:pPr>
    </w:p>
    <w:p w14:paraId="386D765E" w14:textId="77777777" w:rsidR="00C3279E" w:rsidRDefault="00C3279E" w:rsidP="00C3279E">
      <w:pPr>
        <w:rPr>
          <w:rFonts w:cs="Times New Roman"/>
          <w:sz w:val="20"/>
          <w:szCs w:val="20"/>
        </w:rPr>
      </w:pPr>
    </w:p>
    <w:p w14:paraId="5A62C30C" w14:textId="77777777" w:rsidR="00C3279E" w:rsidRDefault="00C3279E" w:rsidP="00C3279E">
      <w:pPr>
        <w:rPr>
          <w:rFonts w:cs="Times New Roman"/>
          <w:sz w:val="20"/>
          <w:szCs w:val="20"/>
        </w:rPr>
      </w:pPr>
    </w:p>
    <w:p w14:paraId="19E18777" w14:textId="77777777" w:rsidR="00C3279E" w:rsidRDefault="00C3279E" w:rsidP="00C3279E">
      <w:pPr>
        <w:rPr>
          <w:rFonts w:cs="Times New Roman"/>
          <w:sz w:val="20"/>
          <w:szCs w:val="20"/>
        </w:rPr>
      </w:pPr>
    </w:p>
    <w:p w14:paraId="7C16AD7A" w14:textId="77777777" w:rsidR="00C3279E" w:rsidRDefault="00C3279E" w:rsidP="00C3279E">
      <w:pPr>
        <w:rPr>
          <w:rFonts w:cs="Times New Roman"/>
          <w:sz w:val="20"/>
          <w:szCs w:val="20"/>
        </w:rPr>
      </w:pPr>
    </w:p>
    <w:p w14:paraId="0D0A2BF1" w14:textId="77777777" w:rsidR="00C3279E" w:rsidRDefault="00C3279E" w:rsidP="00C3279E">
      <w:pPr>
        <w:rPr>
          <w:rFonts w:cs="Times New Roman"/>
          <w:sz w:val="20"/>
          <w:szCs w:val="20"/>
        </w:rPr>
      </w:pPr>
    </w:p>
    <w:p w14:paraId="5A447186" w14:textId="77777777" w:rsidR="00C3279E" w:rsidRDefault="00C3279E" w:rsidP="00C3279E">
      <w:pPr>
        <w:rPr>
          <w:rFonts w:cs="Times New Roman"/>
          <w:sz w:val="20"/>
          <w:szCs w:val="20"/>
        </w:rPr>
      </w:pPr>
    </w:p>
    <w:p w14:paraId="0EC40BA2" w14:textId="77777777" w:rsidR="00C3279E" w:rsidRDefault="00C3279E" w:rsidP="00C3279E">
      <w:pPr>
        <w:rPr>
          <w:rFonts w:cs="Times New Roman"/>
          <w:sz w:val="20"/>
          <w:szCs w:val="20"/>
        </w:rPr>
      </w:pPr>
    </w:p>
    <w:p w14:paraId="11FEF330" w14:textId="77777777" w:rsidR="00C3279E" w:rsidRDefault="00C3279E" w:rsidP="00C3279E"/>
    <w:p w14:paraId="7CC427CA" w14:textId="77777777" w:rsidR="00C3279E" w:rsidRDefault="00C3279E" w:rsidP="00C3279E">
      <w:pPr>
        <w:sectPr w:rsidR="00C3279E" w:rsidSect="00142633">
          <w:pgSz w:w="11906" w:h="16838"/>
          <w:pgMar w:top="567" w:right="851" w:bottom="426" w:left="1134" w:header="720" w:footer="720" w:gutter="0"/>
          <w:cols w:space="720"/>
          <w:docGrid w:linePitch="600" w:charSpace="32768"/>
        </w:sectPr>
      </w:pPr>
    </w:p>
    <w:p w14:paraId="0C3768CC" w14:textId="77777777"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14:paraId="44BC09B0" w14:textId="77777777"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14:paraId="7CCC8BE3" w14:textId="77777777"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14:paraId="4E1F7355" w14:textId="77777777"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14:paraId="27986510" w14:textId="77777777"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14:paraId="1C69E0D8" w14:textId="77777777" w:rsidR="00C3279E" w:rsidRPr="00F76378" w:rsidRDefault="00C3279E" w:rsidP="00C3279E">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14:paraId="24E383A1" w14:textId="77777777" w:rsidR="00C3279E" w:rsidRPr="00F76378" w:rsidRDefault="00C3279E" w:rsidP="00C3279E">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C3279E" w:rsidRPr="00F76378" w14:paraId="085B281E" w14:textId="77777777" w:rsidTr="00602216">
        <w:tc>
          <w:tcPr>
            <w:tcW w:w="571" w:type="dxa"/>
            <w:tcBorders>
              <w:top w:val="single" w:sz="4" w:space="0" w:color="000000"/>
              <w:left w:val="single" w:sz="4" w:space="0" w:color="000000"/>
              <w:bottom w:val="single" w:sz="4" w:space="0" w:color="000000"/>
            </w:tcBorders>
            <w:shd w:val="clear" w:color="auto" w:fill="auto"/>
          </w:tcPr>
          <w:p w14:paraId="473D8411"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14:paraId="1E004C15"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14:paraId="0C73752F"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14:paraId="44633E5A"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14:paraId="2E5BD7F7"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14:paraId="1478ED55"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14:paraId="7E359E1B"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9FF75E8"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C3279E" w:rsidRPr="00F76378" w14:paraId="2EFA31C1" w14:textId="77777777" w:rsidTr="00602216">
        <w:tc>
          <w:tcPr>
            <w:tcW w:w="571" w:type="dxa"/>
            <w:tcBorders>
              <w:top w:val="single" w:sz="4" w:space="0" w:color="000000"/>
              <w:left w:val="single" w:sz="4" w:space="0" w:color="000000"/>
              <w:bottom w:val="single" w:sz="4" w:space="0" w:color="000000"/>
            </w:tcBorders>
            <w:shd w:val="clear" w:color="auto" w:fill="auto"/>
          </w:tcPr>
          <w:p w14:paraId="2C1EAA6A" w14:textId="77777777" w:rsidR="00C3279E" w:rsidRPr="00F76378" w:rsidRDefault="00C3279E" w:rsidP="00602216">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14:paraId="2F7C8218" w14:textId="77777777" w:rsidR="00C3279E" w:rsidRPr="00F76378" w:rsidRDefault="00C3279E" w:rsidP="00602216">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14:paraId="5697A789" w14:textId="77777777" w:rsidR="00C3279E" w:rsidRPr="00F76378" w:rsidRDefault="00C3279E" w:rsidP="00602216">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14:paraId="1303244A" w14:textId="77777777" w:rsidR="00C3279E" w:rsidRPr="00F76378" w:rsidRDefault="00C3279E" w:rsidP="00602216">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14:paraId="7A93E579" w14:textId="77777777" w:rsidR="00C3279E" w:rsidRPr="00F76378" w:rsidRDefault="00C3279E" w:rsidP="00602216">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14:paraId="16D754D0" w14:textId="77777777" w:rsidR="00C3279E" w:rsidRPr="00F76378" w:rsidRDefault="00C3279E" w:rsidP="00602216">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14:paraId="5DDD5ACB" w14:textId="77777777" w:rsidR="00C3279E" w:rsidRPr="00F76378" w:rsidRDefault="00C3279E"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0FF11689" w14:textId="77777777" w:rsidR="00C3279E" w:rsidRPr="00F76378" w:rsidRDefault="00C3279E" w:rsidP="00602216">
            <w:pPr>
              <w:pStyle w:val="a0"/>
              <w:keepLines/>
              <w:autoSpaceDE w:val="0"/>
              <w:snapToGrid w:val="0"/>
              <w:spacing w:after="0" w:line="240" w:lineRule="auto"/>
              <w:jc w:val="both"/>
              <w:rPr>
                <w:sz w:val="22"/>
                <w:szCs w:val="22"/>
              </w:rPr>
            </w:pPr>
          </w:p>
        </w:tc>
      </w:tr>
    </w:tbl>
    <w:p w14:paraId="4F53847E" w14:textId="77777777" w:rsidR="00C3279E" w:rsidRPr="00F76378" w:rsidRDefault="00C3279E" w:rsidP="00C3279E">
      <w:pPr>
        <w:spacing w:after="0" w:line="240" w:lineRule="auto"/>
        <w:jc w:val="both"/>
        <w:rPr>
          <w:rFonts w:ascii="Times New Roman" w:hAnsi="Times New Roman" w:cs="Times New Roman"/>
        </w:rPr>
      </w:pPr>
    </w:p>
    <w:p w14:paraId="520EA546" w14:textId="77777777"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14:paraId="16E73D8F" w14:textId="77777777"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14:paraId="4031433B" w14:textId="77777777" w:rsidR="00C3279E" w:rsidRPr="00F76378" w:rsidRDefault="00C3279E" w:rsidP="00C3279E">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C3279E" w:rsidRPr="00F76378" w14:paraId="53E55E62" w14:textId="77777777" w:rsidTr="00602216">
        <w:tc>
          <w:tcPr>
            <w:tcW w:w="562" w:type="dxa"/>
            <w:tcBorders>
              <w:top w:val="single" w:sz="4" w:space="0" w:color="000000"/>
              <w:left w:val="single" w:sz="4" w:space="0" w:color="000000"/>
              <w:bottom w:val="single" w:sz="4" w:space="0" w:color="000000"/>
            </w:tcBorders>
            <w:shd w:val="clear" w:color="auto" w:fill="auto"/>
          </w:tcPr>
          <w:p w14:paraId="3CED15AF" w14:textId="77777777"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14:paraId="6E65BFF3" w14:textId="77777777"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14:paraId="5081C443" w14:textId="77777777"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14:paraId="1D532944" w14:textId="77777777"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14:paraId="1A62D0E6" w14:textId="77777777"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14:paraId="5BF4CE10" w14:textId="77777777"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599212BA" w14:textId="77777777"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C3279E" w:rsidRPr="00F76378" w14:paraId="0B3EE8AE" w14:textId="77777777" w:rsidTr="00602216">
        <w:tc>
          <w:tcPr>
            <w:tcW w:w="562" w:type="dxa"/>
            <w:tcBorders>
              <w:top w:val="single" w:sz="4" w:space="0" w:color="000000"/>
              <w:left w:val="single" w:sz="4" w:space="0" w:color="000000"/>
              <w:bottom w:val="single" w:sz="4" w:space="0" w:color="000000"/>
            </w:tcBorders>
            <w:shd w:val="clear" w:color="auto" w:fill="auto"/>
          </w:tcPr>
          <w:p w14:paraId="2162B643" w14:textId="77777777" w:rsidR="00C3279E" w:rsidRPr="00F76378" w:rsidRDefault="00C3279E" w:rsidP="00602216">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14:paraId="62F6E7F4" w14:textId="77777777" w:rsidR="00C3279E" w:rsidRPr="00F76378" w:rsidRDefault="00C3279E"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14:paraId="352D5DA6" w14:textId="77777777" w:rsidR="00C3279E" w:rsidRPr="00F76378" w:rsidRDefault="00C3279E" w:rsidP="00602216">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14:paraId="286E7343" w14:textId="77777777" w:rsidR="00C3279E" w:rsidRPr="00F76378" w:rsidRDefault="00C3279E"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14:paraId="30488F88" w14:textId="77777777" w:rsidR="00C3279E" w:rsidRPr="00F76378" w:rsidRDefault="00C3279E" w:rsidP="00602216">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14:paraId="6AB7251A" w14:textId="77777777" w:rsidR="00C3279E" w:rsidRPr="00F76378" w:rsidRDefault="00C3279E" w:rsidP="00602216">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0F174857" w14:textId="77777777" w:rsidR="00C3279E" w:rsidRPr="00F76378" w:rsidRDefault="00C3279E" w:rsidP="00602216">
            <w:pPr>
              <w:snapToGrid w:val="0"/>
              <w:spacing w:after="0" w:line="240" w:lineRule="auto"/>
              <w:rPr>
                <w:rFonts w:ascii="Times New Roman" w:hAnsi="Times New Roman" w:cs="Times New Roman"/>
                <w:bCs/>
                <w:color w:val="00000A"/>
                <w:spacing w:val="-4"/>
              </w:rPr>
            </w:pPr>
          </w:p>
        </w:tc>
      </w:tr>
    </w:tbl>
    <w:p w14:paraId="07712219" w14:textId="77777777" w:rsidR="00C3279E" w:rsidRPr="00F76378" w:rsidRDefault="00C3279E" w:rsidP="00C3279E">
      <w:pPr>
        <w:autoSpaceDE w:val="0"/>
        <w:spacing w:after="0" w:line="240" w:lineRule="auto"/>
        <w:ind w:left="6237"/>
        <w:rPr>
          <w:rFonts w:ascii="Times New Roman" w:hAnsi="Times New Roman" w:cs="Times New Roman"/>
        </w:rPr>
      </w:pPr>
    </w:p>
    <w:p w14:paraId="1A35C61E" w14:textId="77777777" w:rsidR="00C3279E" w:rsidRPr="00F76378" w:rsidRDefault="00C3279E" w:rsidP="00C3279E">
      <w:pPr>
        <w:autoSpaceDE w:val="0"/>
        <w:spacing w:after="0" w:line="240" w:lineRule="auto"/>
        <w:ind w:left="6237"/>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C3279E" w:rsidRPr="00511AB0" w14:paraId="4432D2AC" w14:textId="77777777" w:rsidTr="00602216">
        <w:tc>
          <w:tcPr>
            <w:tcW w:w="4870" w:type="dxa"/>
            <w:shd w:val="clear" w:color="auto" w:fill="FFFFFF"/>
          </w:tcPr>
          <w:p w14:paraId="1BFE26BF" w14:textId="77777777" w:rsidR="00C3279E" w:rsidRPr="00511AB0" w:rsidRDefault="00C3279E" w:rsidP="00602216">
            <w:pPr>
              <w:pStyle w:val="affff6"/>
              <w:spacing w:line="120" w:lineRule="atLeast"/>
              <w:contextualSpacing/>
              <w:rPr>
                <w:sz w:val="22"/>
                <w:szCs w:val="22"/>
              </w:rPr>
            </w:pPr>
            <w:r w:rsidRPr="00511AB0">
              <w:rPr>
                <w:sz w:val="22"/>
                <w:szCs w:val="22"/>
              </w:rPr>
              <w:t xml:space="preserve">ОТ ЗАКАЗЧИКА: </w:t>
            </w:r>
          </w:p>
          <w:p w14:paraId="0021298F" w14:textId="77777777" w:rsidR="00C3279E" w:rsidRPr="00511AB0" w:rsidRDefault="00C3279E" w:rsidP="00602216">
            <w:pPr>
              <w:pStyle w:val="affff6"/>
              <w:spacing w:line="120" w:lineRule="atLeast"/>
              <w:contextualSpacing/>
              <w:rPr>
                <w:sz w:val="22"/>
                <w:szCs w:val="22"/>
              </w:rPr>
            </w:pPr>
          </w:p>
          <w:p w14:paraId="134400F5" w14:textId="77777777" w:rsidR="00C3279E" w:rsidRPr="00511AB0" w:rsidRDefault="00C3279E" w:rsidP="00602216">
            <w:pPr>
              <w:pStyle w:val="affff6"/>
              <w:spacing w:line="120" w:lineRule="atLeast"/>
              <w:contextualSpacing/>
              <w:jc w:val="left"/>
              <w:rPr>
                <w:sz w:val="22"/>
                <w:szCs w:val="22"/>
              </w:rPr>
            </w:pPr>
            <w:r w:rsidRPr="00511AB0">
              <w:rPr>
                <w:color w:val="000000"/>
                <w:sz w:val="22"/>
                <w:szCs w:val="22"/>
              </w:rPr>
              <w:t>__</w:t>
            </w:r>
            <w:r w:rsidR="003534BF">
              <w:rPr>
                <w:color w:val="000000"/>
                <w:sz w:val="22"/>
                <w:szCs w:val="22"/>
              </w:rPr>
              <w:t>____________Поддубная Н.В.</w:t>
            </w:r>
            <w:r w:rsidRPr="00511AB0">
              <w:rPr>
                <w:color w:val="000000"/>
                <w:sz w:val="22"/>
                <w:szCs w:val="22"/>
              </w:rPr>
              <w:t xml:space="preserve">                                               М.П.</w:t>
            </w:r>
          </w:p>
        </w:tc>
        <w:tc>
          <w:tcPr>
            <w:tcW w:w="239" w:type="dxa"/>
            <w:shd w:val="clear" w:color="auto" w:fill="FFFFFF"/>
          </w:tcPr>
          <w:p w14:paraId="32E57EB6" w14:textId="77777777" w:rsidR="00C3279E" w:rsidRPr="00511AB0" w:rsidRDefault="00C3279E" w:rsidP="00602216">
            <w:pPr>
              <w:pStyle w:val="affff6"/>
              <w:spacing w:line="120" w:lineRule="atLeast"/>
              <w:contextualSpacing/>
              <w:rPr>
                <w:sz w:val="22"/>
                <w:szCs w:val="22"/>
              </w:rPr>
            </w:pPr>
          </w:p>
        </w:tc>
        <w:tc>
          <w:tcPr>
            <w:tcW w:w="4497" w:type="dxa"/>
            <w:shd w:val="clear" w:color="auto" w:fill="FFFFFF"/>
          </w:tcPr>
          <w:p w14:paraId="293AEDCF" w14:textId="77777777" w:rsidR="00C3279E" w:rsidRPr="00511AB0" w:rsidRDefault="00C3279E" w:rsidP="00602216">
            <w:pPr>
              <w:pStyle w:val="affff6"/>
              <w:spacing w:line="120" w:lineRule="atLeast"/>
              <w:contextualSpacing/>
              <w:rPr>
                <w:b/>
                <w:sz w:val="22"/>
                <w:szCs w:val="22"/>
              </w:rPr>
            </w:pPr>
            <w:r w:rsidRPr="00511AB0">
              <w:rPr>
                <w:sz w:val="22"/>
                <w:szCs w:val="22"/>
              </w:rPr>
              <w:t xml:space="preserve">ОТ ПОСТАВЩИКА: </w:t>
            </w:r>
          </w:p>
          <w:p w14:paraId="54C1D426" w14:textId="77777777" w:rsidR="00C3279E" w:rsidRPr="00511AB0" w:rsidRDefault="00C3279E" w:rsidP="00602216">
            <w:pPr>
              <w:pStyle w:val="affff6"/>
              <w:spacing w:line="120" w:lineRule="atLeast"/>
              <w:contextualSpacing/>
              <w:rPr>
                <w:b/>
                <w:sz w:val="22"/>
                <w:szCs w:val="22"/>
              </w:rPr>
            </w:pPr>
          </w:p>
          <w:p w14:paraId="2AF48741" w14:textId="77777777" w:rsidR="00C3279E" w:rsidRPr="00511AB0" w:rsidRDefault="00C3279E" w:rsidP="00602216">
            <w:pPr>
              <w:pStyle w:val="affff6"/>
              <w:spacing w:line="120" w:lineRule="atLeast"/>
              <w:contextualSpacing/>
              <w:rPr>
                <w:sz w:val="22"/>
                <w:szCs w:val="22"/>
              </w:rPr>
            </w:pPr>
            <w:r w:rsidRPr="00511AB0">
              <w:rPr>
                <w:sz w:val="22"/>
                <w:szCs w:val="22"/>
              </w:rPr>
              <w:t>_____________ (______________)</w:t>
            </w:r>
          </w:p>
          <w:p w14:paraId="01F58D1A" w14:textId="77777777" w:rsidR="00C3279E" w:rsidRPr="00511AB0" w:rsidRDefault="00C3279E" w:rsidP="00602216">
            <w:pPr>
              <w:pStyle w:val="affff6"/>
              <w:spacing w:line="120" w:lineRule="atLeast"/>
              <w:contextualSpacing/>
              <w:rPr>
                <w:i/>
                <w:sz w:val="22"/>
                <w:szCs w:val="22"/>
              </w:rPr>
            </w:pPr>
            <w:r w:rsidRPr="00511AB0">
              <w:rPr>
                <w:sz w:val="22"/>
                <w:szCs w:val="22"/>
              </w:rPr>
              <w:t>М.П.</w:t>
            </w:r>
            <w:r w:rsidRPr="00511AB0">
              <w:rPr>
                <w:i/>
                <w:sz w:val="22"/>
                <w:szCs w:val="22"/>
              </w:rPr>
              <w:t xml:space="preserve"> </w:t>
            </w:r>
          </w:p>
        </w:tc>
      </w:tr>
    </w:tbl>
    <w:p w14:paraId="6CC8DB1D" w14:textId="77777777" w:rsidR="00C3279E" w:rsidRPr="00F76378" w:rsidRDefault="00C3279E" w:rsidP="00C3279E">
      <w:pPr>
        <w:rPr>
          <w:rFonts w:ascii="Times New Roman" w:hAnsi="Times New Roman" w:cs="Times New Roman"/>
        </w:rPr>
        <w:sectPr w:rsidR="00C3279E" w:rsidRPr="00F76378">
          <w:headerReference w:type="default" r:id="rId11"/>
          <w:footerReference w:type="even" r:id="rId12"/>
          <w:footerReference w:type="default" r:id="rId13"/>
          <w:headerReference w:type="first" r:id="rId14"/>
          <w:footerReference w:type="first" r:id="rId15"/>
          <w:pgSz w:w="16838" w:h="11906" w:orient="landscape"/>
          <w:pgMar w:top="1694" w:right="1134" w:bottom="843" w:left="1134" w:header="1418" w:footer="567" w:gutter="0"/>
          <w:cols w:space="720"/>
          <w:docGrid w:linePitch="600" w:charSpace="32768"/>
        </w:sectPr>
      </w:pPr>
    </w:p>
    <w:p w14:paraId="708AD514" w14:textId="77777777" w:rsidR="00C3279E" w:rsidRPr="00F76378" w:rsidRDefault="00C3279E" w:rsidP="00C3279E">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14:paraId="191D4FB0" w14:textId="77777777" w:rsidR="00C3279E" w:rsidRPr="00F76378" w:rsidRDefault="00C3279E" w:rsidP="00C3279E">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14:paraId="1486CA50" w14:textId="77777777" w:rsidR="00C3279E" w:rsidRPr="00F76378" w:rsidRDefault="00C3279E" w:rsidP="00C3279E">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14:paraId="120C1B75" w14:textId="77777777" w:rsidR="00C3279E" w:rsidRPr="00F76378" w:rsidRDefault="00C3279E" w:rsidP="00C3279E">
      <w:pPr>
        <w:spacing w:after="0" w:line="240" w:lineRule="auto"/>
        <w:jc w:val="right"/>
        <w:textAlignment w:val="baseline"/>
        <w:rPr>
          <w:rFonts w:ascii="Times New Roman" w:hAnsi="Times New Roman" w:cs="Times New Roman"/>
          <w:bCs/>
          <w:color w:val="00000A"/>
          <w:spacing w:val="-4"/>
        </w:rPr>
      </w:pPr>
    </w:p>
    <w:p w14:paraId="75861A69" w14:textId="77777777" w:rsidR="00C3279E" w:rsidRPr="00D25285" w:rsidRDefault="00C3279E" w:rsidP="00C3279E">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14:paraId="34B03637" w14:textId="77777777" w:rsidR="00C3279E" w:rsidRDefault="00C3279E" w:rsidP="00C3279E">
      <w:pPr>
        <w:spacing w:after="0" w:line="240" w:lineRule="auto"/>
        <w:jc w:val="center"/>
        <w:textAlignment w:val="baseline"/>
        <w:rPr>
          <w:rFonts w:ascii="Times New Roman" w:hAnsi="Times New Roman" w:cs="Times New Roman"/>
          <w:bCs/>
          <w:color w:val="00000A"/>
          <w:spacing w:val="-4"/>
        </w:rPr>
      </w:pPr>
    </w:p>
    <w:p w14:paraId="671CB06C" w14:textId="77777777" w:rsidR="00C3279E" w:rsidRPr="00F76378" w:rsidRDefault="00C3279E" w:rsidP="00C3279E">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14:paraId="52A91446" w14:textId="77777777" w:rsidR="00C3279E" w:rsidRPr="00F76378" w:rsidRDefault="00C3279E" w:rsidP="00C3279E">
      <w:pPr>
        <w:keepLines/>
        <w:spacing w:after="0" w:line="240" w:lineRule="auto"/>
        <w:rPr>
          <w:rFonts w:ascii="Times New Roman" w:hAnsi="Times New Roman" w:cs="Times New Roman"/>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C3279E" w:rsidRPr="00F76378" w14:paraId="19FE433F" w14:textId="77777777" w:rsidTr="00602216">
        <w:tc>
          <w:tcPr>
            <w:tcW w:w="2790" w:type="dxa"/>
            <w:tcBorders>
              <w:top w:val="single" w:sz="4" w:space="0" w:color="000000"/>
              <w:left w:val="single" w:sz="4" w:space="0" w:color="000000"/>
              <w:bottom w:val="single" w:sz="4" w:space="0" w:color="000000"/>
            </w:tcBorders>
            <w:shd w:val="clear" w:color="auto" w:fill="auto"/>
          </w:tcPr>
          <w:p w14:paraId="3B7B90A1"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14:paraId="0E684A1B"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14:paraId="51EFAA93"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14:paraId="726FAF27"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19F5EA2"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C3279E" w:rsidRPr="00F76378" w14:paraId="7755184B" w14:textId="77777777" w:rsidTr="00602216">
        <w:tc>
          <w:tcPr>
            <w:tcW w:w="2790" w:type="dxa"/>
            <w:vMerge w:val="restart"/>
            <w:tcBorders>
              <w:top w:val="single" w:sz="4" w:space="0" w:color="000000"/>
              <w:left w:val="single" w:sz="4" w:space="0" w:color="000000"/>
              <w:bottom w:val="single" w:sz="4" w:space="0" w:color="000000"/>
            </w:tcBorders>
            <w:shd w:val="clear" w:color="auto" w:fill="auto"/>
          </w:tcPr>
          <w:p w14:paraId="4A668BEC" w14:textId="77777777" w:rsidR="00C3279E" w:rsidRPr="00F76378" w:rsidRDefault="00C3279E" w:rsidP="00602216">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14:paraId="5B12B3E0" w14:textId="77777777" w:rsidR="00C3279E" w:rsidRPr="00F76378" w:rsidRDefault="00C3279E" w:rsidP="00602216">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14:paraId="778B7BBA" w14:textId="77777777" w:rsidR="00C3279E" w:rsidRPr="00F76378" w:rsidRDefault="00C3279E"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14:paraId="3D16893A" w14:textId="77777777" w:rsidR="00C3279E" w:rsidRPr="00F76378" w:rsidRDefault="00C3279E"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49B5D40" w14:textId="77777777" w:rsidR="00C3279E" w:rsidRPr="00F76378" w:rsidRDefault="00C3279E" w:rsidP="00602216">
            <w:pPr>
              <w:pStyle w:val="a0"/>
              <w:keepLines/>
              <w:autoSpaceDE w:val="0"/>
              <w:snapToGrid w:val="0"/>
              <w:spacing w:after="0" w:line="240" w:lineRule="auto"/>
              <w:jc w:val="both"/>
              <w:rPr>
                <w:sz w:val="22"/>
                <w:szCs w:val="22"/>
              </w:rPr>
            </w:pPr>
          </w:p>
        </w:tc>
      </w:tr>
      <w:tr w:rsidR="00C3279E" w:rsidRPr="00F76378" w14:paraId="21EA89FC" w14:textId="77777777" w:rsidTr="00602216">
        <w:trPr>
          <w:trHeight w:val="369"/>
        </w:trPr>
        <w:tc>
          <w:tcPr>
            <w:tcW w:w="2790" w:type="dxa"/>
            <w:vMerge/>
            <w:tcBorders>
              <w:top w:val="single" w:sz="4" w:space="0" w:color="000000"/>
              <w:left w:val="single" w:sz="4" w:space="0" w:color="000000"/>
              <w:bottom w:val="single" w:sz="4" w:space="0" w:color="000000"/>
            </w:tcBorders>
            <w:shd w:val="clear" w:color="auto" w:fill="auto"/>
          </w:tcPr>
          <w:p w14:paraId="1691F05B" w14:textId="77777777" w:rsidR="00C3279E" w:rsidRPr="00F76378" w:rsidRDefault="00C3279E" w:rsidP="00602216">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14:paraId="77BE9751" w14:textId="77777777" w:rsidR="00C3279E" w:rsidRPr="00F76378" w:rsidRDefault="00C3279E" w:rsidP="00602216">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14:paraId="65BFEA78" w14:textId="77777777" w:rsidR="00C3279E" w:rsidRPr="00F76378" w:rsidRDefault="00C3279E"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14:paraId="0E92FB1A" w14:textId="77777777" w:rsidR="00C3279E" w:rsidRPr="00F76378" w:rsidRDefault="00C3279E"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7B7D170" w14:textId="77777777" w:rsidR="00C3279E" w:rsidRPr="00F76378" w:rsidRDefault="00C3279E" w:rsidP="00602216">
            <w:pPr>
              <w:pStyle w:val="a0"/>
              <w:keepLines/>
              <w:autoSpaceDE w:val="0"/>
              <w:snapToGrid w:val="0"/>
              <w:spacing w:after="0" w:line="240" w:lineRule="auto"/>
              <w:jc w:val="both"/>
              <w:rPr>
                <w:sz w:val="22"/>
                <w:szCs w:val="22"/>
              </w:rPr>
            </w:pPr>
          </w:p>
        </w:tc>
      </w:tr>
    </w:tbl>
    <w:p w14:paraId="3DBC4949" w14:textId="77777777" w:rsidR="00C3279E" w:rsidRPr="00F76378" w:rsidRDefault="00C3279E" w:rsidP="00C3279E">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firstRow="0" w:lastRow="0" w:firstColumn="0" w:lastColumn="0" w:noHBand="0" w:noVBand="0"/>
      </w:tblPr>
      <w:tblGrid>
        <w:gridCol w:w="2802"/>
        <w:gridCol w:w="3927"/>
        <w:gridCol w:w="14"/>
        <w:gridCol w:w="1900"/>
        <w:gridCol w:w="4335"/>
        <w:gridCol w:w="2332"/>
      </w:tblGrid>
      <w:tr w:rsidR="00C3279E" w:rsidRPr="00F76378" w14:paraId="294FAA9E" w14:textId="77777777" w:rsidTr="00602216">
        <w:tc>
          <w:tcPr>
            <w:tcW w:w="2802" w:type="dxa"/>
            <w:vMerge w:val="restart"/>
            <w:tcBorders>
              <w:top w:val="single" w:sz="4" w:space="0" w:color="000000"/>
              <w:left w:val="single" w:sz="4" w:space="0" w:color="000000"/>
              <w:bottom w:val="single" w:sz="4" w:space="0" w:color="000000"/>
            </w:tcBorders>
            <w:shd w:val="clear" w:color="auto" w:fill="auto"/>
          </w:tcPr>
          <w:p w14:paraId="7B544CF5" w14:textId="77777777" w:rsidR="00C3279E" w:rsidRPr="00F76378" w:rsidRDefault="00C3279E" w:rsidP="00602216">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14:paraId="6C19523B" w14:textId="77777777" w:rsidR="00C3279E" w:rsidRPr="00F76378" w:rsidRDefault="00C3279E" w:rsidP="00602216">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14:paraId="22748BC2" w14:textId="77777777"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6C2261B9" w14:textId="77777777"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7E0BE4A6" w14:textId="77777777" w:rsidR="00C3279E" w:rsidRPr="00F76378" w:rsidRDefault="00C3279E" w:rsidP="00602216">
            <w:pPr>
              <w:pStyle w:val="a0"/>
              <w:keepLines/>
              <w:autoSpaceDE w:val="0"/>
              <w:snapToGrid w:val="0"/>
              <w:spacing w:after="0" w:line="240" w:lineRule="auto"/>
              <w:jc w:val="both"/>
              <w:rPr>
                <w:sz w:val="22"/>
                <w:szCs w:val="22"/>
              </w:rPr>
            </w:pPr>
          </w:p>
        </w:tc>
      </w:tr>
      <w:tr w:rsidR="00C3279E" w:rsidRPr="00F76378" w14:paraId="1D6181C2" w14:textId="77777777" w:rsidTr="00602216">
        <w:tc>
          <w:tcPr>
            <w:tcW w:w="2802" w:type="dxa"/>
            <w:vMerge/>
            <w:tcBorders>
              <w:top w:val="single" w:sz="4" w:space="0" w:color="000000"/>
              <w:left w:val="single" w:sz="4" w:space="0" w:color="000000"/>
              <w:bottom w:val="single" w:sz="4" w:space="0" w:color="000000"/>
            </w:tcBorders>
            <w:shd w:val="clear" w:color="auto" w:fill="auto"/>
          </w:tcPr>
          <w:p w14:paraId="7051420B" w14:textId="77777777" w:rsidR="00C3279E" w:rsidRPr="00F76378" w:rsidRDefault="00C3279E" w:rsidP="00602216">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14:paraId="785F873F" w14:textId="77777777" w:rsidR="00C3279E" w:rsidRPr="00F76378" w:rsidRDefault="00C3279E" w:rsidP="00602216">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14:paraId="03D4616B" w14:textId="77777777"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05A9FE25" w14:textId="77777777"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658794BA" w14:textId="77777777" w:rsidR="00C3279E" w:rsidRPr="00F76378" w:rsidRDefault="00C3279E" w:rsidP="00602216">
            <w:pPr>
              <w:pStyle w:val="a0"/>
              <w:keepLines/>
              <w:autoSpaceDE w:val="0"/>
              <w:snapToGrid w:val="0"/>
              <w:spacing w:after="0" w:line="240" w:lineRule="auto"/>
              <w:jc w:val="both"/>
              <w:rPr>
                <w:sz w:val="22"/>
                <w:szCs w:val="22"/>
              </w:rPr>
            </w:pPr>
          </w:p>
        </w:tc>
      </w:tr>
      <w:tr w:rsidR="00C3279E" w:rsidRPr="00F76378" w14:paraId="530AF43D" w14:textId="77777777" w:rsidTr="00602216">
        <w:tc>
          <w:tcPr>
            <w:tcW w:w="2802" w:type="dxa"/>
            <w:vMerge w:val="restart"/>
            <w:tcBorders>
              <w:top w:val="single" w:sz="4" w:space="0" w:color="000000"/>
              <w:left w:val="single" w:sz="4" w:space="0" w:color="000000"/>
              <w:bottom w:val="single" w:sz="4" w:space="0" w:color="000000"/>
            </w:tcBorders>
            <w:shd w:val="clear" w:color="auto" w:fill="auto"/>
          </w:tcPr>
          <w:p w14:paraId="40BBAF51" w14:textId="77777777" w:rsidR="00C3279E" w:rsidRPr="00F76378" w:rsidRDefault="00C3279E"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14:paraId="7B4186F8" w14:textId="77777777" w:rsidR="00C3279E" w:rsidRPr="00F76378" w:rsidRDefault="00C3279E"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14:paraId="1BE3E26A" w14:textId="77777777"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1071BBFA" w14:textId="77777777"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76451386" w14:textId="77777777" w:rsidR="00C3279E" w:rsidRPr="00F76378" w:rsidRDefault="00C3279E" w:rsidP="00602216">
            <w:pPr>
              <w:pStyle w:val="a0"/>
              <w:keepLines/>
              <w:autoSpaceDE w:val="0"/>
              <w:snapToGrid w:val="0"/>
              <w:spacing w:after="0" w:line="240" w:lineRule="auto"/>
              <w:jc w:val="both"/>
              <w:rPr>
                <w:sz w:val="22"/>
                <w:szCs w:val="22"/>
              </w:rPr>
            </w:pPr>
          </w:p>
        </w:tc>
      </w:tr>
      <w:tr w:rsidR="00C3279E" w:rsidRPr="00F76378" w14:paraId="6718F477" w14:textId="77777777" w:rsidTr="00602216">
        <w:tc>
          <w:tcPr>
            <w:tcW w:w="2802" w:type="dxa"/>
            <w:vMerge/>
            <w:tcBorders>
              <w:top w:val="single" w:sz="4" w:space="0" w:color="000000"/>
              <w:left w:val="single" w:sz="4" w:space="0" w:color="000000"/>
              <w:bottom w:val="single" w:sz="4" w:space="0" w:color="000000"/>
            </w:tcBorders>
            <w:shd w:val="clear" w:color="auto" w:fill="auto"/>
          </w:tcPr>
          <w:p w14:paraId="6648AC0A" w14:textId="77777777" w:rsidR="00C3279E" w:rsidRPr="00F76378" w:rsidRDefault="00C3279E"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14:paraId="0CFCDA58" w14:textId="77777777" w:rsidR="00C3279E" w:rsidRPr="00F76378" w:rsidRDefault="00C3279E"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14:paraId="5B512C39" w14:textId="77777777"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541A60C5" w14:textId="77777777"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12FF4C25" w14:textId="77777777" w:rsidR="00C3279E" w:rsidRPr="00F76378" w:rsidRDefault="00C3279E" w:rsidP="00602216">
            <w:pPr>
              <w:pStyle w:val="a0"/>
              <w:keepLines/>
              <w:autoSpaceDE w:val="0"/>
              <w:snapToGrid w:val="0"/>
              <w:spacing w:after="0" w:line="240" w:lineRule="auto"/>
              <w:jc w:val="both"/>
              <w:rPr>
                <w:sz w:val="22"/>
                <w:szCs w:val="22"/>
              </w:rPr>
            </w:pPr>
          </w:p>
        </w:tc>
      </w:tr>
      <w:tr w:rsidR="00C3279E" w:rsidRPr="00F76378" w14:paraId="5020B7C1" w14:textId="77777777" w:rsidTr="00602216">
        <w:tc>
          <w:tcPr>
            <w:tcW w:w="2802" w:type="dxa"/>
            <w:vMerge w:val="restart"/>
            <w:tcBorders>
              <w:top w:val="single" w:sz="4" w:space="0" w:color="000000"/>
              <w:left w:val="single" w:sz="4" w:space="0" w:color="000000"/>
              <w:bottom w:val="single" w:sz="4" w:space="0" w:color="000000"/>
            </w:tcBorders>
            <w:shd w:val="clear" w:color="auto" w:fill="auto"/>
          </w:tcPr>
          <w:p w14:paraId="43676EF1" w14:textId="77777777" w:rsidR="00C3279E" w:rsidRPr="00F76378" w:rsidRDefault="00C3279E"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14:paraId="7217FB19" w14:textId="77777777" w:rsidR="00C3279E" w:rsidRPr="00F76378" w:rsidRDefault="00C3279E"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14:paraId="1D08EF56" w14:textId="77777777"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7AD27674" w14:textId="77777777"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77173387" w14:textId="77777777" w:rsidR="00C3279E" w:rsidRPr="00F76378" w:rsidRDefault="00C3279E" w:rsidP="00602216">
            <w:pPr>
              <w:pStyle w:val="a0"/>
              <w:keepLines/>
              <w:autoSpaceDE w:val="0"/>
              <w:snapToGrid w:val="0"/>
              <w:spacing w:after="0" w:line="240" w:lineRule="auto"/>
              <w:jc w:val="both"/>
              <w:rPr>
                <w:sz w:val="22"/>
                <w:szCs w:val="22"/>
              </w:rPr>
            </w:pPr>
          </w:p>
        </w:tc>
      </w:tr>
      <w:tr w:rsidR="00C3279E" w:rsidRPr="00F76378" w14:paraId="34A15DC2" w14:textId="77777777" w:rsidTr="00602216">
        <w:tc>
          <w:tcPr>
            <w:tcW w:w="2802" w:type="dxa"/>
            <w:vMerge/>
            <w:tcBorders>
              <w:top w:val="single" w:sz="4" w:space="0" w:color="000000"/>
              <w:left w:val="single" w:sz="4" w:space="0" w:color="000000"/>
              <w:bottom w:val="single" w:sz="4" w:space="0" w:color="000000"/>
            </w:tcBorders>
            <w:shd w:val="clear" w:color="auto" w:fill="auto"/>
          </w:tcPr>
          <w:p w14:paraId="12364EBE" w14:textId="77777777" w:rsidR="00C3279E" w:rsidRPr="00F76378" w:rsidRDefault="00C3279E"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14:paraId="48778A84" w14:textId="77777777" w:rsidR="00C3279E" w:rsidRPr="00F76378" w:rsidRDefault="00C3279E"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14:paraId="2D09CC56" w14:textId="77777777"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6BF0C5AC" w14:textId="77777777"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0EDC4DCD" w14:textId="77777777" w:rsidR="00C3279E" w:rsidRPr="00F76378" w:rsidRDefault="00C3279E" w:rsidP="00602216">
            <w:pPr>
              <w:pStyle w:val="a0"/>
              <w:keepLines/>
              <w:autoSpaceDE w:val="0"/>
              <w:snapToGrid w:val="0"/>
              <w:spacing w:after="0" w:line="240" w:lineRule="auto"/>
              <w:jc w:val="both"/>
              <w:rPr>
                <w:sz w:val="22"/>
                <w:szCs w:val="22"/>
              </w:rPr>
            </w:pPr>
          </w:p>
        </w:tc>
      </w:tr>
    </w:tbl>
    <w:p w14:paraId="2D969C5E" w14:textId="77777777"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14:paraId="05F9812B" w14:textId="77777777"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14:paraId="4FDCF8E1" w14:textId="77777777"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14:paraId="6B44BAA9" w14:textId="77777777" w:rsidR="00C3279E" w:rsidRPr="00F76378" w:rsidRDefault="00C3279E" w:rsidP="00C3279E">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14:paraId="46B9C6F3" w14:textId="77777777" w:rsidR="00C3279E" w:rsidRPr="00F76378" w:rsidRDefault="00C3279E" w:rsidP="00C3279E">
      <w:pPr>
        <w:keepLines/>
        <w:spacing w:after="0" w:line="240" w:lineRule="auto"/>
        <w:rPr>
          <w:rFonts w:ascii="Times New Roman" w:hAnsi="Times New Roman" w:cs="Times New Roman"/>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C3279E" w:rsidRPr="00F76378" w14:paraId="3FA94AE7" w14:textId="77777777" w:rsidTr="00602216">
        <w:tc>
          <w:tcPr>
            <w:tcW w:w="2802" w:type="dxa"/>
            <w:tcBorders>
              <w:top w:val="single" w:sz="4" w:space="0" w:color="000000"/>
              <w:left w:val="single" w:sz="4" w:space="0" w:color="000000"/>
              <w:bottom w:val="single" w:sz="4" w:space="0" w:color="000000"/>
            </w:tcBorders>
            <w:shd w:val="clear" w:color="auto" w:fill="auto"/>
          </w:tcPr>
          <w:p w14:paraId="6012454C"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14:paraId="37F95977"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14:paraId="73E9F06F"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14:paraId="70B9DA17"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24F0A9A8" w14:textId="77777777"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C3279E" w:rsidRPr="00F76378" w14:paraId="3E347D10" w14:textId="77777777" w:rsidTr="00602216">
        <w:tc>
          <w:tcPr>
            <w:tcW w:w="2802" w:type="dxa"/>
            <w:tcBorders>
              <w:top w:val="single" w:sz="4" w:space="0" w:color="000000"/>
              <w:left w:val="single" w:sz="4" w:space="0" w:color="000000"/>
              <w:bottom w:val="single" w:sz="4" w:space="0" w:color="000000"/>
            </w:tcBorders>
            <w:shd w:val="clear" w:color="auto" w:fill="auto"/>
          </w:tcPr>
          <w:p w14:paraId="5CAB5496" w14:textId="77777777" w:rsidR="00C3279E" w:rsidRPr="00F76378" w:rsidRDefault="00C3279E" w:rsidP="00602216">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14:paraId="33D8E213" w14:textId="77777777" w:rsidR="00C3279E" w:rsidRPr="00F76378" w:rsidRDefault="00C3279E" w:rsidP="00602216">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14:paraId="2265B5BE" w14:textId="77777777" w:rsidR="00C3279E" w:rsidRPr="00F76378" w:rsidRDefault="00C3279E"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14:paraId="32F9EE66" w14:textId="77777777"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393B979F" w14:textId="77777777" w:rsidR="00C3279E" w:rsidRPr="00F76378" w:rsidRDefault="00C3279E" w:rsidP="00602216">
            <w:pPr>
              <w:pStyle w:val="a0"/>
              <w:keepLines/>
              <w:autoSpaceDE w:val="0"/>
              <w:snapToGrid w:val="0"/>
              <w:spacing w:after="0" w:line="240" w:lineRule="auto"/>
              <w:jc w:val="both"/>
              <w:rPr>
                <w:sz w:val="22"/>
                <w:szCs w:val="22"/>
              </w:rPr>
            </w:pPr>
          </w:p>
        </w:tc>
      </w:tr>
    </w:tbl>
    <w:p w14:paraId="7EAEA188" w14:textId="77777777" w:rsidR="00C3279E" w:rsidRPr="00F76378" w:rsidRDefault="00C3279E" w:rsidP="00C3279E">
      <w:pPr>
        <w:spacing w:after="0" w:line="240" w:lineRule="auto"/>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C3279E" w:rsidRPr="00511AB0" w14:paraId="364227CB" w14:textId="77777777" w:rsidTr="00602216">
        <w:tc>
          <w:tcPr>
            <w:tcW w:w="4870" w:type="dxa"/>
            <w:shd w:val="clear" w:color="auto" w:fill="FFFFFF"/>
          </w:tcPr>
          <w:p w14:paraId="0C77CCA1" w14:textId="77777777" w:rsidR="00C3279E" w:rsidRPr="00511AB0" w:rsidRDefault="00C3279E" w:rsidP="00602216">
            <w:pPr>
              <w:pStyle w:val="affff6"/>
              <w:spacing w:line="120" w:lineRule="atLeast"/>
              <w:contextualSpacing/>
              <w:rPr>
                <w:sz w:val="22"/>
                <w:szCs w:val="22"/>
              </w:rPr>
            </w:pPr>
            <w:r w:rsidRPr="00511AB0">
              <w:rPr>
                <w:sz w:val="22"/>
                <w:szCs w:val="22"/>
              </w:rPr>
              <w:t xml:space="preserve">ОТ ЗАКАЗЧИКА: </w:t>
            </w:r>
          </w:p>
          <w:p w14:paraId="6AF1F774" w14:textId="77777777" w:rsidR="00C3279E" w:rsidRPr="00511AB0" w:rsidRDefault="00C3279E" w:rsidP="00602216">
            <w:pPr>
              <w:pStyle w:val="affff6"/>
              <w:spacing w:line="120" w:lineRule="atLeast"/>
              <w:contextualSpacing/>
              <w:rPr>
                <w:sz w:val="22"/>
                <w:szCs w:val="22"/>
              </w:rPr>
            </w:pPr>
          </w:p>
          <w:p w14:paraId="5FAF1B78" w14:textId="77777777" w:rsidR="00C3279E" w:rsidRPr="00511AB0" w:rsidRDefault="00C3279E" w:rsidP="00602216">
            <w:pPr>
              <w:pStyle w:val="affff6"/>
              <w:spacing w:line="120" w:lineRule="atLeast"/>
              <w:contextualSpacing/>
              <w:jc w:val="left"/>
              <w:rPr>
                <w:sz w:val="22"/>
                <w:szCs w:val="22"/>
              </w:rPr>
            </w:pPr>
            <w:r w:rsidRPr="00511AB0">
              <w:rPr>
                <w:color w:val="000000"/>
                <w:sz w:val="22"/>
                <w:szCs w:val="22"/>
              </w:rPr>
              <w:t>__</w:t>
            </w:r>
            <w:r w:rsidR="003534BF">
              <w:rPr>
                <w:color w:val="000000"/>
                <w:sz w:val="22"/>
                <w:szCs w:val="22"/>
              </w:rPr>
              <w:t>____________ Поддубная Н.В.</w:t>
            </w:r>
            <w:r w:rsidRPr="00511AB0">
              <w:rPr>
                <w:color w:val="000000"/>
                <w:sz w:val="22"/>
                <w:szCs w:val="22"/>
              </w:rPr>
              <w:t xml:space="preserve">                                               М.П.</w:t>
            </w:r>
          </w:p>
        </w:tc>
        <w:tc>
          <w:tcPr>
            <w:tcW w:w="239" w:type="dxa"/>
            <w:shd w:val="clear" w:color="auto" w:fill="FFFFFF"/>
          </w:tcPr>
          <w:p w14:paraId="5BBDAE06" w14:textId="77777777" w:rsidR="00C3279E" w:rsidRPr="00511AB0" w:rsidRDefault="00C3279E" w:rsidP="00602216">
            <w:pPr>
              <w:pStyle w:val="affff6"/>
              <w:spacing w:line="120" w:lineRule="atLeast"/>
              <w:contextualSpacing/>
              <w:rPr>
                <w:sz w:val="22"/>
                <w:szCs w:val="22"/>
              </w:rPr>
            </w:pPr>
          </w:p>
        </w:tc>
        <w:tc>
          <w:tcPr>
            <w:tcW w:w="4497" w:type="dxa"/>
            <w:shd w:val="clear" w:color="auto" w:fill="FFFFFF"/>
          </w:tcPr>
          <w:p w14:paraId="16C9F772" w14:textId="77777777" w:rsidR="00C3279E" w:rsidRPr="00511AB0" w:rsidRDefault="00C3279E" w:rsidP="00602216">
            <w:pPr>
              <w:pStyle w:val="affff6"/>
              <w:spacing w:line="120" w:lineRule="atLeast"/>
              <w:contextualSpacing/>
              <w:rPr>
                <w:b/>
                <w:sz w:val="22"/>
                <w:szCs w:val="22"/>
              </w:rPr>
            </w:pPr>
            <w:r w:rsidRPr="00511AB0">
              <w:rPr>
                <w:sz w:val="22"/>
                <w:szCs w:val="22"/>
              </w:rPr>
              <w:t xml:space="preserve">ОТ ПОСТАВЩИКА: </w:t>
            </w:r>
          </w:p>
          <w:p w14:paraId="5D268D08" w14:textId="77777777" w:rsidR="00C3279E" w:rsidRPr="00511AB0" w:rsidRDefault="00C3279E" w:rsidP="00602216">
            <w:pPr>
              <w:pStyle w:val="affff6"/>
              <w:spacing w:line="120" w:lineRule="atLeast"/>
              <w:contextualSpacing/>
              <w:rPr>
                <w:b/>
                <w:sz w:val="22"/>
                <w:szCs w:val="22"/>
              </w:rPr>
            </w:pPr>
          </w:p>
          <w:p w14:paraId="2AFD43B9" w14:textId="77777777" w:rsidR="00C3279E" w:rsidRPr="00511AB0" w:rsidRDefault="00C3279E" w:rsidP="00602216">
            <w:pPr>
              <w:pStyle w:val="affff6"/>
              <w:spacing w:line="120" w:lineRule="atLeast"/>
              <w:contextualSpacing/>
              <w:rPr>
                <w:sz w:val="22"/>
                <w:szCs w:val="22"/>
              </w:rPr>
            </w:pPr>
            <w:r w:rsidRPr="00511AB0">
              <w:rPr>
                <w:sz w:val="22"/>
                <w:szCs w:val="22"/>
              </w:rPr>
              <w:t>_____________ (______________)</w:t>
            </w:r>
          </w:p>
          <w:p w14:paraId="511BE58D" w14:textId="77777777" w:rsidR="00C3279E" w:rsidRPr="00511AB0" w:rsidRDefault="00C3279E" w:rsidP="00602216">
            <w:pPr>
              <w:pStyle w:val="affff6"/>
              <w:spacing w:line="120" w:lineRule="atLeast"/>
              <w:contextualSpacing/>
              <w:rPr>
                <w:i/>
                <w:sz w:val="22"/>
                <w:szCs w:val="22"/>
              </w:rPr>
            </w:pPr>
            <w:r w:rsidRPr="00511AB0">
              <w:rPr>
                <w:sz w:val="22"/>
                <w:szCs w:val="22"/>
              </w:rPr>
              <w:t>М.П.</w:t>
            </w:r>
            <w:r w:rsidRPr="00511AB0">
              <w:rPr>
                <w:i/>
                <w:sz w:val="22"/>
                <w:szCs w:val="22"/>
              </w:rPr>
              <w:t xml:space="preserve"> </w:t>
            </w:r>
          </w:p>
        </w:tc>
      </w:tr>
    </w:tbl>
    <w:p w14:paraId="22FD5ADC" w14:textId="77777777" w:rsidR="00C3279E" w:rsidRDefault="00C3279E" w:rsidP="00C3279E">
      <w:pPr>
        <w:spacing w:after="0" w:line="240" w:lineRule="auto"/>
        <w:sectPr w:rsidR="00C3279E">
          <w:headerReference w:type="even" r:id="rId16"/>
          <w:headerReference w:type="default" r:id="rId17"/>
          <w:footerReference w:type="even" r:id="rId18"/>
          <w:footerReference w:type="default" r:id="rId19"/>
          <w:headerReference w:type="first" r:id="rId20"/>
          <w:footerReference w:type="first" r:id="rId21"/>
          <w:pgSz w:w="16838" w:h="11906" w:orient="landscape"/>
          <w:pgMar w:top="1694" w:right="1134" w:bottom="843" w:left="1134" w:header="1418" w:footer="567" w:gutter="0"/>
          <w:cols w:space="720"/>
          <w:docGrid w:linePitch="600" w:charSpace="32768"/>
        </w:sectPr>
      </w:pPr>
    </w:p>
    <w:p w14:paraId="6C9361AB" w14:textId="77777777" w:rsidR="00C3279E" w:rsidRPr="00F76378" w:rsidRDefault="00C3279E" w:rsidP="00C3279E">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14:paraId="6D16BC5A" w14:textId="77777777"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Pr>
          <w:rFonts w:ascii="Times New Roman" w:hAnsi="Times New Roman" w:cs="Times New Roman"/>
        </w:rPr>
        <w:t>______</w:t>
      </w:r>
    </w:p>
    <w:p w14:paraId="1C44C3CE" w14:textId="77777777"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Pr>
          <w:rFonts w:ascii="Times New Roman" w:hAnsi="Times New Roman" w:cs="Times New Roman"/>
        </w:rPr>
        <w:t>_______</w:t>
      </w:r>
      <w:r w:rsidRPr="00F76378">
        <w:rPr>
          <w:rFonts w:ascii="Times New Roman" w:hAnsi="Times New Roman" w:cs="Times New Roman"/>
        </w:rPr>
        <w:t xml:space="preserve"> 20</w:t>
      </w:r>
      <w:r>
        <w:rPr>
          <w:rFonts w:ascii="Times New Roman" w:hAnsi="Times New Roman" w:cs="Times New Roman"/>
        </w:rPr>
        <w:t>__</w:t>
      </w:r>
      <w:r w:rsidRPr="00F76378">
        <w:rPr>
          <w:rFonts w:ascii="Times New Roman" w:hAnsi="Times New Roman" w:cs="Times New Roman"/>
        </w:rPr>
        <w:t xml:space="preserve"> г.</w:t>
      </w:r>
    </w:p>
    <w:p w14:paraId="15187A19" w14:textId="77777777" w:rsidR="00C3279E" w:rsidRPr="00F76378" w:rsidRDefault="00C3279E" w:rsidP="00C3279E">
      <w:pPr>
        <w:spacing w:after="0" w:line="240" w:lineRule="auto"/>
        <w:jc w:val="right"/>
        <w:rPr>
          <w:rFonts w:ascii="Times New Roman" w:hAnsi="Times New Roman" w:cs="Times New Roman"/>
        </w:rPr>
      </w:pPr>
    </w:p>
    <w:p w14:paraId="6710D6C3" w14:textId="77777777" w:rsidR="00C3279E" w:rsidRPr="00F76378" w:rsidRDefault="00C3279E" w:rsidP="00C3279E">
      <w:pPr>
        <w:spacing w:after="0" w:line="240" w:lineRule="auto"/>
        <w:jc w:val="center"/>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0C0BF433" w14:textId="77777777" w:rsidR="00C3279E" w:rsidRPr="00F76378" w:rsidRDefault="00C3279E" w:rsidP="00C3279E">
      <w:pPr>
        <w:spacing w:after="0" w:line="240" w:lineRule="auto"/>
        <w:jc w:val="center"/>
        <w:rPr>
          <w:rFonts w:ascii="Times New Roman" w:hAnsi="Times New Roman" w:cs="Times New Roman"/>
        </w:rPr>
      </w:pPr>
    </w:p>
    <w:p w14:paraId="41A3F795" w14:textId="77777777"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4A5DEBAA" w14:textId="77777777"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14:paraId="1026BF1D" w14:textId="77777777"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14:paraId="397E73A8"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4327CFBE"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69599273"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2C542B3B"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(Исполнительа, исполнителя).</w:t>
      </w:r>
    </w:p>
    <w:p w14:paraId="340B4E07"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30BD22FC" w14:textId="77777777"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2F3D91D" w14:textId="77777777"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14:paraId="3FDD16E2" w14:textId="77777777"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1FC3C4C7" w14:textId="77777777"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3460D69E"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14:paraId="02163A74"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29CD1975"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автоматизированного рабочего места (АРМ);</w:t>
      </w:r>
    </w:p>
    <w:p w14:paraId="3C566284"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590E3798"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2" w:history="1">
        <w:r w:rsidRPr="00F76378">
          <w:rPr>
            <w:rStyle w:val="a4"/>
            <w:rFonts w:ascii="Times New Roman" w:hAnsi="Times New Roman"/>
          </w:rPr>
          <w:t>http://pik.mosreg.ru</w:t>
        </w:r>
      </w:hyperlink>
      <w:r w:rsidRPr="00F76378">
        <w:rPr>
          <w:rFonts w:ascii="Times New Roman" w:hAnsi="Times New Roman" w:cs="Times New Roman"/>
        </w:rPr>
        <w:t>);</w:t>
      </w:r>
    </w:p>
    <w:p w14:paraId="1177B3AA"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14:paraId="38343462"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 При осуществлении электронного документооборота в ПИК ЕАСУЗ каждая из Сторон Договора несёт следующие обязанности:</w:t>
      </w:r>
    </w:p>
    <w:p w14:paraId="45CA7336"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02B2AFC5"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14:paraId="1C0DC12E"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14:paraId="56B8C66C"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14:paraId="09A0FD5F"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14:paraId="0024DAB7"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14:paraId="20E7509C"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650C3801"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20CD6398"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027280E9"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14:paraId="7DC81114"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7F44336F"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76763450"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Электронные документы, требования к форматам которых определены Федеральной налоговой службой.</w:t>
      </w:r>
    </w:p>
    <w:p w14:paraId="2FC1DF2B"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14:paraId="3B9B4312"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14:paraId="4E68EA32"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29ED6625"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13745516"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70F0F6F2"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14:paraId="673E8677"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64B97A71"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3A9B1A84"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14:paraId="6B550F25"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14:paraId="3932EC70"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14:paraId="71A55109"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14:paraId="6E22C9FE"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требования к форматам которых определены Федеральной налоговой службой:</w:t>
      </w:r>
    </w:p>
    <w:p w14:paraId="47ABFBB3"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2BE3E78F"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61371125"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18999B20"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57E0D691"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67945E80"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14:paraId="41FA4EEF"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3AB2F905"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7F08189E"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14:paraId="74A56380"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07E71A51"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47E94FCB"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14:paraId="5CA70BB1"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14:paraId="0F786330"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14:paraId="1881F2C5"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w:t>
      </w:r>
      <w:r w:rsidRPr="00F76378">
        <w:rPr>
          <w:rFonts w:ascii="Times New Roman" w:hAnsi="Times New Roman" w:cs="Times New Roman"/>
        </w:rPr>
        <w:lastRenderedPageBreak/>
        <w:t>предоставляемыми на ее рассмотрение и количеством минут, исчисляемым с момента подачи заявки до 18 00 рабочего дня.</w:t>
      </w:r>
    </w:p>
    <w:p w14:paraId="4C4B2A3C" w14:textId="77777777" w:rsidR="00C3279E" w:rsidRPr="00F76378" w:rsidRDefault="00C3279E" w:rsidP="00C3279E">
      <w:pPr>
        <w:tabs>
          <w:tab w:val="left" w:pos="1134"/>
        </w:tabs>
        <w:spacing w:after="0" w:line="240" w:lineRule="auto"/>
        <w:ind w:firstLine="567"/>
        <w:jc w:val="both"/>
        <w:rPr>
          <w:rFonts w:ascii="Times New Roman" w:hAnsi="Times New Roman" w:cs="Times New Roman"/>
        </w:rPr>
      </w:pPr>
    </w:p>
    <w:p w14:paraId="7AA02240" w14:textId="77777777" w:rsidR="00C3279E" w:rsidRPr="00F76378" w:rsidRDefault="00C3279E" w:rsidP="00C3279E">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14:paraId="6C4EE503" w14:textId="77777777" w:rsidR="00C3279E" w:rsidRPr="00F76378" w:rsidRDefault="00C3279E" w:rsidP="00C3279E">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firstRow="0" w:lastRow="0" w:firstColumn="0" w:lastColumn="0" w:noHBand="0" w:noVBand="0"/>
      </w:tblPr>
      <w:tblGrid>
        <w:gridCol w:w="677"/>
        <w:gridCol w:w="6252"/>
        <w:gridCol w:w="2702"/>
      </w:tblGrid>
      <w:tr w:rsidR="00C3279E" w:rsidRPr="00F76378" w14:paraId="3DB42D3E" w14:textId="77777777" w:rsidTr="00602216">
        <w:trPr>
          <w:cantSplit/>
          <w:tblHeader/>
        </w:trPr>
        <w:tc>
          <w:tcPr>
            <w:tcW w:w="677" w:type="dxa"/>
            <w:tcBorders>
              <w:top w:val="single" w:sz="4" w:space="0" w:color="000000"/>
              <w:left w:val="single" w:sz="4" w:space="0" w:color="000000"/>
              <w:bottom w:val="single" w:sz="4" w:space="0" w:color="000000"/>
            </w:tcBorders>
            <w:shd w:val="clear" w:color="auto" w:fill="auto"/>
          </w:tcPr>
          <w:p w14:paraId="29B4965B" w14:textId="77777777" w:rsidR="00C3279E" w:rsidRPr="00F76378" w:rsidRDefault="00C3279E"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 п/п</w:t>
            </w:r>
          </w:p>
        </w:tc>
        <w:tc>
          <w:tcPr>
            <w:tcW w:w="6252" w:type="dxa"/>
            <w:tcBorders>
              <w:top w:val="single" w:sz="4" w:space="0" w:color="000000"/>
              <w:left w:val="single" w:sz="4" w:space="0" w:color="000000"/>
              <w:bottom w:val="single" w:sz="4" w:space="0" w:color="000000"/>
            </w:tcBorders>
            <w:shd w:val="clear" w:color="auto" w:fill="auto"/>
          </w:tcPr>
          <w:p w14:paraId="0FF8FB0D" w14:textId="77777777" w:rsidR="00C3279E" w:rsidRPr="00F76378" w:rsidRDefault="00C3279E"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5DC3DAF7" w14:textId="77777777" w:rsidR="00C3279E" w:rsidRPr="00F76378" w:rsidRDefault="00C3279E"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C3279E" w:rsidRPr="00F76378" w14:paraId="1EA5E905"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4438727F" w14:textId="77777777"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14:paraId="448D5D36" w14:textId="77777777"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7E3DA9BE" w14:textId="77777777"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14:paraId="742D8762"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5DE91631" w14:textId="77777777"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14:paraId="52054A8A" w14:textId="77777777"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300969D3" w14:textId="77777777"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14:paraId="5D9DD09A"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11AFC299" w14:textId="77777777"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14:paraId="1EC93523" w14:textId="77777777"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2808331E" w14:textId="77777777"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14:paraId="66731276"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0A588176" w14:textId="77777777"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14:paraId="006B335C" w14:textId="77777777"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2B9DF956" w14:textId="77777777"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14:paraId="78A2814D"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67982360" w14:textId="77777777"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14:paraId="52920E9D" w14:textId="77777777"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484776B9" w14:textId="77777777"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14:paraId="4C8B6675"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0D476EF9" w14:textId="77777777"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14:paraId="0878EDA6" w14:textId="77777777"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2241ACB5" w14:textId="77777777"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14:paraId="3E958741"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1AE67404" w14:textId="77777777"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14:paraId="15FD8B4E" w14:textId="77777777" w:rsidR="00C3279E" w:rsidRPr="00F76378" w:rsidRDefault="00C3279E" w:rsidP="00602216">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3AD5FE9C" w14:textId="77777777"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14:paraId="0972A7A0" w14:textId="77777777" w:rsidR="00C3279E" w:rsidRPr="00F76378" w:rsidRDefault="00C3279E" w:rsidP="00C3279E">
      <w:pPr>
        <w:spacing w:after="0" w:line="240" w:lineRule="auto"/>
        <w:jc w:val="both"/>
        <w:rPr>
          <w:rFonts w:ascii="Times New Roman" w:hAnsi="Times New Roman" w:cs="Times New Roman"/>
          <w:lang w:val="en-US"/>
        </w:rPr>
      </w:pPr>
    </w:p>
    <w:p w14:paraId="0E9564E4" w14:textId="77777777" w:rsidR="00C3279E" w:rsidRPr="00F76378" w:rsidRDefault="00C3279E" w:rsidP="00C3279E">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10"/>
        <w:gridCol w:w="4860"/>
        <w:gridCol w:w="180"/>
        <w:gridCol w:w="59"/>
        <w:gridCol w:w="4497"/>
        <w:gridCol w:w="43"/>
      </w:tblGrid>
      <w:tr w:rsidR="00C3279E" w:rsidRPr="00511AB0" w14:paraId="7E9305D6" w14:textId="77777777" w:rsidTr="00602216">
        <w:trPr>
          <w:gridAfter w:val="1"/>
          <w:wAfter w:w="43" w:type="dxa"/>
        </w:trPr>
        <w:tc>
          <w:tcPr>
            <w:tcW w:w="4870" w:type="dxa"/>
            <w:gridSpan w:val="2"/>
            <w:shd w:val="clear" w:color="auto" w:fill="FFFFFF"/>
          </w:tcPr>
          <w:p w14:paraId="144C4869" w14:textId="77777777" w:rsidR="00C3279E" w:rsidRPr="00511AB0" w:rsidRDefault="00C3279E" w:rsidP="00602216">
            <w:pPr>
              <w:pStyle w:val="affff6"/>
              <w:spacing w:line="120" w:lineRule="atLeast"/>
              <w:contextualSpacing/>
              <w:rPr>
                <w:sz w:val="22"/>
                <w:szCs w:val="22"/>
              </w:rPr>
            </w:pPr>
            <w:r w:rsidRPr="00511AB0">
              <w:rPr>
                <w:sz w:val="22"/>
                <w:szCs w:val="22"/>
              </w:rPr>
              <w:t xml:space="preserve">ОТ ЗАКАЗЧИКА: </w:t>
            </w:r>
          </w:p>
          <w:p w14:paraId="4D82A5DB" w14:textId="77777777" w:rsidR="00C3279E" w:rsidRPr="00511AB0" w:rsidRDefault="00C3279E" w:rsidP="00602216">
            <w:pPr>
              <w:pStyle w:val="affff6"/>
              <w:spacing w:line="120" w:lineRule="atLeast"/>
              <w:contextualSpacing/>
              <w:rPr>
                <w:sz w:val="22"/>
                <w:szCs w:val="22"/>
              </w:rPr>
            </w:pPr>
          </w:p>
          <w:p w14:paraId="2821A7DD" w14:textId="77777777" w:rsidR="00C3279E" w:rsidRPr="00511AB0" w:rsidRDefault="00C3279E" w:rsidP="00602216">
            <w:pPr>
              <w:pStyle w:val="affff6"/>
              <w:spacing w:line="120" w:lineRule="atLeast"/>
              <w:contextualSpacing/>
              <w:jc w:val="left"/>
              <w:rPr>
                <w:sz w:val="22"/>
                <w:szCs w:val="22"/>
              </w:rPr>
            </w:pPr>
            <w:r w:rsidRPr="00511AB0">
              <w:rPr>
                <w:color w:val="000000"/>
                <w:sz w:val="22"/>
                <w:szCs w:val="22"/>
              </w:rPr>
              <w:t>__</w:t>
            </w:r>
            <w:r w:rsidR="003534BF">
              <w:rPr>
                <w:color w:val="000000"/>
                <w:sz w:val="22"/>
                <w:szCs w:val="22"/>
              </w:rPr>
              <w:t>____________ Поддубная Н.В.</w:t>
            </w:r>
            <w:r w:rsidRPr="00511AB0">
              <w:rPr>
                <w:color w:val="000000"/>
                <w:sz w:val="22"/>
                <w:szCs w:val="22"/>
              </w:rPr>
              <w:t xml:space="preserve">                                               М.П.</w:t>
            </w:r>
          </w:p>
        </w:tc>
        <w:tc>
          <w:tcPr>
            <w:tcW w:w="239" w:type="dxa"/>
            <w:gridSpan w:val="2"/>
            <w:shd w:val="clear" w:color="auto" w:fill="FFFFFF"/>
          </w:tcPr>
          <w:p w14:paraId="2E3192F1" w14:textId="77777777" w:rsidR="00C3279E" w:rsidRPr="00511AB0" w:rsidRDefault="00C3279E" w:rsidP="00602216">
            <w:pPr>
              <w:pStyle w:val="affff6"/>
              <w:spacing w:line="120" w:lineRule="atLeast"/>
              <w:contextualSpacing/>
              <w:rPr>
                <w:sz w:val="22"/>
                <w:szCs w:val="22"/>
              </w:rPr>
            </w:pPr>
          </w:p>
        </w:tc>
        <w:tc>
          <w:tcPr>
            <w:tcW w:w="4497" w:type="dxa"/>
            <w:shd w:val="clear" w:color="auto" w:fill="FFFFFF"/>
          </w:tcPr>
          <w:p w14:paraId="3EDEF03B" w14:textId="77777777" w:rsidR="00C3279E" w:rsidRPr="00511AB0" w:rsidRDefault="00C3279E" w:rsidP="00602216">
            <w:pPr>
              <w:pStyle w:val="affff6"/>
              <w:spacing w:line="120" w:lineRule="atLeast"/>
              <w:contextualSpacing/>
              <w:rPr>
                <w:b/>
                <w:sz w:val="22"/>
                <w:szCs w:val="22"/>
              </w:rPr>
            </w:pPr>
            <w:r w:rsidRPr="00511AB0">
              <w:rPr>
                <w:sz w:val="22"/>
                <w:szCs w:val="22"/>
              </w:rPr>
              <w:t xml:space="preserve">ОТ ПОСТАВЩИКА: </w:t>
            </w:r>
          </w:p>
          <w:p w14:paraId="09B2E89F" w14:textId="77777777" w:rsidR="00C3279E" w:rsidRPr="00511AB0" w:rsidRDefault="00C3279E" w:rsidP="00602216">
            <w:pPr>
              <w:pStyle w:val="affff6"/>
              <w:spacing w:line="120" w:lineRule="atLeast"/>
              <w:contextualSpacing/>
              <w:rPr>
                <w:b/>
                <w:sz w:val="22"/>
                <w:szCs w:val="22"/>
              </w:rPr>
            </w:pPr>
          </w:p>
          <w:p w14:paraId="2F92BF6E" w14:textId="77777777" w:rsidR="00C3279E" w:rsidRPr="00511AB0" w:rsidRDefault="00C3279E" w:rsidP="00602216">
            <w:pPr>
              <w:pStyle w:val="affff6"/>
              <w:spacing w:line="120" w:lineRule="atLeast"/>
              <w:contextualSpacing/>
              <w:rPr>
                <w:sz w:val="22"/>
                <w:szCs w:val="22"/>
              </w:rPr>
            </w:pPr>
            <w:r w:rsidRPr="00511AB0">
              <w:rPr>
                <w:sz w:val="22"/>
                <w:szCs w:val="22"/>
              </w:rPr>
              <w:t>_____________ (______________)</w:t>
            </w:r>
          </w:p>
          <w:p w14:paraId="2BC6A41F" w14:textId="77777777" w:rsidR="00C3279E" w:rsidRPr="00511AB0" w:rsidRDefault="00C3279E" w:rsidP="00602216">
            <w:pPr>
              <w:pStyle w:val="affff6"/>
              <w:spacing w:line="120" w:lineRule="atLeast"/>
              <w:contextualSpacing/>
              <w:rPr>
                <w:i/>
                <w:sz w:val="22"/>
                <w:szCs w:val="22"/>
              </w:rPr>
            </w:pPr>
            <w:r w:rsidRPr="00511AB0">
              <w:rPr>
                <w:sz w:val="22"/>
                <w:szCs w:val="22"/>
              </w:rPr>
              <w:t>М.П.</w:t>
            </w:r>
            <w:r w:rsidRPr="00511AB0">
              <w:rPr>
                <w:i/>
                <w:sz w:val="22"/>
                <w:szCs w:val="22"/>
              </w:rPr>
              <w:t xml:space="preserve"> </w:t>
            </w:r>
          </w:p>
        </w:tc>
      </w:tr>
      <w:tr w:rsidR="00C3279E" w:rsidRPr="00F76378" w14:paraId="64A65716" w14:textId="77777777" w:rsidTr="00602216">
        <w:tblPrEx>
          <w:tblLook w:val="0000" w:firstRow="0" w:lastRow="0" w:firstColumn="0" w:lastColumn="0" w:noHBand="0" w:noVBand="0"/>
        </w:tblPrEx>
        <w:trPr>
          <w:gridBefore w:val="1"/>
          <w:wBefore w:w="10" w:type="dxa"/>
        </w:trPr>
        <w:tc>
          <w:tcPr>
            <w:tcW w:w="5040" w:type="dxa"/>
            <w:gridSpan w:val="2"/>
            <w:shd w:val="clear" w:color="auto" w:fill="auto"/>
          </w:tcPr>
          <w:p w14:paraId="6953D501" w14:textId="77777777" w:rsidR="00C3279E" w:rsidRPr="00F76378" w:rsidRDefault="00C3279E" w:rsidP="00602216">
            <w:pPr>
              <w:spacing w:after="0" w:line="240" w:lineRule="auto"/>
              <w:rPr>
                <w:rFonts w:ascii="Times New Roman" w:hAnsi="Times New Roman" w:cs="Times New Roman"/>
                <w:bCs/>
              </w:rPr>
            </w:pPr>
          </w:p>
        </w:tc>
        <w:tc>
          <w:tcPr>
            <w:tcW w:w="4599" w:type="dxa"/>
            <w:gridSpan w:val="3"/>
            <w:shd w:val="clear" w:color="auto" w:fill="auto"/>
          </w:tcPr>
          <w:p w14:paraId="501F87B7" w14:textId="77777777" w:rsidR="00C3279E" w:rsidRPr="00F76378" w:rsidRDefault="00C3279E" w:rsidP="00602216">
            <w:pPr>
              <w:spacing w:after="0" w:line="240" w:lineRule="auto"/>
              <w:rPr>
                <w:rFonts w:ascii="Times New Roman" w:hAnsi="Times New Roman" w:cs="Times New Roman"/>
              </w:rPr>
            </w:pPr>
          </w:p>
        </w:tc>
      </w:tr>
      <w:tr w:rsidR="00C3279E" w14:paraId="197F01D1" w14:textId="77777777" w:rsidTr="00602216">
        <w:tblPrEx>
          <w:tblLook w:val="0000" w:firstRow="0" w:lastRow="0" w:firstColumn="0" w:lastColumn="0" w:noHBand="0" w:noVBand="0"/>
        </w:tblPrEx>
        <w:trPr>
          <w:gridBefore w:val="1"/>
          <w:wBefore w:w="10" w:type="dxa"/>
        </w:trPr>
        <w:tc>
          <w:tcPr>
            <w:tcW w:w="5040" w:type="dxa"/>
            <w:gridSpan w:val="2"/>
            <w:shd w:val="clear" w:color="auto" w:fill="auto"/>
          </w:tcPr>
          <w:p w14:paraId="5C67DE80" w14:textId="77777777" w:rsidR="00C3279E" w:rsidRDefault="00C3279E" w:rsidP="00602216">
            <w:pPr>
              <w:pStyle w:val="314"/>
              <w:rPr>
                <w:iCs/>
                <w:color w:val="FF0000"/>
                <w:szCs w:val="24"/>
              </w:rPr>
            </w:pPr>
          </w:p>
        </w:tc>
        <w:tc>
          <w:tcPr>
            <w:tcW w:w="4599" w:type="dxa"/>
            <w:gridSpan w:val="3"/>
            <w:shd w:val="clear" w:color="auto" w:fill="auto"/>
          </w:tcPr>
          <w:p w14:paraId="17CFC9D7" w14:textId="77777777" w:rsidR="00C3279E" w:rsidRDefault="00C3279E" w:rsidP="00602216">
            <w:pPr>
              <w:jc w:val="both"/>
              <w:rPr>
                <w:rFonts w:cs="Times New Roman"/>
                <w:color w:val="000000"/>
              </w:rPr>
            </w:pPr>
          </w:p>
        </w:tc>
      </w:tr>
    </w:tbl>
    <w:p w14:paraId="3875780E" w14:textId="77777777" w:rsidR="00C3279E" w:rsidRDefault="00C3279E" w:rsidP="00C3279E">
      <w:pPr>
        <w:ind w:firstLine="6237"/>
        <w:rPr>
          <w:rFonts w:cs="Times New Roman"/>
          <w:sz w:val="20"/>
          <w:szCs w:val="20"/>
        </w:rPr>
      </w:pPr>
    </w:p>
    <w:p w14:paraId="0D8B95B8" w14:textId="77777777" w:rsidR="00C3279E" w:rsidRDefault="00C3279E" w:rsidP="00C3279E">
      <w:pPr>
        <w:ind w:firstLine="6237"/>
        <w:rPr>
          <w:rFonts w:cs="Times New Roman"/>
          <w:sz w:val="20"/>
          <w:szCs w:val="20"/>
        </w:rPr>
      </w:pPr>
    </w:p>
    <w:p w14:paraId="3EFB6526" w14:textId="77777777" w:rsidR="00C3279E" w:rsidRDefault="00C3279E" w:rsidP="00C3279E">
      <w:pPr>
        <w:ind w:firstLine="6237"/>
        <w:rPr>
          <w:rFonts w:cs="Times New Roman"/>
          <w:sz w:val="20"/>
          <w:szCs w:val="20"/>
        </w:rPr>
      </w:pPr>
    </w:p>
    <w:p w14:paraId="4D642A36" w14:textId="77777777" w:rsidR="00C3279E" w:rsidRDefault="00C3279E" w:rsidP="00C3279E">
      <w:pPr>
        <w:ind w:firstLine="6237"/>
        <w:rPr>
          <w:rFonts w:cs="Times New Roman"/>
          <w:sz w:val="20"/>
          <w:szCs w:val="20"/>
        </w:rPr>
      </w:pPr>
    </w:p>
    <w:p w14:paraId="16B4376E" w14:textId="77777777" w:rsidR="00C3279E" w:rsidRDefault="00C3279E" w:rsidP="00C3279E">
      <w:pPr>
        <w:ind w:firstLine="6237"/>
        <w:rPr>
          <w:rFonts w:cs="Times New Roman"/>
          <w:sz w:val="20"/>
          <w:szCs w:val="20"/>
        </w:rPr>
      </w:pPr>
    </w:p>
    <w:p w14:paraId="1ABF3A53" w14:textId="77777777" w:rsidR="00C3279E" w:rsidRDefault="00C3279E" w:rsidP="00C3279E">
      <w:pPr>
        <w:ind w:firstLine="6237"/>
        <w:rPr>
          <w:rFonts w:cs="Times New Roman"/>
          <w:sz w:val="20"/>
          <w:szCs w:val="20"/>
        </w:rPr>
      </w:pPr>
    </w:p>
    <w:p w14:paraId="352D40F1" w14:textId="77777777" w:rsidR="00C3279E" w:rsidRDefault="00C3279E" w:rsidP="00C3279E">
      <w:pPr>
        <w:ind w:firstLine="6237"/>
        <w:rPr>
          <w:rFonts w:cs="Times New Roman"/>
          <w:sz w:val="20"/>
          <w:szCs w:val="20"/>
        </w:rPr>
      </w:pPr>
    </w:p>
    <w:p w14:paraId="24213FA2" w14:textId="77777777" w:rsidR="00C3279E" w:rsidRDefault="00C3279E" w:rsidP="00C3279E">
      <w:pPr>
        <w:ind w:firstLine="6237"/>
        <w:rPr>
          <w:rFonts w:cs="Times New Roman"/>
          <w:sz w:val="20"/>
          <w:szCs w:val="20"/>
        </w:rPr>
      </w:pPr>
    </w:p>
    <w:p w14:paraId="2A92FAC7" w14:textId="77777777" w:rsidR="00C3279E" w:rsidRDefault="00C3279E" w:rsidP="00C3279E">
      <w:pPr>
        <w:pStyle w:val="affff6"/>
        <w:spacing w:line="120" w:lineRule="atLeast"/>
        <w:contextualSpacing/>
        <w:jc w:val="right"/>
        <w:rPr>
          <w:sz w:val="22"/>
          <w:szCs w:val="22"/>
        </w:rPr>
      </w:pPr>
    </w:p>
    <w:p w14:paraId="63AB5E5C" w14:textId="77777777" w:rsidR="00C3279E" w:rsidRDefault="00C3279E" w:rsidP="00C3279E">
      <w:pPr>
        <w:pStyle w:val="affff6"/>
        <w:spacing w:line="120" w:lineRule="atLeast"/>
        <w:contextualSpacing/>
        <w:jc w:val="right"/>
        <w:rPr>
          <w:sz w:val="22"/>
          <w:szCs w:val="22"/>
        </w:rPr>
      </w:pPr>
    </w:p>
    <w:p w14:paraId="404FE6DC" w14:textId="77777777" w:rsidR="00C3279E" w:rsidRPr="003534BF" w:rsidRDefault="00C3279E" w:rsidP="00C3279E">
      <w:pPr>
        <w:pStyle w:val="affff6"/>
        <w:spacing w:line="120" w:lineRule="atLeast"/>
        <w:contextualSpacing/>
        <w:jc w:val="right"/>
        <w:rPr>
          <w:sz w:val="22"/>
          <w:szCs w:val="22"/>
        </w:rPr>
      </w:pPr>
    </w:p>
    <w:p w14:paraId="54584DED" w14:textId="77777777" w:rsidR="00142633" w:rsidRPr="003534BF" w:rsidRDefault="00142633" w:rsidP="00C3279E">
      <w:pPr>
        <w:pStyle w:val="affff6"/>
        <w:spacing w:line="120" w:lineRule="atLeast"/>
        <w:contextualSpacing/>
        <w:jc w:val="right"/>
        <w:rPr>
          <w:sz w:val="22"/>
          <w:szCs w:val="22"/>
        </w:rPr>
      </w:pPr>
    </w:p>
    <w:p w14:paraId="5AB26C4A" w14:textId="77777777" w:rsidR="00142633" w:rsidRPr="003534BF" w:rsidRDefault="00142633" w:rsidP="00C3279E">
      <w:pPr>
        <w:pStyle w:val="affff6"/>
        <w:spacing w:line="120" w:lineRule="atLeast"/>
        <w:contextualSpacing/>
        <w:jc w:val="right"/>
        <w:rPr>
          <w:sz w:val="22"/>
          <w:szCs w:val="22"/>
        </w:rPr>
      </w:pPr>
    </w:p>
    <w:p w14:paraId="09F14201" w14:textId="77777777" w:rsidR="00142633" w:rsidRPr="003534BF" w:rsidRDefault="00142633" w:rsidP="00C3279E">
      <w:pPr>
        <w:pStyle w:val="affff6"/>
        <w:spacing w:line="120" w:lineRule="atLeast"/>
        <w:contextualSpacing/>
        <w:jc w:val="right"/>
        <w:rPr>
          <w:sz w:val="22"/>
          <w:szCs w:val="22"/>
        </w:rPr>
      </w:pPr>
    </w:p>
    <w:p w14:paraId="077DE227" w14:textId="77777777" w:rsidR="00142633" w:rsidRPr="003534BF" w:rsidRDefault="00142633" w:rsidP="00C3279E">
      <w:pPr>
        <w:pStyle w:val="affff6"/>
        <w:spacing w:line="120" w:lineRule="atLeast"/>
        <w:contextualSpacing/>
        <w:jc w:val="right"/>
        <w:rPr>
          <w:sz w:val="22"/>
          <w:szCs w:val="22"/>
        </w:rPr>
      </w:pPr>
    </w:p>
    <w:p w14:paraId="0359B815" w14:textId="77777777" w:rsidR="00142633" w:rsidRPr="003534BF" w:rsidRDefault="00142633" w:rsidP="00C3279E">
      <w:pPr>
        <w:pStyle w:val="affff6"/>
        <w:spacing w:line="120" w:lineRule="atLeast"/>
        <w:contextualSpacing/>
        <w:jc w:val="right"/>
        <w:rPr>
          <w:sz w:val="22"/>
          <w:szCs w:val="22"/>
        </w:rPr>
      </w:pPr>
    </w:p>
    <w:p w14:paraId="23F79CCD" w14:textId="77777777" w:rsidR="00142633" w:rsidRPr="003534BF" w:rsidRDefault="00142633" w:rsidP="00C3279E">
      <w:pPr>
        <w:pStyle w:val="affff6"/>
        <w:spacing w:line="120" w:lineRule="atLeast"/>
        <w:contextualSpacing/>
        <w:jc w:val="right"/>
        <w:rPr>
          <w:sz w:val="22"/>
          <w:szCs w:val="22"/>
        </w:rPr>
      </w:pPr>
    </w:p>
    <w:p w14:paraId="6D472D86" w14:textId="77777777" w:rsidR="00142633" w:rsidRPr="003534BF" w:rsidRDefault="00142633" w:rsidP="00C3279E">
      <w:pPr>
        <w:pStyle w:val="affff6"/>
        <w:spacing w:line="120" w:lineRule="atLeast"/>
        <w:contextualSpacing/>
        <w:jc w:val="right"/>
        <w:rPr>
          <w:sz w:val="22"/>
          <w:szCs w:val="22"/>
        </w:rPr>
      </w:pPr>
    </w:p>
    <w:p w14:paraId="5EAA71B4" w14:textId="77777777" w:rsidR="00C3279E" w:rsidRDefault="00C3279E" w:rsidP="00C3279E">
      <w:pPr>
        <w:pStyle w:val="affff6"/>
        <w:spacing w:line="120" w:lineRule="atLeast"/>
        <w:contextualSpacing/>
        <w:jc w:val="right"/>
        <w:rPr>
          <w:sz w:val="22"/>
          <w:szCs w:val="22"/>
        </w:rPr>
      </w:pPr>
    </w:p>
    <w:p w14:paraId="4BD8E254" w14:textId="77777777" w:rsidR="00C3279E" w:rsidRDefault="00C3279E" w:rsidP="00C3279E">
      <w:pPr>
        <w:pStyle w:val="affff6"/>
        <w:spacing w:line="120" w:lineRule="atLeast"/>
        <w:contextualSpacing/>
        <w:jc w:val="right"/>
        <w:rPr>
          <w:sz w:val="22"/>
          <w:szCs w:val="22"/>
        </w:rPr>
      </w:pPr>
      <w:r>
        <w:rPr>
          <w:sz w:val="22"/>
          <w:szCs w:val="22"/>
        </w:rPr>
        <w:lastRenderedPageBreak/>
        <w:t>Приложение № 5</w:t>
      </w:r>
    </w:p>
    <w:p w14:paraId="5A6F857C" w14:textId="77777777" w:rsidR="00C3279E" w:rsidRPr="00511AB0" w:rsidRDefault="00C3279E" w:rsidP="00C3279E">
      <w:pPr>
        <w:pStyle w:val="affff6"/>
        <w:spacing w:line="120" w:lineRule="atLeast"/>
        <w:contextualSpacing/>
        <w:jc w:val="right"/>
        <w:rPr>
          <w:sz w:val="22"/>
          <w:szCs w:val="22"/>
        </w:rPr>
      </w:pPr>
      <w:r w:rsidRPr="00511AB0">
        <w:rPr>
          <w:sz w:val="22"/>
          <w:szCs w:val="22"/>
        </w:rPr>
        <w:t xml:space="preserve"> к Договору №_____</w:t>
      </w:r>
    </w:p>
    <w:p w14:paraId="0360BF24" w14:textId="77777777" w:rsidR="00C3279E" w:rsidRDefault="00C3279E" w:rsidP="00C3279E">
      <w:pPr>
        <w:pStyle w:val="affff6"/>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14:paraId="31917A6E" w14:textId="77777777" w:rsidR="00C3279E" w:rsidRPr="00511AB0" w:rsidRDefault="00C3279E" w:rsidP="00C3279E">
      <w:pPr>
        <w:pStyle w:val="affff6"/>
        <w:spacing w:line="120" w:lineRule="atLeast"/>
        <w:contextualSpacing/>
        <w:jc w:val="right"/>
        <w:rPr>
          <w:sz w:val="22"/>
          <w:szCs w:val="22"/>
        </w:rPr>
      </w:pPr>
    </w:p>
    <w:p w14:paraId="3512AA33" w14:textId="77777777" w:rsidR="00C3279E" w:rsidRPr="00511AB0" w:rsidRDefault="00C3279E" w:rsidP="00C3279E">
      <w:pPr>
        <w:pStyle w:val="affff6"/>
        <w:spacing w:line="120" w:lineRule="atLeast"/>
        <w:contextualSpacing/>
        <w:rPr>
          <w:sz w:val="22"/>
          <w:szCs w:val="22"/>
        </w:rPr>
      </w:pPr>
    </w:p>
    <w:p w14:paraId="28183102" w14:textId="77777777" w:rsidR="00C3279E" w:rsidRDefault="00C3279E" w:rsidP="00C3279E">
      <w:pPr>
        <w:pStyle w:val="affff6"/>
        <w:spacing w:line="120" w:lineRule="atLeast"/>
        <w:contextualSpacing/>
        <w:jc w:val="right"/>
        <w:rPr>
          <w:sz w:val="22"/>
          <w:szCs w:val="22"/>
        </w:rPr>
      </w:pPr>
    </w:p>
    <w:p w14:paraId="431CE255" w14:textId="77777777" w:rsidR="00C3279E" w:rsidRDefault="00C3279E" w:rsidP="00C3279E">
      <w:pPr>
        <w:pStyle w:val="affff6"/>
        <w:spacing w:line="120" w:lineRule="atLeast"/>
        <w:contextualSpacing/>
        <w:jc w:val="right"/>
        <w:rPr>
          <w:sz w:val="22"/>
          <w:szCs w:val="22"/>
        </w:rPr>
      </w:pPr>
    </w:p>
    <w:p w14:paraId="4623B118" w14:textId="77777777" w:rsidR="00C3279E" w:rsidRDefault="00C3279E" w:rsidP="00C3279E">
      <w:pPr>
        <w:pStyle w:val="affff6"/>
        <w:spacing w:line="120" w:lineRule="atLeast"/>
        <w:contextualSpacing/>
        <w:jc w:val="right"/>
        <w:rPr>
          <w:sz w:val="22"/>
          <w:szCs w:val="22"/>
        </w:rPr>
      </w:pPr>
    </w:p>
    <w:p w14:paraId="624DB3DE" w14:textId="77777777" w:rsidR="00C3279E" w:rsidRDefault="00C3279E" w:rsidP="00C3279E">
      <w:pPr>
        <w:pStyle w:val="affff6"/>
        <w:spacing w:line="120" w:lineRule="atLeast"/>
        <w:contextualSpacing/>
        <w:jc w:val="right"/>
        <w:rPr>
          <w:sz w:val="22"/>
          <w:szCs w:val="22"/>
        </w:rPr>
      </w:pPr>
    </w:p>
    <w:p w14:paraId="59FA36CB" w14:textId="77777777" w:rsidR="00C3279E" w:rsidRPr="005C6676" w:rsidRDefault="00C3279E" w:rsidP="00C3279E">
      <w:pPr>
        <w:pStyle w:val="affff6"/>
        <w:spacing w:line="120" w:lineRule="atLeast"/>
        <w:contextualSpacing/>
        <w:jc w:val="center"/>
        <w:rPr>
          <w:b/>
          <w:sz w:val="22"/>
          <w:szCs w:val="22"/>
        </w:rPr>
      </w:pPr>
      <w:r w:rsidRPr="005C6676">
        <w:rPr>
          <w:b/>
          <w:sz w:val="22"/>
          <w:szCs w:val="22"/>
        </w:rPr>
        <w:t>Т</w:t>
      </w:r>
      <w:r>
        <w:rPr>
          <w:b/>
          <w:sz w:val="22"/>
          <w:szCs w:val="22"/>
        </w:rPr>
        <w:t>ЕХНИЧЕСКОЕ ЗАДАНИЕ</w:t>
      </w:r>
    </w:p>
    <w:p w14:paraId="6F150035" w14:textId="77777777" w:rsidR="00C3279E" w:rsidRDefault="00C3279E" w:rsidP="00C3279E">
      <w:pPr>
        <w:pStyle w:val="affff6"/>
        <w:spacing w:line="120" w:lineRule="atLeast"/>
        <w:contextualSpacing/>
        <w:jc w:val="right"/>
        <w:rPr>
          <w:sz w:val="22"/>
          <w:szCs w:val="22"/>
        </w:rPr>
      </w:pPr>
    </w:p>
    <w:p w14:paraId="13B5D1C4" w14:textId="77777777" w:rsidR="00C3279E" w:rsidRDefault="00C3279E" w:rsidP="00C3279E">
      <w:pPr>
        <w:pStyle w:val="affff6"/>
        <w:spacing w:line="120" w:lineRule="atLeast"/>
        <w:contextualSpacing/>
        <w:jc w:val="right"/>
        <w:rPr>
          <w:sz w:val="22"/>
          <w:szCs w:val="22"/>
        </w:rPr>
      </w:pPr>
    </w:p>
    <w:p w14:paraId="413CFDE1" w14:textId="77777777" w:rsidR="00C3279E" w:rsidRDefault="00C3279E" w:rsidP="00C3279E">
      <w:pPr>
        <w:pStyle w:val="affff6"/>
        <w:spacing w:line="120" w:lineRule="atLeast"/>
        <w:contextualSpacing/>
        <w:jc w:val="right"/>
        <w:rPr>
          <w:sz w:val="22"/>
          <w:szCs w:val="22"/>
        </w:rPr>
      </w:pPr>
    </w:p>
    <w:p w14:paraId="5BE48AFC" w14:textId="77777777" w:rsidR="00C3279E" w:rsidRDefault="00C3279E" w:rsidP="00C3279E">
      <w:pPr>
        <w:pStyle w:val="affff6"/>
        <w:spacing w:line="120" w:lineRule="atLeast"/>
        <w:contextualSpacing/>
        <w:jc w:val="right"/>
        <w:rPr>
          <w:sz w:val="22"/>
          <w:szCs w:val="22"/>
        </w:rPr>
      </w:pPr>
    </w:p>
    <w:p w14:paraId="69B4D51D" w14:textId="77777777" w:rsidR="00C3279E" w:rsidRDefault="00C3279E" w:rsidP="00C3279E">
      <w:pPr>
        <w:pStyle w:val="affff6"/>
        <w:spacing w:line="120" w:lineRule="atLeast"/>
        <w:contextualSpacing/>
        <w:jc w:val="right"/>
        <w:rPr>
          <w:sz w:val="22"/>
          <w:szCs w:val="22"/>
        </w:rPr>
      </w:pPr>
    </w:p>
    <w:p w14:paraId="5960A522" w14:textId="77777777" w:rsidR="00C3279E" w:rsidRDefault="00C3279E" w:rsidP="00C3279E">
      <w:pPr>
        <w:pStyle w:val="affff6"/>
        <w:spacing w:line="120" w:lineRule="atLeast"/>
        <w:contextualSpacing/>
        <w:jc w:val="right"/>
        <w:rPr>
          <w:sz w:val="22"/>
          <w:szCs w:val="22"/>
        </w:rPr>
      </w:pPr>
    </w:p>
    <w:p w14:paraId="6BABDCE5" w14:textId="77777777" w:rsidR="00C3279E" w:rsidRDefault="00C3279E" w:rsidP="00C3279E">
      <w:pPr>
        <w:pStyle w:val="affff6"/>
        <w:spacing w:line="120" w:lineRule="atLeast"/>
        <w:contextualSpacing/>
        <w:jc w:val="right"/>
        <w:rPr>
          <w:sz w:val="22"/>
          <w:szCs w:val="22"/>
        </w:rPr>
      </w:pPr>
    </w:p>
    <w:p w14:paraId="3B462B56" w14:textId="77777777" w:rsidR="00C3279E" w:rsidRDefault="00C3279E" w:rsidP="00C3279E">
      <w:pPr>
        <w:pStyle w:val="affff6"/>
        <w:spacing w:line="120" w:lineRule="atLeast"/>
        <w:contextualSpacing/>
        <w:jc w:val="right"/>
        <w:rPr>
          <w:sz w:val="22"/>
          <w:szCs w:val="22"/>
        </w:rPr>
      </w:pPr>
    </w:p>
    <w:p w14:paraId="0DF95CAF" w14:textId="77777777" w:rsidR="00C3279E" w:rsidRDefault="00C3279E" w:rsidP="00C3279E">
      <w:pPr>
        <w:pStyle w:val="affff6"/>
        <w:spacing w:line="120" w:lineRule="atLeast"/>
        <w:contextualSpacing/>
        <w:jc w:val="right"/>
        <w:rPr>
          <w:sz w:val="22"/>
          <w:szCs w:val="22"/>
        </w:rPr>
      </w:pPr>
    </w:p>
    <w:p w14:paraId="32656244" w14:textId="77777777" w:rsidR="00C3279E" w:rsidRDefault="00C3279E" w:rsidP="00C3279E">
      <w:pPr>
        <w:pStyle w:val="affff6"/>
        <w:spacing w:line="120" w:lineRule="atLeast"/>
        <w:contextualSpacing/>
        <w:jc w:val="right"/>
        <w:rPr>
          <w:sz w:val="22"/>
          <w:szCs w:val="22"/>
        </w:rPr>
      </w:pPr>
    </w:p>
    <w:p w14:paraId="7677A97C" w14:textId="77777777" w:rsidR="00C3279E" w:rsidRDefault="00C3279E" w:rsidP="00C3279E">
      <w:pPr>
        <w:pStyle w:val="affff6"/>
        <w:spacing w:line="120" w:lineRule="atLeast"/>
        <w:contextualSpacing/>
        <w:jc w:val="right"/>
        <w:rPr>
          <w:sz w:val="22"/>
          <w:szCs w:val="22"/>
        </w:rPr>
      </w:pPr>
    </w:p>
    <w:p w14:paraId="67ADF1A1" w14:textId="77777777" w:rsidR="00C3279E" w:rsidRDefault="00C3279E" w:rsidP="00C3279E">
      <w:pPr>
        <w:pStyle w:val="affff6"/>
        <w:spacing w:line="120" w:lineRule="atLeast"/>
        <w:contextualSpacing/>
        <w:jc w:val="right"/>
        <w:rPr>
          <w:sz w:val="22"/>
          <w:szCs w:val="22"/>
        </w:rPr>
      </w:pPr>
    </w:p>
    <w:p w14:paraId="171BA9CC" w14:textId="77777777" w:rsidR="00C3279E" w:rsidRDefault="00C3279E" w:rsidP="00C3279E">
      <w:pPr>
        <w:pStyle w:val="affff6"/>
        <w:spacing w:line="120" w:lineRule="atLeast"/>
        <w:contextualSpacing/>
        <w:jc w:val="right"/>
        <w:rPr>
          <w:sz w:val="22"/>
          <w:szCs w:val="22"/>
        </w:rPr>
      </w:pPr>
    </w:p>
    <w:p w14:paraId="1B4DB7B3" w14:textId="77777777" w:rsidR="00C3279E" w:rsidRDefault="00C3279E" w:rsidP="00C3279E">
      <w:pPr>
        <w:pStyle w:val="affff6"/>
        <w:spacing w:line="120" w:lineRule="atLeast"/>
        <w:contextualSpacing/>
        <w:jc w:val="right"/>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C3279E" w:rsidRPr="00511AB0" w14:paraId="5BC825DA" w14:textId="77777777" w:rsidTr="00602216">
        <w:tc>
          <w:tcPr>
            <w:tcW w:w="4870" w:type="dxa"/>
            <w:shd w:val="clear" w:color="auto" w:fill="FFFFFF"/>
          </w:tcPr>
          <w:p w14:paraId="0F8D1789" w14:textId="77777777" w:rsidR="00C3279E" w:rsidRPr="00511AB0" w:rsidRDefault="00C3279E" w:rsidP="00602216">
            <w:pPr>
              <w:pStyle w:val="affff6"/>
              <w:spacing w:line="120" w:lineRule="atLeast"/>
              <w:contextualSpacing/>
              <w:rPr>
                <w:sz w:val="22"/>
                <w:szCs w:val="22"/>
              </w:rPr>
            </w:pPr>
            <w:r w:rsidRPr="00511AB0">
              <w:rPr>
                <w:sz w:val="22"/>
                <w:szCs w:val="22"/>
              </w:rPr>
              <w:t xml:space="preserve">ЗАКАЗЧИК: </w:t>
            </w:r>
          </w:p>
          <w:p w14:paraId="32CC9D84" w14:textId="77777777" w:rsidR="00C3279E" w:rsidRPr="00511AB0" w:rsidRDefault="00C3279E" w:rsidP="00602216">
            <w:pPr>
              <w:pStyle w:val="affff6"/>
              <w:spacing w:line="120" w:lineRule="atLeast"/>
              <w:contextualSpacing/>
              <w:rPr>
                <w:sz w:val="22"/>
                <w:szCs w:val="22"/>
              </w:rPr>
            </w:pPr>
          </w:p>
          <w:p w14:paraId="6EC39403" w14:textId="77777777" w:rsidR="00C3279E" w:rsidRPr="00511AB0" w:rsidRDefault="00C3279E" w:rsidP="00602216">
            <w:pPr>
              <w:pStyle w:val="affff6"/>
              <w:spacing w:line="120" w:lineRule="atLeast"/>
              <w:contextualSpacing/>
              <w:jc w:val="left"/>
              <w:rPr>
                <w:sz w:val="22"/>
                <w:szCs w:val="22"/>
              </w:rPr>
            </w:pPr>
            <w:r w:rsidRPr="00511AB0">
              <w:rPr>
                <w:color w:val="000000"/>
                <w:sz w:val="22"/>
                <w:szCs w:val="22"/>
              </w:rPr>
              <w:t>__</w:t>
            </w:r>
            <w:r w:rsidR="003534BF">
              <w:rPr>
                <w:color w:val="000000"/>
                <w:sz w:val="22"/>
                <w:szCs w:val="22"/>
              </w:rPr>
              <w:t>____________ Поддубная Н.В.</w:t>
            </w:r>
            <w:r w:rsidRPr="00511AB0">
              <w:rPr>
                <w:color w:val="000000"/>
                <w:sz w:val="22"/>
                <w:szCs w:val="22"/>
              </w:rPr>
              <w:t xml:space="preserve">                                               М.П.</w:t>
            </w:r>
          </w:p>
        </w:tc>
        <w:tc>
          <w:tcPr>
            <w:tcW w:w="239" w:type="dxa"/>
            <w:shd w:val="clear" w:color="auto" w:fill="FFFFFF"/>
          </w:tcPr>
          <w:p w14:paraId="601226BB" w14:textId="77777777" w:rsidR="00C3279E" w:rsidRPr="00511AB0" w:rsidRDefault="00C3279E" w:rsidP="00602216">
            <w:pPr>
              <w:pStyle w:val="affff6"/>
              <w:spacing w:line="120" w:lineRule="atLeast"/>
              <w:contextualSpacing/>
              <w:rPr>
                <w:sz w:val="22"/>
                <w:szCs w:val="22"/>
              </w:rPr>
            </w:pPr>
          </w:p>
        </w:tc>
        <w:tc>
          <w:tcPr>
            <w:tcW w:w="4497" w:type="dxa"/>
            <w:shd w:val="clear" w:color="auto" w:fill="FFFFFF"/>
          </w:tcPr>
          <w:p w14:paraId="3364C6A6" w14:textId="77777777" w:rsidR="00C3279E" w:rsidRPr="00511AB0" w:rsidRDefault="00C3279E" w:rsidP="00602216">
            <w:pPr>
              <w:pStyle w:val="affff6"/>
              <w:spacing w:line="120" w:lineRule="atLeast"/>
              <w:contextualSpacing/>
              <w:rPr>
                <w:b/>
                <w:sz w:val="22"/>
                <w:szCs w:val="22"/>
              </w:rPr>
            </w:pPr>
            <w:r w:rsidRPr="00511AB0">
              <w:rPr>
                <w:sz w:val="22"/>
                <w:szCs w:val="22"/>
              </w:rPr>
              <w:t xml:space="preserve">ПОСТАВЩИК: </w:t>
            </w:r>
          </w:p>
          <w:p w14:paraId="3C25ABAA" w14:textId="77777777" w:rsidR="00C3279E" w:rsidRPr="00511AB0" w:rsidRDefault="00C3279E" w:rsidP="00602216">
            <w:pPr>
              <w:pStyle w:val="affff6"/>
              <w:spacing w:line="120" w:lineRule="atLeast"/>
              <w:contextualSpacing/>
              <w:rPr>
                <w:b/>
                <w:sz w:val="22"/>
                <w:szCs w:val="22"/>
              </w:rPr>
            </w:pPr>
          </w:p>
          <w:p w14:paraId="0C377F0A" w14:textId="77777777" w:rsidR="00C3279E" w:rsidRPr="00511AB0" w:rsidRDefault="00C3279E" w:rsidP="00602216">
            <w:pPr>
              <w:pStyle w:val="affff6"/>
              <w:spacing w:line="120" w:lineRule="atLeast"/>
              <w:contextualSpacing/>
              <w:rPr>
                <w:sz w:val="22"/>
                <w:szCs w:val="22"/>
              </w:rPr>
            </w:pPr>
            <w:r w:rsidRPr="00511AB0">
              <w:rPr>
                <w:sz w:val="22"/>
                <w:szCs w:val="22"/>
              </w:rPr>
              <w:t>_____________ (______________)</w:t>
            </w:r>
          </w:p>
          <w:p w14:paraId="481153C9" w14:textId="77777777" w:rsidR="00C3279E" w:rsidRPr="00511AB0" w:rsidRDefault="00C3279E" w:rsidP="00602216">
            <w:pPr>
              <w:pStyle w:val="affff6"/>
              <w:spacing w:line="120" w:lineRule="atLeast"/>
              <w:contextualSpacing/>
              <w:rPr>
                <w:i/>
                <w:sz w:val="22"/>
                <w:szCs w:val="22"/>
              </w:rPr>
            </w:pPr>
            <w:r w:rsidRPr="00511AB0">
              <w:rPr>
                <w:sz w:val="22"/>
                <w:szCs w:val="22"/>
              </w:rPr>
              <w:t>М.П.</w:t>
            </w:r>
            <w:r w:rsidRPr="00511AB0">
              <w:rPr>
                <w:i/>
                <w:sz w:val="22"/>
                <w:szCs w:val="22"/>
              </w:rPr>
              <w:t xml:space="preserve"> </w:t>
            </w:r>
          </w:p>
        </w:tc>
      </w:tr>
    </w:tbl>
    <w:p w14:paraId="28610240" w14:textId="77777777" w:rsidR="00C3279E" w:rsidRDefault="00C3279E" w:rsidP="00C3279E">
      <w:pPr>
        <w:pStyle w:val="affff6"/>
        <w:spacing w:line="120" w:lineRule="atLeast"/>
        <w:contextualSpacing/>
        <w:jc w:val="right"/>
        <w:rPr>
          <w:sz w:val="22"/>
          <w:szCs w:val="22"/>
        </w:rPr>
      </w:pPr>
    </w:p>
    <w:p w14:paraId="2CA013DD" w14:textId="77777777" w:rsidR="00C3279E" w:rsidRDefault="00C3279E" w:rsidP="00C3279E">
      <w:pPr>
        <w:pStyle w:val="affff6"/>
        <w:spacing w:line="120" w:lineRule="atLeast"/>
        <w:contextualSpacing/>
        <w:jc w:val="right"/>
        <w:rPr>
          <w:sz w:val="22"/>
          <w:szCs w:val="22"/>
        </w:rPr>
      </w:pPr>
    </w:p>
    <w:p w14:paraId="1426CB1F" w14:textId="77777777" w:rsidR="00C3279E" w:rsidRDefault="00C3279E" w:rsidP="00C3279E">
      <w:pPr>
        <w:pStyle w:val="affff6"/>
        <w:spacing w:line="120" w:lineRule="atLeast"/>
        <w:contextualSpacing/>
        <w:jc w:val="right"/>
        <w:rPr>
          <w:sz w:val="22"/>
          <w:szCs w:val="22"/>
        </w:rPr>
      </w:pPr>
    </w:p>
    <w:p w14:paraId="2F4B22D4" w14:textId="77777777" w:rsidR="00C3279E" w:rsidRDefault="00C3279E" w:rsidP="00C3279E">
      <w:pPr>
        <w:pStyle w:val="affff6"/>
        <w:spacing w:line="120" w:lineRule="atLeast"/>
        <w:contextualSpacing/>
        <w:jc w:val="right"/>
        <w:rPr>
          <w:sz w:val="22"/>
          <w:szCs w:val="22"/>
        </w:rPr>
      </w:pPr>
    </w:p>
    <w:p w14:paraId="7083EC30" w14:textId="77777777" w:rsidR="00C3279E" w:rsidRDefault="00C3279E" w:rsidP="00C3279E">
      <w:pPr>
        <w:pStyle w:val="affff6"/>
        <w:spacing w:line="120" w:lineRule="atLeast"/>
        <w:contextualSpacing/>
        <w:jc w:val="right"/>
        <w:rPr>
          <w:sz w:val="22"/>
          <w:szCs w:val="22"/>
        </w:rPr>
      </w:pPr>
    </w:p>
    <w:p w14:paraId="1008F117" w14:textId="77777777" w:rsidR="00C3279E" w:rsidRPr="00F76378" w:rsidRDefault="00C3279E" w:rsidP="00C3279E">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4892"/>
        <w:gridCol w:w="240"/>
        <w:gridCol w:w="4517"/>
      </w:tblGrid>
      <w:tr w:rsidR="00C3279E" w:rsidRPr="00511AB0" w14:paraId="69EE50C3" w14:textId="77777777" w:rsidTr="00602216">
        <w:tc>
          <w:tcPr>
            <w:tcW w:w="4870" w:type="dxa"/>
            <w:shd w:val="clear" w:color="auto" w:fill="FFFFFF"/>
          </w:tcPr>
          <w:p w14:paraId="4215B860" w14:textId="77777777" w:rsidR="00C3279E" w:rsidRPr="00511AB0" w:rsidRDefault="00C3279E" w:rsidP="00602216">
            <w:pPr>
              <w:pStyle w:val="affff6"/>
              <w:spacing w:line="120" w:lineRule="atLeast"/>
              <w:contextualSpacing/>
              <w:jc w:val="left"/>
              <w:rPr>
                <w:sz w:val="22"/>
                <w:szCs w:val="22"/>
              </w:rPr>
            </w:pPr>
          </w:p>
        </w:tc>
        <w:tc>
          <w:tcPr>
            <w:tcW w:w="239" w:type="dxa"/>
            <w:shd w:val="clear" w:color="auto" w:fill="FFFFFF"/>
          </w:tcPr>
          <w:p w14:paraId="564F1D7B" w14:textId="77777777" w:rsidR="00C3279E" w:rsidRPr="00511AB0" w:rsidRDefault="00C3279E" w:rsidP="00602216">
            <w:pPr>
              <w:pStyle w:val="affff6"/>
              <w:spacing w:line="120" w:lineRule="atLeast"/>
              <w:contextualSpacing/>
              <w:rPr>
                <w:sz w:val="22"/>
                <w:szCs w:val="22"/>
              </w:rPr>
            </w:pPr>
          </w:p>
        </w:tc>
        <w:tc>
          <w:tcPr>
            <w:tcW w:w="4497" w:type="dxa"/>
            <w:shd w:val="clear" w:color="auto" w:fill="FFFFFF"/>
          </w:tcPr>
          <w:p w14:paraId="342AD306" w14:textId="77777777" w:rsidR="00C3279E" w:rsidRPr="00511AB0" w:rsidRDefault="00C3279E" w:rsidP="00602216">
            <w:pPr>
              <w:pStyle w:val="affff6"/>
              <w:spacing w:line="120" w:lineRule="atLeast"/>
              <w:contextualSpacing/>
              <w:rPr>
                <w:i/>
                <w:sz w:val="22"/>
                <w:szCs w:val="22"/>
              </w:rPr>
            </w:pPr>
          </w:p>
        </w:tc>
      </w:tr>
    </w:tbl>
    <w:p w14:paraId="769D42E5" w14:textId="77777777" w:rsidR="00C3279E" w:rsidRDefault="00C3279E" w:rsidP="00C3279E">
      <w:pPr>
        <w:pStyle w:val="affff6"/>
        <w:spacing w:line="120" w:lineRule="atLeast"/>
        <w:contextualSpacing/>
        <w:jc w:val="right"/>
        <w:rPr>
          <w:sz w:val="22"/>
          <w:szCs w:val="22"/>
        </w:rPr>
      </w:pPr>
    </w:p>
    <w:p w14:paraId="0A1C4747" w14:textId="77777777" w:rsidR="00C3279E" w:rsidRDefault="00C3279E" w:rsidP="00C3279E">
      <w:pPr>
        <w:pStyle w:val="affff6"/>
        <w:spacing w:line="120" w:lineRule="atLeast"/>
        <w:contextualSpacing/>
        <w:jc w:val="right"/>
        <w:rPr>
          <w:sz w:val="22"/>
          <w:szCs w:val="22"/>
        </w:rPr>
      </w:pPr>
    </w:p>
    <w:p w14:paraId="79E71A79" w14:textId="77777777" w:rsidR="00C3279E" w:rsidRDefault="00C3279E" w:rsidP="00C3279E">
      <w:pPr>
        <w:pStyle w:val="affff6"/>
        <w:spacing w:line="120" w:lineRule="atLeast"/>
        <w:contextualSpacing/>
        <w:jc w:val="right"/>
        <w:rPr>
          <w:sz w:val="22"/>
          <w:szCs w:val="22"/>
        </w:rPr>
      </w:pPr>
    </w:p>
    <w:p w14:paraId="31EF9030" w14:textId="77777777" w:rsidR="00C3279E" w:rsidRDefault="00C3279E" w:rsidP="00C3279E">
      <w:pPr>
        <w:pStyle w:val="affff6"/>
        <w:spacing w:line="120" w:lineRule="atLeast"/>
        <w:contextualSpacing/>
        <w:jc w:val="right"/>
        <w:rPr>
          <w:sz w:val="22"/>
          <w:szCs w:val="22"/>
        </w:rPr>
      </w:pPr>
    </w:p>
    <w:p w14:paraId="4E7B6192" w14:textId="77777777" w:rsidR="00C3279E" w:rsidRDefault="00C3279E" w:rsidP="00C3279E">
      <w:pPr>
        <w:pStyle w:val="affff6"/>
        <w:spacing w:line="120" w:lineRule="atLeast"/>
        <w:contextualSpacing/>
        <w:jc w:val="right"/>
        <w:rPr>
          <w:sz w:val="22"/>
          <w:szCs w:val="22"/>
        </w:rPr>
      </w:pPr>
    </w:p>
    <w:p w14:paraId="6E5AF999" w14:textId="77777777" w:rsidR="00C3279E" w:rsidRDefault="00C3279E" w:rsidP="00C3279E">
      <w:pPr>
        <w:pStyle w:val="affff6"/>
        <w:spacing w:line="120" w:lineRule="atLeast"/>
        <w:contextualSpacing/>
        <w:jc w:val="right"/>
        <w:rPr>
          <w:sz w:val="22"/>
          <w:szCs w:val="22"/>
        </w:rPr>
      </w:pPr>
    </w:p>
    <w:p w14:paraId="33266170" w14:textId="77777777" w:rsidR="00C3279E" w:rsidRDefault="00C3279E" w:rsidP="00C3279E">
      <w:pPr>
        <w:pStyle w:val="affff6"/>
        <w:spacing w:line="120" w:lineRule="atLeast"/>
        <w:contextualSpacing/>
        <w:jc w:val="right"/>
        <w:rPr>
          <w:sz w:val="22"/>
          <w:szCs w:val="22"/>
        </w:rPr>
      </w:pPr>
    </w:p>
    <w:p w14:paraId="6274CD18" w14:textId="77777777" w:rsidR="00C3279E" w:rsidRDefault="00C3279E" w:rsidP="00C3279E">
      <w:pPr>
        <w:pStyle w:val="affff6"/>
        <w:spacing w:line="120" w:lineRule="atLeast"/>
        <w:contextualSpacing/>
        <w:jc w:val="right"/>
        <w:rPr>
          <w:sz w:val="22"/>
          <w:szCs w:val="22"/>
        </w:rPr>
      </w:pPr>
    </w:p>
    <w:p w14:paraId="35ECEF88" w14:textId="77777777" w:rsidR="00C3279E" w:rsidRDefault="00C3279E" w:rsidP="00C3279E">
      <w:pPr>
        <w:pStyle w:val="affff6"/>
        <w:spacing w:line="120" w:lineRule="atLeast"/>
        <w:contextualSpacing/>
        <w:jc w:val="right"/>
        <w:rPr>
          <w:sz w:val="22"/>
          <w:szCs w:val="22"/>
        </w:rPr>
      </w:pPr>
    </w:p>
    <w:p w14:paraId="5DADF7C4" w14:textId="77777777" w:rsidR="00C3279E" w:rsidRDefault="00C3279E" w:rsidP="00C3279E">
      <w:pPr>
        <w:pStyle w:val="affff6"/>
        <w:spacing w:line="120" w:lineRule="atLeast"/>
        <w:contextualSpacing/>
        <w:jc w:val="right"/>
        <w:rPr>
          <w:sz w:val="22"/>
          <w:szCs w:val="22"/>
        </w:rPr>
      </w:pPr>
    </w:p>
    <w:p w14:paraId="7606FF5A" w14:textId="77777777" w:rsidR="00C3279E" w:rsidRDefault="00C3279E" w:rsidP="00C3279E">
      <w:pPr>
        <w:pStyle w:val="affff6"/>
        <w:spacing w:line="120" w:lineRule="atLeast"/>
        <w:contextualSpacing/>
        <w:jc w:val="right"/>
        <w:rPr>
          <w:sz w:val="22"/>
          <w:szCs w:val="22"/>
        </w:rPr>
      </w:pPr>
    </w:p>
    <w:p w14:paraId="057F2825" w14:textId="77777777" w:rsidR="00C3279E" w:rsidRDefault="00C3279E" w:rsidP="00C3279E">
      <w:pPr>
        <w:pStyle w:val="affff6"/>
        <w:spacing w:line="120" w:lineRule="atLeast"/>
        <w:contextualSpacing/>
        <w:jc w:val="right"/>
        <w:rPr>
          <w:sz w:val="22"/>
          <w:szCs w:val="22"/>
        </w:rPr>
      </w:pPr>
    </w:p>
    <w:p w14:paraId="7A33BE13" w14:textId="77777777" w:rsidR="00C3279E" w:rsidRDefault="00C3279E" w:rsidP="00C3279E">
      <w:pPr>
        <w:pStyle w:val="affff6"/>
        <w:spacing w:line="120" w:lineRule="atLeast"/>
        <w:contextualSpacing/>
        <w:jc w:val="right"/>
        <w:rPr>
          <w:sz w:val="22"/>
          <w:szCs w:val="22"/>
        </w:rPr>
      </w:pPr>
    </w:p>
    <w:p w14:paraId="2E0FC64E" w14:textId="77777777" w:rsidR="00C3279E" w:rsidRDefault="00C3279E" w:rsidP="00C3279E">
      <w:pPr>
        <w:pStyle w:val="affff6"/>
        <w:spacing w:line="120" w:lineRule="atLeast"/>
        <w:contextualSpacing/>
        <w:jc w:val="right"/>
        <w:rPr>
          <w:sz w:val="22"/>
          <w:szCs w:val="22"/>
        </w:rPr>
      </w:pPr>
    </w:p>
    <w:p w14:paraId="2E376B4A" w14:textId="77777777" w:rsidR="00C3279E" w:rsidRDefault="00C3279E" w:rsidP="00C3279E">
      <w:pPr>
        <w:pStyle w:val="affff6"/>
        <w:spacing w:line="120" w:lineRule="atLeast"/>
        <w:contextualSpacing/>
        <w:jc w:val="right"/>
        <w:rPr>
          <w:sz w:val="22"/>
          <w:szCs w:val="22"/>
        </w:rPr>
      </w:pPr>
    </w:p>
    <w:p w14:paraId="1F1BBE44" w14:textId="77777777" w:rsidR="00C3279E" w:rsidRDefault="00C3279E" w:rsidP="00C3279E">
      <w:pPr>
        <w:pStyle w:val="affff6"/>
        <w:spacing w:line="120" w:lineRule="atLeast"/>
        <w:contextualSpacing/>
        <w:jc w:val="right"/>
        <w:rPr>
          <w:sz w:val="22"/>
          <w:szCs w:val="22"/>
        </w:rPr>
      </w:pPr>
    </w:p>
    <w:p w14:paraId="065EFC04" w14:textId="77777777" w:rsidR="00C3279E" w:rsidRDefault="00C3279E" w:rsidP="00C3279E">
      <w:pPr>
        <w:pStyle w:val="affff6"/>
        <w:spacing w:line="120" w:lineRule="atLeast"/>
        <w:contextualSpacing/>
        <w:jc w:val="right"/>
        <w:rPr>
          <w:sz w:val="22"/>
          <w:szCs w:val="22"/>
        </w:rPr>
      </w:pPr>
    </w:p>
    <w:p w14:paraId="04F6D99B" w14:textId="77777777" w:rsidR="00C3279E" w:rsidRDefault="00C3279E" w:rsidP="00C3279E">
      <w:pPr>
        <w:pStyle w:val="affff6"/>
        <w:spacing w:line="120" w:lineRule="atLeast"/>
        <w:contextualSpacing/>
        <w:jc w:val="right"/>
        <w:rPr>
          <w:sz w:val="22"/>
          <w:szCs w:val="22"/>
        </w:rPr>
      </w:pPr>
    </w:p>
    <w:p w14:paraId="0D06D2F9" w14:textId="77777777" w:rsidR="00C3279E" w:rsidRDefault="00C3279E" w:rsidP="00C3279E">
      <w:pPr>
        <w:pStyle w:val="affff6"/>
        <w:spacing w:line="120" w:lineRule="atLeast"/>
        <w:contextualSpacing/>
        <w:jc w:val="right"/>
        <w:rPr>
          <w:sz w:val="22"/>
          <w:szCs w:val="22"/>
        </w:rPr>
      </w:pPr>
    </w:p>
    <w:p w14:paraId="59D84EC1" w14:textId="77777777" w:rsidR="00C3279E" w:rsidRDefault="00C3279E" w:rsidP="00B11FEE">
      <w:pPr>
        <w:pStyle w:val="affff6"/>
        <w:spacing w:after="0" w:line="240" w:lineRule="auto"/>
        <w:contextualSpacing/>
        <w:jc w:val="right"/>
        <w:rPr>
          <w:sz w:val="22"/>
          <w:szCs w:val="22"/>
        </w:rPr>
      </w:pPr>
    </w:p>
    <w:p w14:paraId="5A523A12" w14:textId="77777777" w:rsidR="00B11FEE" w:rsidRDefault="00B11FEE" w:rsidP="00B11FEE">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6</w:t>
      </w:r>
    </w:p>
    <w:p w14:paraId="1F8ABD53" w14:textId="77777777" w:rsidR="00B11FEE" w:rsidRDefault="00B11FEE" w:rsidP="00B11FEE">
      <w:pPr>
        <w:autoSpaceDE w:val="0"/>
        <w:spacing w:after="0" w:line="240" w:lineRule="auto"/>
        <w:ind w:left="6237"/>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 Договору</w:t>
      </w:r>
    </w:p>
    <w:p w14:paraId="288DEB80" w14:textId="77777777" w:rsidR="00B11FEE" w:rsidRDefault="00B11FEE" w:rsidP="00B11FEE">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_________ </w:t>
      </w:r>
    </w:p>
    <w:p w14:paraId="679058E0" w14:textId="77777777" w:rsidR="00B11FEE" w:rsidRDefault="00B11FEE" w:rsidP="00B11FEE">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от «______»__________  20____ г.</w:t>
      </w:r>
    </w:p>
    <w:p w14:paraId="27AE7F3D" w14:textId="77777777" w:rsidR="00B11FEE" w:rsidRDefault="00B11FEE" w:rsidP="00B11FEE">
      <w:pPr>
        <w:autoSpaceDE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14:paraId="6C541648" w14:textId="77777777" w:rsidR="00B11FEE" w:rsidRDefault="00B11FEE" w:rsidP="00B11FEE">
      <w:pPr>
        <w:autoSpaceDE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 Л Ь К У Л Я Ц И Я</w:t>
      </w:r>
    </w:p>
    <w:p w14:paraId="70E7C12A" w14:textId="77777777" w:rsidR="00B11FEE" w:rsidRDefault="00B11FEE" w:rsidP="00B11FEE">
      <w:pPr>
        <w:spacing w:after="0" w:line="240" w:lineRule="auto"/>
        <w:jc w:val="center"/>
        <w:rPr>
          <w:rFonts w:ascii="Times New Roman" w:hAnsi="Times New Roman" w:cs="Times New Roman"/>
          <w:b/>
          <w:bCs/>
          <w:i/>
          <w:iCs/>
          <w:sz w:val="24"/>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482"/>
        <w:gridCol w:w="1617"/>
        <w:gridCol w:w="1277"/>
        <w:gridCol w:w="1560"/>
        <w:gridCol w:w="1277"/>
      </w:tblGrid>
      <w:tr w:rsidR="00B11FEE" w14:paraId="2B622B66" w14:textId="77777777" w:rsidTr="00B11FEE">
        <w:trPr>
          <w:trHeight w:val="480"/>
        </w:trPr>
        <w:tc>
          <w:tcPr>
            <w:tcW w:w="392" w:type="dxa"/>
            <w:tcBorders>
              <w:top w:val="single" w:sz="4" w:space="0" w:color="auto"/>
              <w:left w:val="single" w:sz="4" w:space="0" w:color="auto"/>
              <w:bottom w:val="single" w:sz="4" w:space="0" w:color="auto"/>
              <w:right w:val="single" w:sz="4" w:space="0" w:color="auto"/>
            </w:tcBorders>
            <w:hideMark/>
          </w:tcPr>
          <w:p w14:paraId="05EA4F96" w14:textId="77777777" w:rsidR="00B11FEE" w:rsidRDefault="00B11FEE" w:rsidP="00B11FEE">
            <w:pPr>
              <w:pStyle w:val="Default"/>
            </w:pPr>
            <w:r>
              <w:rPr>
                <w:b/>
                <w:bCs/>
              </w:rPr>
              <w:t xml:space="preserve">№ </w:t>
            </w:r>
          </w:p>
        </w:tc>
        <w:tc>
          <w:tcPr>
            <w:tcW w:w="4479" w:type="dxa"/>
            <w:tcBorders>
              <w:top w:val="single" w:sz="4" w:space="0" w:color="auto"/>
              <w:left w:val="single" w:sz="4" w:space="0" w:color="auto"/>
              <w:bottom w:val="single" w:sz="4" w:space="0" w:color="auto"/>
              <w:right w:val="single" w:sz="4" w:space="0" w:color="auto"/>
            </w:tcBorders>
            <w:hideMark/>
          </w:tcPr>
          <w:p w14:paraId="08FBF38E" w14:textId="77777777" w:rsidR="00B11FEE" w:rsidRDefault="00B11FEE" w:rsidP="00B11FEE">
            <w:pPr>
              <w:pStyle w:val="Default"/>
            </w:pPr>
            <w:r>
              <w:rPr>
                <w:b/>
                <w:bCs/>
              </w:rPr>
              <w:t xml:space="preserve">Наименование продуктов </w:t>
            </w:r>
          </w:p>
        </w:tc>
        <w:tc>
          <w:tcPr>
            <w:tcW w:w="1616" w:type="dxa"/>
            <w:tcBorders>
              <w:top w:val="single" w:sz="4" w:space="0" w:color="auto"/>
              <w:left w:val="single" w:sz="4" w:space="0" w:color="auto"/>
              <w:bottom w:val="single" w:sz="4" w:space="0" w:color="auto"/>
              <w:right w:val="single" w:sz="4" w:space="0" w:color="auto"/>
            </w:tcBorders>
            <w:hideMark/>
          </w:tcPr>
          <w:p w14:paraId="44BB3BB1" w14:textId="77777777" w:rsidR="00B11FEE" w:rsidRDefault="00B11FEE" w:rsidP="00B11FEE">
            <w:pPr>
              <w:pStyle w:val="Default"/>
            </w:pPr>
            <w:r>
              <w:rPr>
                <w:b/>
                <w:bCs/>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hideMark/>
          </w:tcPr>
          <w:p w14:paraId="5DEDDC7A" w14:textId="77777777" w:rsidR="00B11FEE" w:rsidRDefault="00B11FEE" w:rsidP="00B11FEE">
            <w:pPr>
              <w:pStyle w:val="Default"/>
              <w:ind w:right="-108"/>
            </w:pPr>
            <w:r>
              <w:rPr>
                <w:b/>
                <w:bCs/>
              </w:rPr>
              <w:t xml:space="preserve">Объем </w:t>
            </w:r>
          </w:p>
        </w:tc>
        <w:tc>
          <w:tcPr>
            <w:tcW w:w="1559" w:type="dxa"/>
            <w:tcBorders>
              <w:top w:val="single" w:sz="4" w:space="0" w:color="auto"/>
              <w:left w:val="single" w:sz="4" w:space="0" w:color="auto"/>
              <w:bottom w:val="single" w:sz="4" w:space="0" w:color="auto"/>
              <w:right w:val="single" w:sz="4" w:space="0" w:color="auto"/>
            </w:tcBorders>
            <w:hideMark/>
          </w:tcPr>
          <w:p w14:paraId="093012BC" w14:textId="77777777" w:rsidR="00B11FEE" w:rsidRDefault="00B11FEE" w:rsidP="00B11FEE">
            <w:pPr>
              <w:pStyle w:val="Default"/>
              <w:rPr>
                <w:b/>
                <w:bCs/>
              </w:rPr>
            </w:pPr>
            <w:r>
              <w:rPr>
                <w:b/>
                <w:bCs/>
              </w:rPr>
              <w:t>Цена за ед. изм., руб.</w:t>
            </w:r>
          </w:p>
        </w:tc>
        <w:tc>
          <w:tcPr>
            <w:tcW w:w="1276" w:type="dxa"/>
            <w:tcBorders>
              <w:top w:val="single" w:sz="4" w:space="0" w:color="auto"/>
              <w:left w:val="single" w:sz="4" w:space="0" w:color="auto"/>
              <w:bottom w:val="single" w:sz="4" w:space="0" w:color="auto"/>
              <w:right w:val="single" w:sz="4" w:space="0" w:color="auto"/>
            </w:tcBorders>
            <w:hideMark/>
          </w:tcPr>
          <w:p w14:paraId="144B64AE" w14:textId="77777777" w:rsidR="00B11FEE" w:rsidRDefault="00B11FEE" w:rsidP="00B11FEE">
            <w:pPr>
              <w:pStyle w:val="Default"/>
              <w:rPr>
                <w:b/>
                <w:bCs/>
              </w:rPr>
            </w:pPr>
            <w:r>
              <w:rPr>
                <w:b/>
                <w:bCs/>
              </w:rPr>
              <w:t xml:space="preserve"> Сумма, руб.</w:t>
            </w:r>
          </w:p>
        </w:tc>
      </w:tr>
      <w:tr w:rsidR="00B11FEE" w14:paraId="7670036B" w14:textId="77777777" w:rsidTr="00B11FEE">
        <w:trPr>
          <w:trHeight w:val="1067"/>
        </w:trPr>
        <w:tc>
          <w:tcPr>
            <w:tcW w:w="392" w:type="dxa"/>
            <w:tcBorders>
              <w:top w:val="single" w:sz="4" w:space="0" w:color="auto"/>
              <w:left w:val="single" w:sz="4" w:space="0" w:color="auto"/>
              <w:bottom w:val="single" w:sz="4" w:space="0" w:color="auto"/>
              <w:right w:val="single" w:sz="4" w:space="0" w:color="auto"/>
            </w:tcBorders>
            <w:hideMark/>
          </w:tcPr>
          <w:p w14:paraId="7027A6C4" w14:textId="77777777" w:rsidR="00B11FEE" w:rsidRDefault="00B11FEE" w:rsidP="00B11FEE">
            <w:pPr>
              <w:pStyle w:val="Default"/>
            </w:pPr>
            <w:r>
              <w:t xml:space="preserve">1 </w:t>
            </w:r>
          </w:p>
        </w:tc>
        <w:tc>
          <w:tcPr>
            <w:tcW w:w="4479" w:type="dxa"/>
            <w:tcBorders>
              <w:top w:val="single" w:sz="4" w:space="0" w:color="auto"/>
              <w:left w:val="single" w:sz="4" w:space="0" w:color="auto"/>
              <w:bottom w:val="single" w:sz="4" w:space="0" w:color="auto"/>
              <w:right w:val="single" w:sz="4" w:space="0" w:color="auto"/>
            </w:tcBorders>
          </w:tcPr>
          <w:p w14:paraId="3C35AEAE" w14:textId="77777777" w:rsidR="00B11FEE" w:rsidRDefault="00B11FEE" w:rsidP="00B11FEE">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727B1E40" w14:textId="77777777"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14:paraId="784483AB" w14:textId="77777777" w:rsidR="00B11FEE" w:rsidRDefault="00B11FEE" w:rsidP="00B11FEE">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7C323A" w14:textId="77777777"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9FC5B1" w14:textId="77777777" w:rsidR="00B11FEE" w:rsidRDefault="00B11FEE" w:rsidP="00B11FEE">
            <w:pPr>
              <w:spacing w:after="0" w:line="240" w:lineRule="auto"/>
              <w:jc w:val="center"/>
              <w:rPr>
                <w:rFonts w:ascii="Times New Roman" w:hAnsi="Times New Roman" w:cs="Times New Roman"/>
                <w:sz w:val="24"/>
                <w:szCs w:val="24"/>
              </w:rPr>
            </w:pPr>
          </w:p>
        </w:tc>
      </w:tr>
      <w:tr w:rsidR="00B11FEE" w14:paraId="40F4E5A8" w14:textId="77777777" w:rsidTr="00B11FEE">
        <w:trPr>
          <w:trHeight w:val="788"/>
        </w:trPr>
        <w:tc>
          <w:tcPr>
            <w:tcW w:w="392" w:type="dxa"/>
            <w:tcBorders>
              <w:top w:val="single" w:sz="4" w:space="0" w:color="auto"/>
              <w:left w:val="single" w:sz="4" w:space="0" w:color="auto"/>
              <w:bottom w:val="single" w:sz="4" w:space="0" w:color="auto"/>
              <w:right w:val="single" w:sz="4" w:space="0" w:color="auto"/>
            </w:tcBorders>
            <w:hideMark/>
          </w:tcPr>
          <w:p w14:paraId="42402445" w14:textId="77777777" w:rsidR="00B11FEE" w:rsidRDefault="00B11FEE" w:rsidP="00B11FEE">
            <w:pPr>
              <w:pStyle w:val="Default"/>
            </w:pPr>
            <w:r>
              <w:t>2</w:t>
            </w:r>
          </w:p>
        </w:tc>
        <w:tc>
          <w:tcPr>
            <w:tcW w:w="4479" w:type="dxa"/>
            <w:tcBorders>
              <w:top w:val="single" w:sz="4" w:space="0" w:color="auto"/>
              <w:left w:val="single" w:sz="4" w:space="0" w:color="auto"/>
              <w:bottom w:val="single" w:sz="4" w:space="0" w:color="auto"/>
              <w:right w:val="single" w:sz="4" w:space="0" w:color="auto"/>
            </w:tcBorders>
          </w:tcPr>
          <w:p w14:paraId="31BC4368" w14:textId="77777777" w:rsidR="00B11FEE" w:rsidRDefault="00B11FEE" w:rsidP="00B11FEE">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1E72CC8B" w14:textId="77777777"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14:paraId="351DA938" w14:textId="77777777" w:rsidR="00B11FEE" w:rsidRDefault="00B11FEE" w:rsidP="00B11F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DF19013" w14:textId="77777777"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3114B9" w14:textId="77777777" w:rsidR="00B11FEE" w:rsidRDefault="00B11FEE" w:rsidP="00B11FEE">
            <w:pPr>
              <w:spacing w:after="0" w:line="240" w:lineRule="auto"/>
              <w:jc w:val="center"/>
              <w:rPr>
                <w:rFonts w:ascii="Times New Roman" w:hAnsi="Times New Roman" w:cs="Times New Roman"/>
                <w:sz w:val="24"/>
                <w:szCs w:val="24"/>
              </w:rPr>
            </w:pPr>
          </w:p>
        </w:tc>
      </w:tr>
      <w:tr w:rsidR="00B11FEE" w14:paraId="5B533D65" w14:textId="77777777" w:rsidTr="00B11FEE">
        <w:trPr>
          <w:trHeight w:val="561"/>
        </w:trPr>
        <w:tc>
          <w:tcPr>
            <w:tcW w:w="392" w:type="dxa"/>
            <w:tcBorders>
              <w:top w:val="single" w:sz="4" w:space="0" w:color="auto"/>
              <w:left w:val="single" w:sz="4" w:space="0" w:color="auto"/>
              <w:bottom w:val="single" w:sz="4" w:space="0" w:color="auto"/>
              <w:right w:val="single" w:sz="4" w:space="0" w:color="auto"/>
            </w:tcBorders>
            <w:hideMark/>
          </w:tcPr>
          <w:p w14:paraId="0E1B3FD1" w14:textId="77777777" w:rsidR="00B11FEE" w:rsidRDefault="00B11FEE" w:rsidP="00B11FEE">
            <w:pPr>
              <w:pStyle w:val="Default"/>
            </w:pPr>
            <w:r>
              <w:t>3</w:t>
            </w:r>
          </w:p>
        </w:tc>
        <w:tc>
          <w:tcPr>
            <w:tcW w:w="4479" w:type="dxa"/>
            <w:tcBorders>
              <w:top w:val="single" w:sz="4" w:space="0" w:color="auto"/>
              <w:left w:val="single" w:sz="4" w:space="0" w:color="auto"/>
              <w:bottom w:val="single" w:sz="4" w:space="0" w:color="auto"/>
              <w:right w:val="single" w:sz="4" w:space="0" w:color="auto"/>
            </w:tcBorders>
          </w:tcPr>
          <w:p w14:paraId="466BE9FA" w14:textId="77777777" w:rsidR="00B11FEE" w:rsidRDefault="00B11FEE" w:rsidP="00B11FEE">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34FBE660" w14:textId="77777777"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14:paraId="3EC1C073" w14:textId="77777777" w:rsidR="00B11FEE" w:rsidRDefault="00B11FEE" w:rsidP="00B11F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A00D1DF" w14:textId="77777777"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802688" w14:textId="77777777" w:rsidR="00B11FEE" w:rsidRDefault="00B11FEE" w:rsidP="00B11FEE">
            <w:pPr>
              <w:spacing w:after="0" w:line="240" w:lineRule="auto"/>
              <w:jc w:val="center"/>
              <w:rPr>
                <w:rFonts w:ascii="Times New Roman" w:hAnsi="Times New Roman" w:cs="Times New Roman"/>
                <w:sz w:val="24"/>
                <w:szCs w:val="24"/>
              </w:rPr>
            </w:pPr>
          </w:p>
        </w:tc>
      </w:tr>
      <w:tr w:rsidR="00B11FEE" w14:paraId="3BCD4335" w14:textId="77777777" w:rsidTr="00B11FEE">
        <w:trPr>
          <w:trHeight w:val="561"/>
        </w:trPr>
        <w:tc>
          <w:tcPr>
            <w:tcW w:w="392" w:type="dxa"/>
            <w:tcBorders>
              <w:top w:val="single" w:sz="4" w:space="0" w:color="auto"/>
              <w:left w:val="single" w:sz="4" w:space="0" w:color="auto"/>
              <w:bottom w:val="single" w:sz="4" w:space="0" w:color="auto"/>
              <w:right w:val="single" w:sz="4" w:space="0" w:color="auto"/>
            </w:tcBorders>
            <w:hideMark/>
          </w:tcPr>
          <w:p w14:paraId="23672DA0" w14:textId="77777777" w:rsidR="00B11FEE" w:rsidRDefault="00B11FEE" w:rsidP="00B11FEE">
            <w:pPr>
              <w:pStyle w:val="Default"/>
            </w:pPr>
            <w:r>
              <w:t>4</w:t>
            </w:r>
          </w:p>
        </w:tc>
        <w:tc>
          <w:tcPr>
            <w:tcW w:w="4479" w:type="dxa"/>
            <w:tcBorders>
              <w:top w:val="single" w:sz="4" w:space="0" w:color="auto"/>
              <w:left w:val="single" w:sz="4" w:space="0" w:color="auto"/>
              <w:bottom w:val="single" w:sz="4" w:space="0" w:color="auto"/>
              <w:right w:val="single" w:sz="4" w:space="0" w:color="auto"/>
            </w:tcBorders>
          </w:tcPr>
          <w:p w14:paraId="484E161C" w14:textId="77777777" w:rsidR="00B11FEE" w:rsidRDefault="00B11FEE" w:rsidP="00B11FEE">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76B318D8" w14:textId="77777777"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14:paraId="4FCD0D28" w14:textId="77777777" w:rsidR="00B11FEE" w:rsidRDefault="00B11FEE" w:rsidP="00B11F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87E8696" w14:textId="77777777"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FDCDCE" w14:textId="77777777" w:rsidR="00B11FEE" w:rsidRDefault="00B11FEE" w:rsidP="00B11FEE">
            <w:pPr>
              <w:spacing w:after="0" w:line="240" w:lineRule="auto"/>
              <w:jc w:val="center"/>
              <w:rPr>
                <w:rFonts w:ascii="Times New Roman" w:hAnsi="Times New Roman" w:cs="Times New Roman"/>
                <w:sz w:val="24"/>
                <w:szCs w:val="24"/>
              </w:rPr>
            </w:pPr>
          </w:p>
        </w:tc>
      </w:tr>
      <w:tr w:rsidR="00B11FEE" w14:paraId="370273C2" w14:textId="77777777" w:rsidTr="00B11FEE">
        <w:trPr>
          <w:trHeight w:val="561"/>
        </w:trPr>
        <w:tc>
          <w:tcPr>
            <w:tcW w:w="392" w:type="dxa"/>
            <w:tcBorders>
              <w:top w:val="single" w:sz="4" w:space="0" w:color="auto"/>
              <w:left w:val="single" w:sz="4" w:space="0" w:color="auto"/>
              <w:bottom w:val="single" w:sz="4" w:space="0" w:color="auto"/>
              <w:right w:val="single" w:sz="4" w:space="0" w:color="auto"/>
            </w:tcBorders>
            <w:hideMark/>
          </w:tcPr>
          <w:p w14:paraId="4C982D55" w14:textId="77777777" w:rsidR="00B11FEE" w:rsidRDefault="00B11FEE" w:rsidP="00B11FEE">
            <w:pPr>
              <w:pStyle w:val="Default"/>
            </w:pPr>
            <w:r>
              <w:t>5</w:t>
            </w:r>
          </w:p>
        </w:tc>
        <w:tc>
          <w:tcPr>
            <w:tcW w:w="4479" w:type="dxa"/>
            <w:tcBorders>
              <w:top w:val="single" w:sz="4" w:space="0" w:color="auto"/>
              <w:left w:val="single" w:sz="4" w:space="0" w:color="auto"/>
              <w:bottom w:val="single" w:sz="4" w:space="0" w:color="auto"/>
              <w:right w:val="single" w:sz="4" w:space="0" w:color="auto"/>
            </w:tcBorders>
          </w:tcPr>
          <w:p w14:paraId="050FF0FF" w14:textId="77777777" w:rsidR="00B11FEE" w:rsidRDefault="00B11FEE" w:rsidP="00B11FEE">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4F9D1551" w14:textId="77777777"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14:paraId="5847A47C" w14:textId="77777777" w:rsidR="00B11FEE" w:rsidRDefault="00B11FEE" w:rsidP="00B11F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7DFDA4" w14:textId="77777777"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785931" w14:textId="77777777" w:rsidR="00B11FEE" w:rsidRDefault="00B11FEE" w:rsidP="00B11FEE">
            <w:pPr>
              <w:spacing w:after="0" w:line="240" w:lineRule="auto"/>
              <w:jc w:val="center"/>
              <w:rPr>
                <w:rFonts w:ascii="Times New Roman" w:hAnsi="Times New Roman" w:cs="Times New Roman"/>
                <w:sz w:val="24"/>
                <w:szCs w:val="24"/>
              </w:rPr>
            </w:pPr>
          </w:p>
        </w:tc>
      </w:tr>
      <w:tr w:rsidR="00B11FEE" w14:paraId="6130C3E2" w14:textId="77777777" w:rsidTr="00B11FEE">
        <w:trPr>
          <w:trHeight w:val="225"/>
        </w:trPr>
        <w:tc>
          <w:tcPr>
            <w:tcW w:w="392" w:type="dxa"/>
            <w:tcBorders>
              <w:top w:val="single" w:sz="4" w:space="0" w:color="auto"/>
              <w:left w:val="single" w:sz="4" w:space="0" w:color="auto"/>
              <w:bottom w:val="single" w:sz="4" w:space="0" w:color="auto"/>
              <w:right w:val="single" w:sz="4" w:space="0" w:color="auto"/>
            </w:tcBorders>
          </w:tcPr>
          <w:p w14:paraId="741FB3D6" w14:textId="77777777" w:rsidR="00B11FEE" w:rsidRDefault="00B11FEE" w:rsidP="00B11FEE">
            <w:pPr>
              <w:pStyle w:val="Default"/>
            </w:pPr>
          </w:p>
        </w:tc>
        <w:tc>
          <w:tcPr>
            <w:tcW w:w="4479" w:type="dxa"/>
            <w:tcBorders>
              <w:top w:val="single" w:sz="4" w:space="0" w:color="auto"/>
              <w:left w:val="single" w:sz="4" w:space="0" w:color="auto"/>
              <w:bottom w:val="single" w:sz="4" w:space="0" w:color="auto"/>
              <w:right w:val="single" w:sz="4" w:space="0" w:color="auto"/>
            </w:tcBorders>
          </w:tcPr>
          <w:p w14:paraId="7F431B30" w14:textId="77777777" w:rsidR="00B11FEE" w:rsidRDefault="00B11FEE" w:rsidP="00B11FEE">
            <w:pPr>
              <w:pStyle w:val="Default"/>
            </w:pPr>
          </w:p>
        </w:tc>
        <w:tc>
          <w:tcPr>
            <w:tcW w:w="1616" w:type="dxa"/>
            <w:tcBorders>
              <w:top w:val="single" w:sz="4" w:space="0" w:color="auto"/>
              <w:left w:val="single" w:sz="4" w:space="0" w:color="auto"/>
              <w:bottom w:val="single" w:sz="4" w:space="0" w:color="auto"/>
              <w:right w:val="single" w:sz="4" w:space="0" w:color="auto"/>
            </w:tcBorders>
          </w:tcPr>
          <w:p w14:paraId="4C7709C8" w14:textId="77777777"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14:paraId="0DBF158D" w14:textId="77777777" w:rsidR="00B11FEE" w:rsidRDefault="00B11FEE" w:rsidP="00B11FEE">
            <w:pPr>
              <w:pStyle w:val="Default"/>
            </w:pPr>
          </w:p>
        </w:tc>
        <w:tc>
          <w:tcPr>
            <w:tcW w:w="1559" w:type="dxa"/>
            <w:tcBorders>
              <w:top w:val="single" w:sz="4" w:space="0" w:color="auto"/>
              <w:left w:val="single" w:sz="4" w:space="0" w:color="auto"/>
              <w:bottom w:val="single" w:sz="4" w:space="0" w:color="auto"/>
              <w:right w:val="single" w:sz="4" w:space="0" w:color="auto"/>
            </w:tcBorders>
          </w:tcPr>
          <w:p w14:paraId="76AA782B" w14:textId="77777777"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14:paraId="04D1016F" w14:textId="77777777" w:rsidR="00B11FEE" w:rsidRDefault="00B11FEE" w:rsidP="00B11FEE">
            <w:pPr>
              <w:spacing w:after="0" w:line="240" w:lineRule="auto"/>
              <w:jc w:val="center"/>
              <w:rPr>
                <w:rFonts w:ascii="Times New Roman" w:hAnsi="Times New Roman" w:cs="Times New Roman"/>
                <w:sz w:val="24"/>
                <w:szCs w:val="24"/>
              </w:rPr>
            </w:pPr>
          </w:p>
        </w:tc>
      </w:tr>
    </w:tbl>
    <w:p w14:paraId="26D796A9" w14:textId="77777777" w:rsidR="00B11FEE" w:rsidRDefault="00B11FEE" w:rsidP="00B11FEE">
      <w:pPr>
        <w:spacing w:after="0" w:line="240" w:lineRule="auto"/>
        <w:jc w:val="center"/>
        <w:rPr>
          <w:rFonts w:ascii="Times New Roman" w:hAnsi="Times New Roman" w:cs="Times New Roman"/>
          <w:b/>
          <w:sz w:val="24"/>
          <w:szCs w:val="24"/>
        </w:rPr>
      </w:pPr>
    </w:p>
    <w:p w14:paraId="37BB97E7" w14:textId="77777777" w:rsidR="00B11FEE" w:rsidRDefault="00B11FEE" w:rsidP="00B11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Цена договора: </w:t>
      </w:r>
      <w:r>
        <w:rPr>
          <w:rFonts w:ascii="Times New Roman" w:hAnsi="Times New Roman" w:cs="Times New Roman"/>
          <w:color w:val="000000"/>
          <w:sz w:val="24"/>
          <w:szCs w:val="24"/>
        </w:rPr>
        <w:t>_________</w:t>
      </w:r>
      <w:r>
        <w:rPr>
          <w:rFonts w:ascii="Times New Roman" w:hAnsi="Times New Roman" w:cs="Times New Roman"/>
          <w:sz w:val="24"/>
          <w:szCs w:val="24"/>
        </w:rPr>
        <w:t xml:space="preserve"> () рублей _______ копеек, в том числе НДС 10 % -  ______ руб. _______коп.,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
    <w:p w14:paraId="32BF4FD6" w14:textId="77777777" w:rsidR="00B11FEE" w:rsidRDefault="00B11FEE" w:rsidP="00B11FEE">
      <w:pPr>
        <w:pStyle w:val="affff6"/>
        <w:spacing w:after="0" w:line="240" w:lineRule="auto"/>
        <w:jc w:val="right"/>
        <w:rPr>
          <w:sz w:val="22"/>
          <w:szCs w:val="22"/>
        </w:rPr>
      </w:pPr>
    </w:p>
    <w:p w14:paraId="70669331" w14:textId="77777777" w:rsidR="00B11FEE" w:rsidRDefault="00B11FEE" w:rsidP="00B11FEE">
      <w:pPr>
        <w:pStyle w:val="affff6"/>
        <w:spacing w:after="0" w:line="240" w:lineRule="auto"/>
        <w:jc w:val="right"/>
        <w:rPr>
          <w:sz w:val="22"/>
          <w:szCs w:val="22"/>
        </w:rPr>
      </w:pPr>
    </w:p>
    <w:p w14:paraId="2A299F76" w14:textId="77777777" w:rsidR="00B11FEE" w:rsidRDefault="00B11FEE" w:rsidP="00B11FEE">
      <w:pPr>
        <w:pStyle w:val="affff6"/>
        <w:spacing w:after="0" w:line="240" w:lineRule="auto"/>
        <w:jc w:val="right"/>
        <w:rPr>
          <w:sz w:val="22"/>
          <w:szCs w:val="22"/>
        </w:rPr>
      </w:pPr>
    </w:p>
    <w:p w14:paraId="19D731A2" w14:textId="77777777" w:rsidR="00B11FEE" w:rsidRDefault="00B11FEE" w:rsidP="00B11FEE">
      <w:pPr>
        <w:pStyle w:val="affff6"/>
        <w:spacing w:after="0" w:line="240" w:lineRule="auto"/>
        <w:jc w:val="right"/>
        <w:rPr>
          <w:sz w:val="22"/>
          <w:szCs w:val="22"/>
        </w:rPr>
      </w:pPr>
    </w:p>
    <w:p w14:paraId="6F97DD6E" w14:textId="77777777" w:rsidR="00B11FEE" w:rsidRDefault="00B11FEE" w:rsidP="00B11FEE">
      <w:pPr>
        <w:pStyle w:val="affff6"/>
        <w:spacing w:after="0" w:line="240" w:lineRule="auto"/>
        <w:jc w:val="right"/>
        <w:rPr>
          <w:sz w:val="22"/>
          <w:szCs w:val="22"/>
        </w:rPr>
      </w:pPr>
    </w:p>
    <w:p w14:paraId="3016AD0A" w14:textId="77777777" w:rsidR="00B11FEE" w:rsidRDefault="00B11FEE" w:rsidP="00B11FEE">
      <w:pPr>
        <w:pStyle w:val="affff6"/>
        <w:spacing w:after="0" w:line="240" w:lineRule="auto"/>
        <w:jc w:val="right"/>
        <w:rPr>
          <w:sz w:val="22"/>
          <w:szCs w:val="22"/>
        </w:rPr>
      </w:pPr>
    </w:p>
    <w:p w14:paraId="70F917A5" w14:textId="77777777" w:rsidR="00B11FEE" w:rsidRDefault="00B11FEE" w:rsidP="00B11FEE">
      <w:pPr>
        <w:pStyle w:val="affff6"/>
        <w:spacing w:after="0" w:line="240" w:lineRule="auto"/>
        <w:jc w:val="right"/>
        <w:rPr>
          <w:sz w:val="22"/>
          <w:szCs w:val="22"/>
        </w:rPr>
      </w:pPr>
    </w:p>
    <w:p w14:paraId="1F0D0BEE" w14:textId="77777777" w:rsidR="00B11FEE" w:rsidRDefault="00B11FEE" w:rsidP="00B11FEE">
      <w:pPr>
        <w:pStyle w:val="affff6"/>
        <w:spacing w:after="0" w:line="240" w:lineRule="auto"/>
        <w:jc w:val="right"/>
        <w:rPr>
          <w:sz w:val="22"/>
          <w:szCs w:val="22"/>
        </w:rPr>
      </w:pPr>
    </w:p>
    <w:p w14:paraId="528F6E05" w14:textId="77777777" w:rsidR="00B11FEE" w:rsidRDefault="00B11FEE" w:rsidP="00B11FEE">
      <w:pPr>
        <w:pStyle w:val="affff6"/>
        <w:spacing w:after="0" w:line="240" w:lineRule="auto"/>
        <w:jc w:val="right"/>
        <w:rPr>
          <w:sz w:val="22"/>
          <w:szCs w:val="22"/>
        </w:rPr>
      </w:pPr>
    </w:p>
    <w:p w14:paraId="637C975F" w14:textId="77777777" w:rsidR="00B11FEE" w:rsidRDefault="00B11FEE" w:rsidP="00B11FEE">
      <w:pPr>
        <w:pStyle w:val="affff6"/>
        <w:spacing w:after="0" w:line="240" w:lineRule="auto"/>
        <w:jc w:val="right"/>
        <w:rPr>
          <w:sz w:val="22"/>
          <w:szCs w:val="22"/>
        </w:rPr>
      </w:pPr>
    </w:p>
    <w:p w14:paraId="3DC80462" w14:textId="77777777" w:rsidR="00B11FEE" w:rsidRDefault="00B11FEE" w:rsidP="00B11FEE">
      <w:pPr>
        <w:pStyle w:val="affff6"/>
        <w:spacing w:after="0" w:line="240" w:lineRule="auto"/>
        <w:jc w:val="right"/>
        <w:rPr>
          <w:sz w:val="22"/>
          <w:szCs w:val="22"/>
        </w:rPr>
      </w:pPr>
    </w:p>
    <w:p w14:paraId="3D5CFA85" w14:textId="77777777" w:rsidR="00B11FEE" w:rsidRDefault="00B11FEE" w:rsidP="00B11FEE">
      <w:pPr>
        <w:pStyle w:val="affff6"/>
        <w:spacing w:after="0" w:line="240" w:lineRule="auto"/>
        <w:jc w:val="right"/>
        <w:rPr>
          <w:sz w:val="22"/>
          <w:szCs w:val="22"/>
        </w:rPr>
      </w:pPr>
    </w:p>
    <w:p w14:paraId="33038EC4" w14:textId="77777777" w:rsidR="00B11FEE" w:rsidRDefault="00B11FEE" w:rsidP="00B11FEE">
      <w:pPr>
        <w:pStyle w:val="affff6"/>
        <w:spacing w:after="0" w:line="240" w:lineRule="auto"/>
        <w:jc w:val="right"/>
        <w:rPr>
          <w:sz w:val="22"/>
          <w:szCs w:val="22"/>
        </w:rPr>
      </w:pPr>
    </w:p>
    <w:p w14:paraId="2A88D5DD" w14:textId="77777777" w:rsidR="00B11FEE" w:rsidRDefault="00B11FEE" w:rsidP="00B11FEE">
      <w:pPr>
        <w:pStyle w:val="affff6"/>
        <w:spacing w:after="0" w:line="240" w:lineRule="auto"/>
        <w:jc w:val="right"/>
        <w:rPr>
          <w:sz w:val="22"/>
          <w:szCs w:val="22"/>
        </w:rPr>
      </w:pPr>
    </w:p>
    <w:p w14:paraId="5E813EE6" w14:textId="77777777" w:rsidR="00B11FEE" w:rsidRDefault="00B11FEE" w:rsidP="00B11FEE">
      <w:pPr>
        <w:pStyle w:val="affff6"/>
        <w:spacing w:after="0" w:line="240" w:lineRule="auto"/>
        <w:jc w:val="right"/>
        <w:rPr>
          <w:sz w:val="22"/>
          <w:szCs w:val="22"/>
        </w:rPr>
      </w:pPr>
    </w:p>
    <w:p w14:paraId="1F56DF90" w14:textId="77777777" w:rsidR="00B11FEE" w:rsidRDefault="00B11FEE" w:rsidP="00B11FEE">
      <w:pPr>
        <w:pStyle w:val="affff6"/>
        <w:spacing w:after="0" w:line="240" w:lineRule="auto"/>
        <w:jc w:val="right"/>
        <w:rPr>
          <w:sz w:val="22"/>
          <w:szCs w:val="22"/>
        </w:rPr>
      </w:pPr>
    </w:p>
    <w:p w14:paraId="62CB6144" w14:textId="77777777" w:rsidR="00B11FEE" w:rsidRDefault="00B11FEE" w:rsidP="00B11FEE">
      <w:pPr>
        <w:pStyle w:val="affff6"/>
        <w:spacing w:after="0" w:line="240" w:lineRule="auto"/>
        <w:jc w:val="right"/>
        <w:rPr>
          <w:sz w:val="22"/>
          <w:szCs w:val="22"/>
        </w:rPr>
      </w:pPr>
    </w:p>
    <w:p w14:paraId="2F5F5242" w14:textId="77777777" w:rsidR="00B11FEE" w:rsidRDefault="00B11FEE" w:rsidP="00B11FEE">
      <w:pPr>
        <w:pStyle w:val="affff6"/>
        <w:spacing w:after="0" w:line="240" w:lineRule="auto"/>
        <w:jc w:val="right"/>
        <w:rPr>
          <w:sz w:val="22"/>
          <w:szCs w:val="22"/>
        </w:rPr>
      </w:pPr>
    </w:p>
    <w:p w14:paraId="76E37EAC" w14:textId="77777777" w:rsidR="00B11FEE" w:rsidRDefault="00B11FEE" w:rsidP="00B11FEE">
      <w:pPr>
        <w:pStyle w:val="affff6"/>
        <w:spacing w:after="0" w:line="240" w:lineRule="auto"/>
        <w:jc w:val="right"/>
        <w:rPr>
          <w:sz w:val="22"/>
          <w:szCs w:val="22"/>
        </w:rPr>
      </w:pPr>
    </w:p>
    <w:p w14:paraId="107F7E61" w14:textId="77777777" w:rsidR="00B11FEE" w:rsidRDefault="00B11FEE" w:rsidP="00B11FEE">
      <w:pPr>
        <w:pStyle w:val="affff6"/>
        <w:spacing w:after="0" w:line="240" w:lineRule="auto"/>
        <w:jc w:val="right"/>
        <w:rPr>
          <w:sz w:val="22"/>
          <w:szCs w:val="22"/>
        </w:rPr>
      </w:pPr>
    </w:p>
    <w:p w14:paraId="06200650" w14:textId="77777777" w:rsidR="00B11FEE" w:rsidRDefault="00B11FEE" w:rsidP="00B11FEE">
      <w:pPr>
        <w:pStyle w:val="affff6"/>
        <w:spacing w:after="0" w:line="240" w:lineRule="auto"/>
        <w:jc w:val="right"/>
        <w:rPr>
          <w:sz w:val="22"/>
          <w:szCs w:val="22"/>
        </w:rPr>
      </w:pPr>
    </w:p>
    <w:p w14:paraId="159EF1F3" w14:textId="77777777" w:rsidR="00B11FEE" w:rsidRDefault="00B11FEE" w:rsidP="00B11FEE">
      <w:pPr>
        <w:pStyle w:val="affff6"/>
        <w:spacing w:after="0" w:line="240" w:lineRule="auto"/>
        <w:jc w:val="right"/>
        <w:rPr>
          <w:sz w:val="22"/>
          <w:szCs w:val="22"/>
        </w:rPr>
      </w:pPr>
    </w:p>
    <w:p w14:paraId="0DB4A450" w14:textId="77777777" w:rsidR="00B11FEE" w:rsidRDefault="00B11FEE" w:rsidP="00B11FEE">
      <w:pPr>
        <w:pStyle w:val="affff6"/>
        <w:spacing w:after="0" w:line="240" w:lineRule="auto"/>
        <w:jc w:val="right"/>
        <w:rPr>
          <w:sz w:val="22"/>
          <w:szCs w:val="22"/>
        </w:rPr>
      </w:pPr>
    </w:p>
    <w:p w14:paraId="66104AE8" w14:textId="77777777" w:rsidR="00B11FEE" w:rsidRDefault="00B11FEE" w:rsidP="00B11FEE">
      <w:pPr>
        <w:pStyle w:val="affff6"/>
        <w:spacing w:after="0" w:line="240" w:lineRule="auto"/>
        <w:jc w:val="right"/>
        <w:rPr>
          <w:sz w:val="22"/>
          <w:szCs w:val="22"/>
        </w:rPr>
      </w:pPr>
    </w:p>
    <w:p w14:paraId="1A1688D1" w14:textId="77777777" w:rsidR="00B11FEE" w:rsidRDefault="00B11FEE" w:rsidP="00B11FEE">
      <w:pPr>
        <w:pStyle w:val="affff6"/>
        <w:spacing w:after="0" w:line="240" w:lineRule="auto"/>
        <w:jc w:val="right"/>
        <w:rPr>
          <w:sz w:val="22"/>
          <w:szCs w:val="22"/>
        </w:rPr>
      </w:pPr>
    </w:p>
    <w:p w14:paraId="6D8B67EE" w14:textId="77777777" w:rsidR="00B11FEE" w:rsidRDefault="00B11FEE" w:rsidP="00B11FEE">
      <w:pPr>
        <w:pStyle w:val="affff6"/>
        <w:spacing w:after="0" w:line="240" w:lineRule="auto"/>
        <w:jc w:val="right"/>
        <w:rPr>
          <w:sz w:val="22"/>
          <w:szCs w:val="22"/>
        </w:rPr>
      </w:pPr>
      <w:r>
        <w:rPr>
          <w:sz w:val="22"/>
          <w:szCs w:val="22"/>
        </w:rPr>
        <w:t>Приложение № 7</w:t>
      </w:r>
    </w:p>
    <w:p w14:paraId="181F0389" w14:textId="77777777" w:rsidR="00B11FEE" w:rsidRDefault="00B11FEE" w:rsidP="00B11FEE">
      <w:pPr>
        <w:pStyle w:val="affff6"/>
        <w:spacing w:after="0" w:line="240" w:lineRule="auto"/>
        <w:jc w:val="right"/>
        <w:rPr>
          <w:sz w:val="22"/>
          <w:szCs w:val="22"/>
        </w:rPr>
      </w:pPr>
      <w:r>
        <w:rPr>
          <w:sz w:val="22"/>
          <w:szCs w:val="22"/>
        </w:rPr>
        <w:t xml:space="preserve"> к Договору №_____</w:t>
      </w:r>
    </w:p>
    <w:p w14:paraId="78D74BCC" w14:textId="77777777" w:rsidR="00B11FEE" w:rsidRDefault="00B11FEE" w:rsidP="00B11FEE">
      <w:pPr>
        <w:pStyle w:val="affff6"/>
        <w:spacing w:after="0" w:line="240" w:lineRule="auto"/>
        <w:jc w:val="right"/>
        <w:rPr>
          <w:sz w:val="22"/>
          <w:szCs w:val="22"/>
        </w:rPr>
      </w:pPr>
      <w:r>
        <w:rPr>
          <w:sz w:val="22"/>
          <w:szCs w:val="22"/>
        </w:rPr>
        <w:t xml:space="preserve">от «____» ____ 20__ г. </w:t>
      </w:r>
    </w:p>
    <w:p w14:paraId="7683D7AD" w14:textId="77777777" w:rsidR="00B11FEE" w:rsidRDefault="00B11FEE" w:rsidP="00B11FEE">
      <w:pPr>
        <w:pStyle w:val="affff6"/>
        <w:spacing w:after="0" w:line="240" w:lineRule="auto"/>
        <w:jc w:val="right"/>
        <w:rPr>
          <w:sz w:val="22"/>
          <w:szCs w:val="22"/>
        </w:rPr>
      </w:pPr>
    </w:p>
    <w:p w14:paraId="3AF610BE" w14:textId="77777777" w:rsidR="00B11FEE" w:rsidRDefault="00B11FEE" w:rsidP="00B11FEE">
      <w:pPr>
        <w:pStyle w:val="affff6"/>
        <w:spacing w:after="0" w:line="240" w:lineRule="auto"/>
        <w:rPr>
          <w:sz w:val="22"/>
          <w:szCs w:val="22"/>
        </w:rPr>
      </w:pPr>
    </w:p>
    <w:tbl>
      <w:tblPr>
        <w:tblW w:w="0" w:type="auto"/>
        <w:tblLook w:val="04A0" w:firstRow="1" w:lastRow="0" w:firstColumn="1" w:lastColumn="0" w:noHBand="0" w:noVBand="1"/>
      </w:tblPr>
      <w:tblGrid>
        <w:gridCol w:w="5146"/>
        <w:gridCol w:w="5135"/>
      </w:tblGrid>
      <w:tr w:rsidR="00B11FEE" w14:paraId="3BDAFD6D" w14:textId="77777777" w:rsidTr="00B11FEE">
        <w:tc>
          <w:tcPr>
            <w:tcW w:w="5210" w:type="dxa"/>
            <w:hideMark/>
          </w:tcPr>
          <w:p w14:paraId="0CED1D79" w14:textId="77777777" w:rsidR="00B11FEE" w:rsidRDefault="00B11FEE" w:rsidP="00B11FEE">
            <w:pPr>
              <w:pStyle w:val="affff6"/>
              <w:spacing w:after="0" w:line="240" w:lineRule="auto"/>
              <w:rPr>
                <w:sz w:val="20"/>
                <w:szCs w:val="20"/>
              </w:rPr>
            </w:pPr>
            <w:r>
              <w:rPr>
                <w:sz w:val="20"/>
                <w:szCs w:val="20"/>
              </w:rPr>
              <w:t>Утверждаю:</w:t>
            </w:r>
          </w:p>
          <w:p w14:paraId="7F905344" w14:textId="77777777" w:rsidR="00B11FEE" w:rsidRDefault="00B11FEE" w:rsidP="00B11FEE">
            <w:pPr>
              <w:pStyle w:val="affff6"/>
              <w:spacing w:after="0" w:line="240" w:lineRule="auto"/>
              <w:rPr>
                <w:sz w:val="20"/>
                <w:szCs w:val="20"/>
              </w:rPr>
            </w:pPr>
            <w:r>
              <w:rPr>
                <w:sz w:val="20"/>
                <w:szCs w:val="20"/>
              </w:rPr>
              <w:t>Заказчик</w:t>
            </w:r>
          </w:p>
        </w:tc>
        <w:tc>
          <w:tcPr>
            <w:tcW w:w="5211" w:type="dxa"/>
            <w:hideMark/>
          </w:tcPr>
          <w:p w14:paraId="5ED74D44" w14:textId="77777777" w:rsidR="00B11FEE" w:rsidRDefault="00B11FEE" w:rsidP="00B11FEE">
            <w:pPr>
              <w:pStyle w:val="affff6"/>
              <w:spacing w:after="0" w:line="240" w:lineRule="auto"/>
              <w:jc w:val="right"/>
              <w:rPr>
                <w:sz w:val="20"/>
                <w:szCs w:val="20"/>
              </w:rPr>
            </w:pPr>
            <w:r>
              <w:rPr>
                <w:sz w:val="20"/>
                <w:szCs w:val="20"/>
              </w:rPr>
              <w:t>Согласовано:</w:t>
            </w:r>
          </w:p>
          <w:p w14:paraId="04BC0365" w14:textId="77777777" w:rsidR="00B11FEE" w:rsidRDefault="00B11FEE" w:rsidP="00B11FEE">
            <w:pPr>
              <w:pStyle w:val="affff6"/>
              <w:spacing w:after="0" w:line="240" w:lineRule="auto"/>
              <w:jc w:val="right"/>
              <w:rPr>
                <w:sz w:val="20"/>
                <w:szCs w:val="20"/>
              </w:rPr>
            </w:pPr>
            <w:r>
              <w:rPr>
                <w:sz w:val="20"/>
                <w:szCs w:val="20"/>
              </w:rPr>
              <w:t>Поставщик</w:t>
            </w:r>
          </w:p>
        </w:tc>
      </w:tr>
      <w:tr w:rsidR="00B11FEE" w14:paraId="0A1DD084" w14:textId="77777777" w:rsidTr="00B11FEE">
        <w:tc>
          <w:tcPr>
            <w:tcW w:w="5210" w:type="dxa"/>
            <w:hideMark/>
          </w:tcPr>
          <w:p w14:paraId="5B39203A" w14:textId="77777777" w:rsidR="00B11FEE" w:rsidRDefault="003534BF" w:rsidP="00B11FEE">
            <w:pPr>
              <w:pStyle w:val="affff6"/>
              <w:spacing w:after="0" w:line="240" w:lineRule="auto"/>
              <w:rPr>
                <w:color w:val="000000"/>
                <w:spacing w:val="-6"/>
                <w:sz w:val="20"/>
                <w:szCs w:val="20"/>
              </w:rPr>
            </w:pPr>
            <w:r>
              <w:rPr>
                <w:color w:val="000000"/>
                <w:spacing w:val="-6"/>
                <w:sz w:val="20"/>
                <w:szCs w:val="20"/>
              </w:rPr>
              <w:t>___________________ Поддубная Н.В.</w:t>
            </w:r>
          </w:p>
          <w:p w14:paraId="399644E9" w14:textId="77777777" w:rsidR="00B11FEE" w:rsidRDefault="00B11FEE" w:rsidP="00B11FEE">
            <w:pPr>
              <w:pStyle w:val="affff6"/>
              <w:spacing w:after="0" w:line="240" w:lineRule="auto"/>
              <w:rPr>
                <w:color w:val="000000"/>
                <w:spacing w:val="-6"/>
                <w:sz w:val="20"/>
                <w:szCs w:val="20"/>
              </w:rPr>
            </w:pPr>
            <w:r>
              <w:rPr>
                <w:color w:val="000000"/>
                <w:spacing w:val="-6"/>
                <w:sz w:val="20"/>
                <w:szCs w:val="20"/>
              </w:rPr>
              <w:t>М.П.</w:t>
            </w:r>
          </w:p>
        </w:tc>
        <w:tc>
          <w:tcPr>
            <w:tcW w:w="5211" w:type="dxa"/>
          </w:tcPr>
          <w:p w14:paraId="54DE7170" w14:textId="77777777" w:rsidR="00B11FEE" w:rsidRDefault="00B11FEE" w:rsidP="00B11FEE">
            <w:pPr>
              <w:pStyle w:val="affff6"/>
              <w:pBdr>
                <w:bottom w:val="single" w:sz="4" w:space="1" w:color="auto"/>
              </w:pBdr>
              <w:spacing w:after="0" w:line="240" w:lineRule="auto"/>
              <w:rPr>
                <w:color w:val="000000"/>
                <w:spacing w:val="-6"/>
                <w:sz w:val="20"/>
                <w:szCs w:val="20"/>
              </w:rPr>
            </w:pPr>
          </w:p>
          <w:p w14:paraId="74B2CADF" w14:textId="77777777" w:rsidR="00B11FEE" w:rsidRDefault="00B11FEE" w:rsidP="00B11FEE">
            <w:pPr>
              <w:pStyle w:val="affff6"/>
              <w:spacing w:after="0" w:line="240" w:lineRule="auto"/>
              <w:jc w:val="right"/>
              <w:rPr>
                <w:color w:val="000000"/>
                <w:spacing w:val="-6"/>
                <w:sz w:val="20"/>
                <w:szCs w:val="20"/>
              </w:rPr>
            </w:pPr>
            <w:r>
              <w:rPr>
                <w:color w:val="000000"/>
                <w:spacing w:val="-6"/>
                <w:sz w:val="20"/>
                <w:szCs w:val="20"/>
              </w:rPr>
              <w:t xml:space="preserve">М.П. </w:t>
            </w:r>
          </w:p>
        </w:tc>
      </w:tr>
    </w:tbl>
    <w:p w14:paraId="34D5030A" w14:textId="77777777" w:rsidR="00B11FEE" w:rsidRDefault="00B11FEE" w:rsidP="00B11FEE">
      <w:pPr>
        <w:spacing w:after="0" w:line="240" w:lineRule="auto"/>
        <w:ind w:firstLine="6237"/>
        <w:rPr>
          <w:rFonts w:cs="Times New Roman"/>
          <w:sz w:val="20"/>
          <w:szCs w:val="20"/>
        </w:rPr>
      </w:pPr>
    </w:p>
    <w:p w14:paraId="6AE25B1D" w14:textId="77777777" w:rsidR="00B11FEE" w:rsidRDefault="00B11FEE" w:rsidP="00B11FEE">
      <w:pPr>
        <w:spacing w:after="0" w:line="240" w:lineRule="auto"/>
        <w:ind w:firstLine="6237"/>
        <w:rPr>
          <w:rFonts w:cs="Times New Roman"/>
          <w:sz w:val="20"/>
          <w:szCs w:val="20"/>
        </w:rPr>
      </w:pPr>
    </w:p>
    <w:p w14:paraId="08CE687E" w14:textId="77777777" w:rsidR="00B11FEE" w:rsidRDefault="00B11FEE" w:rsidP="00B11FEE">
      <w:pPr>
        <w:pStyle w:val="affff6"/>
        <w:spacing w:after="0" w:line="240" w:lineRule="auto"/>
        <w:jc w:val="center"/>
        <w:rPr>
          <w:b/>
          <w:sz w:val="22"/>
          <w:szCs w:val="22"/>
        </w:rPr>
      </w:pPr>
      <w:r>
        <w:rPr>
          <w:b/>
          <w:sz w:val="22"/>
          <w:szCs w:val="22"/>
        </w:rPr>
        <w:t>ГРАФИК ПОСТАВКИ</w:t>
      </w:r>
    </w:p>
    <w:p w14:paraId="718B4E1C" w14:textId="77777777" w:rsidR="00B11FEE" w:rsidRDefault="00B11FEE" w:rsidP="00B11FEE">
      <w:pPr>
        <w:pStyle w:val="affff6"/>
        <w:spacing w:after="0" w:line="240" w:lineRule="auto"/>
        <w:jc w:val="right"/>
        <w:rPr>
          <w:sz w:val="22"/>
          <w:szCs w:val="22"/>
        </w:rPr>
      </w:pPr>
    </w:p>
    <w:p w14:paraId="08408C0D" w14:textId="77777777" w:rsidR="00B11FEE" w:rsidRDefault="00B11FEE" w:rsidP="00B11FEE">
      <w:pPr>
        <w:pStyle w:val="affff6"/>
        <w:spacing w:after="0" w:line="240" w:lineRule="auto"/>
        <w:jc w:val="right"/>
        <w:rPr>
          <w:sz w:val="22"/>
          <w:szCs w:val="22"/>
        </w:rPr>
      </w:pPr>
    </w:p>
    <w:p w14:paraId="2F497636" w14:textId="77777777" w:rsidR="00B11FEE" w:rsidRDefault="00B11FEE" w:rsidP="00B11FEE">
      <w:pPr>
        <w:pStyle w:val="affff6"/>
        <w:spacing w:after="0" w:line="240" w:lineRule="auto"/>
        <w:jc w:val="right"/>
        <w:rPr>
          <w:sz w:val="22"/>
          <w:szCs w:val="22"/>
        </w:rPr>
      </w:pPr>
    </w:p>
    <w:p w14:paraId="3048C4E5" w14:textId="77777777" w:rsidR="00B11FEE" w:rsidRDefault="00B11FEE" w:rsidP="00B11FEE">
      <w:pPr>
        <w:pStyle w:val="affff6"/>
        <w:spacing w:after="0" w:line="240" w:lineRule="auto"/>
        <w:jc w:val="right"/>
        <w:rPr>
          <w:sz w:val="22"/>
          <w:szCs w:val="22"/>
        </w:rPr>
      </w:pPr>
    </w:p>
    <w:p w14:paraId="72B63F68" w14:textId="77777777" w:rsidR="00B11FEE" w:rsidRDefault="00B11FEE" w:rsidP="00B11FEE">
      <w:pPr>
        <w:pStyle w:val="affff6"/>
        <w:spacing w:after="0" w:line="240" w:lineRule="auto"/>
        <w:jc w:val="right"/>
        <w:rPr>
          <w:sz w:val="22"/>
          <w:szCs w:val="22"/>
        </w:rPr>
      </w:pPr>
    </w:p>
    <w:p w14:paraId="54AB7E27" w14:textId="77777777" w:rsidR="00B11FEE" w:rsidRDefault="00B11FEE" w:rsidP="00B11FEE">
      <w:pPr>
        <w:pStyle w:val="affff6"/>
        <w:spacing w:after="0" w:line="240" w:lineRule="auto"/>
        <w:jc w:val="right"/>
        <w:rPr>
          <w:sz w:val="22"/>
          <w:szCs w:val="22"/>
        </w:rPr>
      </w:pPr>
    </w:p>
    <w:p w14:paraId="5213844B" w14:textId="77777777" w:rsidR="00B11FEE" w:rsidRDefault="00B11FEE" w:rsidP="00B11FEE">
      <w:pPr>
        <w:pStyle w:val="affff6"/>
        <w:spacing w:after="0" w:line="240" w:lineRule="auto"/>
        <w:jc w:val="right"/>
        <w:rPr>
          <w:sz w:val="22"/>
          <w:szCs w:val="22"/>
        </w:rPr>
      </w:pPr>
    </w:p>
    <w:p w14:paraId="51C72130" w14:textId="77777777" w:rsidR="00B11FEE" w:rsidRDefault="00B11FEE" w:rsidP="00B11FEE">
      <w:pPr>
        <w:pStyle w:val="affff6"/>
        <w:spacing w:after="0" w:line="240" w:lineRule="auto"/>
        <w:jc w:val="right"/>
        <w:rPr>
          <w:sz w:val="22"/>
          <w:szCs w:val="22"/>
        </w:rPr>
      </w:pPr>
    </w:p>
    <w:p w14:paraId="5F511683" w14:textId="77777777" w:rsidR="00B11FEE" w:rsidRDefault="00B11FEE" w:rsidP="00B11FEE">
      <w:pPr>
        <w:pStyle w:val="affff6"/>
        <w:spacing w:after="0" w:line="240" w:lineRule="auto"/>
        <w:jc w:val="right"/>
        <w:rPr>
          <w:sz w:val="22"/>
          <w:szCs w:val="22"/>
        </w:rPr>
      </w:pPr>
    </w:p>
    <w:p w14:paraId="44D984E5" w14:textId="77777777" w:rsidR="00B11FEE" w:rsidRDefault="00B11FEE" w:rsidP="00B11FEE">
      <w:pPr>
        <w:pStyle w:val="affff6"/>
        <w:spacing w:after="0" w:line="240" w:lineRule="auto"/>
        <w:jc w:val="right"/>
        <w:rPr>
          <w:sz w:val="22"/>
          <w:szCs w:val="22"/>
        </w:rPr>
      </w:pPr>
    </w:p>
    <w:p w14:paraId="67CC0ED8" w14:textId="77777777" w:rsidR="00B11FEE" w:rsidRDefault="00B11FEE" w:rsidP="00B11FEE">
      <w:pPr>
        <w:pStyle w:val="affff6"/>
        <w:spacing w:after="0" w:line="240" w:lineRule="auto"/>
        <w:jc w:val="right"/>
        <w:rPr>
          <w:sz w:val="22"/>
          <w:szCs w:val="22"/>
        </w:rPr>
      </w:pPr>
    </w:p>
    <w:p w14:paraId="1A626384" w14:textId="77777777" w:rsidR="00B11FEE" w:rsidRDefault="00B11FEE" w:rsidP="00B11FEE">
      <w:pPr>
        <w:pStyle w:val="affff6"/>
        <w:spacing w:after="0" w:line="240" w:lineRule="auto"/>
        <w:jc w:val="right"/>
        <w:rPr>
          <w:sz w:val="22"/>
          <w:szCs w:val="22"/>
        </w:rPr>
      </w:pPr>
    </w:p>
    <w:p w14:paraId="4B9079C5" w14:textId="77777777" w:rsidR="00B11FEE" w:rsidRDefault="00B11FEE" w:rsidP="00B11FEE">
      <w:pPr>
        <w:pStyle w:val="affff6"/>
        <w:spacing w:after="0" w:line="240" w:lineRule="auto"/>
        <w:jc w:val="right"/>
        <w:rPr>
          <w:sz w:val="22"/>
          <w:szCs w:val="22"/>
        </w:rPr>
      </w:pPr>
    </w:p>
    <w:p w14:paraId="009C6AF7" w14:textId="77777777" w:rsidR="00B11FEE" w:rsidRDefault="00B11FEE" w:rsidP="00B11FEE">
      <w:pPr>
        <w:pStyle w:val="affff6"/>
        <w:spacing w:after="0" w:line="240" w:lineRule="auto"/>
        <w:jc w:val="right"/>
        <w:rPr>
          <w:sz w:val="22"/>
          <w:szCs w:val="22"/>
        </w:rPr>
      </w:pPr>
    </w:p>
    <w:p w14:paraId="0BC02488" w14:textId="77777777" w:rsidR="00B11FEE" w:rsidRDefault="00B11FEE" w:rsidP="00B11FEE">
      <w:pPr>
        <w:pStyle w:val="affff6"/>
        <w:spacing w:after="0" w:line="240" w:lineRule="auto"/>
        <w:jc w:val="right"/>
        <w:rPr>
          <w:sz w:val="22"/>
          <w:szCs w:val="22"/>
        </w:rPr>
      </w:pPr>
    </w:p>
    <w:p w14:paraId="65461B9E" w14:textId="77777777" w:rsidR="00B11FEE" w:rsidRDefault="00B11FEE" w:rsidP="00B11FEE">
      <w:pPr>
        <w:pStyle w:val="affff6"/>
        <w:spacing w:after="0" w:line="240" w:lineRule="auto"/>
        <w:jc w:val="right"/>
        <w:rPr>
          <w:sz w:val="22"/>
          <w:szCs w:val="22"/>
        </w:rPr>
      </w:pPr>
    </w:p>
    <w:p w14:paraId="4D9E7A2A" w14:textId="77777777" w:rsidR="00B11FEE" w:rsidRDefault="00B11FEE" w:rsidP="00B11FEE">
      <w:pPr>
        <w:pStyle w:val="affff6"/>
        <w:spacing w:after="0" w:line="240" w:lineRule="auto"/>
        <w:jc w:val="right"/>
        <w:rPr>
          <w:sz w:val="22"/>
          <w:szCs w:val="22"/>
        </w:rPr>
      </w:pPr>
    </w:p>
    <w:p w14:paraId="53C185DB" w14:textId="77777777" w:rsidR="00B11FEE" w:rsidRDefault="00B11FEE" w:rsidP="00B11FEE">
      <w:pPr>
        <w:pStyle w:val="affff6"/>
        <w:spacing w:after="0" w:line="240" w:lineRule="auto"/>
        <w:jc w:val="right"/>
        <w:rPr>
          <w:sz w:val="22"/>
          <w:szCs w:val="22"/>
        </w:rPr>
      </w:pPr>
    </w:p>
    <w:p w14:paraId="42391247" w14:textId="77777777" w:rsidR="00B11FEE" w:rsidRDefault="00B11FEE" w:rsidP="00B11FEE">
      <w:pPr>
        <w:pStyle w:val="affff6"/>
        <w:spacing w:after="0" w:line="240" w:lineRule="auto"/>
        <w:jc w:val="right"/>
        <w:rPr>
          <w:sz w:val="22"/>
          <w:szCs w:val="22"/>
        </w:rPr>
      </w:pPr>
    </w:p>
    <w:p w14:paraId="227F00F7" w14:textId="77777777" w:rsidR="00B11FEE" w:rsidRDefault="00B11FEE" w:rsidP="00B11FEE">
      <w:pPr>
        <w:pStyle w:val="affff6"/>
        <w:spacing w:after="0" w:line="240" w:lineRule="auto"/>
        <w:jc w:val="right"/>
        <w:rPr>
          <w:sz w:val="22"/>
          <w:szCs w:val="22"/>
        </w:rPr>
      </w:pPr>
    </w:p>
    <w:tbl>
      <w:tblPr>
        <w:tblW w:w="9645" w:type="dxa"/>
        <w:tblInd w:w="-10" w:type="dxa"/>
        <w:tblLayout w:type="fixed"/>
        <w:tblLook w:val="04A0" w:firstRow="1" w:lastRow="0" w:firstColumn="1" w:lastColumn="0" w:noHBand="0" w:noVBand="1"/>
      </w:tblPr>
      <w:tblGrid>
        <w:gridCol w:w="4890"/>
        <w:gridCol w:w="240"/>
        <w:gridCol w:w="4515"/>
      </w:tblGrid>
      <w:tr w:rsidR="00B11FEE" w14:paraId="0D70D81E" w14:textId="77777777" w:rsidTr="00B11FEE">
        <w:tc>
          <w:tcPr>
            <w:tcW w:w="4870" w:type="dxa"/>
            <w:shd w:val="clear" w:color="auto" w:fill="FFFFFF"/>
          </w:tcPr>
          <w:p w14:paraId="7D54CF08" w14:textId="77777777" w:rsidR="00B11FEE" w:rsidRDefault="00B11FEE" w:rsidP="00B11FEE">
            <w:pPr>
              <w:pStyle w:val="affff6"/>
              <w:spacing w:after="0" w:line="240" w:lineRule="auto"/>
              <w:jc w:val="left"/>
              <w:rPr>
                <w:sz w:val="22"/>
                <w:szCs w:val="22"/>
              </w:rPr>
            </w:pPr>
          </w:p>
        </w:tc>
        <w:tc>
          <w:tcPr>
            <w:tcW w:w="239" w:type="dxa"/>
            <w:shd w:val="clear" w:color="auto" w:fill="FFFFFF"/>
          </w:tcPr>
          <w:p w14:paraId="399754CD" w14:textId="77777777" w:rsidR="00B11FEE" w:rsidRDefault="00B11FEE" w:rsidP="00B11FEE">
            <w:pPr>
              <w:pStyle w:val="affff6"/>
              <w:spacing w:after="0" w:line="240" w:lineRule="auto"/>
              <w:rPr>
                <w:sz w:val="22"/>
                <w:szCs w:val="22"/>
              </w:rPr>
            </w:pPr>
          </w:p>
        </w:tc>
        <w:tc>
          <w:tcPr>
            <w:tcW w:w="4497" w:type="dxa"/>
            <w:shd w:val="clear" w:color="auto" w:fill="FFFFFF"/>
          </w:tcPr>
          <w:p w14:paraId="7D9D0FB7" w14:textId="77777777" w:rsidR="00B11FEE" w:rsidRDefault="00B11FEE" w:rsidP="00B11FEE">
            <w:pPr>
              <w:pStyle w:val="affff6"/>
              <w:spacing w:after="0" w:line="240" w:lineRule="auto"/>
              <w:rPr>
                <w:i/>
                <w:sz w:val="22"/>
                <w:szCs w:val="22"/>
              </w:rPr>
            </w:pPr>
          </w:p>
        </w:tc>
      </w:tr>
    </w:tbl>
    <w:p w14:paraId="3D1FBB75" w14:textId="77777777" w:rsidR="00B11FEE" w:rsidRDefault="00B11FEE" w:rsidP="00B11FEE">
      <w:pPr>
        <w:pStyle w:val="affff6"/>
        <w:spacing w:after="0" w:line="240" w:lineRule="auto"/>
        <w:jc w:val="right"/>
        <w:rPr>
          <w:sz w:val="22"/>
          <w:szCs w:val="22"/>
        </w:rPr>
      </w:pPr>
    </w:p>
    <w:p w14:paraId="05675910" w14:textId="77777777" w:rsidR="00B11FEE" w:rsidRDefault="00B11FEE" w:rsidP="00B11FEE">
      <w:pPr>
        <w:pStyle w:val="affff6"/>
        <w:spacing w:after="0" w:line="240" w:lineRule="auto"/>
        <w:jc w:val="right"/>
        <w:rPr>
          <w:sz w:val="22"/>
          <w:szCs w:val="22"/>
        </w:rPr>
      </w:pPr>
    </w:p>
    <w:p w14:paraId="68D08151" w14:textId="77777777" w:rsidR="00B11FEE" w:rsidRDefault="00B11FEE" w:rsidP="00B11FEE">
      <w:pPr>
        <w:pStyle w:val="affff6"/>
        <w:spacing w:after="0" w:line="240" w:lineRule="auto"/>
        <w:jc w:val="right"/>
        <w:rPr>
          <w:sz w:val="22"/>
          <w:szCs w:val="22"/>
        </w:rPr>
      </w:pPr>
    </w:p>
    <w:p w14:paraId="21FDFDB5" w14:textId="77777777" w:rsidR="00B11FEE" w:rsidRDefault="00B11FEE" w:rsidP="00B11FEE">
      <w:pPr>
        <w:pStyle w:val="affff6"/>
        <w:spacing w:after="0" w:line="240" w:lineRule="auto"/>
        <w:jc w:val="right"/>
        <w:rPr>
          <w:sz w:val="22"/>
          <w:szCs w:val="22"/>
        </w:rPr>
      </w:pPr>
    </w:p>
    <w:p w14:paraId="27FAD735" w14:textId="77777777" w:rsidR="00B11FEE" w:rsidRDefault="00B11FEE" w:rsidP="00B11FEE">
      <w:pPr>
        <w:pStyle w:val="affff6"/>
        <w:spacing w:after="0" w:line="240" w:lineRule="auto"/>
        <w:jc w:val="right"/>
        <w:rPr>
          <w:sz w:val="22"/>
          <w:szCs w:val="22"/>
        </w:rPr>
      </w:pPr>
    </w:p>
    <w:p w14:paraId="5D1EC68C" w14:textId="77777777" w:rsidR="00B11FEE" w:rsidRDefault="00B11FEE" w:rsidP="00B11FEE">
      <w:pPr>
        <w:pStyle w:val="affff6"/>
        <w:spacing w:after="0" w:line="240" w:lineRule="auto"/>
        <w:jc w:val="right"/>
        <w:rPr>
          <w:sz w:val="22"/>
          <w:szCs w:val="22"/>
        </w:rPr>
      </w:pPr>
    </w:p>
    <w:p w14:paraId="00B3CED7" w14:textId="77777777" w:rsidR="00B11FEE" w:rsidRDefault="00B11FEE" w:rsidP="00B11FEE">
      <w:pPr>
        <w:pStyle w:val="affff6"/>
        <w:spacing w:after="0" w:line="240" w:lineRule="auto"/>
        <w:jc w:val="right"/>
        <w:rPr>
          <w:sz w:val="22"/>
          <w:szCs w:val="22"/>
        </w:rPr>
      </w:pPr>
    </w:p>
    <w:p w14:paraId="0D12C9C0" w14:textId="77777777" w:rsidR="00B11FEE" w:rsidRDefault="00B11FEE" w:rsidP="00B11FEE">
      <w:pPr>
        <w:pStyle w:val="affff6"/>
        <w:spacing w:after="0" w:line="240" w:lineRule="auto"/>
        <w:jc w:val="right"/>
        <w:rPr>
          <w:sz w:val="22"/>
          <w:szCs w:val="22"/>
        </w:rPr>
      </w:pPr>
    </w:p>
    <w:p w14:paraId="24D294B5" w14:textId="77777777" w:rsidR="00B11FEE" w:rsidRDefault="00B11FEE" w:rsidP="00B11FEE">
      <w:pPr>
        <w:pStyle w:val="affff6"/>
        <w:spacing w:after="0" w:line="240" w:lineRule="auto"/>
        <w:jc w:val="right"/>
        <w:rPr>
          <w:sz w:val="22"/>
          <w:szCs w:val="22"/>
        </w:rPr>
      </w:pPr>
    </w:p>
    <w:p w14:paraId="3D9FAD72" w14:textId="77777777" w:rsidR="00B11FEE" w:rsidRDefault="00B11FEE" w:rsidP="00B11FEE">
      <w:pPr>
        <w:pStyle w:val="affff6"/>
        <w:spacing w:after="0" w:line="240" w:lineRule="auto"/>
        <w:jc w:val="right"/>
        <w:rPr>
          <w:sz w:val="22"/>
          <w:szCs w:val="22"/>
        </w:rPr>
      </w:pPr>
    </w:p>
    <w:p w14:paraId="31CDCDC3" w14:textId="77777777" w:rsidR="00B11FEE" w:rsidRDefault="00B11FEE" w:rsidP="00B11FEE">
      <w:pPr>
        <w:pStyle w:val="affff6"/>
        <w:spacing w:after="0" w:line="240" w:lineRule="auto"/>
        <w:jc w:val="right"/>
        <w:rPr>
          <w:sz w:val="22"/>
          <w:szCs w:val="22"/>
        </w:rPr>
      </w:pPr>
    </w:p>
    <w:p w14:paraId="3F5B7DD1" w14:textId="77777777" w:rsidR="00B11FEE" w:rsidRDefault="00B11FEE" w:rsidP="00B11FEE">
      <w:pPr>
        <w:pStyle w:val="affff6"/>
        <w:spacing w:after="0" w:line="240" w:lineRule="auto"/>
        <w:jc w:val="right"/>
        <w:rPr>
          <w:sz w:val="22"/>
          <w:szCs w:val="22"/>
        </w:rPr>
      </w:pPr>
    </w:p>
    <w:p w14:paraId="33F69BCF" w14:textId="77777777" w:rsidR="00B11FEE" w:rsidRDefault="00B11FEE" w:rsidP="00B11FEE">
      <w:pPr>
        <w:pStyle w:val="affff6"/>
        <w:spacing w:after="0" w:line="240" w:lineRule="auto"/>
        <w:jc w:val="right"/>
        <w:rPr>
          <w:sz w:val="22"/>
          <w:szCs w:val="22"/>
        </w:rPr>
      </w:pPr>
    </w:p>
    <w:p w14:paraId="16C428B9" w14:textId="77777777" w:rsidR="00B11FEE" w:rsidRDefault="00B11FEE" w:rsidP="00B11FEE">
      <w:pPr>
        <w:pStyle w:val="affff6"/>
        <w:spacing w:after="0" w:line="240" w:lineRule="auto"/>
        <w:jc w:val="right"/>
        <w:rPr>
          <w:sz w:val="22"/>
          <w:szCs w:val="22"/>
        </w:rPr>
      </w:pPr>
    </w:p>
    <w:p w14:paraId="7E5AF07C" w14:textId="77777777" w:rsidR="00B11FEE" w:rsidRDefault="00B11FEE" w:rsidP="00B11FEE">
      <w:pPr>
        <w:pStyle w:val="affff6"/>
        <w:spacing w:after="0" w:line="240" w:lineRule="auto"/>
        <w:jc w:val="right"/>
        <w:rPr>
          <w:sz w:val="22"/>
          <w:szCs w:val="22"/>
        </w:rPr>
      </w:pPr>
    </w:p>
    <w:p w14:paraId="01C8B67E" w14:textId="77777777" w:rsidR="00B11FEE" w:rsidRDefault="00B11FEE" w:rsidP="00B11FEE">
      <w:pPr>
        <w:pStyle w:val="affff6"/>
        <w:spacing w:after="0" w:line="240" w:lineRule="auto"/>
        <w:jc w:val="right"/>
        <w:rPr>
          <w:sz w:val="22"/>
          <w:szCs w:val="22"/>
        </w:rPr>
      </w:pPr>
    </w:p>
    <w:p w14:paraId="0C0DB38D" w14:textId="77777777" w:rsidR="00B11FEE" w:rsidRDefault="00B11FEE" w:rsidP="00B11FEE">
      <w:pPr>
        <w:pStyle w:val="affff6"/>
        <w:spacing w:after="0" w:line="240" w:lineRule="auto"/>
        <w:jc w:val="right"/>
        <w:rPr>
          <w:sz w:val="22"/>
          <w:szCs w:val="22"/>
        </w:rPr>
      </w:pPr>
    </w:p>
    <w:p w14:paraId="04ADEF69" w14:textId="77777777" w:rsidR="00B11FEE" w:rsidRDefault="00B11FEE" w:rsidP="00B11FEE">
      <w:pPr>
        <w:pStyle w:val="affff6"/>
        <w:spacing w:after="0" w:line="240" w:lineRule="auto"/>
        <w:jc w:val="right"/>
        <w:rPr>
          <w:sz w:val="22"/>
          <w:szCs w:val="22"/>
        </w:rPr>
      </w:pPr>
    </w:p>
    <w:p w14:paraId="1FC648AF" w14:textId="77777777" w:rsidR="00B11FEE" w:rsidRDefault="00B11FEE" w:rsidP="00B11FEE">
      <w:pPr>
        <w:pStyle w:val="affff6"/>
        <w:spacing w:after="0" w:line="240" w:lineRule="auto"/>
        <w:jc w:val="right"/>
        <w:rPr>
          <w:sz w:val="22"/>
          <w:szCs w:val="22"/>
        </w:rPr>
      </w:pPr>
    </w:p>
    <w:p w14:paraId="14DF18FA" w14:textId="77777777" w:rsidR="00B11FEE" w:rsidRDefault="00B11FEE" w:rsidP="00B11FEE">
      <w:pPr>
        <w:pStyle w:val="affff6"/>
        <w:spacing w:after="0" w:line="240" w:lineRule="auto"/>
        <w:jc w:val="right"/>
        <w:rPr>
          <w:sz w:val="22"/>
          <w:szCs w:val="22"/>
        </w:rPr>
      </w:pPr>
    </w:p>
    <w:p w14:paraId="4DCDF2A1" w14:textId="77777777" w:rsidR="003534BF" w:rsidRDefault="003534BF" w:rsidP="00B11FEE">
      <w:pPr>
        <w:pStyle w:val="affff6"/>
        <w:spacing w:after="0" w:line="240" w:lineRule="auto"/>
        <w:jc w:val="right"/>
        <w:rPr>
          <w:sz w:val="22"/>
          <w:szCs w:val="22"/>
        </w:rPr>
      </w:pPr>
    </w:p>
    <w:p w14:paraId="70E1F316" w14:textId="77777777" w:rsidR="003534BF" w:rsidRDefault="003534BF" w:rsidP="00B11FEE">
      <w:pPr>
        <w:pStyle w:val="affff6"/>
        <w:spacing w:after="0" w:line="240" w:lineRule="auto"/>
        <w:jc w:val="right"/>
        <w:rPr>
          <w:sz w:val="22"/>
          <w:szCs w:val="22"/>
        </w:rPr>
      </w:pPr>
    </w:p>
    <w:p w14:paraId="273782B6" w14:textId="77777777" w:rsidR="00B11FEE" w:rsidRDefault="00B11FEE" w:rsidP="00B11FEE">
      <w:pPr>
        <w:pStyle w:val="affff6"/>
        <w:spacing w:after="0" w:line="240" w:lineRule="auto"/>
        <w:jc w:val="right"/>
        <w:rPr>
          <w:sz w:val="22"/>
          <w:szCs w:val="22"/>
        </w:rPr>
      </w:pPr>
      <w:r>
        <w:rPr>
          <w:sz w:val="22"/>
          <w:szCs w:val="22"/>
        </w:rPr>
        <w:t>Приложение № 8</w:t>
      </w:r>
    </w:p>
    <w:p w14:paraId="179E535E" w14:textId="77777777" w:rsidR="00B11FEE" w:rsidRDefault="00B11FEE" w:rsidP="00B11FEE">
      <w:pPr>
        <w:pStyle w:val="affff6"/>
        <w:spacing w:after="0" w:line="240" w:lineRule="auto"/>
        <w:jc w:val="right"/>
        <w:rPr>
          <w:sz w:val="22"/>
          <w:szCs w:val="22"/>
        </w:rPr>
      </w:pPr>
      <w:r>
        <w:rPr>
          <w:sz w:val="22"/>
          <w:szCs w:val="22"/>
        </w:rPr>
        <w:t xml:space="preserve"> к Договору №_____</w:t>
      </w:r>
    </w:p>
    <w:p w14:paraId="2FF0E90F" w14:textId="77777777" w:rsidR="00B11FEE" w:rsidRDefault="00B11FEE" w:rsidP="00B11FEE">
      <w:pPr>
        <w:pStyle w:val="affff6"/>
        <w:spacing w:after="0" w:line="240" w:lineRule="auto"/>
        <w:jc w:val="right"/>
        <w:rPr>
          <w:sz w:val="22"/>
          <w:szCs w:val="22"/>
        </w:rPr>
      </w:pPr>
      <w:r>
        <w:rPr>
          <w:sz w:val="22"/>
          <w:szCs w:val="22"/>
        </w:rPr>
        <w:t xml:space="preserve">от «____» ____ 20__ г. </w:t>
      </w:r>
    </w:p>
    <w:p w14:paraId="4829A8DC" w14:textId="77777777" w:rsidR="00B11FEE" w:rsidRDefault="00B11FEE" w:rsidP="00B11FEE">
      <w:pPr>
        <w:pStyle w:val="affff6"/>
        <w:spacing w:after="0" w:line="240" w:lineRule="auto"/>
        <w:jc w:val="right"/>
        <w:rPr>
          <w:sz w:val="22"/>
          <w:szCs w:val="22"/>
        </w:rPr>
      </w:pPr>
    </w:p>
    <w:p w14:paraId="013FD38C" w14:textId="77777777" w:rsidR="00B11FEE" w:rsidRDefault="00B11FEE" w:rsidP="00B11FEE">
      <w:pPr>
        <w:pStyle w:val="affff6"/>
        <w:spacing w:after="0" w:line="240" w:lineRule="auto"/>
        <w:rPr>
          <w:sz w:val="22"/>
          <w:szCs w:val="22"/>
        </w:rPr>
      </w:pPr>
    </w:p>
    <w:tbl>
      <w:tblPr>
        <w:tblW w:w="0" w:type="auto"/>
        <w:tblLook w:val="04A0" w:firstRow="1" w:lastRow="0" w:firstColumn="1" w:lastColumn="0" w:noHBand="0" w:noVBand="1"/>
      </w:tblPr>
      <w:tblGrid>
        <w:gridCol w:w="5140"/>
        <w:gridCol w:w="5141"/>
      </w:tblGrid>
      <w:tr w:rsidR="00B11FEE" w14:paraId="4C87DF15" w14:textId="77777777" w:rsidTr="00B11FEE">
        <w:tc>
          <w:tcPr>
            <w:tcW w:w="5210" w:type="dxa"/>
          </w:tcPr>
          <w:p w14:paraId="08A34A40" w14:textId="77777777" w:rsidR="00B11FEE" w:rsidRDefault="00B11FEE" w:rsidP="00B11FEE">
            <w:pPr>
              <w:pStyle w:val="affff6"/>
              <w:spacing w:after="0" w:line="240" w:lineRule="auto"/>
              <w:rPr>
                <w:sz w:val="20"/>
                <w:szCs w:val="20"/>
              </w:rPr>
            </w:pPr>
          </w:p>
        </w:tc>
        <w:tc>
          <w:tcPr>
            <w:tcW w:w="5211" w:type="dxa"/>
          </w:tcPr>
          <w:p w14:paraId="7B64290D" w14:textId="77777777" w:rsidR="00B11FEE" w:rsidRDefault="00B11FEE" w:rsidP="00B11FEE">
            <w:pPr>
              <w:pStyle w:val="affff6"/>
              <w:spacing w:after="0" w:line="240" w:lineRule="auto"/>
              <w:jc w:val="right"/>
              <w:rPr>
                <w:sz w:val="20"/>
                <w:szCs w:val="20"/>
              </w:rPr>
            </w:pPr>
          </w:p>
        </w:tc>
      </w:tr>
      <w:tr w:rsidR="00B11FEE" w14:paraId="2A3E256E" w14:textId="77777777" w:rsidTr="00B11FEE">
        <w:tc>
          <w:tcPr>
            <w:tcW w:w="5210" w:type="dxa"/>
          </w:tcPr>
          <w:p w14:paraId="1385F489" w14:textId="77777777" w:rsidR="00B11FEE" w:rsidRDefault="00B11FEE" w:rsidP="00B11FEE">
            <w:pPr>
              <w:pStyle w:val="affff6"/>
              <w:spacing w:after="0" w:line="240" w:lineRule="auto"/>
              <w:rPr>
                <w:color w:val="000000"/>
                <w:spacing w:val="-6"/>
                <w:sz w:val="20"/>
                <w:szCs w:val="20"/>
              </w:rPr>
            </w:pPr>
          </w:p>
        </w:tc>
        <w:tc>
          <w:tcPr>
            <w:tcW w:w="5211" w:type="dxa"/>
          </w:tcPr>
          <w:p w14:paraId="1502DF53" w14:textId="77777777" w:rsidR="00B11FEE" w:rsidRDefault="00B11FEE" w:rsidP="00B11FEE">
            <w:pPr>
              <w:pStyle w:val="affff6"/>
              <w:spacing w:after="0" w:line="240" w:lineRule="auto"/>
              <w:jc w:val="right"/>
              <w:rPr>
                <w:color w:val="000000"/>
                <w:spacing w:val="-6"/>
                <w:sz w:val="20"/>
                <w:szCs w:val="20"/>
              </w:rPr>
            </w:pPr>
          </w:p>
        </w:tc>
      </w:tr>
    </w:tbl>
    <w:p w14:paraId="2D2EC23B" w14:textId="77777777" w:rsidR="00B11FEE" w:rsidRDefault="00B11FEE" w:rsidP="00B11FEE">
      <w:pPr>
        <w:pStyle w:val="affff6"/>
        <w:spacing w:after="0" w:line="240" w:lineRule="auto"/>
        <w:rPr>
          <w:b/>
          <w:sz w:val="22"/>
          <w:szCs w:val="22"/>
        </w:rPr>
      </w:pPr>
    </w:p>
    <w:p w14:paraId="75DE2008" w14:textId="77777777" w:rsidR="00B11FEE" w:rsidRDefault="00B11FEE" w:rsidP="00B11FEE">
      <w:pPr>
        <w:pStyle w:val="affff6"/>
        <w:spacing w:after="0" w:line="240" w:lineRule="auto"/>
        <w:jc w:val="right"/>
        <w:rPr>
          <w:b/>
          <w:sz w:val="22"/>
          <w:szCs w:val="22"/>
        </w:rPr>
      </w:pPr>
      <w:r>
        <w:rPr>
          <w:b/>
          <w:sz w:val="22"/>
          <w:szCs w:val="22"/>
        </w:rPr>
        <w:t>Форма</w:t>
      </w:r>
    </w:p>
    <w:p w14:paraId="657FC180" w14:textId="77777777" w:rsidR="00B11FEE" w:rsidRDefault="00B11FEE" w:rsidP="00B11FEE">
      <w:pPr>
        <w:pStyle w:val="affff6"/>
        <w:spacing w:after="0" w:line="240" w:lineRule="auto"/>
        <w:jc w:val="center"/>
        <w:rPr>
          <w:sz w:val="22"/>
          <w:szCs w:val="22"/>
        </w:rPr>
      </w:pPr>
    </w:p>
    <w:p w14:paraId="712F293C" w14:textId="77777777" w:rsidR="00B11FEE" w:rsidRDefault="00B11FEE" w:rsidP="00B11FEE">
      <w:pPr>
        <w:pStyle w:val="affff6"/>
        <w:spacing w:after="0" w:line="240" w:lineRule="auto"/>
        <w:jc w:val="center"/>
        <w:rPr>
          <w:sz w:val="22"/>
          <w:szCs w:val="22"/>
        </w:rPr>
      </w:pPr>
      <w:r>
        <w:rPr>
          <w:sz w:val="22"/>
          <w:szCs w:val="22"/>
        </w:rPr>
        <w:t>Акт</w:t>
      </w:r>
    </w:p>
    <w:p w14:paraId="394DC58E" w14:textId="77777777" w:rsidR="00B11FEE" w:rsidRDefault="00B11FEE" w:rsidP="00B11FEE">
      <w:pPr>
        <w:pStyle w:val="affff6"/>
        <w:spacing w:after="0" w:line="240" w:lineRule="auto"/>
        <w:jc w:val="center"/>
        <w:rPr>
          <w:sz w:val="22"/>
          <w:szCs w:val="22"/>
        </w:rPr>
      </w:pPr>
      <w:r>
        <w:rPr>
          <w:sz w:val="22"/>
          <w:szCs w:val="22"/>
        </w:rPr>
        <w:t>приема-передачи товара</w:t>
      </w:r>
    </w:p>
    <w:p w14:paraId="77A09BA5" w14:textId="77777777" w:rsidR="00B11FEE" w:rsidRDefault="00B11FEE" w:rsidP="00B11FEE">
      <w:pPr>
        <w:pStyle w:val="affff6"/>
        <w:spacing w:after="0" w:line="240" w:lineRule="auto"/>
        <w:jc w:val="center"/>
        <w:rPr>
          <w:sz w:val="22"/>
          <w:szCs w:val="22"/>
        </w:rPr>
      </w:pPr>
    </w:p>
    <w:p w14:paraId="677FF895" w14:textId="77777777" w:rsidR="00B11FEE" w:rsidRDefault="00B11FEE" w:rsidP="00B11FEE">
      <w:pPr>
        <w:pStyle w:val="affff6"/>
        <w:spacing w:after="0" w:line="240" w:lineRule="auto"/>
        <w:rPr>
          <w:sz w:val="22"/>
          <w:szCs w:val="22"/>
          <w:lang w:eastAsia="en-US"/>
        </w:rPr>
      </w:pPr>
      <w:r>
        <w:rPr>
          <w:sz w:val="22"/>
          <w:szCs w:val="22"/>
          <w:lang w:eastAsia="en-US"/>
        </w:rPr>
        <w:t>г. Ступино</w:t>
      </w:r>
      <w:r>
        <w:rPr>
          <w:sz w:val="22"/>
          <w:szCs w:val="22"/>
          <w:lang w:eastAsia="en-US"/>
        </w:rPr>
        <w:tab/>
        <w:t xml:space="preserve">                                                                                                 «___»___________20__г.</w:t>
      </w:r>
    </w:p>
    <w:p w14:paraId="33705ED8" w14:textId="77777777" w:rsidR="00B11FEE" w:rsidRDefault="00B11FEE" w:rsidP="00B11FEE">
      <w:pPr>
        <w:pStyle w:val="affff6"/>
        <w:spacing w:after="0" w:line="240" w:lineRule="auto"/>
        <w:rPr>
          <w:sz w:val="22"/>
          <w:szCs w:val="22"/>
        </w:rPr>
      </w:pPr>
      <w:r>
        <w:rPr>
          <w:sz w:val="22"/>
          <w:szCs w:val="22"/>
          <w:lang w:eastAsia="en-US"/>
        </w:rPr>
        <w:t>_________________________________________________________,</w:t>
      </w:r>
      <w:r>
        <w:rPr>
          <w:sz w:val="22"/>
          <w:szCs w:val="22"/>
        </w:rPr>
        <w:t xml:space="preserve"> именуемое в дальнейшем «Заказчик», в лице ________________________________ , действующего на основании Устава, с одной стороны, и </w:t>
      </w:r>
      <w:r>
        <w:rPr>
          <w:rStyle w:val="apple-style-span"/>
          <w:sz w:val="22"/>
          <w:szCs w:val="22"/>
          <w:shd w:val="clear" w:color="auto" w:fill="FFFFFF"/>
        </w:rPr>
        <w:t>______________________________________________, именуемое в дальнейшем «Поставщик», в лице _____________________________________________________</w:t>
      </w:r>
      <w:r>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14:paraId="78F361D4" w14:textId="77777777" w:rsidR="00B11FEE" w:rsidRDefault="00B11FEE" w:rsidP="00B11FEE">
      <w:pPr>
        <w:pStyle w:val="affff6"/>
        <w:spacing w:after="0" w:line="240" w:lineRule="auto"/>
        <w:rPr>
          <w:sz w:val="22"/>
          <w:szCs w:val="22"/>
        </w:rPr>
      </w:pPr>
    </w:p>
    <w:p w14:paraId="2BFCE84B" w14:textId="77777777" w:rsidR="00B11FEE" w:rsidRDefault="00B11FEE" w:rsidP="00B11FEE">
      <w:pPr>
        <w:pStyle w:val="affff6"/>
        <w:spacing w:after="0" w:line="240" w:lineRule="auto"/>
        <w:ind w:firstLine="567"/>
        <w:rPr>
          <w:sz w:val="22"/>
          <w:szCs w:val="22"/>
        </w:rPr>
      </w:pPr>
      <w:r>
        <w:rPr>
          <w:sz w:val="22"/>
          <w:szCs w:val="22"/>
        </w:rPr>
        <w:t>1. В соответствии с Договором</w:t>
      </w:r>
      <w:r>
        <w:rPr>
          <w:i/>
          <w:sz w:val="22"/>
          <w:szCs w:val="22"/>
        </w:rPr>
        <w:t xml:space="preserve"> </w:t>
      </w:r>
      <w:r>
        <w:rPr>
          <w:sz w:val="22"/>
          <w:szCs w:val="22"/>
        </w:rPr>
        <w:t>от «___» _______ 201___ г. №_____________ на поставку продуктов питания  (далее — Договор) Поставщик выполнил обязательства по поставке Заказчику товаров и оказанию сопутствующих услуг, а именно:______________________</w:t>
      </w:r>
    </w:p>
    <w:p w14:paraId="20685CD7" w14:textId="77777777" w:rsidR="00B11FEE" w:rsidRDefault="00B11FEE" w:rsidP="00B11FEE">
      <w:pPr>
        <w:pStyle w:val="affff6"/>
        <w:spacing w:after="0" w:line="240" w:lineRule="auto"/>
        <w:ind w:firstLine="567"/>
        <w:rPr>
          <w:sz w:val="22"/>
          <w:szCs w:val="22"/>
        </w:rPr>
      </w:pPr>
      <w:r>
        <w:rPr>
          <w:sz w:val="22"/>
          <w:szCs w:val="22"/>
        </w:rPr>
        <w:t>2. Фактические характеристики и качество товаров СООТВЕТСВУЕТ/НЕ СООТВЕТСТВУЕТ _________________________________________________________________</w:t>
      </w:r>
    </w:p>
    <w:p w14:paraId="5EBE648B" w14:textId="77777777" w:rsidR="00B11FEE" w:rsidRDefault="00B11FEE" w:rsidP="00B11FEE">
      <w:pPr>
        <w:pStyle w:val="affff6"/>
        <w:spacing w:after="0" w:line="240" w:lineRule="auto"/>
        <w:ind w:firstLine="567"/>
        <w:rPr>
          <w:sz w:val="22"/>
          <w:szCs w:val="22"/>
        </w:rPr>
      </w:pPr>
      <w:r>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14:paraId="49240A6D" w14:textId="77777777" w:rsidR="00B11FEE" w:rsidRDefault="00B11FEE" w:rsidP="00B11FEE">
      <w:pPr>
        <w:pStyle w:val="affff6"/>
        <w:spacing w:after="0" w:line="240" w:lineRule="auto"/>
        <w:ind w:firstLine="567"/>
        <w:rPr>
          <w:i/>
          <w:sz w:val="22"/>
          <w:szCs w:val="22"/>
        </w:rPr>
      </w:pPr>
      <w:r>
        <w:rPr>
          <w:sz w:val="22"/>
          <w:szCs w:val="22"/>
        </w:rPr>
        <w:t>4. Недостатки товаров ВЫЯВЛЕНЫ/НЕ ВЫЯВЛЕНЫ______________________________</w:t>
      </w:r>
    </w:p>
    <w:p w14:paraId="06B0E0F3" w14:textId="77777777" w:rsidR="00B11FEE" w:rsidRDefault="00B11FEE" w:rsidP="00B11FEE">
      <w:pPr>
        <w:pStyle w:val="affff6"/>
        <w:spacing w:after="0" w:line="240" w:lineRule="auto"/>
        <w:ind w:firstLine="567"/>
        <w:rPr>
          <w:sz w:val="22"/>
          <w:szCs w:val="22"/>
        </w:rPr>
      </w:pPr>
      <w:r>
        <w:rPr>
          <w:sz w:val="22"/>
          <w:szCs w:val="22"/>
        </w:rPr>
        <w:t xml:space="preserve">5. Сумма, подлежащая оплате Поставщику в соответствии с условиями Договора                                               </w:t>
      </w:r>
      <w:r>
        <w:rPr>
          <w:b/>
          <w:color w:val="000000"/>
          <w:sz w:val="22"/>
          <w:szCs w:val="22"/>
        </w:rPr>
        <w:t>___________________________________________</w:t>
      </w:r>
    </w:p>
    <w:p w14:paraId="4AB28C97" w14:textId="77777777" w:rsidR="00B11FEE" w:rsidRDefault="00B11FEE" w:rsidP="00B11FEE">
      <w:pPr>
        <w:pStyle w:val="affff6"/>
        <w:spacing w:after="0" w:line="240" w:lineRule="auto"/>
        <w:ind w:firstLine="567"/>
        <w:rPr>
          <w:sz w:val="22"/>
          <w:szCs w:val="22"/>
        </w:rPr>
      </w:pPr>
      <w:r>
        <w:rPr>
          <w:sz w:val="22"/>
          <w:szCs w:val="22"/>
        </w:rPr>
        <w:t>6. В соответствии с пунктом ______ Договора сумма штрафных санкций составляет ______________</w:t>
      </w:r>
    </w:p>
    <w:p w14:paraId="3EC84D2E" w14:textId="77777777" w:rsidR="00B11FEE" w:rsidRDefault="00B11FEE" w:rsidP="00B11FEE">
      <w:pPr>
        <w:pStyle w:val="affff6"/>
        <w:spacing w:after="0" w:line="240" w:lineRule="auto"/>
        <w:ind w:firstLine="567"/>
        <w:rPr>
          <w:sz w:val="22"/>
          <w:szCs w:val="22"/>
        </w:rPr>
      </w:pPr>
      <w:r>
        <w:rPr>
          <w:sz w:val="22"/>
          <w:szCs w:val="22"/>
        </w:rPr>
        <w:t>7. Общая стоимость штрафных санкций составит: ___________________</w:t>
      </w:r>
    </w:p>
    <w:p w14:paraId="2545ACC3" w14:textId="77777777" w:rsidR="00B11FEE" w:rsidRDefault="00B11FEE" w:rsidP="00B11FEE">
      <w:pPr>
        <w:pStyle w:val="affff6"/>
        <w:spacing w:after="0" w:line="240" w:lineRule="auto"/>
        <w:ind w:firstLine="567"/>
        <w:rPr>
          <w:sz w:val="22"/>
          <w:szCs w:val="22"/>
        </w:rPr>
      </w:pPr>
      <w:r>
        <w:rPr>
          <w:sz w:val="22"/>
          <w:szCs w:val="22"/>
        </w:rPr>
        <w:t xml:space="preserve">8. Итоговая сумма, подлежащая оплате Поставщику с учетом удержания штрафных санкций, составляет </w:t>
      </w:r>
    </w:p>
    <w:p w14:paraId="7D018084" w14:textId="77777777" w:rsidR="00B11FEE" w:rsidRDefault="00B11FEE" w:rsidP="00B11FEE">
      <w:pPr>
        <w:pStyle w:val="affff6"/>
        <w:spacing w:after="0" w:line="240" w:lineRule="auto"/>
        <w:ind w:firstLine="567"/>
        <w:rPr>
          <w:b/>
          <w:i/>
          <w:iCs/>
          <w:sz w:val="22"/>
          <w:szCs w:val="22"/>
        </w:rPr>
      </w:pPr>
      <w:r>
        <w:rPr>
          <w:b/>
          <w:sz w:val="22"/>
          <w:szCs w:val="22"/>
        </w:rPr>
        <w:t>___________________________________________</w:t>
      </w:r>
    </w:p>
    <w:p w14:paraId="3DAC3353" w14:textId="77777777" w:rsidR="00B11FEE" w:rsidRDefault="00B11FEE" w:rsidP="00B11FEE">
      <w:pPr>
        <w:pStyle w:val="affff6"/>
        <w:spacing w:after="0" w:line="240" w:lineRule="auto"/>
        <w:rPr>
          <w:b/>
          <w:i/>
          <w:iCs/>
          <w:sz w:val="22"/>
          <w:szCs w:val="22"/>
        </w:rPr>
      </w:pPr>
    </w:p>
    <w:p w14:paraId="1239DC3C" w14:textId="77777777" w:rsidR="00B11FEE" w:rsidRDefault="00B11FEE" w:rsidP="00B11FEE">
      <w:pPr>
        <w:pStyle w:val="affff6"/>
        <w:spacing w:after="0" w:line="240" w:lineRule="auto"/>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B11FEE" w14:paraId="3944D761" w14:textId="77777777" w:rsidTr="00B11FEE">
        <w:trPr>
          <w:trHeight w:val="80"/>
        </w:trPr>
        <w:tc>
          <w:tcPr>
            <w:tcW w:w="4870" w:type="dxa"/>
            <w:shd w:val="clear" w:color="auto" w:fill="FFFFFF"/>
          </w:tcPr>
          <w:p w14:paraId="50C29E8C" w14:textId="77777777" w:rsidR="00B11FEE" w:rsidRDefault="00B11FEE" w:rsidP="00B11FEE">
            <w:pPr>
              <w:pStyle w:val="affff6"/>
              <w:spacing w:after="0" w:line="240" w:lineRule="auto"/>
              <w:rPr>
                <w:sz w:val="22"/>
                <w:szCs w:val="22"/>
              </w:rPr>
            </w:pPr>
            <w:r>
              <w:rPr>
                <w:sz w:val="22"/>
                <w:szCs w:val="22"/>
              </w:rPr>
              <w:t xml:space="preserve">ОТ ЗАКАЗЧИКА: </w:t>
            </w:r>
          </w:p>
          <w:p w14:paraId="554935E7" w14:textId="77777777" w:rsidR="00B11FEE" w:rsidRDefault="00B11FEE" w:rsidP="00B11FEE">
            <w:pPr>
              <w:pStyle w:val="affff6"/>
              <w:spacing w:after="0" w:line="240" w:lineRule="auto"/>
              <w:rPr>
                <w:sz w:val="22"/>
                <w:szCs w:val="22"/>
              </w:rPr>
            </w:pPr>
          </w:p>
          <w:p w14:paraId="74A5BEF9" w14:textId="77777777" w:rsidR="00B11FEE" w:rsidRDefault="003534BF" w:rsidP="00B11FEE">
            <w:pPr>
              <w:pStyle w:val="affff6"/>
              <w:spacing w:after="0" w:line="240" w:lineRule="auto"/>
              <w:jc w:val="left"/>
              <w:rPr>
                <w:sz w:val="22"/>
                <w:szCs w:val="22"/>
              </w:rPr>
            </w:pPr>
            <w:r>
              <w:rPr>
                <w:color w:val="000000"/>
                <w:sz w:val="22"/>
                <w:szCs w:val="22"/>
              </w:rPr>
              <w:t>______________ Поддубная Н.В.</w:t>
            </w:r>
            <w:r w:rsidR="00B11FEE">
              <w:rPr>
                <w:color w:val="000000"/>
                <w:sz w:val="22"/>
                <w:szCs w:val="22"/>
              </w:rPr>
              <w:t xml:space="preserve">                                               М.П.</w:t>
            </w:r>
          </w:p>
        </w:tc>
        <w:tc>
          <w:tcPr>
            <w:tcW w:w="239" w:type="dxa"/>
            <w:shd w:val="clear" w:color="auto" w:fill="FFFFFF"/>
          </w:tcPr>
          <w:p w14:paraId="159C516B" w14:textId="77777777" w:rsidR="00B11FEE" w:rsidRDefault="00B11FEE" w:rsidP="00B11FEE">
            <w:pPr>
              <w:pStyle w:val="affff6"/>
              <w:spacing w:after="0" w:line="240" w:lineRule="auto"/>
              <w:rPr>
                <w:sz w:val="22"/>
                <w:szCs w:val="22"/>
              </w:rPr>
            </w:pPr>
          </w:p>
        </w:tc>
        <w:tc>
          <w:tcPr>
            <w:tcW w:w="4497" w:type="dxa"/>
            <w:shd w:val="clear" w:color="auto" w:fill="FFFFFF"/>
          </w:tcPr>
          <w:p w14:paraId="28EC2C32" w14:textId="77777777" w:rsidR="00B11FEE" w:rsidRDefault="00B11FEE" w:rsidP="00B11FEE">
            <w:pPr>
              <w:pStyle w:val="affff6"/>
              <w:spacing w:after="0" w:line="240" w:lineRule="auto"/>
              <w:rPr>
                <w:b/>
                <w:sz w:val="22"/>
                <w:szCs w:val="22"/>
              </w:rPr>
            </w:pPr>
            <w:r>
              <w:rPr>
                <w:sz w:val="22"/>
                <w:szCs w:val="22"/>
              </w:rPr>
              <w:t xml:space="preserve">ОТ ПОСТАВЩИКА: </w:t>
            </w:r>
          </w:p>
          <w:p w14:paraId="07684818" w14:textId="77777777" w:rsidR="00B11FEE" w:rsidRDefault="00B11FEE" w:rsidP="00B11FEE">
            <w:pPr>
              <w:pStyle w:val="affff6"/>
              <w:spacing w:after="0" w:line="240" w:lineRule="auto"/>
              <w:rPr>
                <w:b/>
                <w:sz w:val="22"/>
                <w:szCs w:val="22"/>
              </w:rPr>
            </w:pPr>
          </w:p>
          <w:p w14:paraId="46A27099" w14:textId="77777777" w:rsidR="00B11FEE" w:rsidRDefault="00B11FEE" w:rsidP="00B11FEE">
            <w:pPr>
              <w:pStyle w:val="affff6"/>
              <w:spacing w:after="0" w:line="240" w:lineRule="auto"/>
              <w:rPr>
                <w:sz w:val="22"/>
                <w:szCs w:val="22"/>
              </w:rPr>
            </w:pPr>
            <w:r>
              <w:rPr>
                <w:sz w:val="22"/>
                <w:szCs w:val="22"/>
              </w:rPr>
              <w:t>_____________ (______________)</w:t>
            </w:r>
          </w:p>
          <w:p w14:paraId="60C67A0B" w14:textId="77777777" w:rsidR="00B11FEE" w:rsidRDefault="00B11FEE" w:rsidP="00B11FEE">
            <w:pPr>
              <w:pStyle w:val="affff6"/>
              <w:spacing w:after="0" w:line="240" w:lineRule="auto"/>
              <w:rPr>
                <w:i/>
                <w:sz w:val="22"/>
                <w:szCs w:val="22"/>
              </w:rPr>
            </w:pPr>
            <w:r>
              <w:rPr>
                <w:sz w:val="22"/>
                <w:szCs w:val="22"/>
              </w:rPr>
              <w:t>М.П.</w:t>
            </w:r>
            <w:r>
              <w:rPr>
                <w:i/>
                <w:sz w:val="22"/>
                <w:szCs w:val="22"/>
              </w:rPr>
              <w:t xml:space="preserve"> </w:t>
            </w:r>
          </w:p>
        </w:tc>
      </w:tr>
    </w:tbl>
    <w:p w14:paraId="210786D9" w14:textId="77777777" w:rsidR="00B11FEE" w:rsidRDefault="00B11FEE" w:rsidP="00B11FEE">
      <w:pPr>
        <w:ind w:firstLine="6237"/>
        <w:rPr>
          <w:rFonts w:cs="Times New Roman"/>
          <w:sz w:val="20"/>
          <w:szCs w:val="20"/>
        </w:rPr>
      </w:pPr>
    </w:p>
    <w:p w14:paraId="38CCE7CF" w14:textId="77777777" w:rsidR="00B11FEE" w:rsidRDefault="00B11FEE" w:rsidP="00B11FEE">
      <w:pPr>
        <w:ind w:firstLine="6237"/>
        <w:rPr>
          <w:rFonts w:cs="Times New Roman"/>
          <w:sz w:val="20"/>
          <w:szCs w:val="20"/>
        </w:rPr>
      </w:pPr>
    </w:p>
    <w:p w14:paraId="27E5B3C9" w14:textId="77777777" w:rsidR="00D84602" w:rsidRDefault="00D84602" w:rsidP="0036122A">
      <w:pPr>
        <w:pStyle w:val="affff6"/>
        <w:spacing w:line="120" w:lineRule="atLeast"/>
        <w:contextualSpacing/>
        <w:jc w:val="right"/>
        <w:rPr>
          <w:sz w:val="20"/>
          <w:szCs w:val="20"/>
        </w:rPr>
      </w:pPr>
    </w:p>
    <w:sectPr w:rsidR="00D84602" w:rsidSect="00142633">
      <w:headerReference w:type="default" r:id="rId23"/>
      <w:footerReference w:type="even" r:id="rId24"/>
      <w:footerReference w:type="default" r:id="rId25"/>
      <w:pgSz w:w="11906" w:h="16838"/>
      <w:pgMar w:top="567" w:right="707" w:bottom="426"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A149C" w14:textId="77777777" w:rsidR="00F7566B" w:rsidRDefault="00F7566B">
      <w:pPr>
        <w:spacing w:after="0" w:line="240" w:lineRule="auto"/>
      </w:pPr>
      <w:r>
        <w:separator/>
      </w:r>
    </w:p>
  </w:endnote>
  <w:endnote w:type="continuationSeparator" w:id="0">
    <w:p w14:paraId="53C02DE1" w14:textId="77777777" w:rsidR="00F7566B" w:rsidRDefault="00F7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Xerox Sans">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2C31D" w14:textId="77777777" w:rsidR="00C3279E" w:rsidRDefault="00C327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847F5" w14:textId="77777777" w:rsidR="00C3279E" w:rsidRDefault="00C3279E">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D2A1A" w14:textId="77777777" w:rsidR="00C3279E" w:rsidRDefault="00C327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04096" w14:textId="77777777" w:rsidR="00C3279E" w:rsidRDefault="00C3279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832B0" w14:textId="77777777" w:rsidR="00C3279E" w:rsidRDefault="00C3279E">
    <w:pPr>
      <w:pStyle w:val="af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8C11F" w14:textId="77777777" w:rsidR="00C3279E" w:rsidRDefault="00C3279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F44FA" w14:textId="77777777" w:rsidR="00686570" w:rsidRDefault="00686570">
    <w:pPr>
      <w:pStyle w:val="affff1"/>
      <w:ind w:right="360"/>
    </w:pPr>
  </w:p>
  <w:p w14:paraId="0905ED96" w14:textId="77777777" w:rsidR="00686570" w:rsidRDefault="00686570">
    <w:pPr>
      <w:pStyle w:val="WW-"/>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E943D" w14:textId="77777777" w:rsidR="00686570" w:rsidRDefault="00686570">
    <w:pPr>
      <w:pStyle w:val="afff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EDF64" w14:textId="77777777" w:rsidR="00F7566B" w:rsidRDefault="00F7566B">
      <w:pPr>
        <w:spacing w:after="0" w:line="240" w:lineRule="auto"/>
      </w:pPr>
      <w:r>
        <w:separator/>
      </w:r>
    </w:p>
  </w:footnote>
  <w:footnote w:type="continuationSeparator" w:id="0">
    <w:p w14:paraId="4F35BF17" w14:textId="77777777" w:rsidR="00F7566B" w:rsidRDefault="00F75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4B6C6" w14:textId="77777777" w:rsidR="00C3279E" w:rsidRDefault="00C3279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2261" w14:textId="77777777" w:rsidR="00C3279E" w:rsidRDefault="00C327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363A4" w14:textId="77777777" w:rsidR="00C3279E" w:rsidRDefault="00C3279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1055D" w14:textId="77777777" w:rsidR="00C3279E" w:rsidRDefault="00C3279E">
    <w:pPr>
      <w:pStyle w:val="afff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F716A" w14:textId="77777777" w:rsidR="00C3279E" w:rsidRDefault="00C3279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D70A0" w14:textId="77777777" w:rsidR="00686570" w:rsidRPr="009D3D53" w:rsidRDefault="00686570" w:rsidP="009D3D53">
    <w:pPr>
      <w:pStyle w:val="affff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8D0"/>
    <w:rsid w:val="00004287"/>
    <w:rsid w:val="00030B84"/>
    <w:rsid w:val="00053CBB"/>
    <w:rsid w:val="00086686"/>
    <w:rsid w:val="00087BB1"/>
    <w:rsid w:val="000922C4"/>
    <w:rsid w:val="00095656"/>
    <w:rsid w:val="0009724D"/>
    <w:rsid w:val="000A4F29"/>
    <w:rsid w:val="000B1862"/>
    <w:rsid w:val="000B5AA1"/>
    <w:rsid w:val="000B5DEE"/>
    <w:rsid w:val="000B6F62"/>
    <w:rsid w:val="000C532A"/>
    <w:rsid w:val="000C76CD"/>
    <w:rsid w:val="000D4A35"/>
    <w:rsid w:val="000F4B03"/>
    <w:rsid w:val="00101F06"/>
    <w:rsid w:val="00102C71"/>
    <w:rsid w:val="00124A8B"/>
    <w:rsid w:val="00127FEA"/>
    <w:rsid w:val="00141037"/>
    <w:rsid w:val="00142633"/>
    <w:rsid w:val="0018214C"/>
    <w:rsid w:val="00184EAE"/>
    <w:rsid w:val="001B2CFE"/>
    <w:rsid w:val="001B5F61"/>
    <w:rsid w:val="001C65A9"/>
    <w:rsid w:val="001F3353"/>
    <w:rsid w:val="00203F8C"/>
    <w:rsid w:val="002441E1"/>
    <w:rsid w:val="0024621F"/>
    <w:rsid w:val="00254791"/>
    <w:rsid w:val="002620E2"/>
    <w:rsid w:val="00262445"/>
    <w:rsid w:val="00277B45"/>
    <w:rsid w:val="00282F89"/>
    <w:rsid w:val="00285267"/>
    <w:rsid w:val="00292E3E"/>
    <w:rsid w:val="002A6E02"/>
    <w:rsid w:val="002B3576"/>
    <w:rsid w:val="002B36BC"/>
    <w:rsid w:val="002B5F19"/>
    <w:rsid w:val="002C69AB"/>
    <w:rsid w:val="002D6D79"/>
    <w:rsid w:val="002E7458"/>
    <w:rsid w:val="002F636C"/>
    <w:rsid w:val="002F7AD1"/>
    <w:rsid w:val="00303AFE"/>
    <w:rsid w:val="00314A40"/>
    <w:rsid w:val="00317670"/>
    <w:rsid w:val="0032231A"/>
    <w:rsid w:val="00332C2A"/>
    <w:rsid w:val="00332CFD"/>
    <w:rsid w:val="00335AAF"/>
    <w:rsid w:val="00350AF9"/>
    <w:rsid w:val="003534BF"/>
    <w:rsid w:val="003557E6"/>
    <w:rsid w:val="0036122A"/>
    <w:rsid w:val="00367602"/>
    <w:rsid w:val="00376AE4"/>
    <w:rsid w:val="0038388C"/>
    <w:rsid w:val="003934B1"/>
    <w:rsid w:val="00397ABA"/>
    <w:rsid w:val="003A64D6"/>
    <w:rsid w:val="003C25D8"/>
    <w:rsid w:val="003D5CE8"/>
    <w:rsid w:val="003F44D3"/>
    <w:rsid w:val="00407704"/>
    <w:rsid w:val="00412325"/>
    <w:rsid w:val="00414B13"/>
    <w:rsid w:val="00416659"/>
    <w:rsid w:val="00437A8C"/>
    <w:rsid w:val="004423C3"/>
    <w:rsid w:val="004423D1"/>
    <w:rsid w:val="00445C4D"/>
    <w:rsid w:val="00446278"/>
    <w:rsid w:val="00447023"/>
    <w:rsid w:val="00461650"/>
    <w:rsid w:val="00484B61"/>
    <w:rsid w:val="004B24CC"/>
    <w:rsid w:val="004C0C7D"/>
    <w:rsid w:val="004C50CC"/>
    <w:rsid w:val="004F38D7"/>
    <w:rsid w:val="0050223D"/>
    <w:rsid w:val="00507E8D"/>
    <w:rsid w:val="00507FD5"/>
    <w:rsid w:val="00511AB0"/>
    <w:rsid w:val="005127E7"/>
    <w:rsid w:val="00536E33"/>
    <w:rsid w:val="0054548F"/>
    <w:rsid w:val="0055483F"/>
    <w:rsid w:val="005575EC"/>
    <w:rsid w:val="005932F9"/>
    <w:rsid w:val="00594F1E"/>
    <w:rsid w:val="005A1A5E"/>
    <w:rsid w:val="005A354D"/>
    <w:rsid w:val="005A3DF0"/>
    <w:rsid w:val="005C48D0"/>
    <w:rsid w:val="005C6676"/>
    <w:rsid w:val="005D0FAB"/>
    <w:rsid w:val="005D260C"/>
    <w:rsid w:val="005E3089"/>
    <w:rsid w:val="006159FC"/>
    <w:rsid w:val="00626C93"/>
    <w:rsid w:val="00627244"/>
    <w:rsid w:val="00630779"/>
    <w:rsid w:val="00632068"/>
    <w:rsid w:val="0064699A"/>
    <w:rsid w:val="00681FFD"/>
    <w:rsid w:val="00686570"/>
    <w:rsid w:val="006C14CD"/>
    <w:rsid w:val="006D39AE"/>
    <w:rsid w:val="006E2794"/>
    <w:rsid w:val="006F4909"/>
    <w:rsid w:val="007068FB"/>
    <w:rsid w:val="00706BA5"/>
    <w:rsid w:val="00732B4B"/>
    <w:rsid w:val="00733286"/>
    <w:rsid w:val="007538AF"/>
    <w:rsid w:val="0076198B"/>
    <w:rsid w:val="0076571A"/>
    <w:rsid w:val="007668B1"/>
    <w:rsid w:val="007754F7"/>
    <w:rsid w:val="00777DAF"/>
    <w:rsid w:val="00783986"/>
    <w:rsid w:val="00786E0A"/>
    <w:rsid w:val="00787E5D"/>
    <w:rsid w:val="007B3E2B"/>
    <w:rsid w:val="007C3BA8"/>
    <w:rsid w:val="007C6155"/>
    <w:rsid w:val="007E19F1"/>
    <w:rsid w:val="00821B49"/>
    <w:rsid w:val="0082355E"/>
    <w:rsid w:val="00843C88"/>
    <w:rsid w:val="00857020"/>
    <w:rsid w:val="0085763E"/>
    <w:rsid w:val="00862E96"/>
    <w:rsid w:val="00873FD3"/>
    <w:rsid w:val="00895462"/>
    <w:rsid w:val="008C5099"/>
    <w:rsid w:val="008D6B28"/>
    <w:rsid w:val="008E187F"/>
    <w:rsid w:val="008E79A1"/>
    <w:rsid w:val="008F2FE8"/>
    <w:rsid w:val="008F466D"/>
    <w:rsid w:val="0091398B"/>
    <w:rsid w:val="00913D2C"/>
    <w:rsid w:val="0091459D"/>
    <w:rsid w:val="00920C2F"/>
    <w:rsid w:val="00942199"/>
    <w:rsid w:val="0095002A"/>
    <w:rsid w:val="00954CF2"/>
    <w:rsid w:val="00954DA0"/>
    <w:rsid w:val="00964DF1"/>
    <w:rsid w:val="0097358B"/>
    <w:rsid w:val="009753F3"/>
    <w:rsid w:val="009B182B"/>
    <w:rsid w:val="009B1901"/>
    <w:rsid w:val="009B766B"/>
    <w:rsid w:val="009C0C72"/>
    <w:rsid w:val="009C1E29"/>
    <w:rsid w:val="009D3D53"/>
    <w:rsid w:val="009D3EFB"/>
    <w:rsid w:val="009E519D"/>
    <w:rsid w:val="009F12F2"/>
    <w:rsid w:val="00A05CC4"/>
    <w:rsid w:val="00A0723A"/>
    <w:rsid w:val="00A11854"/>
    <w:rsid w:val="00A242A2"/>
    <w:rsid w:val="00A36A03"/>
    <w:rsid w:val="00A42CE9"/>
    <w:rsid w:val="00A5296F"/>
    <w:rsid w:val="00A57914"/>
    <w:rsid w:val="00A77172"/>
    <w:rsid w:val="00A809FD"/>
    <w:rsid w:val="00A81241"/>
    <w:rsid w:val="00A91A62"/>
    <w:rsid w:val="00AA43C9"/>
    <w:rsid w:val="00AB4C20"/>
    <w:rsid w:val="00AD28B7"/>
    <w:rsid w:val="00AD390C"/>
    <w:rsid w:val="00AE2C5A"/>
    <w:rsid w:val="00AE4563"/>
    <w:rsid w:val="00AE5420"/>
    <w:rsid w:val="00AF0C03"/>
    <w:rsid w:val="00AF5E4E"/>
    <w:rsid w:val="00AF6159"/>
    <w:rsid w:val="00AF7E16"/>
    <w:rsid w:val="00B00DAB"/>
    <w:rsid w:val="00B04909"/>
    <w:rsid w:val="00B11FEE"/>
    <w:rsid w:val="00B2210C"/>
    <w:rsid w:val="00B56BD9"/>
    <w:rsid w:val="00B66133"/>
    <w:rsid w:val="00B70175"/>
    <w:rsid w:val="00B74C2A"/>
    <w:rsid w:val="00B75666"/>
    <w:rsid w:val="00B76C38"/>
    <w:rsid w:val="00B87EEB"/>
    <w:rsid w:val="00B92424"/>
    <w:rsid w:val="00BA19E5"/>
    <w:rsid w:val="00BA6A7F"/>
    <w:rsid w:val="00BB28F9"/>
    <w:rsid w:val="00BD090D"/>
    <w:rsid w:val="00BD5A4A"/>
    <w:rsid w:val="00BD75AB"/>
    <w:rsid w:val="00BF0827"/>
    <w:rsid w:val="00C15746"/>
    <w:rsid w:val="00C165DA"/>
    <w:rsid w:val="00C1686C"/>
    <w:rsid w:val="00C20726"/>
    <w:rsid w:val="00C3279E"/>
    <w:rsid w:val="00C441DD"/>
    <w:rsid w:val="00C47E6B"/>
    <w:rsid w:val="00C52010"/>
    <w:rsid w:val="00C56253"/>
    <w:rsid w:val="00C65A4C"/>
    <w:rsid w:val="00C67D50"/>
    <w:rsid w:val="00C76472"/>
    <w:rsid w:val="00C76702"/>
    <w:rsid w:val="00C81618"/>
    <w:rsid w:val="00C86018"/>
    <w:rsid w:val="00C92407"/>
    <w:rsid w:val="00C93AFD"/>
    <w:rsid w:val="00CA420A"/>
    <w:rsid w:val="00CA53B7"/>
    <w:rsid w:val="00CB0131"/>
    <w:rsid w:val="00CE38DC"/>
    <w:rsid w:val="00D02686"/>
    <w:rsid w:val="00D13E65"/>
    <w:rsid w:val="00D25285"/>
    <w:rsid w:val="00D442FE"/>
    <w:rsid w:val="00D84602"/>
    <w:rsid w:val="00D92576"/>
    <w:rsid w:val="00D97221"/>
    <w:rsid w:val="00DB082F"/>
    <w:rsid w:val="00DD046B"/>
    <w:rsid w:val="00DE0B7F"/>
    <w:rsid w:val="00DF7338"/>
    <w:rsid w:val="00E13517"/>
    <w:rsid w:val="00E16B44"/>
    <w:rsid w:val="00E311AC"/>
    <w:rsid w:val="00E3389A"/>
    <w:rsid w:val="00E438E4"/>
    <w:rsid w:val="00E44AF9"/>
    <w:rsid w:val="00E57F34"/>
    <w:rsid w:val="00E65D3A"/>
    <w:rsid w:val="00EC3C47"/>
    <w:rsid w:val="00EF7DEC"/>
    <w:rsid w:val="00F22176"/>
    <w:rsid w:val="00F27755"/>
    <w:rsid w:val="00F36DDB"/>
    <w:rsid w:val="00F44B45"/>
    <w:rsid w:val="00F62371"/>
    <w:rsid w:val="00F639F1"/>
    <w:rsid w:val="00F656B3"/>
    <w:rsid w:val="00F72817"/>
    <w:rsid w:val="00F7566B"/>
    <w:rsid w:val="00F76378"/>
    <w:rsid w:val="00F82072"/>
    <w:rsid w:val="00F83E4D"/>
    <w:rsid w:val="00FA4D8A"/>
    <w:rsid w:val="00FA52A4"/>
    <w:rsid w:val="00FA60F1"/>
    <w:rsid w:val="00FB60E3"/>
    <w:rsid w:val="00FD5AFF"/>
    <w:rsid w:val="00FE5441"/>
    <w:rsid w:val="00FF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08B42D"/>
  <w15:docId w15:val="{E445B770-A6F6-455C-AF30-1AFAE349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1ffd">
    <w:name w:val="Заголовок1"/>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9">
    <w:name w:val="List"/>
    <w:basedOn w:val="WW-"/>
    <w:rsid w:val="00BD5A4A"/>
    <w:pPr>
      <w:ind w:left="283" w:hanging="283"/>
    </w:pPr>
    <w:rPr>
      <w:color w:val="00000A"/>
      <w:sz w:val="20"/>
      <w:szCs w:val="20"/>
    </w:rPr>
  </w:style>
  <w:style w:type="paragraph" w:styleId="afffa">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e">
    <w:name w:val="Указатель1"/>
    <w:basedOn w:val="a"/>
    <w:rsid w:val="00BD5A4A"/>
    <w:pPr>
      <w:suppressLineNumbers/>
    </w:pPr>
    <w:rPr>
      <w:rFonts w:cs="Mangal"/>
    </w:rPr>
  </w:style>
  <w:style w:type="paragraph" w:styleId="afffb">
    <w:name w:val="index heading"/>
    <w:basedOn w:val="WW-"/>
    <w:rsid w:val="00BD5A4A"/>
    <w:pPr>
      <w:suppressLineNumbers/>
    </w:pPr>
    <w:rPr>
      <w:rFonts w:cs="Mangal"/>
    </w:rPr>
  </w:style>
  <w:style w:type="paragraph" w:customStyle="1" w:styleId="1fff">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0">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c">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d">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1">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2">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3">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4">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e">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
    <w:name w:val="Готовый"/>
    <w:basedOn w:val="WW-"/>
    <w:rsid w:val="00BD5A4A"/>
    <w:rPr>
      <w:rFonts w:ascii="Courier New" w:hAnsi="Courier New"/>
      <w:color w:val="00000A"/>
      <w:sz w:val="20"/>
      <w:szCs w:val="20"/>
    </w:rPr>
  </w:style>
  <w:style w:type="paragraph" w:styleId="affff0">
    <w:name w:val="header"/>
    <w:basedOn w:val="WW-"/>
    <w:rsid w:val="00BD5A4A"/>
    <w:pPr>
      <w:suppressLineNumbers/>
    </w:pPr>
    <w:rPr>
      <w:color w:val="00000A"/>
      <w:lang w:val="en-US"/>
    </w:rPr>
  </w:style>
  <w:style w:type="paragraph" w:styleId="affff1">
    <w:name w:val="footer"/>
    <w:basedOn w:val="WW-"/>
    <w:rsid w:val="00BD5A4A"/>
    <w:pPr>
      <w:suppressLineNumbers/>
    </w:pPr>
    <w:rPr>
      <w:color w:val="00000A"/>
      <w:lang w:val="en-US"/>
    </w:rPr>
  </w:style>
  <w:style w:type="paragraph" w:styleId="affff2">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5">
    <w:name w:val="Текст примечания1"/>
    <w:basedOn w:val="WW-"/>
    <w:rsid w:val="00BD5A4A"/>
    <w:rPr>
      <w:color w:val="00000A"/>
      <w:sz w:val="20"/>
      <w:szCs w:val="20"/>
      <w:lang w:val="en-US"/>
    </w:rPr>
  </w:style>
  <w:style w:type="paragraph" w:styleId="affff3">
    <w:name w:val="annotation subject"/>
    <w:basedOn w:val="1fff5"/>
    <w:rsid w:val="00BD5A4A"/>
    <w:rPr>
      <w:b/>
      <w:bCs/>
    </w:rPr>
  </w:style>
  <w:style w:type="paragraph" w:customStyle="1" w:styleId="1fff6">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4">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5">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6">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7">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7">
    <w:name w:val="index 1"/>
    <w:basedOn w:val="WW-"/>
    <w:rsid w:val="00BD5A4A"/>
    <w:pPr>
      <w:ind w:left="200" w:hanging="200"/>
    </w:pPr>
    <w:rPr>
      <w:color w:val="00000A"/>
      <w:sz w:val="20"/>
      <w:szCs w:val="20"/>
    </w:rPr>
  </w:style>
  <w:style w:type="paragraph" w:customStyle="1" w:styleId="1fff8">
    <w:name w:val="Маркированный список1"/>
    <w:basedOn w:val="WW-"/>
    <w:rsid w:val="00BD5A4A"/>
    <w:pPr>
      <w:ind w:left="1492" w:hanging="360"/>
    </w:pPr>
    <w:rPr>
      <w:color w:val="00000A"/>
      <w:sz w:val="20"/>
      <w:szCs w:val="20"/>
    </w:rPr>
  </w:style>
  <w:style w:type="paragraph" w:customStyle="1" w:styleId="1fff9">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8">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a">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b">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c">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9">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a">
    <w:name w:val="Условия контракта"/>
    <w:basedOn w:val="WW-"/>
    <w:rsid w:val="00BD5A4A"/>
    <w:pPr>
      <w:spacing w:before="240" w:after="120"/>
      <w:ind w:left="567" w:hanging="567"/>
      <w:jc w:val="both"/>
    </w:pPr>
    <w:rPr>
      <w:b/>
      <w:bCs/>
      <w:color w:val="00000A"/>
    </w:rPr>
  </w:style>
  <w:style w:type="paragraph" w:customStyle="1" w:styleId="affffb">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c">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d">
    <w:name w:val="Знак Знак Знак"/>
    <w:basedOn w:val="WW-"/>
    <w:rsid w:val="00BD5A4A"/>
    <w:pPr>
      <w:spacing w:before="100" w:after="100"/>
    </w:pPr>
    <w:rPr>
      <w:rFonts w:ascii="Tahoma" w:hAnsi="Tahoma"/>
      <w:color w:val="00000A"/>
      <w:sz w:val="20"/>
      <w:szCs w:val="20"/>
      <w:lang w:val="en-US"/>
    </w:rPr>
  </w:style>
  <w:style w:type="paragraph" w:customStyle="1" w:styleId="1fffd">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e">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0">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1">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e">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2">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f">
    <w:name w:val="Продолжение списка1"/>
    <w:basedOn w:val="WW-"/>
    <w:rsid w:val="00BD5A4A"/>
    <w:pPr>
      <w:spacing w:before="120" w:after="120"/>
      <w:ind w:left="283"/>
      <w:jc w:val="both"/>
    </w:pPr>
    <w:rPr>
      <w:color w:val="00000A"/>
    </w:rPr>
  </w:style>
  <w:style w:type="paragraph" w:customStyle="1" w:styleId="afffff3">
    <w:name w:val="Тендерные данные"/>
    <w:basedOn w:val="WW-"/>
    <w:rsid w:val="00BD5A4A"/>
    <w:pPr>
      <w:spacing w:before="120" w:after="0"/>
      <w:jc w:val="both"/>
    </w:pPr>
    <w:rPr>
      <w:b/>
      <w:color w:val="00000A"/>
      <w:sz w:val="20"/>
      <w:szCs w:val="20"/>
    </w:rPr>
  </w:style>
  <w:style w:type="paragraph" w:customStyle="1" w:styleId="1ffff0">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1">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4">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5">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6">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2">
    <w:name w:val="Обычный 1"/>
    <w:basedOn w:val="WW-"/>
    <w:rsid w:val="00BD5A4A"/>
    <w:pPr>
      <w:spacing w:before="60" w:after="60" w:line="360" w:lineRule="auto"/>
      <w:ind w:firstLine="709"/>
      <w:jc w:val="both"/>
    </w:pPr>
    <w:rPr>
      <w:color w:val="00000A"/>
      <w:lang w:val="en-US"/>
    </w:rPr>
  </w:style>
  <w:style w:type="paragraph" w:customStyle="1" w:styleId="1ffff3">
    <w:name w:val="Дефис 1"/>
    <w:basedOn w:val="1fff8"/>
    <w:rsid w:val="00BD5A4A"/>
    <w:pPr>
      <w:spacing w:line="360" w:lineRule="auto"/>
      <w:jc w:val="both"/>
    </w:pPr>
    <w:rPr>
      <w:sz w:val="24"/>
      <w:szCs w:val="24"/>
      <w:lang w:val="en-US"/>
    </w:rPr>
  </w:style>
  <w:style w:type="paragraph" w:customStyle="1" w:styleId="2ff3">
    <w:name w:val="Дефис 2"/>
    <w:basedOn w:val="1ffff3"/>
    <w:rsid w:val="00BD5A4A"/>
    <w:pPr>
      <w:ind w:left="851" w:hanging="851"/>
    </w:pPr>
  </w:style>
  <w:style w:type="paragraph" w:customStyle="1" w:styleId="1ffff4">
    <w:name w:val="Список нумерованный 1"/>
    <w:basedOn w:val="1ffff2"/>
    <w:rsid w:val="00BD5A4A"/>
    <w:pPr>
      <w:ind w:firstLine="0"/>
    </w:pPr>
  </w:style>
  <w:style w:type="paragraph" w:customStyle="1" w:styleId="afffff7">
    <w:name w:val="Таблица шапка"/>
    <w:basedOn w:val="WW-"/>
    <w:rsid w:val="00BD5A4A"/>
    <w:pPr>
      <w:keepNext/>
      <w:keepLines/>
      <w:spacing w:before="60" w:after="60"/>
      <w:jc w:val="center"/>
    </w:pPr>
    <w:rPr>
      <w:b/>
      <w:color w:val="00000A"/>
      <w:lang w:val="en-US"/>
    </w:rPr>
  </w:style>
  <w:style w:type="paragraph" w:customStyle="1" w:styleId="afffff8">
    <w:name w:val="Таблица текст"/>
    <w:basedOn w:val="WW-"/>
    <w:rsid w:val="00BD5A4A"/>
    <w:pPr>
      <w:spacing w:before="40" w:after="40"/>
      <w:ind w:left="57" w:right="57"/>
    </w:pPr>
    <w:rPr>
      <w:color w:val="00000A"/>
      <w:lang w:val="en-US"/>
    </w:rPr>
  </w:style>
  <w:style w:type="paragraph" w:customStyle="1" w:styleId="1ffff5">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9">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6">
    <w:name w:val="_Маркированный список уровня 1"/>
    <w:basedOn w:val="WW-"/>
    <w:rsid w:val="00BD5A4A"/>
    <w:pPr>
      <w:spacing w:after="120"/>
      <w:jc w:val="both"/>
    </w:pPr>
    <w:rPr>
      <w:color w:val="00000A"/>
      <w:sz w:val="26"/>
      <w:szCs w:val="26"/>
      <w:lang w:val="en-US"/>
    </w:rPr>
  </w:style>
  <w:style w:type="paragraph" w:customStyle="1" w:styleId="1ffff7">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7"/>
    <w:rsid w:val="00BD5A4A"/>
  </w:style>
  <w:style w:type="paragraph" w:customStyle="1" w:styleId="3f4">
    <w:name w:val="_Нумерованный 3"/>
    <w:basedOn w:val="2ff5"/>
    <w:rsid w:val="00BD5A4A"/>
    <w:pPr>
      <w:ind w:left="2174" w:hanging="360"/>
    </w:pPr>
  </w:style>
  <w:style w:type="paragraph" w:customStyle="1" w:styleId="afffffa">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b">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8">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c">
    <w:name w:val="Параграф"/>
    <w:basedOn w:val="WW-"/>
    <w:rsid w:val="00BD5A4A"/>
    <w:pPr>
      <w:spacing w:before="120" w:after="0"/>
    </w:pPr>
    <w:rPr>
      <w:color w:val="00000A"/>
      <w:sz w:val="20"/>
      <w:szCs w:val="20"/>
    </w:rPr>
  </w:style>
  <w:style w:type="paragraph" w:customStyle="1" w:styleId="1ffff9">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d">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e">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0">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1">
    <w:name w:val="Типовой абзац"/>
    <w:basedOn w:val="WW-"/>
    <w:rsid w:val="00BD5A4A"/>
    <w:pPr>
      <w:spacing w:before="120" w:after="0"/>
      <w:ind w:firstLine="720"/>
      <w:jc w:val="both"/>
    </w:pPr>
    <w:rPr>
      <w:color w:val="00000A"/>
    </w:rPr>
  </w:style>
  <w:style w:type="paragraph" w:customStyle="1" w:styleId="affffff2">
    <w:name w:val="Часть"/>
    <w:basedOn w:val="WW-"/>
    <w:rsid w:val="00BD5A4A"/>
    <w:pPr>
      <w:spacing w:after="60"/>
      <w:ind w:left="370" w:hanging="375"/>
      <w:jc w:val="center"/>
    </w:pPr>
    <w:rPr>
      <w:b/>
      <w:caps/>
      <w:color w:val="00000A"/>
      <w:sz w:val="32"/>
      <w:szCs w:val="20"/>
    </w:rPr>
  </w:style>
  <w:style w:type="paragraph" w:customStyle="1" w:styleId="affffff3">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4">
    <w:name w:val="Ãîòîâûé"/>
    <w:basedOn w:val="WW-"/>
    <w:rsid w:val="00BD5A4A"/>
    <w:rPr>
      <w:rFonts w:ascii="Courier New" w:hAnsi="Courier New"/>
      <w:color w:val="00000A"/>
      <w:sz w:val="20"/>
      <w:szCs w:val="20"/>
    </w:rPr>
  </w:style>
  <w:style w:type="paragraph" w:customStyle="1" w:styleId="affffff5">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6">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7">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a">
    <w:name w:val="Прощание1"/>
    <w:basedOn w:val="WW-"/>
    <w:rsid w:val="00BD5A4A"/>
    <w:pPr>
      <w:spacing w:after="60"/>
      <w:ind w:left="4252"/>
      <w:jc w:val="both"/>
    </w:pPr>
    <w:rPr>
      <w:color w:val="00000A"/>
    </w:rPr>
  </w:style>
  <w:style w:type="paragraph" w:styleId="affffff8">
    <w:name w:val="Signature"/>
    <w:basedOn w:val="WW-"/>
    <w:rsid w:val="00BD5A4A"/>
    <w:pPr>
      <w:suppressLineNumbers/>
      <w:spacing w:after="60"/>
      <w:ind w:left="4252"/>
      <w:jc w:val="both"/>
    </w:pPr>
    <w:rPr>
      <w:color w:val="00000A"/>
    </w:rPr>
  </w:style>
  <w:style w:type="paragraph" w:customStyle="1" w:styleId="1ffffb">
    <w:name w:val="Шапка1"/>
    <w:basedOn w:val="WW-"/>
    <w:rsid w:val="00BD5A4A"/>
    <w:pPr>
      <w:shd w:val="clear" w:color="auto" w:fill="CCCCCC"/>
      <w:spacing w:after="60"/>
      <w:ind w:left="1134" w:hanging="1134"/>
      <w:jc w:val="both"/>
    </w:pPr>
    <w:rPr>
      <w:color w:val="00000A"/>
    </w:rPr>
  </w:style>
  <w:style w:type="paragraph" w:styleId="affffff9">
    <w:name w:val="Salutation"/>
    <w:basedOn w:val="WW-"/>
    <w:rsid w:val="00BD5A4A"/>
    <w:pPr>
      <w:suppressLineNumbers/>
      <w:spacing w:after="60"/>
      <w:jc w:val="both"/>
    </w:pPr>
    <w:rPr>
      <w:color w:val="00000A"/>
    </w:rPr>
  </w:style>
  <w:style w:type="paragraph" w:styleId="affffffa">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b">
    <w:name w:val="Таблица заголовок"/>
    <w:basedOn w:val="WW-"/>
    <w:rsid w:val="00BD5A4A"/>
    <w:pPr>
      <w:spacing w:before="120" w:after="120" w:line="360" w:lineRule="auto"/>
      <w:jc w:val="right"/>
    </w:pPr>
    <w:rPr>
      <w:b/>
      <w:bCs/>
      <w:color w:val="00000A"/>
      <w:sz w:val="28"/>
      <w:szCs w:val="28"/>
    </w:rPr>
  </w:style>
  <w:style w:type="paragraph" w:customStyle="1" w:styleId="affffffc">
    <w:name w:val="текст таблицы"/>
    <w:basedOn w:val="WW-"/>
    <w:rsid w:val="00BD5A4A"/>
    <w:pPr>
      <w:spacing w:before="120" w:after="0"/>
      <w:ind w:right="-102"/>
    </w:pPr>
    <w:rPr>
      <w:color w:val="00000A"/>
    </w:rPr>
  </w:style>
  <w:style w:type="paragraph" w:customStyle="1" w:styleId="affffffd">
    <w:name w:val="Пункт Знак"/>
    <w:basedOn w:val="WW-"/>
    <w:rsid w:val="00BD5A4A"/>
    <w:pPr>
      <w:spacing w:line="360" w:lineRule="auto"/>
      <w:ind w:left="1134" w:hanging="567"/>
      <w:jc w:val="both"/>
    </w:pPr>
    <w:rPr>
      <w:color w:val="00000A"/>
      <w:sz w:val="28"/>
      <w:szCs w:val="28"/>
    </w:rPr>
  </w:style>
  <w:style w:type="paragraph" w:customStyle="1" w:styleId="affffffe">
    <w:name w:val="Словарная статья"/>
    <w:basedOn w:val="WW-"/>
    <w:rsid w:val="00BD5A4A"/>
    <w:pPr>
      <w:ind w:right="118"/>
      <w:jc w:val="both"/>
    </w:pPr>
    <w:rPr>
      <w:color w:val="00000A"/>
      <w:sz w:val="20"/>
      <w:szCs w:val="20"/>
    </w:rPr>
  </w:style>
  <w:style w:type="paragraph" w:customStyle="1" w:styleId="afffffff">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0">
    <w:name w:val="Подпункт"/>
    <w:basedOn w:val="afffff5"/>
    <w:rsid w:val="00BD5A4A"/>
    <w:pPr>
      <w:ind w:left="1728" w:hanging="648"/>
    </w:pPr>
    <w:rPr>
      <w:sz w:val="24"/>
      <w:szCs w:val="24"/>
    </w:rPr>
  </w:style>
  <w:style w:type="paragraph" w:customStyle="1" w:styleId="afffffff1">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c">
    <w:name w:val="1"/>
    <w:basedOn w:val="WW-"/>
    <w:rsid w:val="00BD5A4A"/>
    <w:pPr>
      <w:spacing w:after="160" w:line="240" w:lineRule="exact"/>
    </w:pPr>
    <w:rPr>
      <w:rFonts w:ascii="Verdana" w:hAnsi="Verdana" w:cs="Verdana"/>
      <w:color w:val="00000A"/>
      <w:lang w:val="en-US"/>
    </w:rPr>
  </w:style>
  <w:style w:type="paragraph" w:customStyle="1" w:styleId="afffffff2">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3">
    <w:name w:val="Обычный + полужирный"/>
    <w:basedOn w:val="WW-"/>
    <w:rsid w:val="00BD5A4A"/>
    <w:rPr>
      <w:b/>
      <w:bCs/>
      <w:color w:val="00000A"/>
      <w:sz w:val="20"/>
      <w:szCs w:val="20"/>
    </w:rPr>
  </w:style>
  <w:style w:type="paragraph" w:customStyle="1" w:styleId="new">
    <w:name w:val="Нумерованный список new"/>
    <w:basedOn w:val="affff4"/>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d">
    <w:name w:val="Обычный_1"/>
    <w:basedOn w:val="WW-"/>
    <w:rsid w:val="00BD5A4A"/>
    <w:pPr>
      <w:spacing w:before="120" w:after="0"/>
      <w:jc w:val="both"/>
    </w:pPr>
    <w:rPr>
      <w:color w:val="00000A"/>
      <w:sz w:val="20"/>
      <w:szCs w:val="20"/>
    </w:rPr>
  </w:style>
  <w:style w:type="paragraph" w:customStyle="1" w:styleId="1ffffe">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4">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5">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6">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f">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7">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8">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0">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1">
    <w:name w:val="Текст1"/>
    <w:basedOn w:val="WW-"/>
    <w:rsid w:val="00BD5A4A"/>
    <w:rPr>
      <w:rFonts w:ascii="Courier New" w:hAnsi="Courier New"/>
      <w:color w:val="00000A"/>
      <w:sz w:val="20"/>
      <w:szCs w:val="20"/>
    </w:rPr>
  </w:style>
  <w:style w:type="paragraph" w:customStyle="1" w:styleId="afffffff9">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2">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a">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3">
    <w:name w:val="Марк. список 1"/>
    <w:basedOn w:val="WW-"/>
    <w:rsid w:val="00BD5A4A"/>
    <w:pPr>
      <w:spacing w:line="360" w:lineRule="auto"/>
      <w:ind w:right="170"/>
      <w:jc w:val="both"/>
    </w:pPr>
    <w:rPr>
      <w:color w:val="00000A"/>
    </w:rPr>
  </w:style>
  <w:style w:type="paragraph" w:customStyle="1" w:styleId="afffffffb">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c">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d">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e">
    <w:name w:val="Название таблицы"/>
    <w:basedOn w:val="1fff0"/>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
    <w:name w:val="С отступом"/>
    <w:basedOn w:val="WW-"/>
    <w:rsid w:val="00BD5A4A"/>
    <w:pPr>
      <w:ind w:firstLine="709"/>
    </w:pPr>
    <w:rPr>
      <w:color w:val="00000A"/>
      <w:sz w:val="20"/>
      <w:szCs w:val="20"/>
    </w:rPr>
  </w:style>
  <w:style w:type="paragraph" w:customStyle="1" w:styleId="affffffff0">
    <w:name w:val="спис_м"/>
    <w:basedOn w:val="WW-"/>
    <w:rsid w:val="00BD5A4A"/>
    <w:pPr>
      <w:spacing w:before="120" w:after="0"/>
      <w:jc w:val="both"/>
    </w:pPr>
    <w:rPr>
      <w:color w:val="00000A"/>
      <w:sz w:val="22"/>
      <w:szCs w:val="20"/>
    </w:rPr>
  </w:style>
  <w:style w:type="paragraph" w:customStyle="1" w:styleId="affffffff1">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4">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2">
    <w:name w:val="Письмо"/>
    <w:basedOn w:val="WW-"/>
    <w:rsid w:val="00BD5A4A"/>
    <w:pPr>
      <w:ind w:firstLine="709"/>
      <w:jc w:val="both"/>
    </w:pPr>
    <w:rPr>
      <w:color w:val="00000A"/>
      <w:sz w:val="28"/>
    </w:rPr>
  </w:style>
  <w:style w:type="paragraph" w:customStyle="1" w:styleId="affffffff3">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4">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5">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5">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6">
    <w:name w:val="ненумерованный список"/>
    <w:basedOn w:val="WW-"/>
    <w:rsid w:val="00BD5A4A"/>
    <w:pPr>
      <w:jc w:val="both"/>
    </w:pPr>
    <w:rPr>
      <w:color w:val="00000A"/>
    </w:rPr>
  </w:style>
  <w:style w:type="paragraph" w:customStyle="1" w:styleId="affffffff7">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6">
    <w:name w:val="1. ТТ"/>
    <w:basedOn w:val="affff5"/>
    <w:rsid w:val="00BD5A4A"/>
    <w:pPr>
      <w:keepNext/>
      <w:keepLines/>
      <w:spacing w:before="240" w:after="0"/>
      <w:ind w:left="567" w:hanging="567"/>
      <w:jc w:val="both"/>
    </w:pPr>
    <w:rPr>
      <w:rFonts w:cs="Calibri"/>
      <w:b/>
      <w:sz w:val="24"/>
      <w:szCs w:val="24"/>
    </w:rPr>
  </w:style>
  <w:style w:type="paragraph" w:customStyle="1" w:styleId="1fffff7">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8">
    <w:name w:val="Содержимое врезки"/>
    <w:basedOn w:val="a0"/>
    <w:rsid w:val="00BD5A4A"/>
  </w:style>
  <w:style w:type="paragraph" w:customStyle="1" w:styleId="affffffff9">
    <w:name w:val="Заголовок таблицы"/>
    <w:basedOn w:val="affffffff3"/>
    <w:rsid w:val="00BD5A4A"/>
    <w:pPr>
      <w:jc w:val="center"/>
    </w:pPr>
    <w:rPr>
      <w:b/>
      <w:bCs/>
    </w:rPr>
  </w:style>
  <w:style w:type="paragraph" w:customStyle="1" w:styleId="affffffffa">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b">
    <w:name w:val="Title"/>
    <w:basedOn w:val="a"/>
    <w:next w:val="a"/>
    <w:link w:val="affffffffc"/>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affffffffc">
    <w:name w:val="Заголовок Знак"/>
    <w:basedOn w:val="a1"/>
    <w:link w:val="affffffffb"/>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1FEE"/>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651566831">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 w:id="1842429798">
      <w:bodyDiv w:val="1"/>
      <w:marLeft w:val="0"/>
      <w:marRight w:val="0"/>
      <w:marTop w:val="0"/>
      <w:marBottom w:val="0"/>
      <w:divBdr>
        <w:top w:val="none" w:sz="0" w:space="0" w:color="auto"/>
        <w:left w:val="none" w:sz="0" w:space="0" w:color="auto"/>
        <w:bottom w:val="none" w:sz="0" w:space="0" w:color="auto"/>
        <w:right w:val="none" w:sz="0" w:space="0" w:color="auto"/>
      </w:divBdr>
    </w:div>
    <w:div w:id="18847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image" Target="media/image3.w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yperlink" Target="http://pik.mosre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B203D-12F5-4754-8C02-F5322A9C4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21</Pages>
  <Words>8806</Words>
  <Characters>50197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Елена</cp:lastModifiedBy>
  <cp:revision>36</cp:revision>
  <cp:lastPrinted>2020-09-17T13:13:00Z</cp:lastPrinted>
  <dcterms:created xsi:type="dcterms:W3CDTF">2020-08-10T12:16:00Z</dcterms:created>
  <dcterms:modified xsi:type="dcterms:W3CDTF">2020-11-19T07:12:00Z</dcterms:modified>
</cp:coreProperties>
</file>