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780" w:rsidRDefault="00210780" w:rsidP="006A4D82">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Договор №___</w:t>
      </w:r>
    </w:p>
    <w:p w:rsidR="00210780" w:rsidRDefault="00210780" w:rsidP="006A4D82">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на  поставку мясной продукции</w:t>
      </w:r>
      <w:r>
        <w:rPr>
          <w:rFonts w:ascii="Times New Roman" w:hAnsi="Times New Roman" w:cs="Times New Roman"/>
          <w:b/>
          <w:bCs/>
          <w:color w:val="FF0000"/>
          <w:sz w:val="24"/>
          <w:szCs w:val="24"/>
        </w:rPr>
        <w:t xml:space="preserve"> </w:t>
      </w:r>
      <w:r>
        <w:rPr>
          <w:rFonts w:ascii="Times New Roman" w:hAnsi="Times New Roman" w:cs="Times New Roman"/>
          <w:b/>
          <w:bCs/>
          <w:sz w:val="24"/>
          <w:szCs w:val="24"/>
        </w:rPr>
        <w:t>на первое полугодие 2021 года</w:t>
      </w:r>
      <w:r>
        <w:rPr>
          <w:rFonts w:ascii="Times New Roman" w:hAnsi="Times New Roman" w:cs="Times New Roman"/>
          <w:b/>
          <w:bCs/>
          <w:color w:val="FF0000"/>
          <w:sz w:val="24"/>
          <w:szCs w:val="24"/>
        </w:rPr>
        <w:t xml:space="preserve"> </w:t>
      </w:r>
    </w:p>
    <w:p w:rsidR="00210780" w:rsidRDefault="00210780" w:rsidP="006A4D82">
      <w:pPr>
        <w:spacing w:after="0" w:line="240" w:lineRule="auto"/>
        <w:ind w:left="567"/>
        <w:jc w:val="center"/>
        <w:rPr>
          <w:rFonts w:ascii="Times New Roman" w:hAnsi="Times New Roman" w:cs="Times New Roman"/>
        </w:rPr>
      </w:pPr>
    </w:p>
    <w:p w:rsidR="00210780" w:rsidRDefault="00210780" w:rsidP="006A4D82">
      <w:pPr>
        <w:pStyle w:val="21"/>
        <w:keepNext/>
        <w:keepLines/>
        <w:tabs>
          <w:tab w:val="left" w:pos="7635"/>
        </w:tabs>
        <w:rPr>
          <w:b/>
          <w:sz w:val="24"/>
          <w:szCs w:val="24"/>
        </w:rPr>
      </w:pPr>
      <w:r>
        <w:rPr>
          <w:sz w:val="24"/>
          <w:szCs w:val="24"/>
        </w:rPr>
        <w:tab/>
      </w:r>
    </w:p>
    <w:p w:rsidR="00210780" w:rsidRDefault="00210780" w:rsidP="006A4D82">
      <w:pPr>
        <w:pStyle w:val="21"/>
        <w:keepNext/>
        <w:keepLines/>
        <w:ind w:left="567"/>
        <w:jc w:val="center"/>
        <w:rPr>
          <w:sz w:val="24"/>
          <w:szCs w:val="24"/>
        </w:rPr>
      </w:pPr>
      <w:r>
        <w:rPr>
          <w:b/>
          <w:sz w:val="24"/>
          <w:szCs w:val="24"/>
        </w:rPr>
        <w:t xml:space="preserve">г. Ступино                                                                                      </w:t>
      </w:r>
      <w:bookmarkStart w:id="0" w:name="_GoBack"/>
      <w:bookmarkEnd w:id="0"/>
      <w:r>
        <w:rPr>
          <w:b/>
          <w:sz w:val="24"/>
          <w:szCs w:val="24"/>
        </w:rPr>
        <w:t>«___» ________ 20    г.</w:t>
      </w:r>
    </w:p>
    <w:p w:rsidR="00210780" w:rsidRDefault="00210780" w:rsidP="006A4D82">
      <w:pPr>
        <w:pStyle w:val="21"/>
        <w:keepNext/>
        <w:keepLines/>
        <w:ind w:left="567"/>
        <w:rPr>
          <w:sz w:val="24"/>
          <w:szCs w:val="24"/>
        </w:rPr>
      </w:pPr>
    </w:p>
    <w:p w:rsidR="00210780" w:rsidRDefault="00210780" w:rsidP="00C93716">
      <w:pPr>
        <w:keepNext/>
        <w:keepLines/>
        <w:tabs>
          <w:tab w:val="left" w:pos="-3240"/>
        </w:tabs>
        <w:spacing w:after="0" w:line="240" w:lineRule="auto"/>
        <w:ind w:left="-720" w:firstLine="360"/>
        <w:jc w:val="both"/>
        <w:rPr>
          <w:rFonts w:ascii="Times New Roman" w:hAnsi="Times New Roman" w:cs="Times New Roman"/>
        </w:rPr>
      </w:pPr>
      <w:r>
        <w:rPr>
          <w:rFonts w:ascii="Times New Roman" w:hAnsi="Times New Roman" w:cs="Times New Roman"/>
          <w:bCs/>
          <w:sz w:val="24"/>
          <w:szCs w:val="24"/>
        </w:rPr>
        <w:t>Муниципальное автономное дошкольное образовательное учреждение «Детский сад общеразвивающего вида №18 «Теремок» городского округа Ступино Московской области</w:t>
      </w:r>
      <w:r>
        <w:rPr>
          <w:rFonts w:ascii="Times New Roman" w:hAnsi="Times New Roman" w:cs="Times New Roman"/>
          <w:sz w:val="24"/>
          <w:szCs w:val="24"/>
        </w:rPr>
        <w:t xml:space="preserve">, именуемое в дальнейшем Заказчик, в лице заведующего Куликовой Светланы Сергеевны,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xml:space="preserve">, с одной стороны, и _____________________________________________, именуемое в дальнейшем Поставщик,  в лице ______________________________________, действующего на основании _______________________________________,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 юридических лиц»  от 18.07.2011г, и  действующего </w:t>
      </w:r>
      <w:r>
        <w:rPr>
          <w:rFonts w:ascii="Times New Roman" w:hAnsi="Times New Roman" w:cs="Times New Roman"/>
          <w:color w:val="000000"/>
          <w:sz w:val="24"/>
          <w:szCs w:val="24"/>
        </w:rPr>
        <w:t xml:space="preserve">положения о закупке товаров, работ, услуг МАДОУ д/с общеразвивающего вида №18 «Теремок» </w:t>
      </w:r>
      <w:r>
        <w:rPr>
          <w:rFonts w:ascii="Times New Roman" w:hAnsi="Times New Roman" w:cs="Times New Roman"/>
          <w:color w:val="080808"/>
          <w:sz w:val="24"/>
          <w:szCs w:val="28"/>
        </w:rPr>
        <w:t xml:space="preserve">на  основании  результатов  проведения запроса предложений </w:t>
      </w:r>
      <w:r>
        <w:rPr>
          <w:rFonts w:ascii="Times New Roman" w:hAnsi="Times New Roman" w:cs="Times New Roman"/>
          <w:color w:val="000000"/>
          <w:sz w:val="24"/>
          <w:szCs w:val="28"/>
        </w:rPr>
        <w:t xml:space="preserve"> </w:t>
      </w:r>
      <w:r>
        <w:rPr>
          <w:rFonts w:ascii="Times New Roman" w:hAnsi="Times New Roman" w:cs="Times New Roman"/>
          <w:color w:val="080808"/>
          <w:sz w:val="24"/>
          <w:szCs w:val="28"/>
        </w:rPr>
        <w:t>(Протокол от ________________________ г.), заключили настоящий Договор о нижеследующем:</w:t>
      </w:r>
    </w:p>
    <w:p w:rsidR="00210780" w:rsidRDefault="00210780" w:rsidP="00C93716">
      <w:pPr>
        <w:keepNext/>
        <w:keepLines/>
        <w:tabs>
          <w:tab w:val="left" w:pos="-3240"/>
        </w:tabs>
        <w:spacing w:after="0" w:line="240" w:lineRule="auto"/>
        <w:ind w:left="567"/>
        <w:jc w:val="both"/>
        <w:rPr>
          <w:rFonts w:ascii="Times New Roman" w:hAnsi="Times New Roman" w:cs="Times New Roman"/>
        </w:rPr>
      </w:pPr>
    </w:p>
    <w:p w:rsidR="00210780" w:rsidRDefault="00210780" w:rsidP="006A4D82">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210780" w:rsidRDefault="00210780" w:rsidP="006A4D82">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210780" w:rsidRDefault="00210780" w:rsidP="006A4D82">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210780" w:rsidRDefault="00210780" w:rsidP="006A4D82">
      <w:pPr>
        <w:spacing w:after="0" w:line="240" w:lineRule="auto"/>
        <w:jc w:val="both"/>
        <w:rPr>
          <w:rFonts w:ascii="Times New Roman" w:hAnsi="Times New Roman" w:cs="Times New Roman"/>
          <w:sz w:val="24"/>
          <w:szCs w:val="24"/>
        </w:rPr>
      </w:pPr>
      <w:r>
        <w:rPr>
          <w:sz w:val="24"/>
          <w:szCs w:val="24"/>
        </w:rPr>
        <w:t xml:space="preserve">               1</w:t>
      </w:r>
      <w:r>
        <w:rPr>
          <w:rFonts w:ascii="Times New Roman" w:hAnsi="Times New Roman" w:cs="Times New Roman"/>
          <w:sz w:val="24"/>
          <w:szCs w:val="24"/>
        </w:rPr>
        <w:t xml:space="preserve">42800, РФ, Московская область, городской округ Ступино, г. Ступино, ул. Куйбышева, </w:t>
      </w:r>
    </w:p>
    <w:p w:rsidR="00210780" w:rsidRDefault="00210780" w:rsidP="006A4D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вл. 58</w:t>
      </w:r>
    </w:p>
    <w:p w:rsidR="00210780" w:rsidRDefault="00210780" w:rsidP="006A4D82">
      <w:pPr>
        <w:shd w:val="clear" w:color="auto" w:fill="FFFFFF"/>
        <w:tabs>
          <w:tab w:val="left" w:pos="989"/>
        </w:tabs>
        <w:spacing w:after="0" w:line="240" w:lineRule="auto"/>
        <w:ind w:left="567" w:firstLine="530"/>
        <w:jc w:val="center"/>
        <w:rPr>
          <w:sz w:val="24"/>
          <w:szCs w:val="24"/>
        </w:rPr>
      </w:pPr>
      <w:r>
        <w:rPr>
          <w:rFonts w:ascii="Times New Roman" w:hAnsi="Times New Roman" w:cs="Times New Roman"/>
          <w:b/>
          <w:sz w:val="24"/>
          <w:szCs w:val="24"/>
        </w:rPr>
        <w:t>2. Обязательства сторон.</w:t>
      </w:r>
    </w:p>
    <w:p w:rsidR="00210780" w:rsidRDefault="00210780" w:rsidP="006A4D82">
      <w:pPr>
        <w:pStyle w:val="21"/>
        <w:ind w:left="567" w:firstLine="540"/>
        <w:rPr>
          <w:sz w:val="24"/>
          <w:szCs w:val="24"/>
        </w:rPr>
      </w:pPr>
      <w:r>
        <w:rPr>
          <w:sz w:val="24"/>
          <w:szCs w:val="24"/>
        </w:rPr>
        <w:t>2.1. «Поставщик» обязуется:</w:t>
      </w:r>
    </w:p>
    <w:p w:rsidR="00210780" w:rsidRDefault="00210780" w:rsidP="006A4D82">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210780" w:rsidRDefault="00210780" w:rsidP="006A4D82">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210780" w:rsidRDefault="00210780" w:rsidP="006A4D82">
      <w:pPr>
        <w:pStyle w:val="21"/>
        <w:widowControl w:val="0"/>
        <w:ind w:left="567" w:firstLine="540"/>
        <w:rPr>
          <w:sz w:val="24"/>
          <w:szCs w:val="24"/>
        </w:rPr>
      </w:pPr>
      <w:r>
        <w:rPr>
          <w:sz w:val="24"/>
          <w:szCs w:val="24"/>
        </w:rPr>
        <w:t>2.1.3. 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и др.</w:t>
      </w:r>
    </w:p>
    <w:p w:rsidR="00210780" w:rsidRDefault="00210780" w:rsidP="006A4D82">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210780" w:rsidRDefault="00210780" w:rsidP="006A4D82">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210780" w:rsidRDefault="00210780" w:rsidP="006A4D82">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210780" w:rsidRDefault="00210780" w:rsidP="006A4D82">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210780" w:rsidRDefault="00210780" w:rsidP="006A4D82">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210780" w:rsidRDefault="00210780" w:rsidP="006A4D82">
      <w:pPr>
        <w:pStyle w:val="21"/>
        <w:widowControl w:val="0"/>
        <w:numPr>
          <w:ilvl w:val="2"/>
          <w:numId w:val="1"/>
        </w:numPr>
        <w:ind w:left="567" w:firstLine="540"/>
        <w:rPr>
          <w:sz w:val="24"/>
          <w:szCs w:val="24"/>
        </w:rPr>
      </w:pPr>
      <w:r>
        <w:rPr>
          <w:sz w:val="24"/>
          <w:szCs w:val="24"/>
        </w:rPr>
        <w:t>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210780" w:rsidRDefault="00210780" w:rsidP="006A4D82">
      <w:pPr>
        <w:spacing w:after="0" w:line="240" w:lineRule="auto"/>
        <w:ind w:left="567"/>
        <w:jc w:val="center"/>
        <w:rPr>
          <w:rFonts w:ascii="Times New Roman" w:hAnsi="Times New Roman" w:cs="Times New Roman"/>
          <w:b/>
          <w:sz w:val="24"/>
          <w:szCs w:val="24"/>
        </w:rPr>
      </w:pPr>
    </w:p>
    <w:p w:rsidR="00210780" w:rsidRDefault="00210780" w:rsidP="006A4D82">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210780" w:rsidRDefault="00210780" w:rsidP="006A4D82">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с </w:t>
      </w:r>
      <w:r>
        <w:rPr>
          <w:sz w:val="24"/>
          <w:szCs w:val="24"/>
        </w:rPr>
        <w:t xml:space="preserve">11.01.2021г </w:t>
      </w:r>
      <w:r>
        <w:rPr>
          <w:rFonts w:ascii="Times New Roman" w:hAnsi="Times New Roman" w:cs="Times New Roman"/>
          <w:sz w:val="24"/>
          <w:szCs w:val="24"/>
        </w:rPr>
        <w:t xml:space="preserve"> до </w:t>
      </w:r>
      <w:r>
        <w:rPr>
          <w:sz w:val="24"/>
          <w:szCs w:val="24"/>
        </w:rPr>
        <w:t>30.06.2021</w:t>
      </w:r>
      <w:r>
        <w:rPr>
          <w:rFonts w:ascii="Times New Roman" w:hAnsi="Times New Roman" w:cs="Times New Roman"/>
          <w:sz w:val="24"/>
          <w:szCs w:val="24"/>
        </w:rPr>
        <w:t xml:space="preserve">г включительно.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№8 являющегося неотъемлемой частью настоящего договора.</w:t>
      </w:r>
    </w:p>
    <w:p w:rsidR="00210780" w:rsidRDefault="00210780" w:rsidP="006A4D82">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210780" w:rsidRDefault="00210780" w:rsidP="006A4D82">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Товары должны поставляться в таре и упаковке (в соответствии с Приложением №6,7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210780" w:rsidRDefault="00210780" w:rsidP="006A4D82">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210780" w:rsidRDefault="00210780" w:rsidP="006A4D82">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210780" w:rsidRDefault="00210780" w:rsidP="006A4D8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210780" w:rsidRDefault="00210780" w:rsidP="006A4D82">
      <w:pPr>
        <w:spacing w:after="0" w:line="240" w:lineRule="auto"/>
        <w:ind w:left="567" w:firstLine="567"/>
        <w:jc w:val="both"/>
        <w:rPr>
          <w:rFonts w:ascii="Times New Roman" w:hAnsi="Times New Roman" w:cs="Times New Roman"/>
          <w:sz w:val="24"/>
          <w:szCs w:val="24"/>
        </w:rPr>
      </w:pPr>
    </w:p>
    <w:p w:rsidR="00210780" w:rsidRDefault="00210780" w:rsidP="006A4D82">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210780" w:rsidRDefault="00210780" w:rsidP="006A4D82">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4.1.Тара, упаковка и маркировка товара должны соответствовать условиям требований торгового оборота.</w:t>
      </w:r>
    </w:p>
    <w:p w:rsidR="00210780" w:rsidRDefault="00210780" w:rsidP="006A4D82">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210780" w:rsidRDefault="00210780" w:rsidP="006A4D82">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210780" w:rsidRDefault="00210780" w:rsidP="006A4D82">
      <w:pPr>
        <w:shd w:val="clear" w:color="auto" w:fill="FFFFFF"/>
        <w:tabs>
          <w:tab w:val="left" w:pos="1032"/>
        </w:tabs>
        <w:spacing w:after="0" w:line="240" w:lineRule="auto"/>
        <w:ind w:left="1100"/>
        <w:jc w:val="both"/>
        <w:rPr>
          <w:rFonts w:ascii="Times New Roman" w:hAnsi="Times New Roman" w:cs="Times New Roman"/>
          <w:sz w:val="24"/>
          <w:szCs w:val="24"/>
        </w:rPr>
      </w:pPr>
      <w:r>
        <w:rPr>
          <w:rFonts w:ascii="Times New Roman" w:hAnsi="Times New Roman" w:cs="Times New Roman"/>
          <w:sz w:val="24"/>
          <w:szCs w:val="24"/>
        </w:rPr>
        <w:t>4.4.Поставщик несет ответственность за всякого рода порчу товара вследствие некачественной, ненадлежащей или поврежденной упаковки.</w:t>
      </w:r>
    </w:p>
    <w:p w:rsidR="00210780" w:rsidRDefault="00210780" w:rsidP="006A4D82">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210780" w:rsidRDefault="00210780" w:rsidP="006A4D82">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210780" w:rsidRDefault="00210780" w:rsidP="006A4D82">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210780" w:rsidRDefault="00210780" w:rsidP="006A4D82">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210780" w:rsidRDefault="00210780" w:rsidP="006A4D82">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5.3. 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210780" w:rsidRDefault="00210780" w:rsidP="006A4D82">
      <w:pPr>
        <w:shd w:val="clear" w:color="auto" w:fill="FFFFFF"/>
        <w:spacing w:after="0" w:line="240" w:lineRule="auto"/>
        <w:ind w:left="567"/>
        <w:jc w:val="center"/>
        <w:rPr>
          <w:rFonts w:ascii="Times New Roman" w:hAnsi="Times New Roman" w:cs="Times New Roman"/>
          <w:b/>
          <w:bCs/>
          <w:sz w:val="24"/>
          <w:szCs w:val="24"/>
        </w:rPr>
      </w:pPr>
    </w:p>
    <w:p w:rsidR="00210780" w:rsidRDefault="00210780" w:rsidP="006A4D82">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210780" w:rsidRDefault="00210780" w:rsidP="006A4D82">
      <w:pPr>
        <w:pStyle w:val="NoSpacing"/>
        <w:ind w:left="567" w:firstLine="426"/>
        <w:rPr>
          <w:szCs w:val="24"/>
        </w:rPr>
      </w:pPr>
      <w:r>
        <w:rPr>
          <w:szCs w:val="24"/>
        </w:rPr>
        <w:t xml:space="preserve">6.1. </w:t>
      </w:r>
      <w:r>
        <w:rPr>
          <w:color w:val="000000"/>
        </w:rPr>
        <w:t xml:space="preserve">Цена договора составляет </w:t>
      </w:r>
      <w:r>
        <w:rPr>
          <w:b/>
          <w:color w:val="000000"/>
        </w:rPr>
        <w:t>____________ рублей</w:t>
      </w:r>
      <w:r>
        <w:rPr>
          <w:color w:val="000000"/>
        </w:rPr>
        <w:t xml:space="preserve"> (</w:t>
      </w:r>
      <w:r>
        <w:rPr>
          <w:b/>
          <w:color w:val="000000"/>
        </w:rPr>
        <w:t>____________________________ рублей ___ копеек</w:t>
      </w:r>
      <w:r>
        <w:rPr>
          <w:color w:val="000000"/>
        </w:rPr>
        <w:t>)</w:t>
      </w:r>
      <w:r>
        <w:rPr>
          <w:szCs w:val="24"/>
        </w:rPr>
        <w:t>в т.ч. НДС (  ________    (_______________) рублей  _____ копеек</w:t>
      </w:r>
      <w:r>
        <w:rPr>
          <w:color w:val="000000"/>
        </w:rPr>
        <w:t xml:space="preserve"> 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 обязательные платежи, необходимые для выполнения Поставщиком всех обязательств по договору. </w:t>
      </w:r>
    </w:p>
    <w:p w:rsidR="00210780" w:rsidRDefault="00210780" w:rsidP="006A4D82">
      <w:pPr>
        <w:shd w:val="clear" w:color="auto" w:fill="FFFFFF"/>
        <w:spacing w:after="0" w:line="240" w:lineRule="auto"/>
        <w:ind w:left="1107"/>
        <w:jc w:val="both"/>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210780" w:rsidRDefault="00210780" w:rsidP="006A4D82">
      <w:pPr>
        <w:shd w:val="clear" w:color="auto" w:fill="FFFFFF"/>
        <w:spacing w:after="0" w:line="240" w:lineRule="auto"/>
        <w:ind w:left="567"/>
        <w:jc w:val="center"/>
        <w:rPr>
          <w:rFonts w:ascii="Times New Roman" w:hAnsi="Times New Roman" w:cs="Times New Roman"/>
          <w:b/>
          <w:bCs/>
          <w:sz w:val="24"/>
          <w:szCs w:val="24"/>
        </w:rPr>
      </w:pPr>
    </w:p>
    <w:p w:rsidR="00210780" w:rsidRDefault="00210780" w:rsidP="006A4D82">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7. Порядок расчетов</w:t>
      </w:r>
    </w:p>
    <w:p w:rsidR="00210780" w:rsidRDefault="00210780" w:rsidP="006A4D82">
      <w:pPr>
        <w:pStyle w:val="210"/>
        <w:rPr>
          <w:szCs w:val="24"/>
        </w:rPr>
      </w:pPr>
      <w:r>
        <w:rPr>
          <w:sz w:val="24"/>
          <w:szCs w:val="24"/>
        </w:rPr>
        <w:t xml:space="preserve">        7.1. Оплата по настоящему договору осуществляется в рублях Российской Федерации.</w:t>
      </w:r>
    </w:p>
    <w:p w:rsidR="00210780" w:rsidRDefault="00210780" w:rsidP="006A4D82">
      <w:pPr>
        <w:pStyle w:val="NoSpacing"/>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ти  рабочих  дней следующего месяца за отчетным.</w:t>
      </w:r>
    </w:p>
    <w:p w:rsidR="00210780" w:rsidRDefault="00210780" w:rsidP="006A4D82">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210780" w:rsidRDefault="00210780" w:rsidP="006A4D82">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210780" w:rsidRDefault="00210780" w:rsidP="006A4D82">
      <w:pPr>
        <w:numPr>
          <w:ilvl w:val="1"/>
          <w:numId w:val="2"/>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210780" w:rsidRDefault="00210780" w:rsidP="006A4D82">
      <w:pPr>
        <w:spacing w:after="0" w:line="240" w:lineRule="auto"/>
        <w:ind w:left="567" w:firstLine="540"/>
        <w:jc w:val="center"/>
        <w:rPr>
          <w:rFonts w:ascii="Times New Roman" w:hAnsi="Times New Roman" w:cs="Times New Roman"/>
          <w:b/>
          <w:bCs/>
          <w:sz w:val="24"/>
          <w:szCs w:val="24"/>
        </w:rPr>
      </w:pPr>
    </w:p>
    <w:p w:rsidR="00210780" w:rsidRDefault="00210780" w:rsidP="006A4D82">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210780" w:rsidRDefault="00210780" w:rsidP="006A4D82">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sz w:val="24"/>
          <w:szCs w:val="24"/>
        </w:rPr>
        <w:t>Настоящий договор вступает в силу с 11.01.2021 г. по 30.07.2021г. до полного исполнения сторонами своих обязательств по договору, но не позднее 31.07.2021 г.</w:t>
      </w:r>
    </w:p>
    <w:p w:rsidR="00210780" w:rsidRDefault="00210780" w:rsidP="006A4D82">
      <w:pPr>
        <w:numPr>
          <w:ilvl w:val="0"/>
          <w:numId w:val="3"/>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210780" w:rsidRDefault="00210780" w:rsidP="006A4D82">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210780" w:rsidRDefault="00210780" w:rsidP="006A4D82">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210780" w:rsidRDefault="00210780" w:rsidP="006A4D82">
      <w:pPr>
        <w:numPr>
          <w:ilvl w:val="1"/>
          <w:numId w:val="4"/>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210780" w:rsidRDefault="00210780" w:rsidP="006A4D82">
      <w:pPr>
        <w:shd w:val="clear" w:color="auto" w:fill="FFFFFF"/>
        <w:spacing w:after="0" w:line="240" w:lineRule="auto"/>
        <w:ind w:left="567"/>
        <w:jc w:val="center"/>
        <w:rPr>
          <w:rFonts w:ascii="Times New Roman" w:hAnsi="Times New Roman" w:cs="Times New Roman"/>
          <w:b/>
          <w:bCs/>
          <w:sz w:val="24"/>
          <w:szCs w:val="24"/>
        </w:rPr>
      </w:pPr>
    </w:p>
    <w:p w:rsidR="00210780" w:rsidRDefault="00210780" w:rsidP="006A4D82">
      <w:pPr>
        <w:numPr>
          <w:ilvl w:val="0"/>
          <w:numId w:val="4"/>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210780" w:rsidRDefault="00210780" w:rsidP="006A4D82">
      <w:pPr>
        <w:shd w:val="clear" w:color="auto" w:fill="FFFFFF"/>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10.1.За неисполнение или ненадлежащее исполнение своих обязательств,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10780" w:rsidRDefault="00210780" w:rsidP="006A4D82">
      <w:pPr>
        <w:shd w:val="clear" w:color="auto" w:fill="FFFFFF"/>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210780" w:rsidRDefault="00210780" w:rsidP="006A4D82">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Pr>
          <w:rFonts w:ascii="Times New Roman" w:hAnsi="Times New Roman" w:cs="Times New Roman"/>
          <w:b/>
          <w:sz w:val="24"/>
          <w:szCs w:val="24"/>
        </w:rPr>
        <w:t>___________ рублей (____________ рублей ___ копеек).</w:t>
      </w:r>
    </w:p>
    <w:p w:rsidR="00210780" w:rsidRDefault="00210780" w:rsidP="006A4D82">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210780" w:rsidRDefault="00210780" w:rsidP="006A4D82">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210780" w:rsidRDefault="00210780" w:rsidP="006A4D8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210780" w:rsidRDefault="00210780" w:rsidP="006A4D8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 = (Ц - В) x С, </w:t>
      </w:r>
    </w:p>
    <w:p w:rsidR="00210780" w:rsidRDefault="00210780" w:rsidP="006A4D8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10780" w:rsidRDefault="00210780" w:rsidP="006A4D8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Ц - цена Договора;</w:t>
      </w:r>
    </w:p>
    <w:p w:rsidR="00210780" w:rsidRDefault="00210780" w:rsidP="006A4D8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В - стоимость фактически исполненного в установленный срок Подрядчиком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
    <w:p w:rsidR="00210780" w:rsidRDefault="00210780" w:rsidP="006A4D8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210780" w:rsidRDefault="00210780" w:rsidP="006A4D82">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210780" w:rsidRDefault="00210780" w:rsidP="006A4D82">
      <w:pPr>
        <w:shd w:val="clear" w:color="auto" w:fill="FFFFFF"/>
        <w:spacing w:after="0"/>
        <w:ind w:left="709"/>
        <w:jc w:val="both"/>
        <w:rPr>
          <w:rFonts w:ascii="Times New Roman" w:hAnsi="Times New Roman" w:cs="Times New Roman"/>
          <w:sz w:val="24"/>
          <w:szCs w:val="24"/>
        </w:rPr>
      </w:pPr>
      <w:r w:rsidRPr="00C43A0B">
        <w:rPr>
          <w:rFonts w:ascii="Times New Roman" w:hAnsi="Times New Roman" w:cs="Times New Roman"/>
          <w:noProof/>
          <w:color w:val="080808"/>
          <w:position w:val="-9"/>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74.25pt;height:18pt;visibility:visible" filled="t">
            <v:imagedata r:id="rId5" o:title=""/>
          </v:shape>
        </w:pict>
      </w:r>
      <w:r>
        <w:rPr>
          <w:rFonts w:ascii="Times New Roman" w:hAnsi="Times New Roman" w:cs="Times New Roman"/>
          <w:color w:val="080808"/>
          <w:sz w:val="24"/>
          <w:szCs w:val="24"/>
        </w:rPr>
        <w:t>,</w:t>
      </w:r>
    </w:p>
    <w:p w:rsidR="00210780" w:rsidRDefault="00210780" w:rsidP="006A4D82">
      <w:pPr>
        <w:shd w:val="clear" w:color="auto" w:fill="FFFFFF"/>
        <w:spacing w:after="0"/>
        <w:ind w:left="709"/>
        <w:jc w:val="both"/>
        <w:rPr>
          <w:sz w:val="24"/>
          <w:szCs w:val="24"/>
        </w:rPr>
      </w:pPr>
      <w:r>
        <w:rPr>
          <w:rFonts w:ascii="Times New Roman" w:hAnsi="Times New Roman" w:cs="Times New Roman"/>
          <w:sz w:val="24"/>
          <w:szCs w:val="24"/>
        </w:rPr>
        <w:t>где:</w:t>
      </w:r>
    </w:p>
    <w:p w:rsidR="00210780" w:rsidRDefault="00210780" w:rsidP="006A4D82">
      <w:pPr>
        <w:shd w:val="clear" w:color="auto" w:fill="FFFFFF"/>
        <w:spacing w:after="0"/>
        <w:ind w:left="709"/>
        <w:jc w:val="both"/>
        <w:rPr>
          <w:rFonts w:ascii="Times New Roman" w:hAnsi="Times New Roman" w:cs="Times New Roman"/>
          <w:sz w:val="24"/>
          <w:szCs w:val="24"/>
        </w:rPr>
      </w:pPr>
      <w:r w:rsidRPr="00C43A0B">
        <w:rPr>
          <w:rFonts w:ascii="Times New Roman" w:hAnsi="Times New Roman" w:cs="Times New Roman"/>
          <w:noProof/>
          <w:color w:val="080808"/>
          <w:position w:val="-9"/>
          <w:sz w:val="24"/>
          <w:szCs w:val="24"/>
          <w:lang w:eastAsia="ru-RU"/>
        </w:rPr>
        <w:pict>
          <v:shape id="Рисунок 2" o:spid="_x0000_i1026" type="#_x0000_t75" style="width:20.25pt;height:18pt;visibility:visible" filled="t">
            <v:imagedata r:id="rId6" o:title=""/>
          </v:shape>
        </w:pict>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210780" w:rsidRDefault="00210780" w:rsidP="006A4D8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10780" w:rsidRDefault="00210780" w:rsidP="006A4D82">
      <w:pPr>
        <w:shd w:val="clear" w:color="auto" w:fill="FFFFFF"/>
        <w:spacing w:after="0"/>
        <w:ind w:left="709"/>
        <w:jc w:val="both"/>
        <w:rPr>
          <w:rFonts w:ascii="Times New Roman" w:hAnsi="Times New Roman" w:cs="Times New Roman"/>
          <w:sz w:val="24"/>
          <w:szCs w:val="24"/>
        </w:rPr>
      </w:pPr>
    </w:p>
    <w:p w:rsidR="00210780" w:rsidRDefault="00210780" w:rsidP="006A4D8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 К определяется по формуле:</w:t>
      </w:r>
    </w:p>
    <w:p w:rsidR="00210780" w:rsidRDefault="00210780" w:rsidP="006A4D82">
      <w:pPr>
        <w:shd w:val="clear" w:color="auto" w:fill="FFFFFF"/>
        <w:spacing w:after="0"/>
        <w:ind w:left="709"/>
        <w:jc w:val="both"/>
        <w:rPr>
          <w:rFonts w:ascii="Times New Roman" w:hAnsi="Times New Roman" w:cs="Times New Roman"/>
          <w:sz w:val="24"/>
          <w:szCs w:val="24"/>
        </w:rPr>
      </w:pPr>
    </w:p>
    <w:p w:rsidR="00210780" w:rsidRDefault="00210780" w:rsidP="006A4D82">
      <w:pPr>
        <w:shd w:val="clear" w:color="auto" w:fill="FFFFFF"/>
        <w:spacing w:after="0"/>
        <w:ind w:left="709"/>
        <w:jc w:val="both"/>
        <w:rPr>
          <w:rFonts w:ascii="Times New Roman" w:hAnsi="Times New Roman" w:cs="Times New Roman"/>
          <w:sz w:val="24"/>
          <w:szCs w:val="24"/>
        </w:rPr>
      </w:pPr>
      <w:r w:rsidRPr="00C43A0B">
        <w:rPr>
          <w:rFonts w:ascii="Times New Roman" w:hAnsi="Times New Roman" w:cs="Times New Roman"/>
          <w:noProof/>
          <w:color w:val="080808"/>
          <w:position w:val="-22"/>
          <w:sz w:val="24"/>
          <w:szCs w:val="24"/>
          <w:lang w:eastAsia="ru-RU"/>
        </w:rPr>
        <w:pict>
          <v:shape id="Рисунок 1" o:spid="_x0000_i1027" type="#_x0000_t75" style="width:93pt;height:31.5pt;visibility:visible" filled="t">
            <v:imagedata r:id="rId7" o:title=""/>
          </v:shape>
        </w:pict>
      </w:r>
      <w:r>
        <w:rPr>
          <w:rFonts w:ascii="Times New Roman" w:hAnsi="Times New Roman" w:cs="Times New Roman"/>
          <w:color w:val="080808"/>
          <w:sz w:val="24"/>
          <w:szCs w:val="24"/>
        </w:rPr>
        <w:t>,</w:t>
      </w:r>
    </w:p>
    <w:p w:rsidR="00210780" w:rsidRDefault="00210780" w:rsidP="006A4D8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10780" w:rsidRDefault="00210780" w:rsidP="006A4D8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10780" w:rsidRDefault="00210780" w:rsidP="006A4D8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210780" w:rsidRDefault="00210780" w:rsidP="006A4D8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10780" w:rsidRDefault="00210780" w:rsidP="006A4D8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10780" w:rsidRDefault="00210780" w:rsidP="006A4D8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10780" w:rsidRDefault="00210780" w:rsidP="006A4D8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Pr>
          <w:rFonts w:ascii="Times New Roman" w:hAnsi="Times New Roman" w:cs="Times New Roman"/>
          <w:b/>
          <w:sz w:val="24"/>
          <w:szCs w:val="24"/>
        </w:rPr>
        <w:t>___________ рублей (__________ рублей _______ копеек)</w:t>
      </w:r>
      <w:r>
        <w:rPr>
          <w:rFonts w:ascii="Times New Roman" w:hAnsi="Times New Roman" w:cs="Times New Roman"/>
          <w:sz w:val="24"/>
          <w:szCs w:val="24"/>
        </w:rPr>
        <w:t xml:space="preserve"> Размер штрафа определяется в следующем порядке:</w:t>
      </w:r>
    </w:p>
    <w:p w:rsidR="00210780" w:rsidRDefault="00210780" w:rsidP="006A4D8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210780" w:rsidRDefault="00210780" w:rsidP="006A4D82">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210780" w:rsidRDefault="00210780" w:rsidP="006A4D82">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210780" w:rsidRDefault="00210780" w:rsidP="006A4D82">
      <w:pPr>
        <w:shd w:val="clear" w:color="auto" w:fill="FFFFFF"/>
        <w:spacing w:after="0" w:line="240" w:lineRule="auto"/>
        <w:jc w:val="both"/>
        <w:rPr>
          <w:rFonts w:ascii="Times New Roman" w:hAnsi="Times New Roman" w:cs="Times New Roman"/>
          <w:sz w:val="24"/>
          <w:szCs w:val="24"/>
        </w:rPr>
      </w:pPr>
    </w:p>
    <w:p w:rsidR="00210780" w:rsidRDefault="00210780" w:rsidP="006A4D82">
      <w:pPr>
        <w:numPr>
          <w:ilvl w:val="0"/>
          <w:numId w:val="4"/>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210780" w:rsidRDefault="00210780" w:rsidP="006A4D8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10780" w:rsidRDefault="00210780" w:rsidP="006A4D8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210780" w:rsidRDefault="00210780" w:rsidP="006A4D8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210780" w:rsidRDefault="00210780" w:rsidP="006A4D82">
      <w:pPr>
        <w:shd w:val="clear" w:color="auto" w:fill="FFFFFF"/>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11.4. Если обстоятельства, указанные в п. 11.1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210780" w:rsidRDefault="00210780" w:rsidP="006A4D82">
      <w:pPr>
        <w:shd w:val="clear" w:color="auto" w:fill="FFFFFF"/>
        <w:spacing w:after="0" w:line="240" w:lineRule="auto"/>
        <w:ind w:left="567" w:firstLine="567"/>
        <w:rPr>
          <w:rFonts w:ascii="Times New Roman" w:hAnsi="Times New Roman" w:cs="Times New Roman"/>
          <w:b/>
          <w:bCs/>
          <w:sz w:val="24"/>
          <w:szCs w:val="24"/>
        </w:rPr>
      </w:pPr>
    </w:p>
    <w:p w:rsidR="00210780" w:rsidRDefault="00210780" w:rsidP="006A4D82">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210780" w:rsidRDefault="00210780" w:rsidP="006A4D82">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210780" w:rsidRDefault="00210780" w:rsidP="006A4D82">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по соглашению Сторон;</w:t>
      </w:r>
    </w:p>
    <w:p w:rsidR="00210780" w:rsidRDefault="00210780" w:rsidP="006A4D82">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в судебном порядке;</w:t>
      </w:r>
    </w:p>
    <w:p w:rsidR="00210780" w:rsidRDefault="00210780" w:rsidP="006A4D82">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210780" w:rsidRDefault="00210780" w:rsidP="006A4D82">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210780" w:rsidRDefault="00210780" w:rsidP="006A4D82">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210780" w:rsidRDefault="00210780" w:rsidP="006A4D82">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210780" w:rsidRDefault="00210780" w:rsidP="006A4D82">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8" w:anchor="Par1021%23Par1021" w:history="1">
        <w:r>
          <w:rPr>
            <w:rStyle w:val="Hyperlink"/>
            <w:color w:val="080808"/>
            <w:sz w:val="24"/>
            <w:szCs w:val="24"/>
          </w:rPr>
          <w:t>планом</w:t>
        </w:r>
      </w:hyperlink>
      <w:r>
        <w:rPr>
          <w:rFonts w:ascii="Times New Roman" w:hAnsi="Times New Roman" w:cs="Times New Roman"/>
          <w:color w:val="080808"/>
          <w:sz w:val="24"/>
          <w:szCs w:val="24"/>
        </w:rPr>
        <w:t>, более чем на 10 рабочих дней.</w:t>
      </w:r>
    </w:p>
    <w:p w:rsidR="00210780" w:rsidRDefault="00210780" w:rsidP="006A4D82">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210780" w:rsidRDefault="00210780" w:rsidP="006A4D8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210780" w:rsidRDefault="00210780" w:rsidP="006A4D82">
      <w:pPr>
        <w:shd w:val="clear" w:color="auto" w:fill="FFFFFF"/>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210780" w:rsidRDefault="00210780" w:rsidP="006A4D8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9" w:history="1">
        <w:r>
          <w:rPr>
            <w:rStyle w:val="Hyperlink"/>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210780" w:rsidRDefault="00210780" w:rsidP="006A4D8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210780" w:rsidRDefault="00210780" w:rsidP="006A4D8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210780" w:rsidRDefault="00210780" w:rsidP="006A4D8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210780" w:rsidRDefault="00210780" w:rsidP="006A4D82">
      <w:pPr>
        <w:shd w:val="clear" w:color="auto" w:fill="FFFFFF"/>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210780" w:rsidRDefault="00210780" w:rsidP="006A4D82">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13. Особые условия</w:t>
      </w:r>
    </w:p>
    <w:p w:rsidR="00210780" w:rsidRDefault="00210780" w:rsidP="006A4D82">
      <w:pPr>
        <w:shd w:val="clear" w:color="auto" w:fill="FFFFFF"/>
        <w:spacing w:after="0" w:line="240" w:lineRule="auto"/>
        <w:ind w:left="567"/>
        <w:jc w:val="center"/>
        <w:rPr>
          <w:rFonts w:ascii="Times New Roman" w:hAnsi="Times New Roman" w:cs="Times New Roman"/>
          <w:sz w:val="24"/>
          <w:szCs w:val="24"/>
        </w:rPr>
      </w:pPr>
    </w:p>
    <w:p w:rsidR="00210780" w:rsidRDefault="00210780" w:rsidP="006A4D82">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210780" w:rsidRDefault="00210780" w:rsidP="006A4D82">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210780" w:rsidRDefault="00210780" w:rsidP="006A4D82">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210780" w:rsidRDefault="00210780" w:rsidP="006A4D82">
      <w:pPr>
        <w:numPr>
          <w:ilvl w:val="1"/>
          <w:numId w:val="5"/>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Заказчик по согласованию с Поставщиком в ходе исполнения договора вправе изменить не более чем на 30 % (тридцать процентов) количество всех предусмотренных договором товаров, на поставку которых заключен договор. 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210780" w:rsidRDefault="00210780" w:rsidP="006A4D82">
      <w:pPr>
        <w:shd w:val="clear" w:color="auto" w:fill="FFFFFF"/>
        <w:spacing w:after="0" w:line="240" w:lineRule="auto"/>
        <w:ind w:left="567"/>
        <w:jc w:val="center"/>
        <w:rPr>
          <w:rFonts w:ascii="Times New Roman" w:hAnsi="Times New Roman" w:cs="Times New Roman"/>
          <w:b/>
          <w:bCs/>
          <w:sz w:val="24"/>
          <w:szCs w:val="24"/>
        </w:rPr>
      </w:pPr>
    </w:p>
    <w:p w:rsidR="00210780" w:rsidRDefault="00210780" w:rsidP="006A4D82">
      <w:pPr>
        <w:pStyle w:val="ListParagraph"/>
        <w:widowControl w:val="0"/>
        <w:numPr>
          <w:ilvl w:val="0"/>
          <w:numId w:val="5"/>
        </w:numPr>
        <w:tabs>
          <w:tab w:val="clear" w:pos="720"/>
          <w:tab w:val="left" w:pos="709"/>
        </w:tabs>
        <w:suppressAutoHyphens w:val="0"/>
        <w:autoSpaceDE w:val="0"/>
        <w:autoSpaceDN w:val="0"/>
        <w:adjustRightInd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Особые условия для ПИК</w:t>
      </w:r>
    </w:p>
    <w:p w:rsidR="00210780" w:rsidRDefault="00210780" w:rsidP="006A4D8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Стороны при исполнении Договора:</w:t>
      </w:r>
    </w:p>
    <w:p w:rsidR="00210780" w:rsidRDefault="00210780" w:rsidP="006A4D8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10780" w:rsidRDefault="00210780" w:rsidP="006A4D8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210780" w:rsidRDefault="00210780" w:rsidP="006A4D8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результаты такой приемки;</w:t>
      </w:r>
    </w:p>
    <w:p w:rsidR="00210780" w:rsidRDefault="00210780" w:rsidP="006A4D8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мотивированный отказ от подписания документа о приемке;</w:t>
      </w:r>
    </w:p>
    <w:p w:rsidR="00210780" w:rsidRDefault="00210780" w:rsidP="006A4D8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оплата поставленного товара (выполненной работы (ее результатов), оказанной услуги), а также отдельных этапов исполнения Договора;</w:t>
      </w:r>
    </w:p>
    <w:p w:rsidR="00210780" w:rsidRDefault="00210780" w:rsidP="006A4D8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заключение дополнительных соглашений;</w:t>
      </w:r>
    </w:p>
    <w:p w:rsidR="00210780" w:rsidRDefault="00210780" w:rsidP="006A4D8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направление требования об уплате неустоек (штрафов, пеней);</w:t>
      </w:r>
    </w:p>
    <w:p w:rsidR="00210780" w:rsidRDefault="00210780" w:rsidP="006A4D8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направление решения об одностороннем отказе от исполнения Договора;</w:t>
      </w:r>
    </w:p>
    <w:p w:rsidR="00210780" w:rsidRDefault="00210780" w:rsidP="006A4D8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210780" w:rsidRDefault="00210780" w:rsidP="006A4D8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Для работы в ПИК ЕАСУЗ Стороны Договора:</w:t>
      </w:r>
    </w:p>
    <w:p w:rsidR="00210780" w:rsidRDefault="00210780" w:rsidP="006A4D8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210780" w:rsidRDefault="00210780" w:rsidP="006A4D8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210780" w:rsidRDefault="00210780" w:rsidP="006A4D8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210780" w:rsidRDefault="00210780" w:rsidP="006A4D8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обеспечивают необходимые условия для осуществления электронного документооборота в ПИК ЕАСУЗ и в ЭДО ПИК ЕАСУЗ;</w:t>
      </w:r>
    </w:p>
    <w:p w:rsidR="00210780" w:rsidRDefault="00210780" w:rsidP="006A4D8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используют для подписания в ЭДО ПИК ЕАСУЗ электронных документов усиленную квалифицированную электронную подпись.</w:t>
      </w:r>
    </w:p>
    <w:p w:rsidR="00210780" w:rsidRDefault="00210780" w:rsidP="006A4D8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10780" w:rsidRDefault="00210780" w:rsidP="006A4D8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Электронные документы, полученные Сторонами друг от друга </w:t>
      </w:r>
      <w:r>
        <w:rPr>
          <w:rFonts w:ascii="Times New Roman" w:hAnsi="Times New Roman" w:cs="Times New Roman"/>
          <w:sz w:val="24"/>
          <w:szCs w:val="24"/>
          <w:lang w:eastAsia="ru-RU"/>
        </w:rPr>
        <w:br/>
        <w:t>при исполнении Договора, не требуют дублирования документами, оформленными на бумажных носителях информации.</w:t>
      </w:r>
    </w:p>
    <w:p w:rsidR="00210780" w:rsidRDefault="00210780" w:rsidP="006A4D8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rFonts w:ascii="Times New Roman" w:hAnsi="Times New Roman" w:cs="Times New Roman"/>
          <w:sz w:val="24"/>
          <w:szCs w:val="24"/>
          <w:lang w:eastAsia="ru-RU"/>
        </w:rPr>
        <w:br/>
        <w:t>в сроки, предусмотренные Договором.</w:t>
      </w:r>
    </w:p>
    <w:p w:rsidR="00210780" w:rsidRDefault="00210780" w:rsidP="006A4D8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210780" w:rsidRDefault="00210780" w:rsidP="006A4D8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210780" w:rsidRDefault="00210780" w:rsidP="006A4D8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210780" w:rsidRDefault="00210780" w:rsidP="006A4D8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210780" w:rsidRDefault="00210780" w:rsidP="006A4D8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
    <w:p w:rsidR="00210780" w:rsidRDefault="00210780" w:rsidP="006A4D8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
    <w:p w:rsidR="00210780" w:rsidRDefault="00210780" w:rsidP="006A4D8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
    <w:p w:rsidR="00210780" w:rsidRDefault="00210780" w:rsidP="006A4D8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
    <w:p w:rsidR="00210780" w:rsidRDefault="00210780" w:rsidP="006A4D8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
    <w:p w:rsidR="00210780" w:rsidRDefault="00210780" w:rsidP="006A4D8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
    <w:p w:rsidR="00210780" w:rsidRDefault="00210780" w:rsidP="006A4D82">
      <w:pPr>
        <w:pStyle w:val="ListParagraph"/>
        <w:numPr>
          <w:ilvl w:val="0"/>
          <w:numId w:val="5"/>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Приложения</w:t>
      </w:r>
    </w:p>
    <w:p w:rsidR="00210780" w:rsidRDefault="00210780" w:rsidP="006A4D82">
      <w:pPr>
        <w:pStyle w:val="ListParagraph"/>
        <w:shd w:val="clear" w:color="auto" w:fill="FFFFFF"/>
        <w:spacing w:after="0" w:line="240" w:lineRule="auto"/>
        <w:rPr>
          <w:rFonts w:ascii="Times New Roman" w:hAnsi="Times New Roman" w:cs="Times New Roman"/>
          <w:sz w:val="24"/>
          <w:szCs w:val="24"/>
        </w:rPr>
      </w:pPr>
    </w:p>
    <w:p w:rsidR="00210780" w:rsidRDefault="00210780" w:rsidP="006A4D82">
      <w:pPr>
        <w:pStyle w:val="ListParagraph"/>
        <w:shd w:val="clear" w:color="auto" w:fill="FFFFFF"/>
        <w:spacing w:after="0" w:line="240" w:lineRule="auto"/>
        <w:rPr>
          <w:rFonts w:ascii="Times New Roman" w:hAnsi="Times New Roman" w:cs="Times New Roman"/>
          <w:sz w:val="24"/>
          <w:szCs w:val="24"/>
        </w:rPr>
      </w:pPr>
    </w:p>
    <w:p w:rsidR="00210780" w:rsidRDefault="00210780" w:rsidP="006A4D82">
      <w:pPr>
        <w:pStyle w:val="ListParagraph"/>
        <w:shd w:val="clear" w:color="auto" w:fill="FFFFFF"/>
        <w:spacing w:after="0" w:line="240" w:lineRule="auto"/>
        <w:rPr>
          <w:rFonts w:ascii="Times New Roman" w:hAnsi="Times New Roman" w:cs="Times New Roman"/>
          <w:sz w:val="24"/>
          <w:szCs w:val="24"/>
        </w:rPr>
      </w:pPr>
    </w:p>
    <w:p w:rsidR="00210780" w:rsidRDefault="00210780" w:rsidP="006A4D82">
      <w:pPr>
        <w:pStyle w:val="ListParagraph"/>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Неотъемлемой частью договора является:</w:t>
      </w:r>
    </w:p>
    <w:p w:rsidR="00210780" w:rsidRDefault="00210780" w:rsidP="006A4D82">
      <w:pPr>
        <w:pStyle w:val="ListParagraph"/>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Приложение№1: «Сведения об объектах закупки»</w:t>
      </w:r>
    </w:p>
    <w:p w:rsidR="00210780" w:rsidRDefault="00210780" w:rsidP="006A4D82">
      <w:pPr>
        <w:pStyle w:val="ListParagraph"/>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№2 «Сведения об обязательствах сторон и порядке оплаты»</w:t>
      </w:r>
    </w:p>
    <w:p w:rsidR="00210780" w:rsidRDefault="00210780" w:rsidP="006A4D82">
      <w:pPr>
        <w:pStyle w:val="ListParagraph"/>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№3 «Перечень электронных документов, которыми обмениваются стороны при исполнении договора»</w:t>
      </w:r>
    </w:p>
    <w:p w:rsidR="00210780" w:rsidRDefault="00210780" w:rsidP="006A4D82">
      <w:pPr>
        <w:pStyle w:val="ListParagraph"/>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210780" w:rsidRDefault="00210780" w:rsidP="006A4D82">
      <w:pPr>
        <w:pStyle w:val="ListParagraph"/>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Приложение№5 «Сведения об условиях государственного (муниципального) договора и графике исполнения его обязательств»</w:t>
      </w:r>
    </w:p>
    <w:p w:rsidR="00210780" w:rsidRDefault="00210780" w:rsidP="006A4D82">
      <w:pPr>
        <w:pStyle w:val="ListParagraph"/>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 6 «Техническое задание».</w:t>
      </w:r>
    </w:p>
    <w:p w:rsidR="00210780" w:rsidRDefault="00210780" w:rsidP="006A4D82">
      <w:pPr>
        <w:pStyle w:val="ListParagraph"/>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Приложение №7 «Спецификация» </w:t>
      </w:r>
    </w:p>
    <w:p w:rsidR="00210780" w:rsidRDefault="00210780" w:rsidP="006A4D82">
      <w:pPr>
        <w:pStyle w:val="ListParagraph"/>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 8 «График и условия поставки товара»</w:t>
      </w:r>
    </w:p>
    <w:p w:rsidR="00210780" w:rsidRDefault="00210780" w:rsidP="006A4D82">
      <w:pPr>
        <w:shd w:val="clear" w:color="auto" w:fill="FFFFFF"/>
        <w:spacing w:after="0" w:line="240" w:lineRule="auto"/>
        <w:ind w:left="567"/>
        <w:jc w:val="center"/>
        <w:rPr>
          <w:rFonts w:ascii="Times New Roman" w:hAnsi="Times New Roman" w:cs="Times New Roman"/>
          <w:b/>
          <w:bCs/>
          <w:sz w:val="24"/>
          <w:szCs w:val="24"/>
        </w:rPr>
      </w:pPr>
    </w:p>
    <w:p w:rsidR="00210780" w:rsidRDefault="00210780" w:rsidP="006A4D82">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16. Реквизиты и подписи сторон</w:t>
      </w:r>
    </w:p>
    <w:p w:rsidR="00210780" w:rsidRDefault="00210780" w:rsidP="006A4D82">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0A0"/>
      </w:tblPr>
      <w:tblGrid>
        <w:gridCol w:w="5100"/>
        <w:gridCol w:w="5021"/>
      </w:tblGrid>
      <w:tr w:rsidR="00210780" w:rsidTr="006A4D82">
        <w:trPr>
          <w:trHeight w:val="3946"/>
        </w:trPr>
        <w:tc>
          <w:tcPr>
            <w:tcW w:w="5100" w:type="dxa"/>
            <w:tcBorders>
              <w:top w:val="single" w:sz="4" w:space="0" w:color="000000"/>
              <w:left w:val="single" w:sz="4" w:space="0" w:color="000000"/>
              <w:bottom w:val="single" w:sz="4" w:space="0" w:color="000000"/>
              <w:right w:val="nil"/>
            </w:tcBorders>
          </w:tcPr>
          <w:p w:rsidR="00210780" w:rsidRDefault="00210780">
            <w:pPr>
              <w:widowControl w:val="0"/>
              <w:suppressAutoHyphens w:val="0"/>
              <w:autoSpaceDE w:val="0"/>
              <w:spacing w:after="0" w:line="240" w:lineRule="auto"/>
              <w:rPr>
                <w:rFonts w:ascii="Times New Roman" w:hAnsi="Times New Roman" w:cs="Times New Roman"/>
                <w:b/>
                <w:sz w:val="24"/>
                <w:szCs w:val="20"/>
              </w:rPr>
            </w:pPr>
            <w:r>
              <w:rPr>
                <w:rFonts w:ascii="Times New Roman" w:hAnsi="Times New Roman" w:cs="Times New Roman"/>
                <w:b/>
                <w:sz w:val="24"/>
                <w:szCs w:val="20"/>
              </w:rPr>
              <w:t>Заказчик:</w:t>
            </w:r>
          </w:p>
          <w:p w:rsidR="00210780" w:rsidRDefault="00210780">
            <w:pPr>
              <w:widowControl w:val="0"/>
              <w:suppressAutoHyphens w:val="0"/>
              <w:autoSpaceDE w:val="0"/>
              <w:spacing w:after="0" w:line="240" w:lineRule="auto"/>
              <w:rPr>
                <w:rFonts w:ascii="Times New Roman" w:hAnsi="Times New Roman" w:cs="Times New Roman"/>
                <w:b/>
                <w:sz w:val="24"/>
                <w:szCs w:val="20"/>
              </w:rPr>
            </w:pPr>
            <w:r>
              <w:rPr>
                <w:rFonts w:ascii="Times New Roman" w:hAnsi="Times New Roman" w:cs="Times New Roman"/>
                <w:b/>
                <w:sz w:val="24"/>
                <w:szCs w:val="20"/>
              </w:rPr>
              <w:t>Заказчик:</w:t>
            </w:r>
          </w:p>
          <w:p w:rsidR="00210780" w:rsidRDefault="00210780">
            <w:pPr>
              <w:suppressAutoHyphens w:val="0"/>
              <w:spacing w:after="0" w:line="240" w:lineRule="auto"/>
              <w:rPr>
                <w:rFonts w:ascii="Times New Roman" w:hAnsi="Times New Roman" w:cs="Times New Roman"/>
                <w:sz w:val="24"/>
                <w:szCs w:val="20"/>
              </w:rPr>
            </w:pPr>
            <w:r>
              <w:rPr>
                <w:rFonts w:ascii="Times New Roman" w:hAnsi="Times New Roman" w:cs="Times New Roman"/>
                <w:sz w:val="24"/>
                <w:szCs w:val="20"/>
              </w:rPr>
              <w:t>МАДОУ д/с общеразвивающего вида №18 «Теремок»</w:t>
            </w:r>
          </w:p>
          <w:p w:rsidR="00210780" w:rsidRDefault="00210780">
            <w:pPr>
              <w:spacing w:after="0" w:line="240" w:lineRule="auto"/>
              <w:jc w:val="both"/>
              <w:rPr>
                <w:rFonts w:ascii="Times New Roman" w:hAnsi="Times New Roman" w:cs="Times New Roman"/>
                <w:sz w:val="24"/>
                <w:szCs w:val="24"/>
              </w:rPr>
            </w:pPr>
            <w:r>
              <w:rPr>
                <w:rFonts w:ascii="Times New Roman" w:hAnsi="Times New Roman" w:cs="Times New Roman"/>
                <w:sz w:val="24"/>
                <w:szCs w:val="20"/>
              </w:rPr>
              <w:t>Юр. адр</w:t>
            </w:r>
            <w:r>
              <w:rPr>
                <w:rFonts w:ascii="Times New Roman" w:hAnsi="Times New Roman" w:cs="Times New Roman"/>
                <w:sz w:val="24"/>
                <w:szCs w:val="24"/>
              </w:rPr>
              <w:t xml:space="preserve">ес: 142800, РФ, Московская область,              </w:t>
            </w:r>
          </w:p>
          <w:p w:rsidR="00210780" w:rsidRDefault="002107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городской округ Ступино,                                 </w:t>
            </w:r>
          </w:p>
          <w:p w:rsidR="00210780" w:rsidRDefault="002107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 Ступино, ул. Куйбышева, вл.58</w:t>
            </w:r>
          </w:p>
          <w:p w:rsidR="00210780" w:rsidRDefault="00210780">
            <w:pPr>
              <w:spacing w:after="0" w:line="240" w:lineRule="auto"/>
              <w:jc w:val="both"/>
              <w:rPr>
                <w:rFonts w:ascii="Times New Roman" w:hAnsi="Times New Roman" w:cs="Times New Roman"/>
                <w:sz w:val="24"/>
                <w:szCs w:val="24"/>
              </w:rPr>
            </w:pPr>
          </w:p>
          <w:p w:rsidR="00210780" w:rsidRDefault="0021078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ИНН - 5045025406</w:t>
            </w:r>
          </w:p>
          <w:p w:rsidR="00210780" w:rsidRDefault="0021078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КПП - 504501001</w:t>
            </w:r>
          </w:p>
          <w:p w:rsidR="00210780" w:rsidRDefault="0021078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Р/С - 40701810345251001340</w:t>
            </w:r>
          </w:p>
          <w:p w:rsidR="00210780" w:rsidRDefault="0021078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ГУ Банка России по ЦФО</w:t>
            </w:r>
          </w:p>
          <w:p w:rsidR="00210780" w:rsidRDefault="00210780">
            <w:pPr>
              <w:widowControl w:val="0"/>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БИК -  044525000</w:t>
            </w:r>
          </w:p>
          <w:p w:rsidR="00210780" w:rsidRDefault="00210780">
            <w:pPr>
              <w:suppressAutoHyphens w:val="0"/>
              <w:spacing w:after="0" w:line="240" w:lineRule="auto"/>
              <w:rPr>
                <w:rFonts w:ascii="Times New Roman" w:hAnsi="Times New Roman" w:cs="Times New Roman"/>
                <w:b/>
                <w:sz w:val="24"/>
                <w:szCs w:val="20"/>
              </w:rPr>
            </w:pPr>
            <w:r>
              <w:rPr>
                <w:rFonts w:ascii="Times New Roman" w:hAnsi="Times New Roman" w:cs="Times New Roman"/>
                <w:sz w:val="24"/>
                <w:szCs w:val="24"/>
              </w:rPr>
              <w:t>Телефон: 8 (496-64) 4-29-55</w:t>
            </w:r>
          </w:p>
        </w:tc>
        <w:tc>
          <w:tcPr>
            <w:tcW w:w="5021" w:type="dxa"/>
            <w:tcBorders>
              <w:top w:val="single" w:sz="4" w:space="0" w:color="000000"/>
              <w:left w:val="single" w:sz="4" w:space="0" w:color="000000"/>
              <w:bottom w:val="single" w:sz="4" w:space="0" w:color="000000"/>
              <w:right w:val="single" w:sz="4" w:space="0" w:color="000000"/>
            </w:tcBorders>
          </w:tcPr>
          <w:p w:rsidR="00210780" w:rsidRDefault="00210780">
            <w:pPr>
              <w:widowControl w:val="0"/>
              <w:suppressAutoHyphens w:val="0"/>
              <w:autoSpaceDE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Поставщик:</w:t>
            </w:r>
          </w:p>
          <w:p w:rsidR="00210780" w:rsidRDefault="00210780">
            <w:pPr>
              <w:widowControl w:val="0"/>
              <w:suppressAutoHyphens w:val="0"/>
              <w:autoSpaceDE w:val="0"/>
              <w:spacing w:after="0" w:line="240" w:lineRule="auto"/>
              <w:contextualSpacing/>
              <w:jc w:val="both"/>
              <w:rPr>
                <w:rFonts w:ascii="Times New Roman" w:hAnsi="Times New Roman" w:cs="Times New Roman"/>
                <w:sz w:val="24"/>
                <w:szCs w:val="24"/>
              </w:rPr>
            </w:pPr>
          </w:p>
        </w:tc>
      </w:tr>
    </w:tbl>
    <w:p w:rsidR="00210780" w:rsidRDefault="00210780" w:rsidP="006A4D82">
      <w:pPr>
        <w:shd w:val="clear" w:color="auto" w:fill="FFFFFF"/>
        <w:tabs>
          <w:tab w:val="left" w:pos="5131"/>
        </w:tabs>
        <w:spacing w:after="0" w:line="240" w:lineRule="auto"/>
        <w:ind w:left="567"/>
        <w:rPr>
          <w:rFonts w:ascii="Times New Roman" w:hAnsi="Times New Roman" w:cs="Times New Roman"/>
          <w:bCs/>
          <w:sz w:val="24"/>
          <w:szCs w:val="24"/>
        </w:rPr>
      </w:pPr>
    </w:p>
    <w:p w:rsidR="00210780" w:rsidRDefault="00210780" w:rsidP="006A4D82">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Утверждаю</w:t>
      </w:r>
    </w:p>
    <w:p w:rsidR="00210780" w:rsidRDefault="00210780" w:rsidP="006A4D82">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210780" w:rsidRDefault="00210780" w:rsidP="006A4D82">
      <w:pPr>
        <w:widowControl w:val="0"/>
        <w:tabs>
          <w:tab w:val="left" w:pos="6525"/>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д/с общеразвивающего</w:t>
      </w:r>
    </w:p>
    <w:p w:rsidR="00210780" w:rsidRDefault="00210780" w:rsidP="006A4D82">
      <w:pPr>
        <w:widowControl w:val="0"/>
        <w:tabs>
          <w:tab w:val="left" w:pos="6525"/>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вида №18 «Теремок»     </w:t>
      </w:r>
      <w:r>
        <w:rPr>
          <w:rFonts w:ascii="Times New Roman" w:hAnsi="Times New Roman" w:cs="Times New Roman"/>
          <w:sz w:val="24"/>
          <w:szCs w:val="20"/>
        </w:rPr>
        <w:tab/>
      </w:r>
    </w:p>
    <w:p w:rsidR="00210780" w:rsidRDefault="00210780" w:rsidP="006A4D82">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210780" w:rsidRDefault="00210780" w:rsidP="006A4D82">
      <w:pPr>
        <w:widowControl w:val="0"/>
        <w:tabs>
          <w:tab w:val="left" w:pos="6270"/>
        </w:tabs>
        <w:suppressAutoHyphens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0"/>
        </w:rPr>
        <w:t xml:space="preserve">        ________________/Куликова С.С./                          ________________/__________/</w:t>
      </w:r>
    </w:p>
    <w:p w:rsidR="00210780" w:rsidRDefault="00210780" w:rsidP="006A4D82">
      <w:pPr>
        <w:pStyle w:val="FR4"/>
        <w:tabs>
          <w:tab w:val="left" w:pos="6270"/>
        </w:tabs>
        <w:ind w:left="567"/>
        <w:jc w:val="both"/>
        <w:rPr>
          <w:rFonts w:ascii="Times New Roman" w:hAnsi="Times New Roman" w:cs="Times New Roman"/>
          <w:b w:val="0"/>
          <w:sz w:val="24"/>
          <w:szCs w:val="24"/>
          <w:lang w:val="ru-RU"/>
        </w:rPr>
      </w:pPr>
    </w:p>
    <w:p w:rsidR="00210780" w:rsidRDefault="00210780" w:rsidP="006A4D82">
      <w:pPr>
        <w:pStyle w:val="FR4"/>
        <w:tabs>
          <w:tab w:val="left" w:pos="6270"/>
        </w:tabs>
        <w:ind w:left="567"/>
        <w:rPr>
          <w:rFonts w:ascii="Times New Roman" w:hAnsi="Times New Roman" w:cs="Times New Roman"/>
          <w:b w:val="0"/>
          <w:sz w:val="24"/>
          <w:szCs w:val="24"/>
          <w:lang w:val="ru-RU"/>
        </w:rPr>
      </w:pPr>
    </w:p>
    <w:p w:rsidR="00210780" w:rsidRDefault="00210780" w:rsidP="006A4D82">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210780" w:rsidRDefault="00210780" w:rsidP="006A4D82"/>
    <w:p w:rsidR="00210780" w:rsidRDefault="00210780"/>
    <w:sectPr w:rsidR="00210780" w:rsidSect="00344C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C5AB00E"/>
    <w:lvl w:ilvl="0">
      <w:start w:val="13"/>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b w:val="0"/>
        <w:bCs/>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2"/>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7"/>
    <w:multiLevelType w:val="multilevel"/>
    <w:tmpl w:val="00000007"/>
    <w:name w:val="WW8Num7"/>
    <w:lvl w:ilvl="0">
      <w:start w:val="7"/>
      <w:numFmt w:val="decimal"/>
      <w:lvlText w:val="%1."/>
      <w:lvlJc w:val="left"/>
      <w:pPr>
        <w:tabs>
          <w:tab w:val="num" w:pos="720"/>
        </w:tabs>
        <w:ind w:left="720" w:hanging="360"/>
      </w:pPr>
      <w:rPr>
        <w:rFonts w:cs="Times New Roman"/>
      </w:rPr>
    </w:lvl>
    <w:lvl w:ilvl="1">
      <w:start w:val="5"/>
      <w:numFmt w:val="decimal"/>
      <w:lvlText w:val="%1.%2."/>
      <w:lvlJc w:val="left"/>
      <w:pPr>
        <w:tabs>
          <w:tab w:val="num" w:pos="1353"/>
        </w:tabs>
        <w:ind w:left="1353" w:hanging="360"/>
      </w:pPr>
      <w:rPr>
        <w:rFonts w:cs="Times New Roman"/>
        <w:b/>
        <w:bCs/>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8"/>
    <w:multiLevelType w:val="multilevel"/>
    <w:tmpl w:val="00000008"/>
    <w:name w:val="WW8Num8"/>
    <w:lvl w:ilvl="0">
      <w:start w:val="8"/>
      <w:numFmt w:val="decimal"/>
      <w:lvlText w:val="%1."/>
      <w:lvlJc w:val="left"/>
      <w:pPr>
        <w:tabs>
          <w:tab w:val="num" w:pos="720"/>
        </w:tabs>
        <w:ind w:left="720" w:hanging="360"/>
      </w:pPr>
      <w:rPr>
        <w:rFonts w:cs="Times New Roman"/>
      </w:rPr>
    </w:lvl>
    <w:lvl w:ilvl="1">
      <w:start w:val="1"/>
      <w:numFmt w:val="decimal"/>
      <w:lvlText w:val="%1.%2."/>
      <w:lvlJc w:val="left"/>
      <w:pPr>
        <w:tabs>
          <w:tab w:val="num" w:pos="1353"/>
        </w:tabs>
        <w:ind w:left="1353" w:hanging="360"/>
      </w:pPr>
      <w:rPr>
        <w:rFonts w:cs="Times New Roman"/>
        <w:b w:val="0"/>
        <w:bCs/>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9"/>
    <w:multiLevelType w:val="multilevel"/>
    <w:tmpl w:val="00000009"/>
    <w:name w:val="WW8Num9"/>
    <w:lvl w:ilvl="0">
      <w:start w:val="9"/>
      <w:numFmt w:val="decimal"/>
      <w:lvlText w:val="%1."/>
      <w:lvlJc w:val="left"/>
      <w:pPr>
        <w:tabs>
          <w:tab w:val="num" w:pos="720"/>
        </w:tabs>
        <w:ind w:left="720" w:hanging="360"/>
      </w:pPr>
      <w:rPr>
        <w:rFonts w:cs="Times New Roman"/>
      </w:r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5168"/>
    <w:rsid w:val="00210780"/>
    <w:rsid w:val="00344C39"/>
    <w:rsid w:val="006A4D82"/>
    <w:rsid w:val="00A850DC"/>
    <w:rsid w:val="00B45168"/>
    <w:rsid w:val="00C43A0B"/>
    <w:rsid w:val="00C93716"/>
    <w:rsid w:val="00E5477D"/>
    <w:rsid w:val="00FA4B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D82"/>
    <w:pPr>
      <w:suppressAutoHyphens/>
      <w:spacing w:after="200" w:line="276" w:lineRule="auto"/>
    </w:pPr>
    <w:rPr>
      <w:rFonts w:eastAsia="Times New Roman" w:cs="Calibri"/>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A4D82"/>
    <w:rPr>
      <w:rFonts w:ascii="Times New Roman" w:hAnsi="Times New Roman" w:cs="Times New Roman"/>
      <w:color w:val="0000FF"/>
      <w:u w:val="single"/>
    </w:rPr>
  </w:style>
  <w:style w:type="paragraph" w:styleId="NoSpacing">
    <w:name w:val="No Spacing"/>
    <w:uiPriority w:val="99"/>
    <w:qFormat/>
    <w:rsid w:val="006A4D82"/>
    <w:pPr>
      <w:suppressAutoHyphens/>
      <w:jc w:val="both"/>
    </w:pPr>
    <w:rPr>
      <w:rFonts w:ascii="Times New Roman" w:eastAsia="Times New Roman" w:hAnsi="Times New Roman"/>
      <w:sz w:val="24"/>
      <w:szCs w:val="20"/>
      <w:lang w:eastAsia="ar-SA"/>
    </w:rPr>
  </w:style>
  <w:style w:type="paragraph" w:styleId="ListParagraph">
    <w:name w:val="List Paragraph"/>
    <w:basedOn w:val="Normal"/>
    <w:uiPriority w:val="99"/>
    <w:qFormat/>
    <w:rsid w:val="006A4D82"/>
    <w:pPr>
      <w:ind w:left="720"/>
      <w:contextualSpacing/>
    </w:pPr>
  </w:style>
  <w:style w:type="paragraph" w:customStyle="1" w:styleId="FR4">
    <w:name w:val="FR4"/>
    <w:uiPriority w:val="99"/>
    <w:rsid w:val="006A4D82"/>
    <w:pPr>
      <w:widowControl w:val="0"/>
      <w:suppressAutoHyphens/>
      <w:autoSpaceDE w:val="0"/>
    </w:pPr>
    <w:rPr>
      <w:rFonts w:ascii="Courier New" w:eastAsia="Times New Roman" w:hAnsi="Courier New" w:cs="Courier New"/>
      <w:b/>
      <w:sz w:val="20"/>
      <w:szCs w:val="20"/>
      <w:lang w:val="uk-UA" w:eastAsia="ar-SA"/>
    </w:rPr>
  </w:style>
  <w:style w:type="paragraph" w:customStyle="1" w:styleId="21">
    <w:name w:val="Основной текст 21"/>
    <w:basedOn w:val="Normal"/>
    <w:uiPriority w:val="99"/>
    <w:rsid w:val="006A4D82"/>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Normal"/>
    <w:uiPriority w:val="99"/>
    <w:rsid w:val="006A4D82"/>
    <w:pPr>
      <w:widowControl w:val="0"/>
      <w:shd w:val="clear" w:color="auto" w:fill="FFFFFF"/>
      <w:autoSpaceDE w:val="0"/>
      <w:spacing w:after="0" w:line="240" w:lineRule="auto"/>
      <w:ind w:left="19" w:firstLine="407"/>
      <w:jc w:val="both"/>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525309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36B03DBA536EA525D662381ACE9C394D57A972CD3205DE9B445103EA5DDE2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3744</Words>
  <Characters>21346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2020-10-07T09:48:00Z</dcterms:created>
  <dcterms:modified xsi:type="dcterms:W3CDTF">2020-11-16T07:07:00Z</dcterms:modified>
</cp:coreProperties>
</file>