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0EA88E45"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8C6F12">
              <w:rPr>
                <w:rFonts w:ascii="Times New Roman" w:eastAsia="Times New Roman" w:hAnsi="Times New Roman" w:cs="Times New Roman"/>
                <w:b/>
                <w:bCs/>
                <w:kern w:val="28"/>
                <w:sz w:val="24"/>
                <w:szCs w:val="24"/>
              </w:rPr>
              <w:t xml:space="preserve">            «____</w:t>
            </w:r>
            <w:proofErr w:type="gramStart"/>
            <w:r w:rsidR="008C6F12">
              <w:rPr>
                <w:rFonts w:ascii="Times New Roman" w:eastAsia="Times New Roman" w:hAnsi="Times New Roman" w:cs="Times New Roman"/>
                <w:b/>
                <w:bCs/>
                <w:kern w:val="28"/>
                <w:sz w:val="24"/>
                <w:szCs w:val="24"/>
              </w:rPr>
              <w:t>_»_</w:t>
            </w:r>
            <w:proofErr w:type="gramEnd"/>
            <w:r w:rsidR="008C6F12">
              <w:rPr>
                <w:rFonts w:ascii="Times New Roman" w:eastAsia="Times New Roman" w:hAnsi="Times New Roman" w:cs="Times New Roman"/>
                <w:b/>
                <w:bCs/>
                <w:kern w:val="28"/>
                <w:sz w:val="24"/>
                <w:szCs w:val="24"/>
              </w:rPr>
              <w:t>_______ 2020</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28A191D7" w14:textId="77777777"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5964B2F4" w14:textId="77777777" w:rsidR="00601DE4" w:rsidRPr="001521F5" w:rsidRDefault="00601DE4" w:rsidP="001E16FA">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07323048" w14:textId="2EE942EA" w:rsidR="004C6421" w:rsidRDefault="00A86FF0" w:rsidP="00170C4F">
      <w:pPr>
        <w:pStyle w:val="Standard"/>
        <w:spacing w:after="0"/>
        <w:jc w:val="center"/>
        <w:rPr>
          <w:rFonts w:ascii="Times New Roman" w:eastAsia="Times New Roman" w:hAnsi="Times New Roman" w:cs="Times New Roman"/>
          <w:sz w:val="24"/>
          <w:szCs w:val="24"/>
          <w:lang w:eastAsia="ru-RU"/>
        </w:rPr>
      </w:pPr>
      <w:r w:rsidRPr="00A460C4">
        <w:rPr>
          <w:rFonts w:ascii="Times New Roman" w:eastAsia="Times New Roman" w:hAnsi="Times New Roman" w:cs="Times New Roman"/>
          <w:sz w:val="24"/>
          <w:szCs w:val="24"/>
          <w:lang w:eastAsia="zh-CN"/>
        </w:rPr>
        <w:t xml:space="preserve">Запрос котировок в электронной форме </w:t>
      </w:r>
      <w:bookmarkStart w:id="2" w:name="OLE_LINK16"/>
      <w:bookmarkStart w:id="3" w:name="OLE_LINK17"/>
      <w:bookmarkStart w:id="4" w:name="OLE_LINK8"/>
      <w:r w:rsidR="001E0483">
        <w:rPr>
          <w:rFonts w:ascii="Times New Roman" w:eastAsia="Times New Roman" w:hAnsi="Times New Roman" w:cs="Times New Roman"/>
          <w:sz w:val="24"/>
          <w:szCs w:val="24"/>
          <w:lang w:eastAsia="ru-RU"/>
        </w:rPr>
        <w:t>н</w:t>
      </w:r>
      <w:bookmarkEnd w:id="2"/>
      <w:bookmarkEnd w:id="3"/>
      <w:bookmarkEnd w:id="4"/>
      <w:r w:rsidR="0003413C">
        <w:rPr>
          <w:rFonts w:ascii="Times New Roman" w:eastAsia="Times New Roman" w:hAnsi="Times New Roman" w:cs="Times New Roman"/>
          <w:sz w:val="24"/>
          <w:szCs w:val="24"/>
          <w:lang w:eastAsia="ru-RU"/>
        </w:rPr>
        <w:t xml:space="preserve">а </w:t>
      </w:r>
      <w:r w:rsidR="002E105B">
        <w:rPr>
          <w:rFonts w:ascii="Times New Roman" w:eastAsia="Times New Roman" w:hAnsi="Times New Roman" w:cs="Times New Roman"/>
          <w:sz w:val="24"/>
          <w:szCs w:val="24"/>
          <w:lang w:eastAsia="ru-RU"/>
        </w:rPr>
        <w:t xml:space="preserve">выполнение </w:t>
      </w:r>
      <w:r w:rsidR="00C208F9">
        <w:rPr>
          <w:rFonts w:ascii="Times New Roman" w:eastAsia="Times New Roman" w:hAnsi="Times New Roman" w:cs="Times New Roman"/>
          <w:sz w:val="24"/>
          <w:szCs w:val="24"/>
          <w:lang w:eastAsia="ru-RU"/>
        </w:rPr>
        <w:t xml:space="preserve">работ по ремонту </w:t>
      </w:r>
      <w:proofErr w:type="gramStart"/>
      <w:r w:rsidR="00C330B5">
        <w:rPr>
          <w:rFonts w:ascii="Times New Roman" w:eastAsia="Times New Roman" w:hAnsi="Times New Roman" w:cs="Times New Roman"/>
          <w:sz w:val="24"/>
          <w:szCs w:val="24"/>
          <w:lang w:eastAsia="ru-RU"/>
        </w:rPr>
        <w:t>кровли  спортзала</w:t>
      </w:r>
      <w:proofErr w:type="gramEnd"/>
    </w:p>
    <w:p w14:paraId="68D1835A" w14:textId="77777777" w:rsidR="00C208F9" w:rsidRPr="001521F5" w:rsidRDefault="00C208F9" w:rsidP="00170C4F">
      <w:pPr>
        <w:pStyle w:val="Standard"/>
        <w:spacing w:after="0"/>
        <w:jc w:val="center"/>
        <w:rPr>
          <w:rFonts w:ascii="Times New Roman" w:eastAsia="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1521F5" w:rsidRPr="00735404" w14:paraId="60931509" w14:textId="77777777" w:rsidTr="001521F5">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14:paraId="2B72F461"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7415E5E2" w14:textId="77777777" w:rsidR="001521F5" w:rsidRPr="00735404" w:rsidRDefault="001521F5" w:rsidP="001521F5">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0720F53C"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166CA217"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1521F5" w:rsidRPr="00735404" w14:paraId="0CADC239"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59ADB75" w14:textId="77777777" w:rsidR="001521F5" w:rsidRPr="00735404" w:rsidRDefault="001521F5" w:rsidP="0080493C">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0E1BB2C"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0ED64C26" w14:textId="77777777" w:rsidR="007F0F42" w:rsidRPr="00735404" w:rsidRDefault="007F0F42" w:rsidP="001521F5">
            <w:pPr>
              <w:spacing w:after="0" w:line="240" w:lineRule="auto"/>
              <w:rPr>
                <w:rFonts w:ascii="Times New Roman" w:eastAsia="Times New Roman" w:hAnsi="Times New Roman" w:cs="Times New Roman"/>
                <w:sz w:val="24"/>
                <w:szCs w:val="24"/>
              </w:rPr>
            </w:pPr>
            <w:bookmarkStart w:id="5" w:name="OLE_LINK32"/>
            <w:bookmarkStart w:id="6" w:name="OLE_LINK33"/>
            <w:bookmarkStart w:id="7" w:name="OLE_LINK34"/>
            <w:r w:rsidRPr="00735404">
              <w:rPr>
                <w:rFonts w:ascii="Times New Roman" w:hAnsi="Times New Roman" w:cs="Times New Roman"/>
                <w:color w:val="000000"/>
                <w:sz w:val="24"/>
                <w:szCs w:val="24"/>
              </w:rPr>
              <w:t xml:space="preserve">Муниципальное </w:t>
            </w:r>
            <w:bookmarkStart w:id="8" w:name="OLE_LINK21"/>
            <w:r w:rsidRPr="00735404">
              <w:rPr>
                <w:rFonts w:ascii="Times New Roman" w:hAnsi="Times New Roman" w:cs="Times New Roman"/>
                <w:color w:val="000000"/>
                <w:sz w:val="24"/>
                <w:szCs w:val="24"/>
              </w:rPr>
              <w:t xml:space="preserve">автономное </w:t>
            </w:r>
            <w:r w:rsidR="001B0727" w:rsidRPr="00735404">
              <w:rPr>
                <w:rFonts w:ascii="Times New Roman" w:hAnsi="Times New Roman" w:cs="Times New Roman"/>
                <w:color w:val="000000"/>
                <w:sz w:val="24"/>
                <w:szCs w:val="24"/>
              </w:rPr>
              <w:t>учреждение спорта</w:t>
            </w:r>
            <w:r w:rsidR="00542ACE" w:rsidRPr="00735404">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«Шаховской детский оздоровительный комплекс»</w:t>
            </w:r>
          </w:p>
          <w:bookmarkEnd w:id="5"/>
          <w:bookmarkEnd w:id="6"/>
          <w:bookmarkEnd w:id="7"/>
          <w:bookmarkEnd w:id="8"/>
          <w:p w14:paraId="4E33F405"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w:t>
            </w:r>
            <w:r w:rsidR="00F21C49" w:rsidRPr="00735404">
              <w:rPr>
                <w:rFonts w:ascii="Times New Roman" w:eastAsia="Times New Roman" w:hAnsi="Times New Roman" w:cs="Times New Roman"/>
                <w:sz w:val="24"/>
                <w:szCs w:val="24"/>
              </w:rPr>
              <w:t xml:space="preserve"> и почтовый адрес: 143700, Московская область, </w:t>
            </w:r>
            <w:proofErr w:type="spellStart"/>
            <w:r w:rsidR="00F21C49" w:rsidRPr="00735404">
              <w:rPr>
                <w:rFonts w:ascii="Times New Roman" w:eastAsia="Times New Roman" w:hAnsi="Times New Roman" w:cs="Times New Roman"/>
                <w:sz w:val="24"/>
                <w:szCs w:val="24"/>
              </w:rPr>
              <w:t>р</w:t>
            </w:r>
            <w:r w:rsidR="007F0F42" w:rsidRPr="00735404">
              <w:rPr>
                <w:rFonts w:ascii="Times New Roman" w:eastAsia="Times New Roman" w:hAnsi="Times New Roman" w:cs="Times New Roman"/>
                <w:sz w:val="24"/>
                <w:szCs w:val="24"/>
              </w:rPr>
              <w:t>.п</w:t>
            </w:r>
            <w:proofErr w:type="spellEnd"/>
            <w:r w:rsidR="007F0F42" w:rsidRPr="00735404">
              <w:rPr>
                <w:rFonts w:ascii="Times New Roman" w:eastAsia="Times New Roman" w:hAnsi="Times New Roman" w:cs="Times New Roman"/>
                <w:sz w:val="24"/>
                <w:szCs w:val="24"/>
              </w:rPr>
              <w:t xml:space="preserve">. Шаховская, </w:t>
            </w:r>
            <w:proofErr w:type="spellStart"/>
            <w:r w:rsidR="007F0F42" w:rsidRPr="00735404">
              <w:rPr>
                <w:rFonts w:ascii="Times New Roman" w:eastAsia="Times New Roman" w:hAnsi="Times New Roman" w:cs="Times New Roman"/>
                <w:sz w:val="24"/>
                <w:szCs w:val="24"/>
              </w:rPr>
              <w:t>ул.Шамонина</w:t>
            </w:r>
            <w:proofErr w:type="spellEnd"/>
            <w:r w:rsidR="007F0F42" w:rsidRPr="00735404">
              <w:rPr>
                <w:rFonts w:ascii="Times New Roman" w:eastAsia="Times New Roman" w:hAnsi="Times New Roman" w:cs="Times New Roman"/>
                <w:sz w:val="24"/>
                <w:szCs w:val="24"/>
              </w:rPr>
              <w:t>, д.14</w:t>
            </w:r>
          </w:p>
          <w:p w14:paraId="3A252FB8" w14:textId="77777777" w:rsidR="00F21C49" w:rsidRPr="00735404" w:rsidRDefault="001521F5" w:rsidP="001521F5">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007F0F42" w:rsidRPr="00735404">
              <w:rPr>
                <w:rFonts w:ascii="Times New Roman" w:eastAsia="MS Mincho" w:hAnsi="Times New Roman" w:cs="Times New Roman"/>
                <w:sz w:val="24"/>
                <w:szCs w:val="24"/>
                <w:lang w:val="en-US"/>
              </w:rPr>
              <w:t>shah</w:t>
            </w:r>
            <w:r w:rsidR="007F0F42" w:rsidRPr="00735404">
              <w:rPr>
                <w:rFonts w:ascii="Times New Roman" w:eastAsia="MS Mincho" w:hAnsi="Times New Roman" w:cs="Times New Roman"/>
                <w:sz w:val="24"/>
                <w:szCs w:val="24"/>
              </w:rPr>
              <w:t>_</w:t>
            </w:r>
            <w:proofErr w:type="spellStart"/>
            <w:r w:rsidR="007F0F42" w:rsidRPr="00735404">
              <w:rPr>
                <w:rFonts w:ascii="Times New Roman" w:eastAsia="MS Mincho" w:hAnsi="Times New Roman" w:cs="Times New Roman"/>
                <w:sz w:val="24"/>
                <w:szCs w:val="24"/>
                <w:lang w:val="en-US"/>
              </w:rPr>
              <w:t>dok</w:t>
            </w:r>
            <w:proofErr w:type="spellEnd"/>
            <w:r w:rsidR="00F21C49" w:rsidRPr="00735404">
              <w:rPr>
                <w:rFonts w:ascii="Times New Roman" w:eastAsia="MS Mincho" w:hAnsi="Times New Roman" w:cs="Times New Roman"/>
                <w:sz w:val="24"/>
                <w:szCs w:val="24"/>
              </w:rPr>
              <w:t>@</w:t>
            </w:r>
            <w:r w:rsidR="00F21C49" w:rsidRPr="00735404">
              <w:rPr>
                <w:rFonts w:ascii="Times New Roman" w:eastAsia="MS Mincho" w:hAnsi="Times New Roman" w:cs="Times New Roman"/>
                <w:sz w:val="24"/>
                <w:szCs w:val="24"/>
                <w:lang w:val="en-US"/>
              </w:rPr>
              <w:t>mail</w:t>
            </w:r>
            <w:r w:rsidR="00F21C49" w:rsidRPr="00735404">
              <w:rPr>
                <w:rFonts w:ascii="Times New Roman" w:eastAsia="MS Mincho" w:hAnsi="Times New Roman" w:cs="Times New Roman"/>
                <w:sz w:val="24"/>
                <w:szCs w:val="24"/>
              </w:rPr>
              <w:t>.</w:t>
            </w:r>
            <w:proofErr w:type="spellStart"/>
            <w:r w:rsidR="00F21C49" w:rsidRPr="00735404">
              <w:rPr>
                <w:rFonts w:ascii="Times New Roman" w:eastAsia="MS Mincho" w:hAnsi="Times New Roman" w:cs="Times New Roman"/>
                <w:sz w:val="24"/>
                <w:szCs w:val="24"/>
                <w:lang w:val="en-US"/>
              </w:rPr>
              <w:t>ru</w:t>
            </w:r>
            <w:proofErr w:type="spellEnd"/>
          </w:p>
          <w:p w14:paraId="3FA47FC2" w14:textId="77777777" w:rsidR="001521F5" w:rsidRPr="00735404" w:rsidRDefault="001521F5"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4C60E1E" w14:textId="77777777" w:rsidR="001521F5" w:rsidRPr="00735404" w:rsidRDefault="00ED7116"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5D186A2A"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w:t>
            </w:r>
            <w:r w:rsidR="001B5F32" w:rsidRPr="00735404">
              <w:rPr>
                <w:rFonts w:ascii="Times New Roman" w:eastAsia="Times New Roman" w:hAnsi="Times New Roman" w:cs="Times New Roman"/>
                <w:sz w:val="24"/>
                <w:szCs w:val="24"/>
              </w:rPr>
              <w:t xml:space="preserve"> 37) 3-41-10</w:t>
            </w:r>
          </w:p>
        </w:tc>
      </w:tr>
      <w:tr w:rsidR="001521F5" w:rsidRPr="00735404" w14:paraId="7F65602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100CCF1"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6C2F0ED" w14:textId="77777777" w:rsidR="001521F5" w:rsidRPr="00735404" w:rsidRDefault="00912174"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w:t>
            </w:r>
            <w:r w:rsidR="001521F5" w:rsidRPr="00735404">
              <w:rPr>
                <w:rFonts w:ascii="Times New Roman" w:eastAsia="Times New Roman" w:hAnsi="Times New Roman" w:cs="Times New Roman"/>
                <w:sz w:val="24"/>
                <w:szCs w:val="24"/>
              </w:rPr>
              <w:t xml:space="preserve">пособ </w:t>
            </w:r>
            <w:r w:rsidRPr="00735404">
              <w:rPr>
                <w:rFonts w:ascii="Times New Roman" w:eastAsia="Times New Roman" w:hAnsi="Times New Roman" w:cs="Times New Roman"/>
                <w:sz w:val="24"/>
                <w:szCs w:val="24"/>
              </w:rPr>
              <w:t>закупки</w:t>
            </w:r>
          </w:p>
        </w:tc>
        <w:tc>
          <w:tcPr>
            <w:tcW w:w="6991" w:type="dxa"/>
            <w:tcBorders>
              <w:top w:val="single" w:sz="4" w:space="0" w:color="auto"/>
              <w:left w:val="single" w:sz="4" w:space="0" w:color="auto"/>
              <w:bottom w:val="single" w:sz="4" w:space="0" w:color="auto"/>
              <w:right w:val="single" w:sz="4" w:space="0" w:color="auto"/>
            </w:tcBorders>
            <w:hideMark/>
          </w:tcPr>
          <w:p w14:paraId="4FA1707E" w14:textId="77777777" w:rsidR="001521F5" w:rsidRPr="00735404" w:rsidRDefault="004C6421"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Запрос </w:t>
            </w:r>
            <w:proofErr w:type="gramStart"/>
            <w:r w:rsidRPr="00735404">
              <w:rPr>
                <w:rFonts w:ascii="Times New Roman" w:eastAsia="Times New Roman" w:hAnsi="Times New Roman" w:cs="Times New Roman"/>
                <w:sz w:val="24"/>
                <w:szCs w:val="24"/>
              </w:rPr>
              <w:t>котировок</w:t>
            </w:r>
            <w:r w:rsidR="001521F5" w:rsidRPr="00735404">
              <w:rPr>
                <w:rFonts w:ascii="Times New Roman" w:eastAsia="Times New Roman" w:hAnsi="Times New Roman" w:cs="Times New Roman"/>
                <w:sz w:val="24"/>
                <w:szCs w:val="24"/>
              </w:rPr>
              <w:t xml:space="preserve"> </w:t>
            </w:r>
            <w:r w:rsidR="00587B29" w:rsidRPr="00735404">
              <w:rPr>
                <w:rFonts w:ascii="Times New Roman" w:eastAsia="Times New Roman" w:hAnsi="Times New Roman" w:cs="Times New Roman"/>
                <w:sz w:val="24"/>
                <w:szCs w:val="24"/>
              </w:rPr>
              <w:t xml:space="preserve"> </w:t>
            </w:r>
            <w:r w:rsidR="001521F5" w:rsidRPr="00735404">
              <w:rPr>
                <w:rFonts w:ascii="Times New Roman" w:eastAsia="Times New Roman" w:hAnsi="Times New Roman" w:cs="Times New Roman"/>
                <w:sz w:val="24"/>
                <w:szCs w:val="24"/>
              </w:rPr>
              <w:t>в</w:t>
            </w:r>
            <w:proofErr w:type="gramEnd"/>
            <w:r w:rsidR="001521F5" w:rsidRPr="00735404">
              <w:rPr>
                <w:rFonts w:ascii="Times New Roman" w:eastAsia="Times New Roman" w:hAnsi="Times New Roman" w:cs="Times New Roman"/>
                <w:sz w:val="24"/>
                <w:szCs w:val="24"/>
              </w:rPr>
              <w:t xml:space="preserve"> электронной форме</w:t>
            </w:r>
          </w:p>
        </w:tc>
      </w:tr>
      <w:tr w:rsidR="00F06CA1" w:rsidRPr="00735404" w14:paraId="1BA9DBB3"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F27DB77" w14:textId="77777777" w:rsidR="00F06CA1" w:rsidRPr="00735404" w:rsidRDefault="00F06CA1" w:rsidP="00F06CA1">
            <w:pPr>
              <w:numPr>
                <w:ilvl w:val="0"/>
                <w:numId w:val="3"/>
              </w:numPr>
              <w:spacing w:after="0" w:line="240" w:lineRule="auto"/>
              <w:rPr>
                <w:rFonts w:ascii="Times New Roman" w:eastAsia="Times New Roman" w:hAnsi="Times New Roman" w:cs="Times New Roman"/>
                <w:sz w:val="24"/>
                <w:szCs w:val="24"/>
              </w:rPr>
            </w:pPr>
            <w:bookmarkStart w:id="9" w:name="_Hlk480670886"/>
          </w:p>
        </w:tc>
        <w:tc>
          <w:tcPr>
            <w:tcW w:w="2506" w:type="dxa"/>
            <w:tcBorders>
              <w:top w:val="single" w:sz="4" w:space="0" w:color="auto"/>
              <w:left w:val="single" w:sz="4" w:space="0" w:color="auto"/>
              <w:bottom w:val="single" w:sz="4" w:space="0" w:color="auto"/>
              <w:right w:val="single" w:sz="4" w:space="0" w:color="auto"/>
            </w:tcBorders>
          </w:tcPr>
          <w:p w14:paraId="671B4FC0" w14:textId="77777777" w:rsidR="00F06CA1" w:rsidRPr="00735404" w:rsidRDefault="00F06CA1" w:rsidP="00F06CA1">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1E29FCEE" w14:textId="77777777" w:rsidR="00F54526" w:rsidRPr="00DF5582" w:rsidRDefault="00F54526" w:rsidP="00F54526">
            <w:pPr>
              <w:spacing w:after="0" w:line="240" w:lineRule="auto"/>
              <w:rPr>
                <w:rFonts w:ascii="Times New Roman" w:hAnsi="Times New Roman" w:cs="Times New Roman"/>
                <w:bCs/>
                <w:sz w:val="24"/>
                <w:szCs w:val="24"/>
              </w:rPr>
            </w:pPr>
            <w:r w:rsidRPr="00DF5582">
              <w:rPr>
                <w:rFonts w:ascii="Times New Roman" w:hAnsi="Times New Roman" w:cs="Times New Roman"/>
                <w:bCs/>
                <w:sz w:val="24"/>
                <w:szCs w:val="24"/>
              </w:rPr>
              <w:t>Поступления от оказания услуг (выполнения работ) на платной основе (средства потребителей муниципальной услуги (работы)</w:t>
            </w:r>
          </w:p>
          <w:p w14:paraId="4BD8ED88" w14:textId="77777777" w:rsidR="00F54526" w:rsidRPr="00735404" w:rsidRDefault="00F54526" w:rsidP="00F54526">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39661113" w14:textId="77777777" w:rsidR="00F06CA1" w:rsidRPr="00735404" w:rsidRDefault="00F06CA1" w:rsidP="00F06CA1">
            <w:pPr>
              <w:spacing w:after="0" w:line="240" w:lineRule="auto"/>
              <w:rPr>
                <w:rFonts w:ascii="Times New Roman" w:eastAsia="Times New Roman" w:hAnsi="Times New Roman" w:cs="Times New Roman"/>
                <w:sz w:val="24"/>
                <w:szCs w:val="24"/>
              </w:rPr>
            </w:pPr>
          </w:p>
        </w:tc>
      </w:tr>
      <w:bookmarkEnd w:id="9"/>
      <w:tr w:rsidR="001521F5" w:rsidRPr="00735404" w14:paraId="1489B9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5E5E14AD"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A4C28F5" w14:textId="30524B62"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Официальный сайт</w:t>
            </w:r>
            <w:r w:rsidRPr="00735404">
              <w:rPr>
                <w:rFonts w:ascii="Times New Roman" w:eastAsia="Times New Roman" w:hAnsi="Times New Roman" w:cs="Times New Roman"/>
                <w:sz w:val="24"/>
                <w:szCs w:val="24"/>
                <w:highlight w:val="yellow"/>
              </w:rPr>
              <w:t>,</w:t>
            </w:r>
            <w:r w:rsidR="008079C5">
              <w:rPr>
                <w:rFonts w:ascii="Times New Roman" w:eastAsia="Times New Roman" w:hAnsi="Times New Roman" w:cs="Times New Roman"/>
                <w:sz w:val="24"/>
                <w:szCs w:val="24"/>
              </w:rPr>
              <w:t xml:space="preserve"> на котором размещено извещение </w:t>
            </w:r>
            <w:r w:rsidR="004C6421" w:rsidRPr="00735404">
              <w:rPr>
                <w:rFonts w:ascii="Times New Roman" w:eastAsia="Times New Roman" w:hAnsi="Times New Roman" w:cs="Times New Roman"/>
                <w:sz w:val="24"/>
                <w:szCs w:val="24"/>
              </w:rPr>
              <w:t>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36CC1F5D" w14:textId="77777777" w:rsidR="001521F5" w:rsidRPr="00735404" w:rsidRDefault="00656163" w:rsidP="001521F5">
            <w:pPr>
              <w:spacing w:after="0" w:line="240" w:lineRule="auto"/>
              <w:rPr>
                <w:rFonts w:ascii="Times New Roman" w:eastAsia="Times New Roman" w:hAnsi="Times New Roman" w:cs="Times New Roman"/>
                <w:sz w:val="24"/>
                <w:szCs w:val="24"/>
              </w:rPr>
            </w:pPr>
            <w:hyperlink r:id="rId8" w:history="1">
              <w:r w:rsidR="001521F5" w:rsidRPr="00735404">
                <w:rPr>
                  <w:rFonts w:ascii="Times New Roman" w:eastAsia="Times New Roman" w:hAnsi="Times New Roman" w:cs="Times New Roman"/>
                  <w:sz w:val="24"/>
                  <w:szCs w:val="24"/>
                </w:rPr>
                <w:t>www.zakupki.gov.ru</w:t>
              </w:r>
            </w:hyperlink>
          </w:p>
          <w:p w14:paraId="458182F5" w14:textId="2503BC7D" w:rsidR="001521F5" w:rsidRPr="00735404" w:rsidRDefault="00656163" w:rsidP="007822E2">
            <w:pPr>
              <w:spacing w:after="0" w:line="240" w:lineRule="auto"/>
              <w:rPr>
                <w:rFonts w:ascii="Times New Roman" w:eastAsia="Times New Roman" w:hAnsi="Times New Roman" w:cs="Times New Roman"/>
                <w:sz w:val="24"/>
                <w:szCs w:val="24"/>
              </w:rPr>
            </w:pPr>
            <w:hyperlink r:id="rId9" w:history="1">
              <w:r w:rsidR="008079C5" w:rsidRPr="00C50D7B">
                <w:rPr>
                  <w:rStyle w:val="a8"/>
                  <w:rFonts w:ascii="Times New Roman" w:eastAsia="Times New Roman" w:hAnsi="Times New Roman"/>
                  <w:sz w:val="24"/>
                  <w:szCs w:val="24"/>
                </w:rPr>
                <w:t>www.Е</w:t>
              </w:r>
              <w:r w:rsidR="008079C5" w:rsidRPr="00C50D7B">
                <w:rPr>
                  <w:rStyle w:val="a8"/>
                  <w:rFonts w:ascii="Times New Roman" w:eastAsia="Times New Roman" w:hAnsi="Times New Roman"/>
                  <w:sz w:val="24"/>
                  <w:szCs w:val="24"/>
                  <w:lang w:val="en-US"/>
                </w:rPr>
                <w:t>STP</w:t>
              </w:r>
              <w:r w:rsidR="008079C5" w:rsidRPr="00C50D7B">
                <w:rPr>
                  <w:rStyle w:val="a8"/>
                  <w:rFonts w:ascii="Times New Roman" w:eastAsia="Times New Roman" w:hAnsi="Times New Roman"/>
                  <w:sz w:val="24"/>
                  <w:szCs w:val="24"/>
                </w:rPr>
                <w:t>.</w:t>
              </w:r>
              <w:proofErr w:type="spellStart"/>
              <w:r w:rsidR="008079C5" w:rsidRPr="00C50D7B">
                <w:rPr>
                  <w:rStyle w:val="a8"/>
                  <w:rFonts w:ascii="Times New Roman" w:eastAsia="Times New Roman" w:hAnsi="Times New Roman"/>
                  <w:sz w:val="24"/>
                  <w:szCs w:val="24"/>
                </w:rPr>
                <w:t>ru</w:t>
              </w:r>
              <w:proofErr w:type="spellEnd"/>
            </w:hyperlink>
          </w:p>
        </w:tc>
      </w:tr>
      <w:tr w:rsidR="001521F5" w:rsidRPr="00735404" w14:paraId="6A2C414D" w14:textId="77777777" w:rsidTr="00654622">
        <w:trPr>
          <w:trHeight w:val="1417"/>
        </w:trPr>
        <w:tc>
          <w:tcPr>
            <w:tcW w:w="1101" w:type="dxa"/>
            <w:tcBorders>
              <w:top w:val="single" w:sz="4" w:space="0" w:color="auto"/>
              <w:left w:val="single" w:sz="4" w:space="0" w:color="auto"/>
              <w:bottom w:val="single" w:sz="4" w:space="0" w:color="auto"/>
              <w:right w:val="single" w:sz="4" w:space="0" w:color="auto"/>
            </w:tcBorders>
          </w:tcPr>
          <w:p w14:paraId="029CB026"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01E51D5" w14:textId="77777777" w:rsidR="001521F5" w:rsidRPr="00735404" w:rsidRDefault="00A460C4"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Предмет </w:t>
            </w:r>
            <w:r w:rsidR="001521F5" w:rsidRPr="00735404">
              <w:rPr>
                <w:rFonts w:ascii="Times New Roman" w:eastAsia="Times New Roman" w:hAnsi="Times New Roman" w:cs="Times New Roman"/>
                <w:sz w:val="24"/>
                <w:szCs w:val="24"/>
              </w:rPr>
              <w:t>договора</w:t>
            </w:r>
          </w:p>
          <w:p w14:paraId="363642C8" w14:textId="77777777" w:rsidR="00EF58C7" w:rsidRPr="00735404" w:rsidRDefault="00EF58C7" w:rsidP="001521F5">
            <w:pPr>
              <w:spacing w:after="0" w:line="240" w:lineRule="auto"/>
              <w:rPr>
                <w:rFonts w:ascii="Times New Roman" w:eastAsia="Times New Roman" w:hAnsi="Times New Roman" w:cs="Times New Roman"/>
                <w:sz w:val="24"/>
                <w:szCs w:val="24"/>
                <w:highlight w:val="yellow"/>
              </w:rPr>
            </w:pPr>
          </w:p>
          <w:p w14:paraId="57F22FF0" w14:textId="417EA023" w:rsidR="001521F5" w:rsidRPr="00735404" w:rsidRDefault="00EF58C7"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w:t>
            </w:r>
            <w:r w:rsidR="00C74E28" w:rsidRPr="00735404">
              <w:rPr>
                <w:rFonts w:ascii="Times New Roman" w:eastAsia="Times New Roman" w:hAnsi="Times New Roman" w:cs="Times New Roman"/>
                <w:sz w:val="24"/>
                <w:szCs w:val="24"/>
              </w:rPr>
              <w:t>,</w:t>
            </w:r>
            <w:r w:rsidR="00E30AAD" w:rsidRPr="00735404">
              <w:rPr>
                <w:rFonts w:ascii="Times New Roman" w:eastAsia="Times New Roman" w:hAnsi="Times New Roman" w:cs="Times New Roman"/>
                <w:sz w:val="24"/>
                <w:szCs w:val="24"/>
              </w:rPr>
              <w:t xml:space="preserve"> место и </w:t>
            </w:r>
            <w:r w:rsidR="006D2821" w:rsidRPr="00735404">
              <w:rPr>
                <w:rFonts w:ascii="Times New Roman" w:eastAsia="Times New Roman" w:hAnsi="Times New Roman" w:cs="Times New Roman"/>
                <w:sz w:val="24"/>
                <w:szCs w:val="24"/>
              </w:rPr>
              <w:t xml:space="preserve">сроки </w:t>
            </w:r>
            <w:r w:rsidR="00BA78BA">
              <w:rPr>
                <w:rFonts w:ascii="Times New Roman" w:eastAsia="Times New Roman" w:hAnsi="Times New Roman" w:cs="Times New Roman"/>
                <w:sz w:val="24"/>
                <w:szCs w:val="24"/>
              </w:rPr>
              <w:t>выполнения работ</w:t>
            </w:r>
          </w:p>
        </w:tc>
        <w:tc>
          <w:tcPr>
            <w:tcW w:w="6991" w:type="dxa"/>
            <w:tcBorders>
              <w:top w:val="single" w:sz="4" w:space="0" w:color="auto"/>
              <w:left w:val="single" w:sz="4" w:space="0" w:color="auto"/>
              <w:bottom w:val="single" w:sz="4" w:space="0" w:color="auto"/>
              <w:right w:val="single" w:sz="4" w:space="0" w:color="auto"/>
            </w:tcBorders>
          </w:tcPr>
          <w:p w14:paraId="6A59DB50" w14:textId="5CA41D35" w:rsidR="00C330B5" w:rsidRDefault="00E97110" w:rsidP="00E97110">
            <w:pPr>
              <w:pStyle w:val="Standard"/>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C330B5">
              <w:rPr>
                <w:rFonts w:ascii="Times New Roman" w:eastAsia="Times New Roman" w:hAnsi="Times New Roman" w:cs="Times New Roman"/>
                <w:sz w:val="24"/>
                <w:szCs w:val="24"/>
                <w:lang w:eastAsia="ru-RU"/>
              </w:rPr>
              <w:t xml:space="preserve">ыполнение работ по ремонту </w:t>
            </w:r>
            <w:proofErr w:type="gramStart"/>
            <w:r w:rsidR="00C330B5">
              <w:rPr>
                <w:rFonts w:ascii="Times New Roman" w:eastAsia="Times New Roman" w:hAnsi="Times New Roman" w:cs="Times New Roman"/>
                <w:sz w:val="24"/>
                <w:szCs w:val="24"/>
                <w:lang w:eastAsia="ru-RU"/>
              </w:rPr>
              <w:t>кровли  спортзала</w:t>
            </w:r>
            <w:proofErr w:type="gramEnd"/>
          </w:p>
          <w:p w14:paraId="143F7771" w14:textId="77777777" w:rsidR="00C330B5" w:rsidRPr="001521F5" w:rsidRDefault="00C330B5" w:rsidP="00C330B5">
            <w:pPr>
              <w:pStyle w:val="Standard"/>
              <w:spacing w:after="0"/>
              <w:jc w:val="center"/>
              <w:rPr>
                <w:rFonts w:ascii="Times New Roman" w:eastAsia="Times New Roman" w:hAnsi="Times New Roman" w:cs="Times New Roman"/>
                <w:sz w:val="24"/>
                <w:szCs w:val="24"/>
              </w:rPr>
            </w:pPr>
          </w:p>
          <w:p w14:paraId="46338889" w14:textId="12364F8B" w:rsidR="00F37627" w:rsidRPr="0051188E" w:rsidRDefault="00F37627" w:rsidP="00F37627">
            <w:pPr>
              <w:widowControl w:val="0"/>
              <w:autoSpaceDE w:val="0"/>
              <w:autoSpaceDN w:val="0"/>
              <w:adjustRightInd w:val="0"/>
              <w:spacing w:line="240" w:lineRule="auto"/>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Pr>
                <w:rFonts w:ascii="Times New Roman" w:hAnsi="Times New Roman" w:cs="Times New Roman"/>
                <w:sz w:val="24"/>
                <w:szCs w:val="24"/>
              </w:rPr>
              <w:t xml:space="preserve">Описание условий </w:t>
            </w:r>
            <w:r w:rsidR="00BA78BA">
              <w:rPr>
                <w:rFonts w:ascii="Times New Roman" w:hAnsi="Times New Roman" w:cs="Times New Roman"/>
                <w:sz w:val="24"/>
                <w:szCs w:val="24"/>
              </w:rPr>
              <w:t>договор</w:t>
            </w:r>
            <w:r>
              <w:rPr>
                <w:rFonts w:ascii="Times New Roman" w:hAnsi="Times New Roman" w:cs="Times New Roman"/>
                <w:sz w:val="24"/>
                <w:szCs w:val="24"/>
              </w:rPr>
              <w:t xml:space="preserve">а отражено в проекте </w:t>
            </w:r>
            <w:r w:rsidR="00BA78BA">
              <w:rPr>
                <w:rFonts w:ascii="Times New Roman" w:hAnsi="Times New Roman" w:cs="Times New Roman"/>
                <w:sz w:val="24"/>
                <w:szCs w:val="24"/>
              </w:rPr>
              <w:t>договор</w:t>
            </w:r>
            <w:r>
              <w:rPr>
                <w:rFonts w:ascii="Times New Roman" w:hAnsi="Times New Roman" w:cs="Times New Roman"/>
                <w:sz w:val="24"/>
                <w:szCs w:val="24"/>
              </w:rPr>
              <w:t>а</w:t>
            </w:r>
            <w:r w:rsidRPr="0051188E">
              <w:rPr>
                <w:rFonts w:ascii="Times New Roman" w:hAnsi="Times New Roman" w:cs="Times New Roman"/>
                <w:sz w:val="24"/>
                <w:szCs w:val="24"/>
              </w:rPr>
              <w:t xml:space="preserve">, являющегося неотъемлемой частью </w:t>
            </w:r>
            <w:r w:rsidR="002D5C23">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запросе котировок в электронной форме. Качественные и иные характеристики и показатели, определяющие соответствие выполняемых работ потребностям Заказчика: в </w:t>
            </w:r>
            <w:r>
              <w:rPr>
                <w:rFonts w:ascii="Times New Roman" w:hAnsi="Times New Roman" w:cs="Times New Roman"/>
                <w:sz w:val="24"/>
                <w:szCs w:val="24"/>
              </w:rPr>
              <w:t xml:space="preserve">соответствии с условиями </w:t>
            </w:r>
            <w:r w:rsidR="002D5C23">
              <w:rPr>
                <w:rFonts w:ascii="Times New Roman" w:hAnsi="Times New Roman" w:cs="Times New Roman"/>
                <w:sz w:val="24"/>
                <w:szCs w:val="24"/>
              </w:rPr>
              <w:t>договор</w:t>
            </w:r>
            <w:r w:rsidRPr="0051188E">
              <w:rPr>
                <w:rFonts w:ascii="Times New Roman" w:hAnsi="Times New Roman" w:cs="Times New Roman"/>
                <w:sz w:val="24"/>
                <w:szCs w:val="24"/>
              </w:rPr>
              <w:t>а и технической частью настоящей документации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4209C0C4" w14:textId="533E952E" w:rsidR="00F37627" w:rsidRPr="0051188E" w:rsidRDefault="00F37627" w:rsidP="00F37627">
            <w:pPr>
              <w:spacing w:after="0" w:line="240" w:lineRule="auto"/>
              <w:rPr>
                <w:rFonts w:ascii="Times New Roman" w:hAnsi="Times New Roman" w:cs="Times New Roman"/>
                <w:bCs/>
                <w:sz w:val="24"/>
                <w:szCs w:val="24"/>
              </w:rPr>
            </w:pPr>
            <w:r w:rsidRPr="000E657B">
              <w:rPr>
                <w:rFonts w:ascii="Times New Roman" w:eastAsia="Times New Roman" w:hAnsi="Times New Roman" w:cs="Times New Roman"/>
                <w:b/>
                <w:sz w:val="24"/>
                <w:szCs w:val="24"/>
              </w:rPr>
              <w:t>Условия выполнения работ:</w:t>
            </w:r>
            <w:r w:rsidRPr="000E657B">
              <w:rPr>
                <w:rFonts w:ascii="Times New Roman" w:hAnsi="Times New Roman" w:cs="Times New Roman"/>
                <w:sz w:val="24"/>
                <w:szCs w:val="24"/>
              </w:rPr>
              <w:t xml:space="preserve"> Описание условий выполнения работ отражено в сметной документации, являющейся неотъемлемой частью </w:t>
            </w:r>
            <w:r w:rsidR="00BA78BA">
              <w:rPr>
                <w:rFonts w:ascii="Times New Roman" w:hAnsi="Times New Roman" w:cs="Times New Roman"/>
                <w:sz w:val="24"/>
                <w:szCs w:val="24"/>
              </w:rPr>
              <w:t>извещения</w:t>
            </w:r>
            <w:r w:rsidRPr="000E657B">
              <w:rPr>
                <w:rFonts w:ascii="Times New Roman" w:hAnsi="Times New Roman" w:cs="Times New Roman"/>
                <w:sz w:val="24"/>
                <w:szCs w:val="24"/>
              </w:rPr>
              <w:t xml:space="preserve"> </w:t>
            </w:r>
            <w:bookmarkStart w:id="10" w:name="OLE_LINK49"/>
            <w:bookmarkStart w:id="11" w:name="OLE_LINK50"/>
            <w:r w:rsidRPr="000E657B">
              <w:rPr>
                <w:rFonts w:ascii="Times New Roman" w:hAnsi="Times New Roman" w:cs="Times New Roman"/>
                <w:sz w:val="24"/>
                <w:szCs w:val="24"/>
              </w:rPr>
              <w:t xml:space="preserve">о запросе </w:t>
            </w:r>
            <w:bookmarkEnd w:id="10"/>
            <w:bookmarkEnd w:id="11"/>
            <w:r w:rsidRPr="000E657B">
              <w:rPr>
                <w:rFonts w:ascii="Times New Roman" w:hAnsi="Times New Roman" w:cs="Times New Roman"/>
                <w:sz w:val="24"/>
                <w:szCs w:val="24"/>
              </w:rPr>
              <w:t>котировок в электронной форме.</w:t>
            </w:r>
            <w:r w:rsidRPr="0051188E">
              <w:rPr>
                <w:rFonts w:ascii="Times New Roman" w:hAnsi="Times New Roman" w:cs="Times New Roman"/>
                <w:sz w:val="24"/>
                <w:szCs w:val="24"/>
              </w:rPr>
              <w:t xml:space="preserve"> </w:t>
            </w:r>
          </w:p>
          <w:p w14:paraId="0B35069C" w14:textId="143CF863" w:rsidR="00F37627" w:rsidRPr="0051188E" w:rsidRDefault="00F37627" w:rsidP="00F37627">
            <w:pPr>
              <w:spacing w:after="0" w:line="240" w:lineRule="auto"/>
              <w:jc w:val="both"/>
              <w:rPr>
                <w:rFonts w:ascii="Times New Roman" w:eastAsia="MS Mincho" w:hAnsi="Times New Roman" w:cs="Times New Roman"/>
                <w:sz w:val="24"/>
                <w:szCs w:val="24"/>
              </w:rPr>
            </w:pPr>
            <w:r w:rsidRPr="0051188E">
              <w:rPr>
                <w:rFonts w:ascii="Times New Roman" w:eastAsia="MS Mincho" w:hAnsi="Times New Roman" w:cs="Times New Roman"/>
                <w:b/>
                <w:sz w:val="24"/>
                <w:szCs w:val="24"/>
              </w:rPr>
              <w:t>Место выполнения работ</w:t>
            </w:r>
            <w:r w:rsidRPr="0051188E">
              <w:rPr>
                <w:rFonts w:ascii="Times New Roman" w:eastAsia="MS Mincho" w:hAnsi="Times New Roman" w:cs="Times New Roman"/>
                <w:sz w:val="24"/>
                <w:szCs w:val="24"/>
              </w:rPr>
              <w:t xml:space="preserve">: </w:t>
            </w:r>
            <w:r w:rsidRPr="0051188E">
              <w:rPr>
                <w:rFonts w:ascii="Times New Roman" w:eastAsia="Times New Roman" w:hAnsi="Times New Roman" w:cs="Times New Roman"/>
                <w:sz w:val="24"/>
                <w:szCs w:val="24"/>
              </w:rPr>
              <w:t xml:space="preserve">143700, Московская область, </w:t>
            </w:r>
            <w:proofErr w:type="spellStart"/>
            <w:r w:rsidRPr="0051188E">
              <w:rPr>
                <w:rFonts w:ascii="Times New Roman" w:eastAsia="Times New Roman" w:hAnsi="Times New Roman" w:cs="Times New Roman"/>
                <w:sz w:val="24"/>
                <w:szCs w:val="24"/>
              </w:rPr>
              <w:t>р.п</w:t>
            </w:r>
            <w:proofErr w:type="spellEnd"/>
            <w:r w:rsidRPr="0051188E">
              <w:rPr>
                <w:rFonts w:ascii="Times New Roman" w:eastAsia="Times New Roman" w:hAnsi="Times New Roman" w:cs="Times New Roman"/>
                <w:sz w:val="24"/>
                <w:szCs w:val="24"/>
              </w:rPr>
              <w:t>. Шаховская, ул.</w:t>
            </w:r>
            <w:r w:rsidR="00C15EB9">
              <w:rPr>
                <w:rFonts w:ascii="Times New Roman" w:eastAsia="Times New Roman" w:hAnsi="Times New Roman" w:cs="Times New Roman"/>
                <w:sz w:val="24"/>
                <w:szCs w:val="24"/>
              </w:rPr>
              <w:t>1ая Советская</w:t>
            </w:r>
            <w:r w:rsidR="008079C5">
              <w:rPr>
                <w:rFonts w:ascii="Times New Roman" w:eastAsia="Times New Roman" w:hAnsi="Times New Roman" w:cs="Times New Roman"/>
                <w:sz w:val="24"/>
                <w:szCs w:val="24"/>
              </w:rPr>
              <w:t xml:space="preserve">, </w:t>
            </w:r>
            <w:r w:rsidR="00C15EB9">
              <w:rPr>
                <w:rFonts w:ascii="Times New Roman" w:eastAsia="Times New Roman" w:hAnsi="Times New Roman" w:cs="Times New Roman"/>
                <w:sz w:val="24"/>
                <w:szCs w:val="24"/>
              </w:rPr>
              <w:t>д.61</w:t>
            </w:r>
          </w:p>
          <w:p w14:paraId="0BAF9678" w14:textId="2845E6D3" w:rsidR="001521F5" w:rsidRPr="00735404" w:rsidRDefault="00F37627" w:rsidP="000A470A">
            <w:pPr>
              <w:spacing w:after="0" w:line="240" w:lineRule="auto"/>
              <w:jc w:val="both"/>
              <w:rPr>
                <w:rFonts w:ascii="Times New Roman" w:eastAsia="Times New Roman" w:hAnsi="Times New Roman" w:cs="Times New Roman"/>
                <w:sz w:val="24"/>
                <w:szCs w:val="24"/>
              </w:rPr>
            </w:pPr>
            <w:r w:rsidRPr="005D499F">
              <w:rPr>
                <w:rFonts w:ascii="Times New Roman" w:eastAsia="Times New Roman" w:hAnsi="Times New Roman" w:cs="Times New Roman"/>
                <w:b/>
                <w:sz w:val="24"/>
                <w:szCs w:val="24"/>
              </w:rPr>
              <w:t>Сроки выполнения работ</w:t>
            </w:r>
            <w:r w:rsidRPr="005D499F">
              <w:rPr>
                <w:rFonts w:ascii="Times New Roman" w:eastAsia="Times New Roman" w:hAnsi="Times New Roman" w:cs="Times New Roman"/>
                <w:sz w:val="24"/>
                <w:szCs w:val="24"/>
              </w:rPr>
              <w:t xml:space="preserve">: </w:t>
            </w:r>
            <w:r w:rsidRPr="00157C67">
              <w:rPr>
                <w:rFonts w:ascii="Times New Roman" w:eastAsia="Times New Roman" w:hAnsi="Times New Roman" w:cs="Times New Roman"/>
                <w:sz w:val="24"/>
                <w:szCs w:val="24"/>
              </w:rPr>
              <w:t xml:space="preserve">в течение </w:t>
            </w:r>
            <w:r w:rsidR="00F54526" w:rsidRPr="00157C67">
              <w:rPr>
                <w:rFonts w:ascii="Times New Roman" w:eastAsia="Times New Roman" w:hAnsi="Times New Roman" w:cs="Times New Roman"/>
                <w:sz w:val="24"/>
                <w:szCs w:val="24"/>
              </w:rPr>
              <w:t>1</w:t>
            </w:r>
            <w:r w:rsidR="000A470A" w:rsidRPr="00157C67">
              <w:rPr>
                <w:rFonts w:ascii="Times New Roman" w:eastAsia="Times New Roman" w:hAnsi="Times New Roman" w:cs="Times New Roman"/>
                <w:sz w:val="24"/>
                <w:szCs w:val="24"/>
              </w:rPr>
              <w:t>0</w:t>
            </w:r>
            <w:r w:rsidRPr="00157C67">
              <w:rPr>
                <w:rFonts w:ascii="Times New Roman" w:eastAsia="Times New Roman" w:hAnsi="Times New Roman" w:cs="Times New Roman"/>
                <w:sz w:val="24"/>
                <w:szCs w:val="24"/>
              </w:rPr>
              <w:t xml:space="preserve"> (</w:t>
            </w:r>
            <w:r w:rsidR="00F54526" w:rsidRPr="00157C67">
              <w:rPr>
                <w:rFonts w:ascii="Times New Roman" w:eastAsia="Times New Roman" w:hAnsi="Times New Roman" w:cs="Times New Roman"/>
                <w:sz w:val="24"/>
                <w:szCs w:val="24"/>
              </w:rPr>
              <w:t>деся</w:t>
            </w:r>
            <w:r w:rsidR="00BA78BA" w:rsidRPr="00157C67">
              <w:rPr>
                <w:rFonts w:ascii="Times New Roman" w:eastAsia="Times New Roman" w:hAnsi="Times New Roman" w:cs="Times New Roman"/>
                <w:sz w:val="24"/>
                <w:szCs w:val="24"/>
              </w:rPr>
              <w:t>ти</w:t>
            </w:r>
            <w:r w:rsidRPr="00157C67">
              <w:rPr>
                <w:rFonts w:ascii="Times New Roman" w:eastAsia="Times New Roman" w:hAnsi="Times New Roman" w:cs="Times New Roman"/>
                <w:sz w:val="24"/>
                <w:szCs w:val="24"/>
              </w:rPr>
              <w:t xml:space="preserve">) </w:t>
            </w:r>
            <w:r w:rsidR="00F903D0" w:rsidRPr="00157C67">
              <w:rPr>
                <w:rFonts w:ascii="Times New Roman" w:eastAsia="Times New Roman" w:hAnsi="Times New Roman" w:cs="Times New Roman"/>
                <w:sz w:val="24"/>
                <w:szCs w:val="24"/>
              </w:rPr>
              <w:t xml:space="preserve">рабочих </w:t>
            </w:r>
            <w:r w:rsidRPr="00157C67">
              <w:rPr>
                <w:rFonts w:ascii="Times New Roman" w:eastAsia="Times New Roman" w:hAnsi="Times New Roman" w:cs="Times New Roman"/>
                <w:sz w:val="24"/>
                <w:szCs w:val="24"/>
              </w:rPr>
              <w:t>дней</w:t>
            </w:r>
            <w:r w:rsidR="00BA78BA" w:rsidRPr="00157C67">
              <w:rPr>
                <w:rFonts w:ascii="Times New Roman" w:eastAsia="Times New Roman" w:hAnsi="Times New Roman" w:cs="Times New Roman"/>
                <w:sz w:val="24"/>
                <w:szCs w:val="24"/>
              </w:rPr>
              <w:t xml:space="preserve"> со дня подписания договора</w:t>
            </w:r>
          </w:p>
        </w:tc>
      </w:tr>
      <w:tr w:rsidR="001521F5" w:rsidRPr="00735404" w14:paraId="6CE2B337"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3ED208AC"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AA373A5" w14:textId="213F90A5" w:rsidR="001521F5" w:rsidRPr="00735404" w:rsidRDefault="00F42173" w:rsidP="001521F5">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Требования к </w:t>
            </w:r>
            <w:r w:rsidR="006E04C3">
              <w:rPr>
                <w:rFonts w:ascii="Times New Roman" w:hAnsi="Times New Roman" w:cs="Times New Roman"/>
                <w:sz w:val="24"/>
                <w:szCs w:val="24"/>
              </w:rPr>
              <w:t>к</w:t>
            </w:r>
            <w:r w:rsidR="008155B6" w:rsidRPr="00735404">
              <w:rPr>
                <w:rFonts w:ascii="Times New Roman" w:hAnsi="Times New Roman" w:cs="Times New Roman"/>
                <w:sz w:val="24"/>
                <w:szCs w:val="24"/>
              </w:rPr>
              <w:t>оличественн</w:t>
            </w:r>
            <w:r w:rsidR="008155B6">
              <w:rPr>
                <w:rFonts w:ascii="Times New Roman" w:hAnsi="Times New Roman" w:cs="Times New Roman"/>
                <w:sz w:val="24"/>
                <w:szCs w:val="24"/>
              </w:rPr>
              <w:t>ы</w:t>
            </w:r>
            <w:r w:rsidR="006E04C3">
              <w:rPr>
                <w:rFonts w:ascii="Times New Roman" w:hAnsi="Times New Roman" w:cs="Times New Roman"/>
                <w:sz w:val="24"/>
                <w:szCs w:val="24"/>
              </w:rPr>
              <w:t>м</w:t>
            </w:r>
            <w:r w:rsidR="008155B6">
              <w:rPr>
                <w:rFonts w:ascii="Times New Roman" w:hAnsi="Times New Roman" w:cs="Times New Roman"/>
                <w:sz w:val="24"/>
                <w:szCs w:val="24"/>
              </w:rPr>
              <w:t xml:space="preserve"> и качественны</w:t>
            </w:r>
            <w:r w:rsidR="006E04C3">
              <w:rPr>
                <w:rFonts w:ascii="Times New Roman" w:hAnsi="Times New Roman" w:cs="Times New Roman"/>
                <w:sz w:val="24"/>
                <w:szCs w:val="24"/>
              </w:rPr>
              <w:t>м</w:t>
            </w:r>
            <w:r w:rsidR="008155B6" w:rsidRPr="00735404">
              <w:rPr>
                <w:rFonts w:ascii="Times New Roman" w:hAnsi="Times New Roman" w:cs="Times New Roman"/>
                <w:sz w:val="24"/>
                <w:szCs w:val="24"/>
              </w:rPr>
              <w:t xml:space="preserve"> характеристик</w:t>
            </w:r>
            <w:r w:rsidR="006E04C3">
              <w:rPr>
                <w:rFonts w:ascii="Times New Roman" w:hAnsi="Times New Roman" w:cs="Times New Roman"/>
                <w:sz w:val="24"/>
                <w:szCs w:val="24"/>
              </w:rPr>
              <w:t>ам</w:t>
            </w:r>
            <w:r w:rsidR="008155B6">
              <w:rPr>
                <w:rFonts w:ascii="Times New Roman" w:hAnsi="Times New Roman" w:cs="Times New Roman"/>
                <w:sz w:val="24"/>
                <w:szCs w:val="24"/>
              </w:rPr>
              <w:t xml:space="preserve"> </w:t>
            </w:r>
            <w:r w:rsidR="008155B6">
              <w:rPr>
                <w:rFonts w:ascii="Times New Roman" w:hAnsi="Times New Roman" w:cs="Times New Roman"/>
                <w:sz w:val="24"/>
                <w:szCs w:val="24"/>
              </w:rPr>
              <w:lastRenderedPageBreak/>
              <w:t>товара</w:t>
            </w:r>
            <w:r w:rsidRPr="00735404">
              <w:rPr>
                <w:rFonts w:ascii="Times New Roman" w:hAnsi="Times New Roman" w:cs="Times New Roman"/>
                <w:sz w:val="24"/>
                <w:szCs w:val="24"/>
              </w:rPr>
              <w:t>, который 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0B984D86" w14:textId="6D7F6CB2" w:rsidR="001521F5" w:rsidRPr="00735404" w:rsidRDefault="006C35E0" w:rsidP="006C35E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К</w:t>
            </w:r>
            <w:r w:rsidR="00E75352" w:rsidRPr="00735404">
              <w:rPr>
                <w:rFonts w:ascii="Times New Roman" w:hAnsi="Times New Roman" w:cs="Times New Roman"/>
                <w:sz w:val="24"/>
                <w:szCs w:val="24"/>
              </w:rPr>
              <w:t>оличественн</w:t>
            </w:r>
            <w:r w:rsidR="00292E91">
              <w:rPr>
                <w:rFonts w:ascii="Times New Roman" w:hAnsi="Times New Roman" w:cs="Times New Roman"/>
                <w:sz w:val="24"/>
                <w:szCs w:val="24"/>
              </w:rPr>
              <w:t>ые и качественные</w:t>
            </w:r>
            <w:r w:rsidR="00642B5E" w:rsidRPr="00735404">
              <w:rPr>
                <w:rFonts w:ascii="Times New Roman" w:hAnsi="Times New Roman" w:cs="Times New Roman"/>
                <w:sz w:val="24"/>
                <w:szCs w:val="24"/>
              </w:rPr>
              <w:t xml:space="preserve"> характеристик</w:t>
            </w:r>
            <w:r w:rsidR="00292E91">
              <w:rPr>
                <w:rFonts w:ascii="Times New Roman" w:hAnsi="Times New Roman" w:cs="Times New Roman"/>
                <w:sz w:val="24"/>
                <w:szCs w:val="24"/>
              </w:rPr>
              <w:t>и</w:t>
            </w:r>
            <w:r>
              <w:rPr>
                <w:rFonts w:ascii="Times New Roman" w:hAnsi="Times New Roman" w:cs="Times New Roman"/>
                <w:sz w:val="24"/>
                <w:szCs w:val="24"/>
              </w:rPr>
              <w:t xml:space="preserve"> товара отражены в локально сметном </w:t>
            </w:r>
            <w:proofErr w:type="gramStart"/>
            <w:r>
              <w:rPr>
                <w:rFonts w:ascii="Times New Roman" w:hAnsi="Times New Roman" w:cs="Times New Roman"/>
                <w:sz w:val="24"/>
                <w:szCs w:val="24"/>
              </w:rPr>
              <w:t xml:space="preserve">расчете </w:t>
            </w:r>
            <w:r w:rsidR="00642B5E" w:rsidRPr="00735404">
              <w:rPr>
                <w:rFonts w:ascii="Times New Roman" w:hAnsi="Times New Roman" w:cs="Times New Roman"/>
                <w:sz w:val="24"/>
                <w:szCs w:val="24"/>
              </w:rPr>
              <w:t xml:space="preserve"> (</w:t>
            </w:r>
            <w:proofErr w:type="gramEnd"/>
            <w:r w:rsidR="007E5E16" w:rsidRPr="00735404">
              <w:rPr>
                <w:rFonts w:ascii="Times New Roman" w:hAnsi="Times New Roman" w:cs="Times New Roman"/>
                <w:sz w:val="24"/>
                <w:szCs w:val="24"/>
              </w:rPr>
              <w:t xml:space="preserve">в </w:t>
            </w:r>
            <w:r w:rsidR="007E5E16" w:rsidRPr="00120BCA">
              <w:rPr>
                <w:rFonts w:ascii="Times New Roman" w:hAnsi="Times New Roman" w:cs="Times New Roman"/>
                <w:sz w:val="24"/>
                <w:szCs w:val="24"/>
              </w:rPr>
              <w:t xml:space="preserve">соответствии с </w:t>
            </w:r>
            <w:r w:rsidR="00F1577A" w:rsidRPr="00120BCA">
              <w:rPr>
                <w:rFonts w:ascii="Times New Roman" w:eastAsia="Times New Roman" w:hAnsi="Times New Roman" w:cs="Times New Roman"/>
                <w:sz w:val="24"/>
                <w:szCs w:val="24"/>
              </w:rPr>
              <w:t xml:space="preserve">Приложением № </w:t>
            </w:r>
            <w:r w:rsidR="00B045C9">
              <w:rPr>
                <w:rFonts w:ascii="Times New Roman" w:eastAsia="Times New Roman" w:hAnsi="Times New Roman" w:cs="Times New Roman"/>
                <w:sz w:val="24"/>
                <w:szCs w:val="24"/>
              </w:rPr>
              <w:t>7</w:t>
            </w:r>
            <w:r w:rsidR="00F1577A" w:rsidRPr="00120BCA">
              <w:rPr>
                <w:rFonts w:ascii="Times New Roman" w:eastAsia="Times New Roman" w:hAnsi="Times New Roman" w:cs="Times New Roman"/>
                <w:sz w:val="24"/>
                <w:szCs w:val="24"/>
              </w:rPr>
              <w:t xml:space="preserve"> к </w:t>
            </w:r>
            <w:r w:rsidRPr="00120BCA">
              <w:rPr>
                <w:rFonts w:ascii="Times New Roman" w:eastAsia="Times New Roman" w:hAnsi="Times New Roman" w:cs="Times New Roman"/>
                <w:sz w:val="24"/>
                <w:szCs w:val="24"/>
              </w:rPr>
              <w:t>договору о</w:t>
            </w:r>
            <w:r w:rsidR="00F1577A" w:rsidRPr="00120BCA">
              <w:rPr>
                <w:rFonts w:ascii="Times New Roman" w:eastAsia="Times New Roman" w:hAnsi="Times New Roman" w:cs="Times New Roman"/>
                <w:sz w:val="24"/>
                <w:szCs w:val="24"/>
              </w:rPr>
              <w:t xml:space="preserve"> запросе </w:t>
            </w:r>
            <w:r w:rsidR="000611E1" w:rsidRPr="00120BCA">
              <w:rPr>
                <w:rFonts w:ascii="Times New Roman" w:hAnsi="Times New Roman" w:cs="Times New Roman"/>
                <w:sz w:val="24"/>
                <w:szCs w:val="24"/>
              </w:rPr>
              <w:t>котировок в электронной форме</w:t>
            </w:r>
            <w:r w:rsidR="00642B5E" w:rsidRPr="00120BCA">
              <w:rPr>
                <w:rFonts w:ascii="Times New Roman" w:hAnsi="Times New Roman" w:cs="Times New Roman"/>
                <w:sz w:val="24"/>
                <w:szCs w:val="24"/>
              </w:rPr>
              <w:t>).</w:t>
            </w:r>
          </w:p>
        </w:tc>
      </w:tr>
      <w:tr w:rsidR="001521F5" w:rsidRPr="00735404" w14:paraId="0805A172" w14:textId="77777777" w:rsidTr="00E75352">
        <w:trPr>
          <w:trHeight w:val="429"/>
        </w:trPr>
        <w:tc>
          <w:tcPr>
            <w:tcW w:w="1101" w:type="dxa"/>
            <w:tcBorders>
              <w:top w:val="single" w:sz="4" w:space="0" w:color="auto"/>
              <w:left w:val="single" w:sz="4" w:space="0" w:color="auto"/>
              <w:bottom w:val="single" w:sz="4" w:space="0" w:color="auto"/>
              <w:right w:val="single" w:sz="4" w:space="0" w:color="auto"/>
            </w:tcBorders>
          </w:tcPr>
          <w:p w14:paraId="50024542"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bookmarkStart w:id="12" w:name="_Hlk467352500"/>
          </w:p>
        </w:tc>
        <w:tc>
          <w:tcPr>
            <w:tcW w:w="2506" w:type="dxa"/>
            <w:tcBorders>
              <w:top w:val="single" w:sz="4" w:space="0" w:color="auto"/>
              <w:left w:val="single" w:sz="4" w:space="0" w:color="auto"/>
              <w:bottom w:val="single" w:sz="4" w:space="0" w:color="auto"/>
              <w:right w:val="single" w:sz="4" w:space="0" w:color="auto"/>
            </w:tcBorders>
            <w:hideMark/>
          </w:tcPr>
          <w:p w14:paraId="0227CD9F" w14:textId="77777777" w:rsidR="001521F5" w:rsidRPr="00735404" w:rsidRDefault="001521F5" w:rsidP="001521F5">
            <w:pPr>
              <w:spacing w:after="0" w:line="240" w:lineRule="auto"/>
              <w:rPr>
                <w:rFonts w:ascii="Times New Roman" w:eastAsia="Times New Roman" w:hAnsi="Times New Roman" w:cs="Times New Roman"/>
                <w:sz w:val="24"/>
                <w:szCs w:val="24"/>
              </w:rPr>
            </w:pPr>
            <w:bookmarkStart w:id="13" w:name="last"/>
            <w:bookmarkStart w:id="14" w:name="OLE_LINK27"/>
            <w:bookmarkStart w:id="15" w:name="OLE_LINK28"/>
            <w:bookmarkEnd w:id="13"/>
            <w:r w:rsidRPr="00735404">
              <w:rPr>
                <w:rFonts w:ascii="Times New Roman" w:eastAsia="Times New Roman" w:hAnsi="Times New Roman" w:cs="Times New Roman"/>
                <w:sz w:val="24"/>
                <w:szCs w:val="24"/>
              </w:rPr>
              <w:t>Начальная (максимальная) цена договора</w:t>
            </w:r>
            <w:bookmarkEnd w:id="14"/>
            <w:bookmarkEnd w:id="15"/>
          </w:p>
        </w:tc>
        <w:tc>
          <w:tcPr>
            <w:tcW w:w="6991" w:type="dxa"/>
            <w:tcBorders>
              <w:top w:val="single" w:sz="4" w:space="0" w:color="auto"/>
              <w:left w:val="single" w:sz="4" w:space="0" w:color="auto"/>
              <w:bottom w:val="single" w:sz="4" w:space="0" w:color="auto"/>
              <w:right w:val="single" w:sz="4" w:space="0" w:color="auto"/>
            </w:tcBorders>
            <w:hideMark/>
          </w:tcPr>
          <w:p w14:paraId="5130CB94" w14:textId="4534A1A4" w:rsidR="00117085" w:rsidRDefault="00791DAD" w:rsidP="00117085">
            <w:pPr>
              <w:spacing w:after="0" w:line="240" w:lineRule="auto"/>
              <w:jc w:val="both"/>
              <w:rPr>
                <w:rFonts w:ascii="Times New Roman" w:hAnsi="Times New Roman" w:cs="Times New Roman"/>
                <w:sz w:val="24"/>
                <w:szCs w:val="24"/>
              </w:rPr>
            </w:pPr>
            <w:bookmarkStart w:id="16" w:name="OLE_LINK5"/>
            <w:bookmarkStart w:id="17" w:name="OLE_LINK3"/>
            <w:bookmarkStart w:id="18" w:name="OLE_LINK1"/>
            <w:r w:rsidRPr="007232E0">
              <w:rPr>
                <w:rFonts w:ascii="Times New Roman" w:hAnsi="Times New Roman" w:cs="Times New Roman"/>
                <w:sz w:val="24"/>
                <w:szCs w:val="24"/>
              </w:rPr>
              <w:t xml:space="preserve">Начальная (максимальная) цена </w:t>
            </w:r>
            <w:r w:rsidR="00F903D0">
              <w:rPr>
                <w:rFonts w:ascii="Times New Roman" w:hAnsi="Times New Roman" w:cs="Times New Roman"/>
                <w:sz w:val="24"/>
                <w:szCs w:val="24"/>
              </w:rPr>
              <w:t>договора</w:t>
            </w:r>
            <w:r w:rsidRPr="007232E0">
              <w:rPr>
                <w:rFonts w:ascii="Times New Roman" w:hAnsi="Times New Roman" w:cs="Times New Roman"/>
                <w:sz w:val="24"/>
                <w:szCs w:val="24"/>
              </w:rPr>
              <w:t xml:space="preserve"> составляет </w:t>
            </w:r>
            <w:bookmarkStart w:id="19" w:name="OLE_LINK2"/>
            <w:bookmarkStart w:id="20" w:name="OLE_LINK20"/>
            <w:bookmarkStart w:id="21" w:name="OLE_LINK35"/>
            <w:r w:rsidR="00C15EB9">
              <w:rPr>
                <w:rFonts w:ascii="Times New Roman" w:hAnsi="Times New Roman" w:cs="Times New Roman"/>
                <w:sz w:val="24"/>
                <w:szCs w:val="24"/>
              </w:rPr>
              <w:t>358033</w:t>
            </w:r>
            <w:r w:rsidR="000A470A">
              <w:rPr>
                <w:rFonts w:ascii="Times New Roman" w:hAnsi="Times New Roman" w:cs="Times New Roman"/>
                <w:sz w:val="24"/>
                <w:szCs w:val="24"/>
              </w:rPr>
              <w:t>(</w:t>
            </w:r>
            <w:r w:rsidR="00C15EB9">
              <w:rPr>
                <w:rFonts w:ascii="Times New Roman" w:hAnsi="Times New Roman" w:cs="Times New Roman"/>
                <w:sz w:val="24"/>
                <w:szCs w:val="24"/>
              </w:rPr>
              <w:t>Триста пятьдесят восемь</w:t>
            </w:r>
            <w:r w:rsidR="00C208F9">
              <w:rPr>
                <w:rFonts w:ascii="Times New Roman" w:hAnsi="Times New Roman" w:cs="Times New Roman"/>
                <w:sz w:val="24"/>
                <w:szCs w:val="24"/>
              </w:rPr>
              <w:t xml:space="preserve"> тысяч </w:t>
            </w:r>
            <w:r w:rsidR="00C15EB9">
              <w:rPr>
                <w:rFonts w:ascii="Times New Roman" w:hAnsi="Times New Roman" w:cs="Times New Roman"/>
                <w:sz w:val="24"/>
                <w:szCs w:val="24"/>
              </w:rPr>
              <w:t>тридцать три</w:t>
            </w:r>
            <w:r w:rsidR="009D6B89" w:rsidRPr="007232E0">
              <w:rPr>
                <w:rFonts w:ascii="Times New Roman" w:hAnsi="Times New Roman" w:cs="Times New Roman"/>
                <w:sz w:val="24"/>
                <w:szCs w:val="24"/>
              </w:rPr>
              <w:t>) рубл</w:t>
            </w:r>
            <w:r w:rsidR="00C15EB9">
              <w:rPr>
                <w:rFonts w:ascii="Times New Roman" w:hAnsi="Times New Roman" w:cs="Times New Roman"/>
                <w:sz w:val="24"/>
                <w:szCs w:val="24"/>
              </w:rPr>
              <w:t>я</w:t>
            </w:r>
            <w:r w:rsidR="009D6B89" w:rsidRPr="007232E0">
              <w:rPr>
                <w:rFonts w:ascii="Times New Roman" w:hAnsi="Times New Roman" w:cs="Times New Roman"/>
                <w:sz w:val="24"/>
                <w:szCs w:val="24"/>
              </w:rPr>
              <w:t xml:space="preserve"> </w:t>
            </w:r>
            <w:r w:rsidR="00C15EB9">
              <w:rPr>
                <w:rFonts w:ascii="Times New Roman" w:hAnsi="Times New Roman" w:cs="Times New Roman"/>
                <w:sz w:val="24"/>
                <w:szCs w:val="24"/>
              </w:rPr>
              <w:t>70</w:t>
            </w:r>
            <w:r w:rsidR="00B86C77" w:rsidRPr="007232E0">
              <w:rPr>
                <w:rFonts w:ascii="Times New Roman" w:hAnsi="Times New Roman" w:cs="Times New Roman"/>
                <w:sz w:val="24"/>
                <w:szCs w:val="24"/>
              </w:rPr>
              <w:t xml:space="preserve"> копе</w:t>
            </w:r>
            <w:r w:rsidR="000A470A">
              <w:rPr>
                <w:rFonts w:ascii="Times New Roman" w:hAnsi="Times New Roman" w:cs="Times New Roman"/>
                <w:sz w:val="24"/>
                <w:szCs w:val="24"/>
              </w:rPr>
              <w:t>е</w:t>
            </w:r>
            <w:r w:rsidR="00B86C77" w:rsidRPr="007232E0">
              <w:rPr>
                <w:rFonts w:ascii="Times New Roman" w:hAnsi="Times New Roman" w:cs="Times New Roman"/>
                <w:sz w:val="24"/>
                <w:szCs w:val="24"/>
              </w:rPr>
              <w:t>к</w:t>
            </w:r>
            <w:r w:rsidR="00117085">
              <w:rPr>
                <w:rFonts w:ascii="Times New Roman" w:hAnsi="Times New Roman" w:cs="Times New Roman"/>
                <w:sz w:val="24"/>
                <w:szCs w:val="24"/>
              </w:rPr>
              <w:t>,</w:t>
            </w:r>
            <w:r w:rsidR="00117085">
              <w:rPr>
                <w:rFonts w:ascii="Times New Roman" w:hAnsi="Times New Roman" w:cs="Times New Roman"/>
                <w:sz w:val="28"/>
                <w:szCs w:val="28"/>
              </w:rPr>
              <w:t xml:space="preserve"> </w:t>
            </w:r>
            <w:r w:rsidR="00117085" w:rsidRPr="00117085">
              <w:rPr>
                <w:rFonts w:ascii="Times New Roman" w:hAnsi="Times New Roman" w:cs="Times New Roman"/>
                <w:sz w:val="24"/>
                <w:szCs w:val="24"/>
              </w:rPr>
              <w:t>в том числе НДС</w:t>
            </w:r>
            <w:r w:rsidR="00117085">
              <w:rPr>
                <w:rFonts w:ascii="Times New Roman" w:hAnsi="Times New Roman" w:cs="Times New Roman"/>
                <w:sz w:val="24"/>
                <w:szCs w:val="24"/>
              </w:rPr>
              <w:t>-</w:t>
            </w:r>
            <w:r w:rsidR="00117085" w:rsidRPr="00117085">
              <w:rPr>
                <w:rFonts w:ascii="Times New Roman" w:hAnsi="Times New Roman" w:cs="Times New Roman"/>
                <w:sz w:val="24"/>
                <w:szCs w:val="24"/>
              </w:rPr>
              <w:t xml:space="preserve"> </w:t>
            </w:r>
            <w:r w:rsidR="00C15EB9">
              <w:rPr>
                <w:rFonts w:ascii="Times New Roman" w:hAnsi="Times New Roman" w:cs="Times New Roman"/>
                <w:sz w:val="24"/>
                <w:szCs w:val="24"/>
              </w:rPr>
              <w:t>59672</w:t>
            </w:r>
            <w:r w:rsidR="00117085" w:rsidRPr="00117085">
              <w:rPr>
                <w:rFonts w:ascii="Times New Roman" w:hAnsi="Times New Roman" w:cs="Times New Roman"/>
                <w:sz w:val="24"/>
                <w:szCs w:val="24"/>
              </w:rPr>
              <w:t xml:space="preserve"> (</w:t>
            </w:r>
            <w:r w:rsidR="00C15EB9">
              <w:rPr>
                <w:rFonts w:ascii="Times New Roman" w:hAnsi="Times New Roman" w:cs="Times New Roman"/>
                <w:sz w:val="24"/>
                <w:szCs w:val="24"/>
              </w:rPr>
              <w:t>Пятьдесят девять</w:t>
            </w:r>
            <w:r w:rsidR="00117085" w:rsidRPr="00117085">
              <w:rPr>
                <w:rFonts w:ascii="Times New Roman" w:hAnsi="Times New Roman" w:cs="Times New Roman"/>
                <w:sz w:val="24"/>
                <w:szCs w:val="24"/>
              </w:rPr>
              <w:t xml:space="preserve"> тысяч</w:t>
            </w:r>
            <w:r w:rsidR="00C15EB9">
              <w:rPr>
                <w:rFonts w:ascii="Times New Roman" w:hAnsi="Times New Roman" w:cs="Times New Roman"/>
                <w:sz w:val="24"/>
                <w:szCs w:val="24"/>
              </w:rPr>
              <w:t xml:space="preserve"> шестьсот семьдесят два</w:t>
            </w:r>
            <w:r w:rsidR="00117085" w:rsidRPr="00117085">
              <w:rPr>
                <w:rFonts w:ascii="Times New Roman" w:hAnsi="Times New Roman" w:cs="Times New Roman"/>
                <w:sz w:val="24"/>
                <w:szCs w:val="24"/>
              </w:rPr>
              <w:t>) рубл</w:t>
            </w:r>
            <w:r w:rsidR="00C15EB9">
              <w:rPr>
                <w:rFonts w:ascii="Times New Roman" w:hAnsi="Times New Roman" w:cs="Times New Roman"/>
                <w:sz w:val="24"/>
                <w:szCs w:val="24"/>
              </w:rPr>
              <w:t>я</w:t>
            </w:r>
            <w:r w:rsidR="00117085" w:rsidRPr="00117085">
              <w:rPr>
                <w:rFonts w:ascii="Times New Roman" w:hAnsi="Times New Roman" w:cs="Times New Roman"/>
                <w:sz w:val="24"/>
                <w:szCs w:val="24"/>
              </w:rPr>
              <w:t xml:space="preserve"> </w:t>
            </w:r>
            <w:r w:rsidR="00C15EB9">
              <w:rPr>
                <w:rFonts w:ascii="Times New Roman" w:hAnsi="Times New Roman" w:cs="Times New Roman"/>
                <w:sz w:val="24"/>
                <w:szCs w:val="24"/>
              </w:rPr>
              <w:t>28</w:t>
            </w:r>
            <w:r w:rsidR="00117085" w:rsidRPr="00117085">
              <w:rPr>
                <w:rFonts w:ascii="Times New Roman" w:hAnsi="Times New Roman" w:cs="Times New Roman"/>
                <w:sz w:val="24"/>
                <w:szCs w:val="24"/>
              </w:rPr>
              <w:t xml:space="preserve"> коп.</w:t>
            </w:r>
            <w:bookmarkEnd w:id="16"/>
            <w:bookmarkEnd w:id="19"/>
          </w:p>
          <w:p w14:paraId="487B0AF1" w14:textId="6EB281F7" w:rsidR="00973FD6" w:rsidRPr="00DE14D5" w:rsidRDefault="008A2F94" w:rsidP="00117085">
            <w:pPr>
              <w:spacing w:after="0" w:line="240" w:lineRule="auto"/>
              <w:jc w:val="both"/>
              <w:rPr>
                <w:rFonts w:ascii="Times New Roman" w:hAnsi="Times New Roman" w:cs="Times New Roman"/>
                <w:color w:val="000000" w:themeColor="text1"/>
                <w:sz w:val="24"/>
                <w:szCs w:val="24"/>
              </w:rPr>
            </w:pPr>
            <w:r w:rsidRPr="00F90789">
              <w:rPr>
                <w:rFonts w:ascii="Times New Roman" w:hAnsi="Times New Roman" w:cs="Times New Roman"/>
                <w:sz w:val="24"/>
                <w:szCs w:val="24"/>
              </w:rPr>
              <w:t xml:space="preserve"> </w:t>
            </w:r>
            <w:bookmarkEnd w:id="17"/>
            <w:r w:rsidR="00973FD6" w:rsidRPr="00DE14D5">
              <w:rPr>
                <w:rFonts w:ascii="Times New Roman" w:hAnsi="Times New Roman" w:cs="Times New Roman"/>
                <w:sz w:val="24"/>
                <w:szCs w:val="24"/>
              </w:rPr>
              <w:t xml:space="preserve">Цена </w:t>
            </w:r>
            <w:r w:rsidR="00973FD6">
              <w:rPr>
                <w:rFonts w:ascii="Times New Roman" w:hAnsi="Times New Roman" w:cs="Times New Roman"/>
                <w:sz w:val="24"/>
                <w:szCs w:val="24"/>
              </w:rPr>
              <w:t>договор</w:t>
            </w:r>
            <w:r w:rsidR="00973FD6" w:rsidRPr="00DE14D5">
              <w:rPr>
                <w:rFonts w:ascii="Times New Roman" w:hAnsi="Times New Roman" w:cs="Times New Roman"/>
                <w:sz w:val="24"/>
                <w:szCs w:val="24"/>
              </w:rPr>
              <w:t xml:space="preserve">а включает в себя </w:t>
            </w:r>
            <w:r w:rsidR="00973FD6" w:rsidRPr="00DE14D5">
              <w:rPr>
                <w:rFonts w:ascii="Times New Roman" w:hAnsi="Times New Roman" w:cs="Times New Roman"/>
                <w:color w:val="000000" w:themeColor="text1"/>
                <w:sz w:val="24"/>
                <w:szCs w:val="24"/>
              </w:rPr>
              <w:t>все расходы,</w:t>
            </w:r>
            <w:r w:rsidR="00973FD6"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w:t>
            </w:r>
            <w:r w:rsidR="000A470A">
              <w:rPr>
                <w:rFonts w:ascii="Times New Roman" w:hAnsi="Times New Roman" w:cs="Times New Roman"/>
                <w:sz w:val="24"/>
                <w:szCs w:val="24"/>
              </w:rPr>
              <w:t>связанные с исполнением договор</w:t>
            </w:r>
            <w:r w:rsidR="00973FD6" w:rsidRPr="00DE14D5">
              <w:rPr>
                <w:rFonts w:ascii="Times New Roman" w:hAnsi="Times New Roman" w:cs="Times New Roman"/>
                <w:sz w:val="24"/>
                <w:szCs w:val="24"/>
              </w:rPr>
              <w:t>а.</w:t>
            </w:r>
          </w:p>
          <w:bookmarkEnd w:id="18"/>
          <w:bookmarkEnd w:id="20"/>
          <w:bookmarkEnd w:id="21"/>
          <w:p w14:paraId="694E9DB9" w14:textId="5F2924F1" w:rsidR="00C16630" w:rsidRPr="00735404" w:rsidRDefault="00C16630" w:rsidP="008A2F94">
            <w:pPr>
              <w:pStyle w:val="Standard"/>
              <w:jc w:val="both"/>
              <w:rPr>
                <w:rFonts w:ascii="Times New Roman" w:eastAsia="Times New Roman" w:hAnsi="Times New Roman" w:cs="Times New Roman"/>
                <w:b/>
                <w:color w:val="FF0000"/>
                <w:sz w:val="24"/>
                <w:szCs w:val="24"/>
              </w:rPr>
            </w:pPr>
          </w:p>
        </w:tc>
      </w:tr>
      <w:bookmarkEnd w:id="12"/>
      <w:tr w:rsidR="001521F5" w:rsidRPr="00735404" w14:paraId="62110D73"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5B0F40B8"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332B66C"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2D266839" w14:textId="0E077B85" w:rsidR="007452F5" w:rsidRPr="0051188E" w:rsidRDefault="007452F5" w:rsidP="00F903D0">
            <w:pPr>
              <w:spacing w:after="0" w:line="240" w:lineRule="auto"/>
              <w:jc w:val="both"/>
              <w:rPr>
                <w:rFonts w:ascii="Times New Roman" w:hAnsi="Times New Roman" w:cs="Times New Roman"/>
                <w:sz w:val="24"/>
                <w:szCs w:val="24"/>
              </w:rPr>
            </w:pPr>
            <w:bookmarkStart w:id="22" w:name="OLE_LINK51"/>
            <w:bookmarkStart w:id="23" w:name="OLE_LINK82"/>
            <w:r w:rsidRPr="0051188E">
              <w:rPr>
                <w:rFonts w:ascii="Times New Roman" w:hAnsi="Times New Roman" w:cs="Times New Roman"/>
                <w:sz w:val="24"/>
                <w:szCs w:val="24"/>
              </w:rPr>
              <w:t>Начальная (максимальная) цена</w:t>
            </w:r>
            <w:r w:rsidR="006D4FBC">
              <w:rPr>
                <w:rFonts w:ascii="Times New Roman" w:hAnsi="Times New Roman" w:cs="Times New Roman"/>
                <w:sz w:val="24"/>
                <w:szCs w:val="24"/>
              </w:rPr>
              <w:t xml:space="preserve"> договор</w:t>
            </w:r>
            <w:r>
              <w:rPr>
                <w:rFonts w:ascii="Times New Roman" w:hAnsi="Times New Roman" w:cs="Times New Roman"/>
                <w:sz w:val="24"/>
                <w:szCs w:val="24"/>
              </w:rPr>
              <w:t xml:space="preserve">а сформирована </w:t>
            </w:r>
            <w:r w:rsidR="00B30ED9">
              <w:rPr>
                <w:rFonts w:ascii="Times New Roman" w:hAnsi="Times New Roman" w:cs="Times New Roman"/>
                <w:sz w:val="24"/>
                <w:szCs w:val="24"/>
              </w:rPr>
              <w:t>иным (</w:t>
            </w:r>
            <w:r w:rsidRPr="007F6B48">
              <w:rPr>
                <w:rFonts w:ascii="Times New Roman" w:hAnsi="Times New Roman" w:cs="Times New Roman"/>
                <w:sz w:val="24"/>
                <w:szCs w:val="24"/>
              </w:rPr>
              <w:t>локально-сметным</w:t>
            </w:r>
            <w:r w:rsidR="00B30ED9">
              <w:rPr>
                <w:rFonts w:ascii="Times New Roman" w:hAnsi="Times New Roman" w:cs="Times New Roman"/>
                <w:sz w:val="24"/>
                <w:szCs w:val="24"/>
              </w:rPr>
              <w:t>)</w:t>
            </w:r>
            <w:r w:rsidRPr="0051188E">
              <w:rPr>
                <w:rFonts w:ascii="Times New Roman" w:hAnsi="Times New Roman" w:cs="Times New Roman"/>
                <w:sz w:val="24"/>
                <w:szCs w:val="24"/>
              </w:rPr>
              <w:t xml:space="preserve"> методом расчета, исходя из объема работ, предусмотренного техническим заданием, используя территориальные единичные расценки (ТЕР), </w:t>
            </w:r>
          </w:p>
          <w:p w14:paraId="736E1B0F" w14:textId="4EC2BFFA" w:rsidR="008D29A8" w:rsidRPr="009C50B2" w:rsidRDefault="007452F5" w:rsidP="00F903D0">
            <w:pPr>
              <w:widowControl w:val="0"/>
              <w:autoSpaceDE w:val="0"/>
              <w:autoSpaceDN w:val="0"/>
              <w:adjustRightInd w:val="0"/>
              <w:jc w:val="both"/>
              <w:rPr>
                <w:rFonts w:ascii="Times New Roman" w:eastAsia="Calibri" w:hAnsi="Times New Roman" w:cs="Times New Roman"/>
                <w:sz w:val="24"/>
                <w:szCs w:val="24"/>
              </w:rPr>
            </w:pPr>
            <w:r w:rsidRPr="00B30ED9">
              <w:rPr>
                <w:rFonts w:ascii="Times New Roman" w:hAnsi="Times New Roman" w:cs="Times New Roman"/>
                <w:sz w:val="24"/>
                <w:szCs w:val="24"/>
              </w:rPr>
              <w:t>Локально-сметный расчет прилага</w:t>
            </w:r>
            <w:r w:rsidR="00D46225">
              <w:rPr>
                <w:rFonts w:ascii="Times New Roman" w:hAnsi="Times New Roman" w:cs="Times New Roman"/>
                <w:sz w:val="24"/>
                <w:szCs w:val="24"/>
              </w:rPr>
              <w:t>е</w:t>
            </w:r>
            <w:r w:rsidRPr="00B30ED9">
              <w:rPr>
                <w:rFonts w:ascii="Times New Roman" w:hAnsi="Times New Roman" w:cs="Times New Roman"/>
                <w:sz w:val="24"/>
                <w:szCs w:val="24"/>
              </w:rPr>
              <w:t>тся отдельным файлом</w:t>
            </w:r>
            <w:bookmarkEnd w:id="22"/>
            <w:r w:rsidRPr="00B30ED9">
              <w:rPr>
                <w:rFonts w:ascii="Times New Roman" w:hAnsi="Times New Roman" w:cs="Times New Roman"/>
                <w:sz w:val="24"/>
                <w:szCs w:val="24"/>
              </w:rPr>
              <w:t xml:space="preserve">. Обоснование начальной (максимальной) цены </w:t>
            </w:r>
            <w:r w:rsidR="009C50B2" w:rsidRPr="00B30ED9">
              <w:rPr>
                <w:rFonts w:ascii="Times New Roman" w:hAnsi="Times New Roman" w:cs="Times New Roman"/>
                <w:sz w:val="24"/>
                <w:szCs w:val="24"/>
              </w:rPr>
              <w:t>догов</w:t>
            </w:r>
            <w:r w:rsidR="00447821" w:rsidRPr="00B30ED9">
              <w:rPr>
                <w:rFonts w:ascii="Times New Roman" w:hAnsi="Times New Roman" w:cs="Times New Roman"/>
                <w:sz w:val="24"/>
                <w:szCs w:val="24"/>
              </w:rPr>
              <w:t>ор</w:t>
            </w:r>
            <w:r w:rsidRPr="00B30ED9">
              <w:rPr>
                <w:rFonts w:ascii="Times New Roman" w:hAnsi="Times New Roman" w:cs="Times New Roman"/>
                <w:sz w:val="24"/>
                <w:szCs w:val="24"/>
              </w:rPr>
              <w:t xml:space="preserve">а в соответствии с </w:t>
            </w:r>
            <w:r w:rsidRPr="00B30ED9">
              <w:rPr>
                <w:rFonts w:ascii="Times New Roman" w:eastAsia="Calibri" w:hAnsi="Times New Roman" w:cs="Times New Roman"/>
                <w:sz w:val="24"/>
                <w:szCs w:val="24"/>
              </w:rPr>
              <w:t>Положением о закупке товаров, работ, услуг, утверждённым наблюд</w:t>
            </w:r>
            <w:r w:rsidR="00B30ED9">
              <w:rPr>
                <w:rFonts w:ascii="Times New Roman" w:eastAsia="Calibri" w:hAnsi="Times New Roman" w:cs="Times New Roman"/>
                <w:sz w:val="24"/>
                <w:szCs w:val="24"/>
              </w:rPr>
              <w:t xml:space="preserve">ательным советом – протокол № </w:t>
            </w:r>
            <w:r w:rsidR="00C208F9">
              <w:rPr>
                <w:rFonts w:ascii="Times New Roman" w:eastAsia="Calibri" w:hAnsi="Times New Roman" w:cs="Times New Roman"/>
                <w:sz w:val="24"/>
                <w:szCs w:val="24"/>
              </w:rPr>
              <w:t>9</w:t>
            </w:r>
            <w:r w:rsidR="00B30ED9">
              <w:rPr>
                <w:rFonts w:ascii="Times New Roman" w:eastAsia="Calibri" w:hAnsi="Times New Roman" w:cs="Times New Roman"/>
                <w:sz w:val="24"/>
                <w:szCs w:val="24"/>
              </w:rPr>
              <w:t xml:space="preserve"> от «</w:t>
            </w:r>
            <w:r w:rsidR="00C208F9">
              <w:rPr>
                <w:rFonts w:ascii="Times New Roman" w:eastAsia="Calibri" w:hAnsi="Times New Roman" w:cs="Times New Roman"/>
                <w:sz w:val="24"/>
                <w:szCs w:val="24"/>
              </w:rPr>
              <w:t>18</w:t>
            </w:r>
            <w:r w:rsidR="00B30ED9">
              <w:rPr>
                <w:rFonts w:ascii="Times New Roman" w:eastAsia="Calibri" w:hAnsi="Times New Roman" w:cs="Times New Roman"/>
                <w:sz w:val="24"/>
                <w:szCs w:val="24"/>
              </w:rPr>
              <w:t xml:space="preserve">» </w:t>
            </w:r>
            <w:r w:rsidR="00B90405">
              <w:rPr>
                <w:rFonts w:ascii="Times New Roman" w:eastAsia="Calibri" w:hAnsi="Times New Roman" w:cs="Times New Roman"/>
                <w:sz w:val="24"/>
                <w:szCs w:val="24"/>
              </w:rPr>
              <w:t>а</w:t>
            </w:r>
            <w:r w:rsidR="00C208F9">
              <w:rPr>
                <w:rFonts w:ascii="Times New Roman" w:eastAsia="Calibri" w:hAnsi="Times New Roman" w:cs="Times New Roman"/>
                <w:sz w:val="24"/>
                <w:szCs w:val="24"/>
              </w:rPr>
              <w:t>вгуста</w:t>
            </w:r>
            <w:r w:rsidRPr="00B30ED9">
              <w:rPr>
                <w:rFonts w:ascii="Times New Roman" w:eastAsia="Calibri" w:hAnsi="Times New Roman" w:cs="Times New Roman"/>
                <w:sz w:val="24"/>
                <w:szCs w:val="24"/>
              </w:rPr>
              <w:t xml:space="preserve"> 20</w:t>
            </w:r>
            <w:r w:rsidR="00B90405">
              <w:rPr>
                <w:rFonts w:ascii="Times New Roman" w:eastAsia="Calibri" w:hAnsi="Times New Roman" w:cs="Times New Roman"/>
                <w:sz w:val="24"/>
                <w:szCs w:val="24"/>
              </w:rPr>
              <w:t>20</w:t>
            </w:r>
            <w:r w:rsidRPr="00B30ED9">
              <w:rPr>
                <w:rFonts w:ascii="Times New Roman" w:eastAsia="Calibri" w:hAnsi="Times New Roman" w:cs="Times New Roman"/>
                <w:sz w:val="24"/>
                <w:szCs w:val="24"/>
              </w:rPr>
              <w:t xml:space="preserve"> г</w:t>
            </w:r>
            <w:r w:rsidRPr="009C50B2">
              <w:rPr>
                <w:rFonts w:ascii="Times New Roman" w:eastAsia="Calibri" w:hAnsi="Times New Roman" w:cs="Times New Roman"/>
              </w:rPr>
              <w:t>.</w:t>
            </w:r>
            <w:bookmarkEnd w:id="23"/>
          </w:p>
        </w:tc>
      </w:tr>
      <w:tr w:rsidR="00A80A3E" w:rsidRPr="00735404" w14:paraId="76C55055"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433DF07C" w14:textId="77777777" w:rsidR="00A80A3E" w:rsidRPr="00735404" w:rsidRDefault="00A80A3E" w:rsidP="00A80A3E">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3F9A9E" w14:textId="77777777" w:rsidR="00A80A3E" w:rsidRPr="00735404" w:rsidRDefault="00A80A3E" w:rsidP="00A80A3E">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 xml:space="preserve">Требования к содержанию, форме, оформлению и составу заявки </w:t>
            </w:r>
            <w:r w:rsidR="00F61D95" w:rsidRPr="00735404">
              <w:rPr>
                <w:rFonts w:ascii="Times New Roman" w:hAnsi="Times New Roman" w:cs="Times New Roman"/>
                <w:sz w:val="24"/>
                <w:szCs w:val="24"/>
              </w:rPr>
              <w:t>на участие в запросе котировок</w:t>
            </w:r>
            <w:r w:rsidRPr="00735404">
              <w:rPr>
                <w:rFonts w:ascii="Times New Roman" w:hAnsi="Times New Roman" w:cs="Times New Roman"/>
                <w:sz w:val="24"/>
                <w:szCs w:val="24"/>
              </w:rPr>
              <w:t>,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351B6382" w14:textId="4CD1D2EE" w:rsidR="00A80A3E" w:rsidRPr="00735404" w:rsidRDefault="00A80A3E" w:rsidP="00635304">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4" w:name="OLE_LINK23"/>
            <w:r w:rsidRPr="00735404">
              <w:rPr>
                <w:rFonts w:ascii="Times New Roman" w:hAnsi="Times New Roman" w:cs="Times New Roman"/>
                <w:sz w:val="24"/>
                <w:szCs w:val="24"/>
              </w:rPr>
              <w:t xml:space="preserve">Описание условий </w:t>
            </w:r>
            <w:r w:rsidR="00F83066" w:rsidRPr="00735404">
              <w:rPr>
                <w:rFonts w:ascii="Times New Roman" w:hAnsi="Times New Roman" w:cs="Times New Roman"/>
                <w:sz w:val="24"/>
                <w:szCs w:val="24"/>
              </w:rPr>
              <w:t>к содержанию</w:t>
            </w:r>
            <w:r w:rsidRPr="00735404">
              <w:rPr>
                <w:rFonts w:ascii="Times New Roman" w:hAnsi="Times New Roman" w:cs="Times New Roman"/>
                <w:sz w:val="24"/>
                <w:szCs w:val="24"/>
              </w:rPr>
              <w:t>, форме, оформлению и составу заявки на участие в запросе котировок</w:t>
            </w:r>
            <w:r w:rsidR="00F83066" w:rsidRPr="00735404">
              <w:rPr>
                <w:rFonts w:ascii="Times New Roman" w:hAnsi="Times New Roman" w:cs="Times New Roman"/>
                <w:sz w:val="24"/>
                <w:szCs w:val="24"/>
              </w:rPr>
              <w:t xml:space="preserve"> в электронной форме, инструкция по ее заполнению отражены</w:t>
            </w:r>
            <w:r w:rsidRPr="00735404">
              <w:rPr>
                <w:rFonts w:ascii="Times New Roman" w:hAnsi="Times New Roman" w:cs="Times New Roman"/>
                <w:sz w:val="24"/>
                <w:szCs w:val="24"/>
              </w:rPr>
              <w:t xml:space="preserve"> в </w:t>
            </w:r>
            <w:r w:rsidR="00D2101E" w:rsidRPr="00735404">
              <w:rPr>
                <w:rFonts w:ascii="Times New Roman" w:eastAsia="Times New Roman" w:hAnsi="Times New Roman" w:cs="Times New Roman"/>
                <w:sz w:val="24"/>
                <w:szCs w:val="24"/>
              </w:rPr>
              <w:t xml:space="preserve">Приложение № </w:t>
            </w:r>
            <w:r w:rsidR="00D5053E" w:rsidRPr="00D5053E">
              <w:rPr>
                <w:rFonts w:ascii="Times New Roman" w:eastAsia="Times New Roman" w:hAnsi="Times New Roman" w:cs="Times New Roman"/>
                <w:sz w:val="24"/>
                <w:szCs w:val="24"/>
              </w:rPr>
              <w:t>1</w:t>
            </w:r>
            <w:r w:rsidRPr="00D5053E">
              <w:rPr>
                <w:rFonts w:ascii="Times New Roman" w:eastAsia="Times New Roman" w:hAnsi="Times New Roman" w:cs="Times New Roman"/>
                <w:sz w:val="24"/>
                <w:szCs w:val="24"/>
              </w:rPr>
              <w:t xml:space="preserve"> к </w:t>
            </w:r>
            <w:r w:rsidR="00863B9A" w:rsidRPr="00D5053E">
              <w:rPr>
                <w:rFonts w:ascii="Times New Roman" w:eastAsia="Times New Roman" w:hAnsi="Times New Roman" w:cs="Times New Roman"/>
                <w:sz w:val="24"/>
                <w:szCs w:val="24"/>
              </w:rPr>
              <w:t>извещению</w:t>
            </w:r>
            <w:r w:rsidRPr="00D5053E">
              <w:rPr>
                <w:rFonts w:ascii="Times New Roman" w:hAnsi="Times New Roman" w:cs="Times New Roman"/>
                <w:b/>
                <w:sz w:val="24"/>
                <w:szCs w:val="24"/>
              </w:rPr>
              <w:t xml:space="preserve"> Инструкция по заполнению заявки на участие в </w:t>
            </w:r>
            <w:bookmarkEnd w:id="24"/>
            <w:r w:rsidRPr="00D5053E">
              <w:rPr>
                <w:rFonts w:ascii="Times New Roman" w:hAnsi="Times New Roman" w:cs="Times New Roman"/>
                <w:b/>
                <w:sz w:val="24"/>
                <w:szCs w:val="24"/>
              </w:rPr>
              <w:t>запросе котировок в электронной форме.</w:t>
            </w:r>
            <w:r w:rsidR="00D2101E" w:rsidRPr="00D5053E">
              <w:rPr>
                <w:rFonts w:ascii="Times New Roman" w:eastAsia="Times New Roman" w:hAnsi="Times New Roman" w:cs="Times New Roman"/>
                <w:sz w:val="24"/>
                <w:szCs w:val="24"/>
              </w:rPr>
              <w:t xml:space="preserve"> </w:t>
            </w:r>
            <w:bookmarkStart w:id="25" w:name="OLE_LINK6"/>
            <w:bookmarkStart w:id="26" w:name="OLE_LINK15"/>
            <w:r w:rsidR="00292E91" w:rsidRPr="00D5053E">
              <w:rPr>
                <w:rFonts w:ascii="Times New Roman" w:eastAsia="Times New Roman" w:hAnsi="Times New Roman" w:cs="Times New Roman"/>
                <w:sz w:val="24"/>
                <w:szCs w:val="24"/>
              </w:rPr>
              <w:t>Приложении</w:t>
            </w:r>
            <w:r w:rsidR="00D5053E" w:rsidRPr="00D5053E">
              <w:rPr>
                <w:rFonts w:ascii="Times New Roman" w:eastAsia="Times New Roman" w:hAnsi="Times New Roman" w:cs="Times New Roman"/>
                <w:sz w:val="24"/>
                <w:szCs w:val="24"/>
              </w:rPr>
              <w:t xml:space="preserve"> </w:t>
            </w:r>
            <w:r w:rsidR="00B045C9">
              <w:rPr>
                <w:rFonts w:ascii="Times New Roman" w:eastAsia="Times New Roman" w:hAnsi="Times New Roman" w:cs="Times New Roman"/>
                <w:sz w:val="24"/>
                <w:szCs w:val="24"/>
              </w:rPr>
              <w:t>№2</w:t>
            </w:r>
            <w:r w:rsidRPr="00D5053E">
              <w:rPr>
                <w:rFonts w:ascii="Times New Roman" w:eastAsia="Times New Roman" w:hAnsi="Times New Roman" w:cs="Times New Roman"/>
                <w:sz w:val="24"/>
                <w:szCs w:val="24"/>
              </w:rPr>
              <w:t xml:space="preserve"> к </w:t>
            </w:r>
            <w:r w:rsidR="00863B9A" w:rsidRPr="00D5053E">
              <w:rPr>
                <w:rFonts w:ascii="Times New Roman" w:eastAsia="Times New Roman" w:hAnsi="Times New Roman" w:cs="Times New Roman"/>
                <w:sz w:val="24"/>
                <w:szCs w:val="24"/>
              </w:rPr>
              <w:t>извещению</w:t>
            </w:r>
            <w:r w:rsidRPr="00D5053E">
              <w:rPr>
                <w:rFonts w:ascii="Times New Roman" w:eastAsia="Times New Roman" w:hAnsi="Times New Roman" w:cs="Times New Roman"/>
                <w:sz w:val="24"/>
                <w:szCs w:val="24"/>
              </w:rPr>
              <w:t xml:space="preserve"> Форма заявки на участие в запросе</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котировок в электронной форме.</w:t>
            </w:r>
            <w:bookmarkEnd w:id="25"/>
            <w:bookmarkEnd w:id="26"/>
          </w:p>
        </w:tc>
      </w:tr>
      <w:tr w:rsidR="001521F5" w:rsidRPr="00735404" w14:paraId="5C7F129D" w14:textId="77777777" w:rsidTr="00B1329E">
        <w:trPr>
          <w:trHeight w:val="1279"/>
        </w:trPr>
        <w:tc>
          <w:tcPr>
            <w:tcW w:w="1101" w:type="dxa"/>
            <w:tcBorders>
              <w:top w:val="single" w:sz="4" w:space="0" w:color="auto"/>
              <w:left w:val="single" w:sz="4" w:space="0" w:color="auto"/>
              <w:bottom w:val="single" w:sz="4" w:space="0" w:color="auto"/>
              <w:right w:val="single" w:sz="4" w:space="0" w:color="auto"/>
            </w:tcBorders>
          </w:tcPr>
          <w:p w14:paraId="0AA7D27B"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3426710" w14:textId="1A38E796"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Форма, сроки и порядок </w:t>
            </w:r>
            <w:proofErr w:type="gramStart"/>
            <w:r w:rsidRPr="00735404">
              <w:rPr>
                <w:rFonts w:ascii="Times New Roman" w:eastAsia="Times New Roman" w:hAnsi="Times New Roman" w:cs="Times New Roman"/>
                <w:sz w:val="24"/>
                <w:szCs w:val="24"/>
              </w:rPr>
              <w:t xml:space="preserve">оплаты </w:t>
            </w:r>
            <w:r w:rsidR="003B5C06">
              <w:rPr>
                <w:rFonts w:ascii="Times New Roman" w:eastAsia="Times New Roman" w:hAnsi="Times New Roman" w:cs="Times New Roman"/>
                <w:sz w:val="24"/>
                <w:szCs w:val="24"/>
              </w:rPr>
              <w:t xml:space="preserve"> выполненных</w:t>
            </w:r>
            <w:proofErr w:type="gramEnd"/>
            <w:r w:rsidR="003B5C06">
              <w:rPr>
                <w:rFonts w:ascii="Times New Roman" w:eastAsia="Times New Roman" w:hAnsi="Times New Roman" w:cs="Times New Roman"/>
                <w:sz w:val="24"/>
                <w:szCs w:val="24"/>
              </w:rPr>
              <w:t xml:space="preserve"> работ</w:t>
            </w:r>
          </w:p>
        </w:tc>
        <w:tc>
          <w:tcPr>
            <w:tcW w:w="6991" w:type="dxa"/>
            <w:tcBorders>
              <w:top w:val="single" w:sz="4" w:space="0" w:color="auto"/>
              <w:left w:val="single" w:sz="4" w:space="0" w:color="auto"/>
              <w:bottom w:val="single" w:sz="4" w:space="0" w:color="auto"/>
              <w:right w:val="single" w:sz="4" w:space="0" w:color="auto"/>
            </w:tcBorders>
            <w:hideMark/>
          </w:tcPr>
          <w:p w14:paraId="34C6F8EE" w14:textId="77777777" w:rsidR="00930848" w:rsidRPr="00DE14D5" w:rsidRDefault="00930848" w:rsidP="00930848">
            <w:pPr>
              <w:widowControl w:val="0"/>
              <w:suppressAutoHyphens/>
              <w:spacing w:line="240" w:lineRule="auto"/>
              <w:ind w:firstLine="851"/>
              <w:jc w:val="both"/>
              <w:textAlignment w:val="baseline"/>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 xml:space="preserve">Оплата выполненных работ </w:t>
            </w:r>
            <w:r w:rsidRPr="00DE14D5">
              <w:rPr>
                <w:rFonts w:ascii="Times New Roman" w:hAnsi="Times New Roman" w:cs="Times New Roman"/>
                <w:spacing w:val="4"/>
                <w:kern w:val="3"/>
                <w:sz w:val="24"/>
                <w:szCs w:val="24"/>
                <w:lang w:eastAsia="ar-SA"/>
              </w:rPr>
              <w:t xml:space="preserve">производится на основании предъявленного Подрядчиком Заказчику счета </w:t>
            </w:r>
            <w:r w:rsidRPr="00DE14D5">
              <w:rPr>
                <w:rFonts w:ascii="Times New Roman" w:hAnsi="Times New Roman" w:cs="Times New Roman"/>
                <w:kern w:val="3"/>
                <w:sz w:val="24"/>
                <w:szCs w:val="24"/>
                <w:lang w:eastAsia="ar-SA"/>
              </w:rPr>
              <w:t>после подписания Заказчиком А</w:t>
            </w:r>
            <w:r w:rsidRPr="00DE14D5">
              <w:rPr>
                <w:rFonts w:ascii="Times New Roman" w:hAnsi="Times New Roman" w:cs="Times New Roman"/>
                <w:kern w:val="1"/>
                <w:sz w:val="24"/>
                <w:szCs w:val="24"/>
                <w:lang w:eastAsia="ar-SA"/>
              </w:rPr>
              <w:t xml:space="preserve">кта приемки выполненных работ </w:t>
            </w:r>
            <w:hyperlink r:id="rId10"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1"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kern w:val="1"/>
                <w:sz w:val="24"/>
                <w:szCs w:val="24"/>
                <w:lang w:eastAsia="ar-SA"/>
              </w:rPr>
              <w:t>,</w:t>
            </w:r>
            <w:r w:rsidRPr="00DE14D5">
              <w:rPr>
                <w:rFonts w:ascii="Times New Roman" w:hAnsi="Times New Roman" w:cs="Times New Roman"/>
                <w:spacing w:val="4"/>
                <w:kern w:val="3"/>
                <w:sz w:val="24"/>
                <w:szCs w:val="24"/>
                <w:lang w:eastAsia="ar-SA"/>
              </w:rPr>
              <w:t xml:space="preserve"> путем безналичного перечисления на расчетный счет Подрядчика</w:t>
            </w:r>
            <w:r w:rsidRPr="00DE14D5">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выполненных работ. </w:t>
            </w:r>
          </w:p>
          <w:p w14:paraId="03B89D81" w14:textId="77777777" w:rsidR="00585546" w:rsidRPr="00735404" w:rsidRDefault="00585546" w:rsidP="00373048">
            <w:pPr>
              <w:pStyle w:val="HTML1"/>
              <w:jc w:val="both"/>
              <w:rPr>
                <w:rFonts w:ascii="Times New Roman" w:hAnsi="Times New Roman"/>
                <w:sz w:val="24"/>
                <w:szCs w:val="24"/>
                <w:lang w:eastAsia="ar-SA"/>
              </w:rPr>
            </w:pPr>
          </w:p>
        </w:tc>
      </w:tr>
      <w:tr w:rsidR="00DB5C47" w:rsidRPr="00735404" w14:paraId="5B5DCF45" w14:textId="77777777" w:rsidTr="00FA79CF">
        <w:trPr>
          <w:trHeight w:val="426"/>
        </w:trPr>
        <w:tc>
          <w:tcPr>
            <w:tcW w:w="1101" w:type="dxa"/>
            <w:tcBorders>
              <w:top w:val="single" w:sz="4" w:space="0" w:color="auto"/>
              <w:left w:val="single" w:sz="4" w:space="0" w:color="auto"/>
              <w:bottom w:val="single" w:sz="4" w:space="0" w:color="auto"/>
              <w:right w:val="single" w:sz="4" w:space="0" w:color="auto"/>
            </w:tcBorders>
          </w:tcPr>
          <w:p w14:paraId="11F9E615" w14:textId="77777777" w:rsidR="00DB5C47" w:rsidRPr="00735404" w:rsidRDefault="00DB5C47" w:rsidP="005E2E6B">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5AFEE2C" w14:textId="77777777" w:rsidR="00DB5C47" w:rsidRPr="00735404" w:rsidRDefault="00DB5C47" w:rsidP="00F02BBC">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w:t>
            </w:r>
            <w:r w:rsidRPr="00735404">
              <w:rPr>
                <w:rFonts w:ascii="Times New Roman" w:hAnsi="Times New Roman" w:cs="Times New Roman"/>
                <w:sz w:val="24"/>
                <w:szCs w:val="24"/>
              </w:rPr>
              <w:lastRenderedPageBreak/>
              <w:t>по отношению к товарам, происходящим из иностранного государства, работам, услугам, выполняемым, оказываемым иностранными лицами</w:t>
            </w:r>
          </w:p>
          <w:p w14:paraId="00FADDC0" w14:textId="77777777" w:rsidR="00DB5C47" w:rsidRPr="00735404" w:rsidRDefault="00DB5C47" w:rsidP="005E2E6B">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0950EB93" w14:textId="029F08FB" w:rsidR="00DB5C47" w:rsidRDefault="00DB5C47" w:rsidP="00F02BBC">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lastRenderedPageBreak/>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2200DC">
              <w:rPr>
                <w:rFonts w:ascii="Times New Roman" w:hAnsi="Times New Roman" w:cs="Times New Roman"/>
                <w:sz w:val="24"/>
                <w:szCs w:val="24"/>
              </w:rPr>
              <w:lastRenderedPageBreak/>
              <w:t xml:space="preserve">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sidR="003F1A16">
              <w:rPr>
                <w:rFonts w:ascii="Times New Roman" w:hAnsi="Times New Roman" w:cs="Times New Roman"/>
                <w:sz w:val="24"/>
                <w:szCs w:val="24"/>
              </w:rPr>
              <w:t>5</w:t>
            </w:r>
            <w:r w:rsidRPr="002200DC">
              <w:rPr>
                <w:rFonts w:ascii="Times New Roman" w:hAnsi="Times New Roman" w:cs="Times New Roman"/>
                <w:sz w:val="24"/>
                <w:szCs w:val="24"/>
              </w:rPr>
              <w:t xml:space="preserve">  от </w:t>
            </w:r>
            <w:r>
              <w:rPr>
                <w:rFonts w:ascii="Times New Roman" w:hAnsi="Times New Roman" w:cs="Times New Roman"/>
                <w:sz w:val="24"/>
                <w:szCs w:val="24"/>
              </w:rPr>
              <w:t>2</w:t>
            </w:r>
            <w:r w:rsidR="003F1A16">
              <w:rPr>
                <w:rFonts w:ascii="Times New Roman" w:hAnsi="Times New Roman" w:cs="Times New Roman"/>
                <w:sz w:val="24"/>
                <w:szCs w:val="24"/>
              </w:rPr>
              <w:t>9</w:t>
            </w:r>
            <w:r w:rsidRPr="002200DC">
              <w:rPr>
                <w:rFonts w:ascii="Times New Roman" w:hAnsi="Times New Roman" w:cs="Times New Roman"/>
                <w:sz w:val="24"/>
                <w:szCs w:val="24"/>
              </w:rPr>
              <w:t>.</w:t>
            </w:r>
            <w:r w:rsidR="003F1A16">
              <w:rPr>
                <w:rFonts w:ascii="Times New Roman" w:hAnsi="Times New Roman" w:cs="Times New Roman"/>
                <w:sz w:val="24"/>
                <w:szCs w:val="24"/>
              </w:rPr>
              <w:t>04</w:t>
            </w:r>
            <w:r w:rsidRPr="002200DC">
              <w:rPr>
                <w:rFonts w:ascii="Times New Roman" w:hAnsi="Times New Roman" w:cs="Times New Roman"/>
                <w:sz w:val="24"/>
                <w:szCs w:val="24"/>
              </w:rPr>
              <w:t>.20</w:t>
            </w:r>
            <w:r w:rsidR="003F1A16">
              <w:rPr>
                <w:rFonts w:ascii="Times New Roman" w:hAnsi="Times New Roman" w:cs="Times New Roman"/>
                <w:sz w:val="24"/>
                <w:szCs w:val="24"/>
              </w:rPr>
              <w:t>20</w:t>
            </w:r>
            <w:r w:rsidRPr="002200DC">
              <w:rPr>
                <w:rFonts w:ascii="Times New Roman" w:hAnsi="Times New Roman" w:cs="Times New Roman"/>
                <w:sz w:val="24"/>
                <w:szCs w:val="24"/>
              </w:rPr>
              <w:t>г.</w:t>
            </w:r>
          </w:p>
          <w:p w14:paraId="5FE00BDE" w14:textId="071BFB05" w:rsidR="00F06447" w:rsidRDefault="00F06447" w:rsidP="00F06447">
            <w:pPr>
              <w:pStyle w:val="ConsPlusTitle"/>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sidR="00D21F7A">
              <w:rPr>
                <w:rFonts w:ascii="Times New Roman" w:hAnsi="Times New Roman" w:cs="Times New Roman"/>
                <w:sz w:val="24"/>
                <w:szCs w:val="24"/>
              </w:rPr>
              <w:t>9</w:t>
            </w:r>
            <w:r>
              <w:rPr>
                <w:rFonts w:ascii="Times New Roman" w:hAnsi="Times New Roman" w:cs="Times New Roman"/>
                <w:sz w:val="24"/>
                <w:szCs w:val="24"/>
              </w:rPr>
              <w:t xml:space="preserve">  от </w:t>
            </w:r>
            <w:r w:rsidR="00D21F7A">
              <w:rPr>
                <w:rFonts w:ascii="Times New Roman" w:hAnsi="Times New Roman" w:cs="Times New Roman"/>
                <w:sz w:val="24"/>
                <w:szCs w:val="24"/>
              </w:rPr>
              <w:t>18</w:t>
            </w:r>
            <w:r>
              <w:rPr>
                <w:rFonts w:ascii="Times New Roman" w:hAnsi="Times New Roman" w:cs="Times New Roman"/>
                <w:sz w:val="24"/>
                <w:szCs w:val="24"/>
              </w:rPr>
              <w:t>.0</w:t>
            </w:r>
            <w:r w:rsidR="00D21F7A">
              <w:rPr>
                <w:rFonts w:ascii="Times New Roman" w:hAnsi="Times New Roman" w:cs="Times New Roman"/>
                <w:sz w:val="24"/>
                <w:szCs w:val="24"/>
              </w:rPr>
              <w:t>8</w:t>
            </w:r>
            <w:r>
              <w:rPr>
                <w:rFonts w:ascii="Times New Roman" w:hAnsi="Times New Roman" w:cs="Times New Roman"/>
                <w:sz w:val="24"/>
                <w:szCs w:val="24"/>
              </w:rPr>
              <w:t>.2020г. предоставляется в  случаях:</w:t>
            </w:r>
          </w:p>
          <w:p w14:paraId="3134329E" w14:textId="77777777" w:rsidR="00F06447" w:rsidRDefault="00F06447" w:rsidP="00F064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Pr>
                <w:rFonts w:ascii="Times New Roman" w:eastAsia="Times New Roman" w:hAnsi="Times New Roman" w:cs="Times New Roman"/>
                <w:sz w:val="24"/>
                <w:szCs w:val="24"/>
              </w:rPr>
              <w:t>в закупке</w:t>
            </w:r>
            <w:proofErr w:type="gramEnd"/>
            <w:r>
              <w:rPr>
                <w:rFonts w:ascii="Times New Roman" w:eastAsia="Times New Roman" w:hAnsi="Times New Roman" w:cs="Times New Roman"/>
                <w:sz w:val="24"/>
                <w:szCs w:val="24"/>
              </w:rPr>
              <w:t xml:space="preserve"> и такая заявка рассматривается как содержащая предложение о поставке иностранных товаров;</w:t>
            </w:r>
          </w:p>
          <w:p w14:paraId="3A86B19D" w14:textId="77777777" w:rsidR="00F06447" w:rsidRDefault="00F06447" w:rsidP="00F06447">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5C58A22F" w14:textId="77777777" w:rsidR="00F06447" w:rsidRDefault="00F06447" w:rsidP="00F06447">
            <w:pPr>
              <w:spacing w:after="0" w:line="240" w:lineRule="auto"/>
              <w:jc w:val="both"/>
              <w:rPr>
                <w:rFonts w:ascii="Verdana" w:eastAsia="Times New Roman" w:hAnsi="Verdana" w:cs="Times New Roman"/>
                <w:sz w:val="28"/>
                <w:szCs w:val="28"/>
              </w:rPr>
            </w:pPr>
            <w:r>
              <w:rPr>
                <w:rFonts w:ascii="Verdana" w:eastAsia="Times New Roman" w:hAnsi="Verdana" w:cs="Times New Roman"/>
                <w:sz w:val="24"/>
                <w:szCs w:val="24"/>
              </w:rPr>
              <w:t xml:space="preserve">        -  </w:t>
            </w:r>
            <w:r>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imes New Roman" w:hAnsi="Times New Roman" w:cs="Times New Roman"/>
                <w:sz w:val="28"/>
                <w:szCs w:val="28"/>
              </w:rPr>
              <w:t>;</w:t>
            </w:r>
          </w:p>
          <w:p w14:paraId="4F52D039" w14:textId="77777777" w:rsidR="00F06447" w:rsidRDefault="00F06447" w:rsidP="00F06447">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70AEACE" w14:textId="77777777" w:rsidR="00F06447" w:rsidRDefault="00F06447" w:rsidP="00F06447">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-указания страны происхождения поставляемого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товара на основании сведений, содержащихся в заявке на участие в закупке, </w:t>
            </w:r>
            <w:r>
              <w:rPr>
                <w:rFonts w:ascii="Times New Roman" w:eastAsia="Times New Roman" w:hAnsi="Times New Roman" w:cs="Times New Roman"/>
                <w:sz w:val="24"/>
                <w:szCs w:val="24"/>
              </w:rPr>
              <w:lastRenderedPageBreak/>
              <w:t>представленной участником закупки, с которым заключается договор;</w:t>
            </w:r>
          </w:p>
          <w:p w14:paraId="38DEC158" w14:textId="77777777" w:rsidR="00F06447" w:rsidRDefault="00F06447" w:rsidP="00F064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4AC2502" w14:textId="77777777" w:rsidR="00F06447" w:rsidRDefault="00F06447" w:rsidP="00F06447">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6B14A7F9" w14:textId="77777777" w:rsidR="00F06447" w:rsidRDefault="00F06447" w:rsidP="00F0644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27CEB07" w14:textId="77777777" w:rsidR="00F06447" w:rsidRDefault="00F06447" w:rsidP="00F06447">
            <w:pPr>
              <w:spacing w:after="0" w:line="240" w:lineRule="auto"/>
              <w:jc w:val="both"/>
              <w:rPr>
                <w:rFonts w:ascii="Verdana" w:eastAsia="Times New Roman" w:hAnsi="Verdana" w:cs="Times New Roman"/>
                <w:sz w:val="24"/>
                <w:szCs w:val="24"/>
              </w:rPr>
            </w:pPr>
          </w:p>
          <w:p w14:paraId="5D5130DA" w14:textId="77777777" w:rsidR="00F06447" w:rsidRDefault="00F06447" w:rsidP="00B4695B">
            <w:pPr>
              <w:pStyle w:val="s1"/>
              <w:shd w:val="clear" w:color="auto" w:fill="FFFFFF"/>
              <w:spacing w:before="0" w:beforeAutospacing="0" w:after="0" w:afterAutospacing="0"/>
              <w:ind w:firstLine="646"/>
              <w:jc w:val="both"/>
            </w:pPr>
            <w:r>
              <w:t>Приоритет не предоставляется в случаях, если:</w:t>
            </w:r>
          </w:p>
          <w:p w14:paraId="0ECBF5B6" w14:textId="77777777" w:rsidR="00F06447" w:rsidRDefault="00F06447" w:rsidP="00790372">
            <w:pPr>
              <w:pStyle w:val="ConsPlusNormal"/>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419E0AC7" w14:textId="77777777" w:rsidR="00F06447" w:rsidRDefault="00F06447" w:rsidP="00B469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7104EF4" w14:textId="77777777" w:rsidR="00F06447" w:rsidRDefault="00F06447" w:rsidP="00B469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1DE99" w14:textId="77777777" w:rsidR="00F06447" w:rsidRDefault="00F06447" w:rsidP="00B469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4BD4070" w14:textId="7A02362C" w:rsidR="00DB5C47" w:rsidRPr="007B2FA5" w:rsidRDefault="00DB5C47" w:rsidP="00B4695B">
            <w:pPr>
              <w:pStyle w:val="ConsPlusNormal"/>
              <w:ind w:firstLine="540"/>
              <w:jc w:val="both"/>
              <w:rPr>
                <w:rFonts w:ascii="Times New Roman" w:hAnsi="Times New Roman" w:cs="Times New Roman"/>
                <w:sz w:val="24"/>
                <w:szCs w:val="24"/>
                <w:highlight w:val="yellow"/>
              </w:rPr>
            </w:pPr>
            <w:r w:rsidRPr="002200DC">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sidRPr="002200DC">
              <w:rPr>
                <w:rFonts w:ascii="Times New Roman" w:hAnsi="Times New Roman" w:cs="Times New Roman"/>
                <w:sz w:val="24"/>
                <w:szCs w:val="24"/>
              </w:rPr>
              <w:t xml:space="preserve"> </w:t>
            </w:r>
          </w:p>
        </w:tc>
      </w:tr>
      <w:tr w:rsidR="00344C38" w:rsidRPr="00735404" w14:paraId="189F460A"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8E567F4"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3D1C5F8" w14:textId="0322E804" w:rsidR="00344C38" w:rsidRPr="00735404" w:rsidRDefault="00344C38"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6D2BA350"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3E25274E"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1) </w:t>
            </w:r>
            <w:r w:rsidRPr="00762821">
              <w:rPr>
                <w:rFonts w:ascii="Times New Roman" w:eastAsia="Times New Roman" w:hAnsi="Times New Roman" w:cs="Times New Roman"/>
                <w:sz w:val="24"/>
                <w:szCs w:val="24"/>
                <w:lang w:eastAsia="zh-CN"/>
              </w:rPr>
              <w:t>соответствие участников закупок требованиям, устанавливаемым законодательством Российской Федерации к    лицам, осуществляющим поставки товаров, оказание услуг,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r w:rsidRPr="00735404">
              <w:rPr>
                <w:rFonts w:ascii="Times New Roman" w:eastAsia="Times New Roman" w:hAnsi="Times New Roman" w:cs="Times New Roman"/>
                <w:sz w:val="24"/>
                <w:szCs w:val="24"/>
                <w:lang w:eastAsia="zh-CN"/>
              </w:rPr>
              <w:t xml:space="preserve">; </w:t>
            </w:r>
          </w:p>
          <w:p w14:paraId="3261B3D4"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93C9358"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3) </w:t>
            </w:r>
            <w:proofErr w:type="spellStart"/>
            <w:r w:rsidRPr="00735404">
              <w:rPr>
                <w:rFonts w:ascii="Times New Roman" w:eastAsia="Times New Roman" w:hAnsi="Times New Roman" w:cs="Times New Roman"/>
                <w:sz w:val="24"/>
                <w:szCs w:val="24"/>
                <w:lang w:eastAsia="zh-CN"/>
              </w:rPr>
              <w:t>неприостановление</w:t>
            </w:r>
            <w:proofErr w:type="spellEnd"/>
            <w:r w:rsidRPr="00735404">
              <w:rPr>
                <w:rFonts w:ascii="Times New Roman" w:eastAsia="Times New Roman" w:hAnsi="Times New Roman" w:cs="Times New Roman"/>
                <w:sz w:val="24"/>
                <w:szCs w:val="24"/>
                <w:lang w:eastAsia="zh-CN"/>
              </w:rPr>
              <w:t xml:space="preserve"> деятельности участника </w:t>
            </w:r>
            <w:proofErr w:type="gramStart"/>
            <w:r w:rsidRPr="00735404">
              <w:rPr>
                <w:rFonts w:ascii="Times New Roman" w:eastAsia="Times New Roman" w:hAnsi="Times New Roman" w:cs="Times New Roman"/>
                <w:sz w:val="24"/>
                <w:szCs w:val="24"/>
                <w:lang w:eastAsia="zh-CN"/>
              </w:rPr>
              <w:t>закупки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53ED942C" w14:textId="77777777" w:rsidR="00344C38" w:rsidRPr="00735404" w:rsidRDefault="00344C38" w:rsidP="00F02BBC">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C5A49D4"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CF2ECC"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6)</w:t>
            </w:r>
            <w:r w:rsidRPr="00735404">
              <w:rPr>
                <w:rFonts w:ascii="Times New Roman" w:eastAsia="Calibri" w:hAnsi="Times New Roman" w:cs="Times New Roman"/>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D430759"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14:paraId="4F7DC6DC" w14:textId="77777777" w:rsidR="00344C38" w:rsidRPr="00735404" w:rsidRDefault="00344C38" w:rsidP="00F02BBC">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547A55A" w14:textId="2742C47C" w:rsidR="00344C38" w:rsidRPr="00735404" w:rsidRDefault="00344C38" w:rsidP="008F1704">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344C38" w:rsidRPr="00735404" w14:paraId="7F33B8E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14EA707"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04A804A" w14:textId="77777777" w:rsidR="00344C38" w:rsidRPr="00735404" w:rsidRDefault="00344C38" w:rsidP="00F02BB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14:paraId="61216538" w14:textId="77777777" w:rsidR="00344C38" w:rsidRPr="00735404" w:rsidRDefault="00344C38" w:rsidP="001521F5">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752894AF" w14:textId="04227FF0" w:rsidR="00344C38" w:rsidRPr="00735404" w:rsidRDefault="00344C38" w:rsidP="00F02BBC">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59264" behindDoc="0" locked="0" layoutInCell="1" allowOverlap="1" wp14:anchorId="36794FF2" wp14:editId="66FCC6EF">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32A9A" id="Group 2" o:spid="_x0000_s1026" style="position:absolute;margin-left:564.65pt;margin-top:29.95pt;width:.1pt;height:369.6pt;z-index:251659264;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sidRPr="000410CA">
              <w:rPr>
                <w:rFonts w:ascii="Times New Roman" w:hAnsi="Times New Roman" w:cs="Times New Roman"/>
                <w:b/>
                <w:bCs/>
                <w:sz w:val="28"/>
                <w:szCs w:val="28"/>
              </w:rPr>
              <w:t>Заявка на участи</w:t>
            </w:r>
            <w:r w:rsidR="000410CA" w:rsidRPr="000410CA">
              <w:rPr>
                <w:rFonts w:ascii="Times New Roman" w:hAnsi="Times New Roman" w:cs="Times New Roman"/>
                <w:b/>
                <w:bCs/>
                <w:sz w:val="28"/>
                <w:szCs w:val="28"/>
              </w:rPr>
              <w:t>е</w:t>
            </w:r>
            <w:r w:rsidRPr="000410CA">
              <w:rPr>
                <w:rFonts w:ascii="Times New Roman" w:hAnsi="Times New Roman" w:cs="Times New Roman"/>
                <w:b/>
                <w:bCs/>
                <w:sz w:val="28"/>
                <w:szCs w:val="28"/>
              </w:rPr>
              <w:t xml:space="preserve">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w:t>
            </w:r>
            <w:r w:rsidRPr="000410CA">
              <w:rPr>
                <w:rFonts w:ascii="Times New Roman" w:hAnsi="Times New Roman" w:cs="Times New Roman"/>
                <w:b/>
                <w:bCs/>
                <w:sz w:val="28"/>
                <w:szCs w:val="28"/>
              </w:rPr>
              <w:lastRenderedPageBreak/>
              <w:t xml:space="preserve">запроса котировок в электронной форме оператору электронной площадки в форме двух электронных документов, которые подаются </w:t>
            </w:r>
            <w:r w:rsidR="000410CA">
              <w:rPr>
                <w:rFonts w:ascii="Times New Roman" w:hAnsi="Times New Roman" w:cs="Times New Roman"/>
                <w:b/>
                <w:bCs/>
                <w:sz w:val="28"/>
                <w:szCs w:val="28"/>
              </w:rPr>
              <w:t>ОДНОВРЕМЕННО</w:t>
            </w:r>
            <w:r w:rsidRPr="000410CA">
              <w:rPr>
                <w:rFonts w:ascii="Times New Roman" w:hAnsi="Times New Roman" w:cs="Times New Roman"/>
                <w:b/>
                <w:bCs/>
                <w:sz w:val="28"/>
                <w:szCs w:val="28"/>
              </w:rPr>
              <w:t>.</w:t>
            </w:r>
            <w:r w:rsidRPr="00735404">
              <w:rPr>
                <w:rFonts w:ascii="Times New Roman" w:hAnsi="Times New Roman" w:cs="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30DCFCE1" w14:textId="77777777" w:rsidR="00344C38" w:rsidRPr="00735404" w:rsidRDefault="00344C38" w:rsidP="00F02BBC">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8DE0E98" w14:textId="77777777" w:rsidR="00344C38" w:rsidRPr="00735404" w:rsidRDefault="00344C38" w:rsidP="00F02BBC">
            <w:pPr>
              <w:pStyle w:val="aff0"/>
              <w:ind w:firstLine="709"/>
              <w:jc w:val="both"/>
              <w:rPr>
                <w:sz w:val="24"/>
                <w:szCs w:val="24"/>
              </w:rPr>
            </w:pPr>
            <w:r w:rsidRPr="00735404">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69E2A24D" w14:textId="77777777" w:rsidR="00344C38" w:rsidRPr="00735404" w:rsidRDefault="00344C38"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3D4A110" w14:textId="77777777" w:rsidR="00344C38" w:rsidRPr="00735404" w:rsidRDefault="00344C38" w:rsidP="008F1704">
            <w:pPr>
              <w:pStyle w:val="af4"/>
              <w:widowControl w:val="0"/>
              <w:tabs>
                <w:tab w:val="left" w:pos="2681"/>
              </w:tabs>
              <w:rPr>
                <w:noProof/>
                <w:color w:val="FF0000"/>
              </w:rPr>
            </w:pPr>
          </w:p>
        </w:tc>
      </w:tr>
      <w:tr w:rsidR="00344C38" w:rsidRPr="00735404" w14:paraId="0F7153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7E496ACD"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1934876" w14:textId="4CD0E9DE" w:rsidR="00344C38" w:rsidRPr="00735404" w:rsidRDefault="00344C38"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5A8BC60" w14:textId="70A4C4E2" w:rsidR="00344C38" w:rsidRDefault="00344C38" w:rsidP="00F02BBC">
            <w:pPr>
              <w:spacing w:after="0" w:line="240" w:lineRule="auto"/>
              <w:rPr>
                <w:rFonts w:ascii="Times New Roman" w:eastAsia="Times New Roman" w:hAnsi="Times New Roman" w:cs="Times New Roman"/>
                <w:sz w:val="24"/>
                <w:szCs w:val="24"/>
              </w:rPr>
            </w:pPr>
            <w:proofErr w:type="gramStart"/>
            <w:r w:rsidRPr="00B4695B">
              <w:rPr>
                <w:rFonts w:ascii="Times New Roman" w:eastAsia="Times New Roman" w:hAnsi="Times New Roman" w:cs="Times New Roman"/>
                <w:b/>
                <w:sz w:val="24"/>
                <w:szCs w:val="24"/>
              </w:rPr>
              <w:t xml:space="preserve">« </w:t>
            </w:r>
            <w:r w:rsidR="00157C67">
              <w:rPr>
                <w:rFonts w:ascii="Times New Roman" w:eastAsia="Times New Roman" w:hAnsi="Times New Roman" w:cs="Times New Roman"/>
                <w:b/>
                <w:sz w:val="24"/>
                <w:szCs w:val="24"/>
              </w:rPr>
              <w:t>06</w:t>
            </w:r>
            <w:proofErr w:type="gramEnd"/>
            <w:r w:rsidR="00C208F9" w:rsidRPr="00B4695B">
              <w:rPr>
                <w:rFonts w:ascii="Times New Roman" w:eastAsia="Times New Roman" w:hAnsi="Times New Roman" w:cs="Times New Roman"/>
                <w:b/>
                <w:sz w:val="24"/>
                <w:szCs w:val="24"/>
              </w:rPr>
              <w:t xml:space="preserve"> </w:t>
            </w:r>
            <w:r w:rsidRPr="00B4695B">
              <w:rPr>
                <w:rFonts w:ascii="Times New Roman" w:eastAsia="Times New Roman" w:hAnsi="Times New Roman" w:cs="Times New Roman"/>
                <w:b/>
                <w:sz w:val="24"/>
                <w:szCs w:val="24"/>
              </w:rPr>
              <w:t xml:space="preserve">» </w:t>
            </w:r>
            <w:r w:rsidR="00C15EB9">
              <w:rPr>
                <w:rFonts w:ascii="Times New Roman" w:eastAsia="Times New Roman" w:hAnsi="Times New Roman" w:cs="Times New Roman"/>
                <w:b/>
                <w:sz w:val="24"/>
                <w:szCs w:val="24"/>
              </w:rPr>
              <w:t>ок</w:t>
            </w:r>
            <w:r w:rsidR="00C208F9" w:rsidRPr="00B4695B">
              <w:rPr>
                <w:rFonts w:ascii="Times New Roman" w:eastAsia="Times New Roman" w:hAnsi="Times New Roman" w:cs="Times New Roman"/>
                <w:b/>
                <w:sz w:val="24"/>
                <w:szCs w:val="24"/>
              </w:rPr>
              <w:t>тября</w:t>
            </w:r>
            <w:r w:rsidRPr="00B4695B">
              <w:rPr>
                <w:rFonts w:ascii="Times New Roman" w:eastAsia="Times New Roman" w:hAnsi="Times New Roman" w:cs="Times New Roman"/>
                <w:b/>
                <w:sz w:val="24"/>
                <w:szCs w:val="24"/>
              </w:rPr>
              <w:t xml:space="preserve"> 2020г</w:t>
            </w:r>
            <w:r w:rsidRPr="00B60293">
              <w:rPr>
                <w:rFonts w:ascii="Times New Roman" w:eastAsia="Times New Roman" w:hAnsi="Times New Roman" w:cs="Times New Roman"/>
                <w:sz w:val="24"/>
                <w:szCs w:val="24"/>
              </w:rPr>
              <w:t xml:space="preserve">. </w:t>
            </w:r>
          </w:p>
          <w:p w14:paraId="354F505E" w14:textId="0FDD7E27" w:rsidR="00344C38" w:rsidRPr="00B60293" w:rsidRDefault="00344C38" w:rsidP="00F02BBC">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sz w:val="24"/>
                <w:szCs w:val="24"/>
              </w:rPr>
              <w:t xml:space="preserve">Адрес электронной площадки: </w:t>
            </w:r>
            <w:hyperlink r:id="rId12" w:history="1">
              <w:r w:rsidRPr="00C50D7B">
                <w:rPr>
                  <w:rStyle w:val="a8"/>
                  <w:rFonts w:ascii="Times New Roman" w:eastAsia="Times New Roman" w:hAnsi="Times New Roman"/>
                  <w:sz w:val="24"/>
                  <w:szCs w:val="24"/>
                </w:rPr>
                <w:t>www.Е</w:t>
              </w:r>
              <w:r w:rsidRPr="00C50D7B">
                <w:rPr>
                  <w:rStyle w:val="a8"/>
                  <w:rFonts w:ascii="Times New Roman" w:eastAsia="Times New Roman" w:hAnsi="Times New Roman"/>
                  <w:sz w:val="24"/>
                  <w:szCs w:val="24"/>
                  <w:lang w:val="en-US"/>
                </w:rPr>
                <w:t>STP</w:t>
              </w:r>
              <w:r w:rsidRPr="00C50D7B">
                <w:rPr>
                  <w:rStyle w:val="a8"/>
                  <w:rFonts w:ascii="Times New Roman" w:eastAsia="Times New Roman" w:hAnsi="Times New Roman"/>
                  <w:sz w:val="24"/>
                  <w:szCs w:val="24"/>
                </w:rPr>
                <w:t>.</w:t>
              </w:r>
              <w:proofErr w:type="spellStart"/>
              <w:r w:rsidRPr="00C50D7B">
                <w:rPr>
                  <w:rStyle w:val="a8"/>
                  <w:rFonts w:ascii="Times New Roman" w:eastAsia="Times New Roman" w:hAnsi="Times New Roman"/>
                  <w:sz w:val="24"/>
                  <w:szCs w:val="24"/>
                </w:rPr>
                <w:t>ru</w:t>
              </w:r>
              <w:proofErr w:type="spellEnd"/>
            </w:hyperlink>
            <w:r w:rsidRPr="00B60293">
              <w:rPr>
                <w:rFonts w:ascii="Times New Roman" w:eastAsia="Times New Roman" w:hAnsi="Times New Roman" w:cs="Times New Roman"/>
                <w:sz w:val="24"/>
                <w:szCs w:val="24"/>
              </w:rPr>
              <w:t xml:space="preserve"> </w:t>
            </w:r>
          </w:p>
          <w:p w14:paraId="6A4FB8CC" w14:textId="15981D7A" w:rsidR="00344C38" w:rsidRPr="007B1A94" w:rsidRDefault="00344C38" w:rsidP="008F1704">
            <w:pPr>
              <w:pStyle w:val="af4"/>
              <w:widowControl w:val="0"/>
              <w:tabs>
                <w:tab w:val="left" w:pos="2681"/>
              </w:tabs>
              <w:rPr>
                <w:rFonts w:eastAsia="Times New Roman"/>
                <w:color w:val="FF0000"/>
              </w:rPr>
            </w:pPr>
          </w:p>
        </w:tc>
      </w:tr>
      <w:tr w:rsidR="00344C38" w:rsidRPr="00735404" w14:paraId="2C1E7AF3"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099B982F"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129ED09" w14:textId="3ECB0768" w:rsidR="00344C38" w:rsidRPr="00735404" w:rsidRDefault="00344C38"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DE7F1C8" w14:textId="64E3C56C" w:rsidR="00344C38" w:rsidRPr="0034092A" w:rsidRDefault="00C208F9" w:rsidP="00F02BBC">
            <w:pPr>
              <w:spacing w:after="0" w:line="240" w:lineRule="auto"/>
              <w:rPr>
                <w:rFonts w:ascii="Times New Roman" w:eastAsia="Times New Roman" w:hAnsi="Times New Roman" w:cs="Times New Roman"/>
                <w:b/>
                <w:sz w:val="24"/>
                <w:szCs w:val="24"/>
              </w:rPr>
            </w:pPr>
            <w:proofErr w:type="gramStart"/>
            <w:r w:rsidRPr="00B4695B">
              <w:rPr>
                <w:rFonts w:ascii="Times New Roman" w:eastAsia="Times New Roman" w:hAnsi="Times New Roman" w:cs="Times New Roman"/>
                <w:b/>
                <w:sz w:val="24"/>
                <w:szCs w:val="24"/>
              </w:rPr>
              <w:t xml:space="preserve">« </w:t>
            </w:r>
            <w:r w:rsidR="00157C67">
              <w:rPr>
                <w:rFonts w:ascii="Times New Roman" w:eastAsia="Times New Roman" w:hAnsi="Times New Roman" w:cs="Times New Roman"/>
                <w:b/>
                <w:sz w:val="24"/>
                <w:szCs w:val="24"/>
              </w:rPr>
              <w:t>14</w:t>
            </w:r>
            <w:proofErr w:type="gramEnd"/>
            <w:r w:rsidRPr="00B4695B">
              <w:rPr>
                <w:rFonts w:ascii="Times New Roman" w:eastAsia="Times New Roman" w:hAnsi="Times New Roman" w:cs="Times New Roman"/>
                <w:b/>
                <w:sz w:val="24"/>
                <w:szCs w:val="24"/>
              </w:rPr>
              <w:t xml:space="preserve"> » </w:t>
            </w:r>
            <w:r w:rsidR="00C15EB9">
              <w:rPr>
                <w:rFonts w:ascii="Times New Roman" w:eastAsia="Times New Roman" w:hAnsi="Times New Roman" w:cs="Times New Roman"/>
                <w:b/>
                <w:sz w:val="24"/>
                <w:szCs w:val="24"/>
              </w:rPr>
              <w:t>ок</w:t>
            </w:r>
            <w:r w:rsidRPr="00B4695B">
              <w:rPr>
                <w:rFonts w:ascii="Times New Roman" w:eastAsia="Times New Roman" w:hAnsi="Times New Roman" w:cs="Times New Roman"/>
                <w:b/>
                <w:sz w:val="24"/>
                <w:szCs w:val="24"/>
              </w:rPr>
              <w:t>тября 2020г</w:t>
            </w:r>
            <w:r w:rsidRPr="00B4695B">
              <w:rPr>
                <w:rFonts w:ascii="Times New Roman" w:eastAsia="Times New Roman" w:hAnsi="Times New Roman" w:cs="Times New Roman"/>
                <w:sz w:val="24"/>
                <w:szCs w:val="24"/>
              </w:rPr>
              <w:t>.</w:t>
            </w:r>
            <w:r w:rsidRPr="00B60293">
              <w:rPr>
                <w:rFonts w:ascii="Times New Roman" w:eastAsia="Times New Roman" w:hAnsi="Times New Roman" w:cs="Times New Roman"/>
                <w:sz w:val="24"/>
                <w:szCs w:val="24"/>
              </w:rPr>
              <w:t xml:space="preserve"> </w:t>
            </w:r>
            <w:r w:rsidR="00344C38" w:rsidRPr="0034092A">
              <w:rPr>
                <w:rFonts w:ascii="Times New Roman" w:eastAsia="Times New Roman" w:hAnsi="Times New Roman" w:cs="Times New Roman"/>
                <w:b/>
                <w:sz w:val="24"/>
                <w:szCs w:val="24"/>
              </w:rPr>
              <w:t xml:space="preserve"> в </w:t>
            </w:r>
            <w:bookmarkStart w:id="27" w:name="OLE_LINK13"/>
            <w:bookmarkStart w:id="28" w:name="OLE_LINK14"/>
            <w:r w:rsidR="00344C38" w:rsidRPr="0034092A">
              <w:rPr>
                <w:rFonts w:ascii="Times New Roman" w:eastAsia="Times New Roman" w:hAnsi="Times New Roman" w:cs="Times New Roman"/>
                <w:b/>
                <w:sz w:val="24"/>
                <w:szCs w:val="24"/>
              </w:rPr>
              <w:t>10 час. 00 мин.</w:t>
            </w:r>
            <w:bookmarkEnd w:id="27"/>
            <w:bookmarkEnd w:id="28"/>
          </w:p>
          <w:p w14:paraId="163346B2" w14:textId="77777777" w:rsidR="00344C38" w:rsidRPr="0034092A" w:rsidRDefault="00344C38" w:rsidP="00F02BBC">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(время сервера электронной торговой площадки)</w:t>
            </w:r>
          </w:p>
          <w:p w14:paraId="43F86A9A" w14:textId="77777777" w:rsidR="00344C38" w:rsidRPr="007B1A94" w:rsidRDefault="00344C38" w:rsidP="001521F5">
            <w:pPr>
              <w:spacing w:after="0" w:line="240" w:lineRule="auto"/>
              <w:rPr>
                <w:rFonts w:ascii="Times New Roman" w:eastAsia="Times New Roman" w:hAnsi="Times New Roman" w:cs="Times New Roman"/>
                <w:color w:val="FF0000"/>
                <w:sz w:val="24"/>
                <w:szCs w:val="24"/>
              </w:rPr>
            </w:pPr>
          </w:p>
        </w:tc>
      </w:tr>
      <w:tr w:rsidR="00344C38" w:rsidRPr="00735404" w14:paraId="14239F6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285F906C" w14:textId="77777777" w:rsidR="00344C38" w:rsidRPr="00735404" w:rsidRDefault="00344C38"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5345865" w14:textId="482BE79E" w:rsidR="00344C38" w:rsidRPr="00735404" w:rsidRDefault="00344C38" w:rsidP="008F1704">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Место и дата окончания срока рассмотрения заявок на участие в запросе </w:t>
            </w:r>
            <w:proofErr w:type="gramStart"/>
            <w:r w:rsidRPr="00735404">
              <w:rPr>
                <w:rFonts w:ascii="Times New Roman" w:eastAsia="Times New Roman" w:hAnsi="Times New Roman" w:cs="Times New Roman"/>
                <w:sz w:val="24"/>
                <w:szCs w:val="24"/>
              </w:rPr>
              <w:t>котировок  в</w:t>
            </w:r>
            <w:proofErr w:type="gramEnd"/>
            <w:r w:rsidRPr="00735404">
              <w:rPr>
                <w:rFonts w:ascii="Times New Roman" w:eastAsia="Times New Roman" w:hAnsi="Times New Roman" w:cs="Times New Roman"/>
                <w:sz w:val="24"/>
                <w:szCs w:val="24"/>
              </w:rPr>
              <w:t xml:space="preserve">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30BF447" w14:textId="7A6033FF" w:rsidR="00C208F9" w:rsidRDefault="00C208F9" w:rsidP="00C208F9">
            <w:pPr>
              <w:spacing w:after="0" w:line="240" w:lineRule="auto"/>
              <w:rPr>
                <w:rFonts w:ascii="Times New Roman" w:eastAsia="Times New Roman" w:hAnsi="Times New Roman" w:cs="Times New Roman"/>
                <w:sz w:val="24"/>
                <w:szCs w:val="24"/>
              </w:rPr>
            </w:pPr>
            <w:proofErr w:type="gramStart"/>
            <w:r w:rsidRPr="00B4695B">
              <w:rPr>
                <w:rFonts w:ascii="Times New Roman" w:eastAsia="Times New Roman" w:hAnsi="Times New Roman" w:cs="Times New Roman"/>
                <w:b/>
                <w:sz w:val="24"/>
                <w:szCs w:val="24"/>
              </w:rPr>
              <w:t xml:space="preserve">« </w:t>
            </w:r>
            <w:r w:rsidR="00157C67">
              <w:rPr>
                <w:rFonts w:ascii="Times New Roman" w:eastAsia="Times New Roman" w:hAnsi="Times New Roman" w:cs="Times New Roman"/>
                <w:b/>
                <w:sz w:val="24"/>
                <w:szCs w:val="24"/>
              </w:rPr>
              <w:t>14</w:t>
            </w:r>
            <w:proofErr w:type="gramEnd"/>
            <w:r w:rsidRPr="00B4695B">
              <w:rPr>
                <w:rFonts w:ascii="Times New Roman" w:eastAsia="Times New Roman" w:hAnsi="Times New Roman" w:cs="Times New Roman"/>
                <w:b/>
                <w:sz w:val="24"/>
                <w:szCs w:val="24"/>
              </w:rPr>
              <w:t xml:space="preserve"> » </w:t>
            </w:r>
            <w:r w:rsidR="00C15EB9">
              <w:rPr>
                <w:rFonts w:ascii="Times New Roman" w:eastAsia="Times New Roman" w:hAnsi="Times New Roman" w:cs="Times New Roman"/>
                <w:b/>
                <w:sz w:val="24"/>
                <w:szCs w:val="24"/>
              </w:rPr>
              <w:t>ок</w:t>
            </w:r>
            <w:r w:rsidR="00C15EB9" w:rsidRPr="00B4695B">
              <w:rPr>
                <w:rFonts w:ascii="Times New Roman" w:eastAsia="Times New Roman" w:hAnsi="Times New Roman" w:cs="Times New Roman"/>
                <w:b/>
                <w:sz w:val="24"/>
                <w:szCs w:val="24"/>
              </w:rPr>
              <w:t>тября</w:t>
            </w:r>
            <w:r w:rsidRPr="00B4695B">
              <w:rPr>
                <w:rFonts w:ascii="Times New Roman" w:eastAsia="Times New Roman" w:hAnsi="Times New Roman" w:cs="Times New Roman"/>
                <w:b/>
                <w:sz w:val="24"/>
                <w:szCs w:val="24"/>
              </w:rPr>
              <w:t xml:space="preserve"> 2020г</w:t>
            </w:r>
            <w:r w:rsidRPr="00B4695B">
              <w:rPr>
                <w:rFonts w:ascii="Times New Roman" w:eastAsia="Times New Roman" w:hAnsi="Times New Roman" w:cs="Times New Roman"/>
                <w:sz w:val="24"/>
                <w:szCs w:val="24"/>
              </w:rPr>
              <w:t>.</w:t>
            </w:r>
            <w:r w:rsidRPr="00B60293">
              <w:rPr>
                <w:rFonts w:ascii="Times New Roman" w:eastAsia="Times New Roman" w:hAnsi="Times New Roman" w:cs="Times New Roman"/>
                <w:sz w:val="24"/>
                <w:szCs w:val="24"/>
              </w:rPr>
              <w:t xml:space="preserve"> </w:t>
            </w:r>
          </w:p>
          <w:p w14:paraId="4DCA9DF7" w14:textId="77777777" w:rsidR="00344C38" w:rsidRPr="0034092A" w:rsidRDefault="00344C38" w:rsidP="00F02BBC">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 xml:space="preserve">По адресу заказчика: 143700, Московская область, </w:t>
            </w:r>
            <w:proofErr w:type="spellStart"/>
            <w:r w:rsidRPr="0034092A">
              <w:rPr>
                <w:rFonts w:ascii="Times New Roman" w:eastAsia="Times New Roman" w:hAnsi="Times New Roman" w:cs="Times New Roman"/>
                <w:sz w:val="24"/>
                <w:szCs w:val="24"/>
              </w:rPr>
              <w:t>р.п</w:t>
            </w:r>
            <w:proofErr w:type="spellEnd"/>
            <w:r w:rsidRPr="0034092A">
              <w:rPr>
                <w:rFonts w:ascii="Times New Roman" w:eastAsia="Times New Roman" w:hAnsi="Times New Roman" w:cs="Times New Roman"/>
                <w:sz w:val="24"/>
                <w:szCs w:val="24"/>
              </w:rPr>
              <w:t xml:space="preserve">. Шаховская, </w:t>
            </w:r>
            <w:proofErr w:type="spellStart"/>
            <w:r w:rsidRPr="0034092A">
              <w:rPr>
                <w:rFonts w:ascii="Times New Roman" w:eastAsia="Times New Roman" w:hAnsi="Times New Roman" w:cs="Times New Roman"/>
                <w:sz w:val="24"/>
                <w:szCs w:val="24"/>
              </w:rPr>
              <w:t>ул.Шамонина</w:t>
            </w:r>
            <w:proofErr w:type="spellEnd"/>
            <w:r w:rsidRPr="0034092A">
              <w:rPr>
                <w:rFonts w:ascii="Times New Roman" w:eastAsia="Times New Roman" w:hAnsi="Times New Roman" w:cs="Times New Roman"/>
                <w:sz w:val="24"/>
                <w:szCs w:val="24"/>
              </w:rPr>
              <w:t>, д.14</w:t>
            </w:r>
          </w:p>
          <w:p w14:paraId="711AE73E" w14:textId="77777777" w:rsidR="00344C38" w:rsidRPr="0034092A" w:rsidRDefault="00344C38" w:rsidP="00F02BBC">
            <w:pPr>
              <w:spacing w:after="0" w:line="240" w:lineRule="auto"/>
              <w:rPr>
                <w:rFonts w:ascii="Times New Roman" w:eastAsia="Times New Roman" w:hAnsi="Times New Roman" w:cs="Times New Roman"/>
                <w:color w:val="FF0000"/>
                <w:sz w:val="24"/>
                <w:szCs w:val="24"/>
              </w:rPr>
            </w:pPr>
          </w:p>
          <w:p w14:paraId="066963BB" w14:textId="77777777" w:rsidR="00344C38" w:rsidRPr="007B1A94" w:rsidRDefault="00344C38" w:rsidP="008F1704">
            <w:pPr>
              <w:spacing w:after="0" w:line="240" w:lineRule="auto"/>
              <w:rPr>
                <w:rFonts w:ascii="Times New Roman" w:eastAsia="Times New Roman" w:hAnsi="Times New Roman" w:cs="Times New Roman"/>
                <w:color w:val="FF0000"/>
                <w:sz w:val="24"/>
                <w:szCs w:val="24"/>
              </w:rPr>
            </w:pPr>
          </w:p>
        </w:tc>
      </w:tr>
      <w:tr w:rsidR="00633935" w:rsidRPr="00735404" w14:paraId="26729AA9" w14:textId="77777777" w:rsidTr="008B2920">
        <w:trPr>
          <w:trHeight w:val="20"/>
        </w:trPr>
        <w:tc>
          <w:tcPr>
            <w:tcW w:w="1101" w:type="dxa"/>
            <w:tcBorders>
              <w:top w:val="single" w:sz="4" w:space="0" w:color="auto"/>
              <w:left w:val="single" w:sz="4" w:space="0" w:color="auto"/>
              <w:bottom w:val="single" w:sz="4" w:space="0" w:color="auto"/>
              <w:right w:val="single" w:sz="4" w:space="0" w:color="auto"/>
            </w:tcBorders>
          </w:tcPr>
          <w:p w14:paraId="35A6FB2D"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61FEAF22" w14:textId="73E0FC30" w:rsidR="00633935" w:rsidRPr="00735404" w:rsidRDefault="00633935" w:rsidP="008B2920">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29197A1" w14:textId="39C103E9" w:rsidR="00633935" w:rsidRPr="00735404" w:rsidRDefault="00633935" w:rsidP="00DA710F">
            <w:pPr>
              <w:pStyle w:val="ConsPlusNormal"/>
              <w:ind w:firstLine="709"/>
              <w:jc w:val="both"/>
              <w:rPr>
                <w:rFonts w:ascii="Times New Roman" w:hAnsi="Times New Roman" w:cs="Times New Roman"/>
                <w:b/>
                <w:color w:val="000000"/>
                <w:sz w:val="24"/>
                <w:szCs w:val="24"/>
              </w:rPr>
            </w:pPr>
            <w:r w:rsidRPr="00735404">
              <w:rPr>
                <w:rFonts w:ascii="Times New Roman" w:hAnsi="Times New Roman" w:cs="Times New Roman"/>
                <w:b/>
                <w:color w:val="000000"/>
                <w:sz w:val="24"/>
                <w:szCs w:val="24"/>
              </w:rPr>
              <w:t xml:space="preserve">  </w:t>
            </w:r>
            <w:r w:rsidRPr="00735404">
              <w:rPr>
                <w:rFonts w:ascii="Times New Roman" w:hAnsi="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16730C">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sidR="0016730C">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sidR="002A2EC6">
              <w:rPr>
                <w:rFonts w:ascii="Times New Roman" w:eastAsia="Calibri" w:hAnsi="Times New Roman" w:cs="Times New Roman"/>
                <w:sz w:val="24"/>
                <w:szCs w:val="24"/>
              </w:rPr>
              <w:t>а</w:t>
            </w:r>
            <w:r w:rsidR="0016730C">
              <w:rPr>
                <w:rFonts w:ascii="Times New Roman" w:eastAsia="Calibri" w:hAnsi="Times New Roman" w:cs="Times New Roman"/>
                <w:sz w:val="24"/>
                <w:szCs w:val="24"/>
              </w:rPr>
              <w:t>вгуста</w:t>
            </w:r>
            <w:r w:rsidRPr="00735404">
              <w:rPr>
                <w:rFonts w:ascii="Times New Roman" w:eastAsia="Calibri" w:hAnsi="Times New Roman" w:cs="Times New Roman"/>
                <w:sz w:val="24"/>
                <w:szCs w:val="24"/>
              </w:rPr>
              <w:t xml:space="preserve"> 20</w:t>
            </w:r>
            <w:r w:rsidR="002A2EC6">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w:t>
            </w:r>
            <w:r w:rsidRPr="00735404">
              <w:rPr>
                <w:rFonts w:ascii="Times New Roman" w:eastAsia="Calibri" w:hAnsi="Times New Roman" w:cs="Times New Roman"/>
                <w:sz w:val="24"/>
                <w:szCs w:val="24"/>
              </w:rPr>
              <w:lastRenderedPageBreak/>
              <w:t>п.16)</w:t>
            </w:r>
          </w:p>
        </w:tc>
      </w:tr>
      <w:tr w:rsidR="00633935" w:rsidRPr="00735404" w14:paraId="56228EE0"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15A40E74"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1CB4671" w14:textId="5B536FAF"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AF0800A" w14:textId="77777777" w:rsidR="00633935" w:rsidRPr="00735404" w:rsidRDefault="00633935" w:rsidP="00F02BBC">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t xml:space="preserve"> </w:t>
            </w:r>
          </w:p>
          <w:p w14:paraId="676CD5F3" w14:textId="77777777" w:rsidR="00633935" w:rsidRPr="00735404" w:rsidRDefault="00633935" w:rsidP="00F02BBC">
            <w:pPr>
              <w:pStyle w:val="af4"/>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14:paraId="5558AEB5" w14:textId="77777777" w:rsidR="00633935" w:rsidRPr="00735404" w:rsidRDefault="00633935" w:rsidP="00F02BBC">
            <w:pPr>
              <w:pStyle w:val="af4"/>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адрес участника запроса котировок в электронной 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t>наличии);</w:t>
            </w:r>
          </w:p>
          <w:p w14:paraId="46333104" w14:textId="77777777" w:rsidR="00633935" w:rsidRPr="00735404" w:rsidRDefault="00633935" w:rsidP="00F02BBC">
            <w:pPr>
              <w:pStyle w:val="af4"/>
              <w:tabs>
                <w:tab w:val="left" w:pos="6775"/>
              </w:tabs>
              <w:spacing w:after="0"/>
              <w:ind w:right="34" w:firstLine="646"/>
            </w:pPr>
            <w:r w:rsidRPr="00735404">
              <w:rPr>
                <w:noProof/>
              </w:rPr>
              <mc:AlternateContent>
                <mc:Choice Requires="wpg">
                  <w:drawing>
                    <wp:anchor distT="0" distB="0" distL="114300" distR="114300" simplePos="0" relativeHeight="251661312" behindDoc="0" locked="0" layoutInCell="1" allowOverlap="1" wp14:anchorId="1D8628DB" wp14:editId="3EDA2C48">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E0C14" id="Group 8" o:spid="_x0000_s1026" style="position:absolute;margin-left:564.15pt;margin-top:11.45pt;width:.1pt;height:419.3pt;z-index:251661312;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14:paraId="34EC496F" w14:textId="77777777" w:rsidR="00633935" w:rsidRPr="00735404" w:rsidRDefault="00633935" w:rsidP="00F02BBC">
            <w:pPr>
              <w:pStyle w:val="af4"/>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14:paraId="67C9FF23" w14:textId="77777777" w:rsidR="00633935" w:rsidRPr="00735404" w:rsidRDefault="00633935" w:rsidP="00F02BBC">
            <w:pPr>
              <w:pStyle w:val="af4"/>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14:paraId="4B4DDD6C" w14:textId="77777777" w:rsidR="00633935" w:rsidRPr="00735404" w:rsidRDefault="00633935" w:rsidP="00F02BBC">
            <w:pPr>
              <w:pStyle w:val="af4"/>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lastRenderedPageBreak/>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участника 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14:paraId="05344DCE" w14:textId="77777777" w:rsidR="00633935" w:rsidRPr="00735404" w:rsidRDefault="00633935" w:rsidP="00F02BBC">
            <w:pPr>
              <w:pStyle w:val="af4"/>
              <w:tabs>
                <w:tab w:val="left" w:pos="6775"/>
              </w:tabs>
              <w:spacing w:before="2"/>
              <w:ind w:firstLine="646"/>
            </w:pPr>
            <w:r w:rsidRPr="00735404">
              <w:rPr>
                <w:noProof/>
              </w:rPr>
              <mc:AlternateContent>
                <mc:Choice Requires="wpg">
                  <w:drawing>
                    <wp:anchor distT="0" distB="0" distL="114300" distR="114300" simplePos="0" relativeHeight="251662336" behindDoc="0" locked="0" layoutInCell="1" allowOverlap="1" wp14:anchorId="52E18E03" wp14:editId="3211EA59">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9009F8" id="Group 10" o:spid="_x0000_s1026" style="position:absolute;margin-left:564.5pt;margin-top:4.35pt;width:.1pt;height:472.1pt;z-index:251662336;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14:paraId="42999BF2" w14:textId="77777777" w:rsidR="00633935" w:rsidRPr="00735404" w:rsidRDefault="00633935" w:rsidP="00F02BBC">
            <w:pPr>
              <w:pStyle w:val="af4"/>
              <w:tabs>
                <w:tab w:val="left" w:pos="6599"/>
              </w:tabs>
              <w:spacing w:after="0"/>
              <w:ind w:right="34" w:firstLine="646"/>
            </w:pPr>
            <w:r w:rsidRPr="00735404">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14:paraId="1A007107"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DFCD26A"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721012E"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1836FEEE" w14:textId="77777777" w:rsidR="00633935" w:rsidRPr="00735404" w:rsidRDefault="00633935" w:rsidP="00F02BBC">
            <w:pPr>
              <w:pStyle w:val="a9"/>
              <w:ind w:left="0" w:firstLine="709"/>
              <w:jc w:val="both"/>
            </w:pPr>
            <w:r w:rsidRPr="00735404">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A914559" w14:textId="79E93ECE" w:rsidR="00633935" w:rsidRDefault="00A04EA7" w:rsidP="00F02BBC">
            <w:pPr>
              <w:pStyle w:val="ConsPlusNormal"/>
              <w:ind w:firstLine="709"/>
              <w:jc w:val="both"/>
              <w:rPr>
                <w:rFonts w:ascii="Times New Roman" w:hAnsi="Times New Roman"/>
                <w:sz w:val="24"/>
                <w:szCs w:val="24"/>
              </w:rPr>
            </w:pPr>
            <w:r>
              <w:rPr>
                <w:rFonts w:ascii="Times New Roman" w:hAnsi="Times New Roman"/>
                <w:sz w:val="24"/>
                <w:szCs w:val="24"/>
              </w:rPr>
              <w:t>4</w:t>
            </w:r>
            <w:r w:rsidR="00633935" w:rsidRPr="00735404">
              <w:rPr>
                <w:rFonts w:ascii="Times New Roman" w:hAnsi="Times New Roman"/>
                <w:sz w:val="24"/>
                <w:szCs w:val="24"/>
              </w:rPr>
              <w:t xml:space="preserve">) </w:t>
            </w:r>
            <w:r w:rsidR="00D956FD" w:rsidRPr="00D956FD">
              <w:rPr>
                <w:rFonts w:ascii="Times New Roman" w:hAnsi="Times New Roman"/>
                <w:sz w:val="24"/>
                <w:szCs w:val="24"/>
              </w:rPr>
              <w:t xml:space="preserve">Копии документов, подтверждающих соответствие товара (работы, услуги) требованиям, установленным в </w:t>
            </w:r>
            <w:r w:rsidR="00D956FD" w:rsidRPr="00D956FD">
              <w:rPr>
                <w:rFonts w:ascii="Times New Roman" w:hAnsi="Times New Roman"/>
                <w:sz w:val="24"/>
                <w:szCs w:val="24"/>
              </w:rPr>
              <w:lastRenderedPageBreak/>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21E3FE6" w14:textId="2AB23A5D" w:rsidR="00633935" w:rsidRPr="00735404" w:rsidRDefault="00A04EA7" w:rsidP="00F02BBC">
            <w:pPr>
              <w:pStyle w:val="ConsPlusNormal"/>
              <w:ind w:firstLine="709"/>
              <w:jc w:val="both"/>
              <w:rPr>
                <w:rFonts w:ascii="Times New Roman" w:hAnsi="Times New Roman"/>
                <w:sz w:val="24"/>
                <w:szCs w:val="24"/>
              </w:rPr>
            </w:pPr>
            <w:r>
              <w:rPr>
                <w:rFonts w:ascii="Times New Roman" w:hAnsi="Times New Roman"/>
                <w:sz w:val="24"/>
                <w:szCs w:val="24"/>
              </w:rPr>
              <w:t>5</w:t>
            </w:r>
            <w:r w:rsidR="00633935" w:rsidRPr="00804DA9">
              <w:rPr>
                <w:rFonts w:ascii="Times New Roman" w:hAnsi="Times New Roman"/>
                <w:sz w:val="24"/>
                <w:szCs w:val="24"/>
              </w:rPr>
              <w:t xml:space="preserve">) </w:t>
            </w:r>
            <w:r w:rsidR="00633935" w:rsidRPr="004A3235">
              <w:rPr>
                <w:rFonts w:ascii="Times New Roman" w:hAnsi="Times New Roman"/>
                <w:sz w:val="24"/>
                <w:szCs w:val="24"/>
              </w:rPr>
              <w:t xml:space="preserve">Согласие субъекта персональных данных на обработку его персональных данных </w:t>
            </w:r>
            <w:proofErr w:type="gramStart"/>
            <w:r w:rsidR="00633935" w:rsidRPr="004A3235">
              <w:rPr>
                <w:rFonts w:ascii="Times New Roman" w:hAnsi="Times New Roman"/>
                <w:sz w:val="24"/>
                <w:szCs w:val="24"/>
              </w:rPr>
              <w:t>( для</w:t>
            </w:r>
            <w:proofErr w:type="gramEnd"/>
            <w:r w:rsidR="00633935" w:rsidRPr="004A3235">
              <w:rPr>
                <w:rFonts w:ascii="Times New Roman" w:hAnsi="Times New Roman"/>
                <w:sz w:val="24"/>
                <w:szCs w:val="24"/>
              </w:rPr>
              <w:t xml:space="preserve"> участника запроса котировок  в электронной форме -физического лица)</w:t>
            </w:r>
            <w:r w:rsidR="00633935">
              <w:rPr>
                <w:rFonts w:ascii="Times New Roman" w:hAnsi="Times New Roman"/>
                <w:b/>
                <w:sz w:val="24"/>
                <w:szCs w:val="24"/>
              </w:rPr>
              <w:t xml:space="preserve"> </w:t>
            </w:r>
            <w:r w:rsidR="00633935" w:rsidRPr="00804DA9">
              <w:rPr>
                <w:rFonts w:ascii="Times New Roman" w:hAnsi="Times New Roman"/>
                <w:sz w:val="24"/>
                <w:szCs w:val="24"/>
              </w:rPr>
              <w:t>.</w:t>
            </w:r>
          </w:p>
          <w:p w14:paraId="1F568B16" w14:textId="77777777" w:rsidR="00633935" w:rsidRPr="00735404" w:rsidRDefault="00633935" w:rsidP="0073665A">
            <w:pPr>
              <w:pStyle w:val="ConsPlusNormal"/>
              <w:ind w:firstLine="709"/>
              <w:jc w:val="both"/>
            </w:pPr>
          </w:p>
        </w:tc>
      </w:tr>
      <w:tr w:rsidR="00633935" w:rsidRPr="00735404" w14:paraId="2951ADA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6D016F2"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80D0725" w14:textId="55FB4D14"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4C8DD45" w14:textId="77777777"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48DD7436" w14:textId="39021273" w:rsidR="00633935" w:rsidRPr="00735404" w:rsidRDefault="00633935"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Изменения, вносимые в извещение о проведении запроса котировок </w:t>
            </w:r>
            <w:r w:rsidR="0016730C" w:rsidRPr="00735404">
              <w:rPr>
                <w:rFonts w:ascii="Times New Roman" w:hAnsi="Times New Roman"/>
                <w:sz w:val="24"/>
                <w:szCs w:val="24"/>
              </w:rPr>
              <w:t>в электронной форме,</w:t>
            </w:r>
            <w:r w:rsidRPr="00735404">
              <w:rPr>
                <w:rFonts w:ascii="Times New Roman" w:hAnsi="Times New Roman"/>
                <w:sz w:val="24"/>
                <w:szCs w:val="24"/>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w:t>
            </w:r>
            <w:r w:rsidR="0016730C">
              <w:rPr>
                <w:rFonts w:ascii="Times New Roman" w:hAnsi="Times New Roman" w:cs="Times New Roman"/>
                <w:sz w:val="24"/>
                <w:szCs w:val="24"/>
              </w:rPr>
              <w:t>предусмотрено</w:t>
            </w:r>
            <w:r w:rsidR="0016730C" w:rsidRPr="00735404">
              <w:rPr>
                <w:rFonts w:ascii="Times New Roman" w:hAnsi="Times New Roman" w:cs="Times New Roman"/>
                <w:sz w:val="24"/>
                <w:szCs w:val="24"/>
              </w:rPr>
              <w:t xml:space="preserve"> Положением</w:t>
            </w:r>
            <w:r w:rsidRPr="00735404">
              <w:rPr>
                <w:rFonts w:ascii="Times New Roman" w:hAnsi="Times New Roman" w:cs="Times New Roman"/>
                <w:sz w:val="24"/>
                <w:szCs w:val="24"/>
              </w:rPr>
              <w:t xml:space="preserve">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w:t>
            </w:r>
            <w:r w:rsidR="00CA2190" w:rsidRPr="00735404">
              <w:rPr>
                <w:rFonts w:ascii="Times New Roman" w:eastAsia="Calibri" w:hAnsi="Times New Roman" w:cs="Times New Roman"/>
                <w:sz w:val="24"/>
                <w:szCs w:val="24"/>
              </w:rPr>
              <w:t xml:space="preserve">№ </w:t>
            </w:r>
            <w:r w:rsidR="00CA2190">
              <w:rPr>
                <w:rFonts w:ascii="Times New Roman" w:eastAsia="Calibri" w:hAnsi="Times New Roman" w:cs="Times New Roman"/>
                <w:sz w:val="24"/>
                <w:szCs w:val="24"/>
              </w:rPr>
              <w:t>9</w:t>
            </w:r>
            <w:r w:rsidR="00CA2190" w:rsidRPr="00735404">
              <w:rPr>
                <w:rFonts w:ascii="Times New Roman" w:eastAsia="Calibri" w:hAnsi="Times New Roman" w:cs="Times New Roman"/>
                <w:sz w:val="24"/>
                <w:szCs w:val="24"/>
              </w:rPr>
              <w:t xml:space="preserve"> от «</w:t>
            </w:r>
            <w:r w:rsidR="00CA2190">
              <w:rPr>
                <w:rFonts w:ascii="Times New Roman" w:eastAsia="Calibri" w:hAnsi="Times New Roman" w:cs="Times New Roman"/>
                <w:sz w:val="24"/>
                <w:szCs w:val="24"/>
              </w:rPr>
              <w:t>18</w:t>
            </w:r>
            <w:r w:rsidR="00CA2190" w:rsidRPr="00735404">
              <w:rPr>
                <w:rFonts w:ascii="Times New Roman" w:eastAsia="Calibri" w:hAnsi="Times New Roman" w:cs="Times New Roman"/>
                <w:sz w:val="24"/>
                <w:szCs w:val="24"/>
              </w:rPr>
              <w:t xml:space="preserve">» </w:t>
            </w:r>
            <w:r w:rsidR="00CA2190">
              <w:rPr>
                <w:rFonts w:ascii="Times New Roman" w:eastAsia="Calibri" w:hAnsi="Times New Roman" w:cs="Times New Roman"/>
                <w:sz w:val="24"/>
                <w:szCs w:val="24"/>
              </w:rPr>
              <w:t>августа</w:t>
            </w:r>
            <w:r w:rsidR="00CA2190" w:rsidRPr="00735404">
              <w:rPr>
                <w:rFonts w:ascii="Times New Roman" w:eastAsia="Calibri" w:hAnsi="Times New Roman" w:cs="Times New Roman"/>
                <w:sz w:val="24"/>
                <w:szCs w:val="24"/>
              </w:rPr>
              <w:t xml:space="preserve"> 20</w:t>
            </w:r>
            <w:r w:rsidR="00CA2190">
              <w:rPr>
                <w:rFonts w:ascii="Times New Roman" w:eastAsia="Calibri" w:hAnsi="Times New Roman" w:cs="Times New Roman"/>
                <w:sz w:val="24"/>
                <w:szCs w:val="24"/>
              </w:rPr>
              <w:t>20</w:t>
            </w:r>
            <w:r w:rsidR="00CA2190" w:rsidRPr="00735404">
              <w:rPr>
                <w:rFonts w:ascii="Times New Roman" w:eastAsia="Calibri" w:hAnsi="Times New Roman" w:cs="Times New Roman"/>
                <w:sz w:val="24"/>
                <w:szCs w:val="24"/>
              </w:rPr>
              <w:t xml:space="preserve"> г</w:t>
            </w:r>
            <w:r w:rsidRPr="00735404">
              <w:rPr>
                <w:rFonts w:ascii="Times New Roman" w:eastAsia="Calibri" w:hAnsi="Times New Roman" w:cs="Times New Roman"/>
                <w:sz w:val="24"/>
                <w:szCs w:val="24"/>
              </w:rPr>
              <w:t xml:space="preserve">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p w14:paraId="4D39467B" w14:textId="77777777" w:rsidR="00633935" w:rsidRPr="00735404" w:rsidRDefault="00633935" w:rsidP="001521F5">
            <w:pPr>
              <w:suppressAutoHyphens/>
              <w:autoSpaceDE w:val="0"/>
              <w:spacing w:after="0" w:line="240" w:lineRule="auto"/>
              <w:jc w:val="both"/>
              <w:rPr>
                <w:rFonts w:ascii="Times New Roman" w:eastAsia="Times New Roman" w:hAnsi="Times New Roman" w:cs="Times New Roman"/>
                <w:sz w:val="24"/>
                <w:szCs w:val="24"/>
                <w:lang w:eastAsia="zh-CN"/>
              </w:rPr>
            </w:pPr>
          </w:p>
        </w:tc>
      </w:tr>
      <w:tr w:rsidR="00633935" w:rsidRPr="00735404" w14:paraId="5216F68E"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D80D39D"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242FAFD" w14:textId="72C014C7"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EA3844B" w14:textId="4DEA1C57" w:rsidR="00633935" w:rsidRPr="00735404" w:rsidRDefault="00633935" w:rsidP="001521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633935" w:rsidRPr="00735404" w14:paraId="5033B2B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55FD8019"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928291A" w14:textId="294E0DCC" w:rsidR="00633935" w:rsidRPr="00735404" w:rsidRDefault="0063393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4BDCB7A" w14:textId="32741CEF" w:rsidR="00633935" w:rsidRPr="00735404" w:rsidRDefault="00633935" w:rsidP="00740A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633935" w:rsidRPr="00735404" w14:paraId="51F17A0B"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A5B83BF" w14:textId="77777777" w:rsidR="00633935" w:rsidRPr="00735404" w:rsidRDefault="0063393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B5E8E24" w14:textId="77777777" w:rsidR="00633935" w:rsidRPr="00971F13" w:rsidRDefault="00633935" w:rsidP="00F02BBC">
            <w:pPr>
              <w:spacing w:after="0" w:line="240" w:lineRule="auto"/>
              <w:rPr>
                <w:rFonts w:ascii="Times New Roman" w:eastAsia="Times New Roman" w:hAnsi="Times New Roman" w:cs="Times New Roman"/>
                <w:sz w:val="24"/>
                <w:szCs w:val="24"/>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p w14:paraId="73116BAF" w14:textId="77777777" w:rsidR="00633935" w:rsidRPr="005E39B9" w:rsidRDefault="00633935" w:rsidP="001521F5">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257FE960" w14:textId="79FD618D" w:rsidR="00633935" w:rsidRDefault="00633935" w:rsidP="00F02BBC">
            <w:pPr>
              <w:pStyle w:val="ConsPlusNormal"/>
              <w:ind w:firstLine="0"/>
              <w:jc w:val="both"/>
              <w:rPr>
                <w:rFonts w:ascii="Times New Roman" w:hAnsi="Times New Roman"/>
                <w:sz w:val="24"/>
                <w:szCs w:val="24"/>
              </w:rPr>
            </w:pPr>
            <w:r w:rsidRPr="00983FFE">
              <w:rPr>
                <w:rFonts w:ascii="Times New Roman" w:hAnsi="Times New Roman"/>
                <w:sz w:val="24"/>
                <w:szCs w:val="24"/>
              </w:rPr>
              <w:t xml:space="preserve">Обеспечение исполнения договора, заключаемого по результатам проведения закупки, размер </w:t>
            </w:r>
            <w:r w:rsidR="00F37957" w:rsidRPr="00983FFE">
              <w:rPr>
                <w:rFonts w:ascii="Times New Roman" w:hAnsi="Times New Roman"/>
                <w:sz w:val="24"/>
                <w:szCs w:val="24"/>
              </w:rPr>
              <w:t>которого 5 процентов</w:t>
            </w:r>
            <w:r w:rsidRPr="00983FFE">
              <w:rPr>
                <w:rFonts w:ascii="Times New Roman" w:hAnsi="Times New Roman"/>
                <w:sz w:val="24"/>
                <w:szCs w:val="24"/>
              </w:rPr>
              <w:t xml:space="preserve"> начальной (максимальной) цены договора, что составляет </w:t>
            </w:r>
            <w:r w:rsidR="00BF39A5">
              <w:rPr>
                <w:rFonts w:ascii="Times New Roman" w:hAnsi="Times New Roman"/>
                <w:sz w:val="24"/>
                <w:szCs w:val="24"/>
              </w:rPr>
              <w:t>17901</w:t>
            </w:r>
            <w:r w:rsidRPr="00983FFE">
              <w:rPr>
                <w:rFonts w:ascii="Times New Roman" w:hAnsi="Times New Roman"/>
                <w:sz w:val="24"/>
                <w:szCs w:val="24"/>
              </w:rPr>
              <w:t xml:space="preserve"> (</w:t>
            </w:r>
            <w:r w:rsidR="00F37957">
              <w:rPr>
                <w:rFonts w:ascii="Times New Roman" w:hAnsi="Times New Roman"/>
                <w:sz w:val="24"/>
                <w:szCs w:val="24"/>
              </w:rPr>
              <w:t>С</w:t>
            </w:r>
            <w:r w:rsidR="00BF39A5">
              <w:rPr>
                <w:rFonts w:ascii="Times New Roman" w:hAnsi="Times New Roman"/>
                <w:sz w:val="24"/>
                <w:szCs w:val="24"/>
              </w:rPr>
              <w:t>емнадцать</w:t>
            </w:r>
            <w:r>
              <w:rPr>
                <w:rFonts w:ascii="Times New Roman" w:hAnsi="Times New Roman"/>
                <w:sz w:val="24"/>
                <w:szCs w:val="24"/>
              </w:rPr>
              <w:t xml:space="preserve"> тысяч </w:t>
            </w:r>
            <w:r w:rsidR="00BF39A5">
              <w:rPr>
                <w:rFonts w:ascii="Times New Roman" w:hAnsi="Times New Roman"/>
                <w:sz w:val="24"/>
                <w:szCs w:val="24"/>
              </w:rPr>
              <w:t>девятьсот один</w:t>
            </w:r>
            <w:r>
              <w:rPr>
                <w:rFonts w:ascii="Times New Roman" w:hAnsi="Times New Roman"/>
                <w:sz w:val="24"/>
                <w:szCs w:val="24"/>
              </w:rPr>
              <w:t>) рубл</w:t>
            </w:r>
            <w:r w:rsidR="00BF39A5">
              <w:rPr>
                <w:rFonts w:ascii="Times New Roman" w:hAnsi="Times New Roman"/>
                <w:sz w:val="24"/>
                <w:szCs w:val="24"/>
              </w:rPr>
              <w:t>ь</w:t>
            </w:r>
            <w:r>
              <w:rPr>
                <w:rFonts w:ascii="Times New Roman" w:hAnsi="Times New Roman"/>
                <w:sz w:val="24"/>
                <w:szCs w:val="24"/>
              </w:rPr>
              <w:t xml:space="preserve"> </w:t>
            </w:r>
            <w:r w:rsidR="00BF39A5">
              <w:rPr>
                <w:rFonts w:ascii="Times New Roman" w:hAnsi="Times New Roman"/>
                <w:sz w:val="24"/>
                <w:szCs w:val="24"/>
              </w:rPr>
              <w:t>69</w:t>
            </w:r>
            <w:r w:rsidRPr="00983FFE">
              <w:rPr>
                <w:rFonts w:ascii="Times New Roman" w:hAnsi="Times New Roman"/>
                <w:sz w:val="24"/>
                <w:szCs w:val="24"/>
              </w:rPr>
              <w:t xml:space="preserve"> </w:t>
            </w:r>
            <w:r w:rsidR="00F37957" w:rsidRPr="00983FFE">
              <w:rPr>
                <w:rFonts w:ascii="Times New Roman" w:hAnsi="Times New Roman"/>
                <w:sz w:val="24"/>
                <w:szCs w:val="24"/>
              </w:rPr>
              <w:t>копе</w:t>
            </w:r>
            <w:r w:rsidR="00BF39A5">
              <w:rPr>
                <w:rFonts w:ascii="Times New Roman" w:hAnsi="Times New Roman"/>
                <w:sz w:val="24"/>
                <w:szCs w:val="24"/>
              </w:rPr>
              <w:t>е</w:t>
            </w:r>
            <w:r w:rsidR="00F37957" w:rsidRPr="00983FFE">
              <w:rPr>
                <w:rFonts w:ascii="Times New Roman" w:hAnsi="Times New Roman"/>
                <w:sz w:val="24"/>
                <w:szCs w:val="24"/>
              </w:rPr>
              <w:t>к.</w:t>
            </w:r>
            <w:r w:rsidRPr="00983FFE">
              <w:rPr>
                <w:rFonts w:ascii="Times New Roman" w:hAnsi="Times New Roman"/>
                <w:sz w:val="24"/>
                <w:szCs w:val="24"/>
              </w:rPr>
              <w:t xml:space="preserve"> Срок обеспечения исполнения договора должен составлять срок исполнения обязательств по </w:t>
            </w:r>
            <w:r w:rsidR="00F37957" w:rsidRPr="00983FFE">
              <w:rPr>
                <w:rFonts w:ascii="Times New Roman" w:hAnsi="Times New Roman"/>
                <w:sz w:val="24"/>
                <w:szCs w:val="24"/>
              </w:rPr>
              <w:t>договору поставщиком</w:t>
            </w:r>
            <w:r w:rsidRPr="00983FFE">
              <w:rPr>
                <w:rFonts w:ascii="Times New Roman" w:hAnsi="Times New Roman"/>
                <w:sz w:val="24"/>
                <w:szCs w:val="24"/>
              </w:rPr>
              <w:t xml:space="preserve"> (подрядчиком, исполнителем) </w:t>
            </w:r>
            <w:r w:rsidR="00F37957" w:rsidRPr="00983FFE">
              <w:rPr>
                <w:rFonts w:ascii="Times New Roman" w:hAnsi="Times New Roman"/>
                <w:sz w:val="24"/>
                <w:szCs w:val="24"/>
              </w:rPr>
              <w:t>плюс 60</w:t>
            </w:r>
            <w:r w:rsidRPr="00983FFE">
              <w:rPr>
                <w:rFonts w:ascii="Times New Roman" w:hAnsi="Times New Roman"/>
                <w:sz w:val="24"/>
                <w:szCs w:val="24"/>
              </w:rPr>
              <w:t xml:space="preserve"> </w:t>
            </w:r>
            <w:r w:rsidR="00F37957" w:rsidRPr="00983FFE">
              <w:rPr>
                <w:rFonts w:ascii="Times New Roman" w:hAnsi="Times New Roman"/>
                <w:sz w:val="24"/>
                <w:szCs w:val="24"/>
              </w:rPr>
              <w:t>дней.</w:t>
            </w:r>
          </w:p>
          <w:p w14:paraId="1B92A25C" w14:textId="77777777" w:rsidR="00E41784" w:rsidRPr="00E41784" w:rsidRDefault="00E41784" w:rsidP="00E41784">
            <w:pPr>
              <w:pStyle w:val="ConsPlusNormal"/>
              <w:ind w:firstLine="709"/>
              <w:jc w:val="both"/>
              <w:rPr>
                <w:rFonts w:ascii="Times New Roman" w:hAnsi="Times New Roman" w:cs="Times New Roman"/>
                <w:sz w:val="24"/>
                <w:szCs w:val="24"/>
              </w:rPr>
            </w:pPr>
            <w:r w:rsidRPr="00E41784">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3728C9BD" w14:textId="77777777" w:rsidR="00633935" w:rsidRPr="00983FFE" w:rsidRDefault="00633935" w:rsidP="00F02BBC">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w:t>
            </w:r>
            <w:r w:rsidRPr="00983FFE">
              <w:rPr>
                <w:rFonts w:ascii="Times New Roman" w:hAnsi="Times New Roman"/>
                <w:sz w:val="24"/>
                <w:szCs w:val="24"/>
              </w:rPr>
              <w:lastRenderedPageBreak/>
              <w:t>закупки самостоятельно.</w:t>
            </w:r>
          </w:p>
          <w:p w14:paraId="32D0248A" w14:textId="77777777" w:rsidR="00633935" w:rsidRPr="00983FFE" w:rsidRDefault="00633935" w:rsidP="00F02BBC">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должно быть предоставлено участником закупки до заключения договора. </w:t>
            </w:r>
          </w:p>
          <w:p w14:paraId="7E5D0764" w14:textId="7616838B" w:rsidR="00633935" w:rsidRPr="005E39B9" w:rsidRDefault="00633935" w:rsidP="002A642A">
            <w:pPr>
              <w:pStyle w:val="ConsPlusNormal"/>
              <w:ind w:firstLine="0"/>
              <w:jc w:val="both"/>
              <w:rPr>
                <w:rFonts w:ascii="Times New Roman" w:hAnsi="Times New Roman" w:cs="Times New Roman"/>
                <w:color w:val="FF0000"/>
                <w:sz w:val="24"/>
                <w:szCs w:val="24"/>
              </w:rPr>
            </w:pPr>
            <w:r w:rsidRPr="00983FFE">
              <w:rPr>
                <w:rFonts w:ascii="Times New Roman" w:hAnsi="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tr w:rsidR="001521F5" w:rsidRPr="00735404" w14:paraId="03408E8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7E3D56F"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7FCA35" w14:textId="6BA519F6" w:rsidR="001521F5" w:rsidRPr="005212AB" w:rsidRDefault="00021B1D" w:rsidP="001521F5">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51FD16C6"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14:paraId="755F856B" w14:textId="77777777" w:rsidR="00021B1D" w:rsidRPr="00A94979" w:rsidRDefault="00021B1D" w:rsidP="00021B1D">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6C8E4265" w14:textId="77777777" w:rsidR="00021B1D" w:rsidRPr="00A94979" w:rsidRDefault="00021B1D" w:rsidP="00021B1D">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14:paraId="28960585" w14:textId="77777777" w:rsidR="00021B1D" w:rsidRPr="00A94979" w:rsidRDefault="00021B1D" w:rsidP="00021B1D">
            <w:pPr>
              <w:spacing w:after="0" w:line="240" w:lineRule="auto"/>
              <w:rPr>
                <w:rFonts w:ascii="Times New Roman" w:hAnsi="Times New Roman" w:cs="Times New Roman"/>
              </w:rPr>
            </w:pPr>
            <w:proofErr w:type="gramStart"/>
            <w:r w:rsidRPr="00A94979">
              <w:rPr>
                <w:rFonts w:ascii="Times New Roman" w:hAnsi="Times New Roman" w:cs="Times New Roman"/>
                <w:b/>
              </w:rPr>
              <w:t>Фактический  адрес</w:t>
            </w:r>
            <w:proofErr w:type="gramEnd"/>
            <w:r w:rsidRPr="00A94979">
              <w:rPr>
                <w:rFonts w:ascii="Times New Roman" w:hAnsi="Times New Roman" w:cs="Times New Roman"/>
                <w:b/>
              </w:rPr>
              <w:t>:</w:t>
            </w:r>
            <w:r w:rsidRPr="00A94979">
              <w:rPr>
                <w:rFonts w:ascii="Times New Roman" w:hAnsi="Times New Roman" w:cs="Times New Roman"/>
              </w:rPr>
              <w:t>143700, Московская обл., п. Шаховская, ул. Шамонина д.14</w:t>
            </w:r>
          </w:p>
          <w:p w14:paraId="1E5E774A"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29131FA9"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р/с 40701810445251001305</w:t>
            </w:r>
            <w:r>
              <w:rPr>
                <w:rFonts w:ascii="Times New Roman" w:hAnsi="Times New Roman" w:cs="Times New Roman"/>
                <w:b/>
              </w:rPr>
              <w:t xml:space="preserve"> УФК по Московской области (МАУ «Шаховской ДОК») </w:t>
            </w:r>
            <w:r w:rsidRPr="00A94979">
              <w:rPr>
                <w:rFonts w:ascii="Times New Roman" w:hAnsi="Times New Roman" w:cs="Times New Roman"/>
                <w:b/>
              </w:rPr>
              <w:t>л/с 30486Э94460</w:t>
            </w:r>
          </w:p>
          <w:p w14:paraId="5DB25EB3" w14:textId="77777777" w:rsidR="00021B1D" w:rsidRPr="00A94979" w:rsidRDefault="00021B1D" w:rsidP="00021B1D">
            <w:pPr>
              <w:spacing w:after="0" w:line="240" w:lineRule="auto"/>
              <w:rPr>
                <w:rFonts w:ascii="Times New Roman" w:hAnsi="Times New Roman" w:cs="Times New Roman"/>
                <w:b/>
              </w:rPr>
            </w:pPr>
            <w:r w:rsidRPr="00A94979">
              <w:rPr>
                <w:rFonts w:ascii="Times New Roman" w:hAnsi="Times New Roman" w:cs="Times New Roman"/>
                <w:b/>
              </w:rPr>
              <w:t xml:space="preserve">ГУ </w:t>
            </w:r>
            <w:r>
              <w:rPr>
                <w:rFonts w:ascii="Times New Roman" w:hAnsi="Times New Roman" w:cs="Times New Roman"/>
                <w:b/>
              </w:rPr>
              <w:t>Б</w:t>
            </w:r>
            <w:r w:rsidRPr="00A94979">
              <w:rPr>
                <w:rFonts w:ascii="Times New Roman" w:hAnsi="Times New Roman" w:cs="Times New Roman"/>
                <w:b/>
              </w:rPr>
              <w:t>анка России по ЦФО г. Москва 35</w:t>
            </w:r>
          </w:p>
          <w:p w14:paraId="1EE7DDBC" w14:textId="77777777" w:rsidR="00021B1D" w:rsidRDefault="00021B1D" w:rsidP="00021B1D">
            <w:pPr>
              <w:spacing w:after="0" w:line="240" w:lineRule="auto"/>
              <w:rPr>
                <w:rFonts w:ascii="Times New Roman" w:hAnsi="Times New Roman" w:cs="Times New Roman"/>
                <w:b/>
              </w:rPr>
            </w:pPr>
            <w:r w:rsidRPr="00A94979">
              <w:rPr>
                <w:rFonts w:ascii="Times New Roman" w:hAnsi="Times New Roman" w:cs="Times New Roman"/>
                <w:b/>
              </w:rPr>
              <w:t>БИК 044525000</w:t>
            </w:r>
          </w:p>
          <w:p w14:paraId="40322D91" w14:textId="77777777" w:rsidR="00021B1D" w:rsidRPr="00722DA5" w:rsidRDefault="00021B1D" w:rsidP="00021B1D">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ОГРН 1125004001715</w:t>
            </w:r>
          </w:p>
          <w:p w14:paraId="600AFD53" w14:textId="77777777" w:rsidR="00021B1D" w:rsidRPr="00722DA5" w:rsidRDefault="00021B1D" w:rsidP="00021B1D">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ОКПО 18179962</w:t>
            </w:r>
          </w:p>
          <w:p w14:paraId="20A53757" w14:textId="77777777" w:rsidR="00021B1D" w:rsidRPr="00722DA5" w:rsidRDefault="00021B1D" w:rsidP="00021B1D">
            <w:pPr>
              <w:spacing w:after="0" w:line="240" w:lineRule="auto"/>
              <w:rPr>
                <w:rFonts w:ascii="Times New Roman" w:hAnsi="Times New Roman" w:cs="Times New Roman"/>
                <w:b/>
              </w:rPr>
            </w:pPr>
            <w:r w:rsidRPr="00722DA5">
              <w:rPr>
                <w:rFonts w:ascii="Times New Roman" w:hAnsi="Times New Roman" w:cs="Times New Roman"/>
                <w:sz w:val="24"/>
                <w:szCs w:val="24"/>
              </w:rPr>
              <w:t xml:space="preserve">ОКФС </w:t>
            </w:r>
            <w:proofErr w:type="gramStart"/>
            <w:r w:rsidRPr="00722DA5">
              <w:rPr>
                <w:rFonts w:ascii="Times New Roman" w:hAnsi="Times New Roman" w:cs="Times New Roman"/>
                <w:sz w:val="24"/>
                <w:szCs w:val="24"/>
              </w:rPr>
              <w:t>14  ОКОПФ</w:t>
            </w:r>
            <w:proofErr w:type="gramEnd"/>
            <w:r w:rsidRPr="00722DA5">
              <w:rPr>
                <w:rFonts w:ascii="Times New Roman" w:hAnsi="Times New Roman" w:cs="Times New Roman"/>
                <w:sz w:val="24"/>
                <w:szCs w:val="24"/>
              </w:rPr>
              <w:t xml:space="preserve"> 73</w:t>
            </w:r>
          </w:p>
          <w:p w14:paraId="537D26A6" w14:textId="77777777" w:rsidR="001521F5" w:rsidRPr="00735404" w:rsidRDefault="001521F5" w:rsidP="00FD56E1">
            <w:pPr>
              <w:spacing w:after="0" w:line="240" w:lineRule="auto"/>
              <w:jc w:val="both"/>
              <w:rPr>
                <w:rFonts w:ascii="Times New Roman" w:eastAsia="Times New Roman" w:hAnsi="Times New Roman" w:cs="Times New Roman"/>
                <w:sz w:val="24"/>
                <w:szCs w:val="24"/>
              </w:rPr>
            </w:pPr>
          </w:p>
        </w:tc>
      </w:tr>
      <w:tr w:rsidR="00021B1D" w:rsidRPr="00735404" w14:paraId="0AEA516D" w14:textId="77777777" w:rsidTr="00E10578">
        <w:trPr>
          <w:trHeight w:val="705"/>
        </w:trPr>
        <w:tc>
          <w:tcPr>
            <w:tcW w:w="1101" w:type="dxa"/>
            <w:tcBorders>
              <w:top w:val="single" w:sz="4" w:space="0" w:color="auto"/>
              <w:left w:val="single" w:sz="4" w:space="0" w:color="auto"/>
              <w:bottom w:val="single" w:sz="4" w:space="0" w:color="auto"/>
              <w:right w:val="single" w:sz="4" w:space="0" w:color="auto"/>
            </w:tcBorders>
            <w:hideMark/>
          </w:tcPr>
          <w:p w14:paraId="5EA81A1E" w14:textId="77777777" w:rsidR="00021B1D" w:rsidRPr="00735404" w:rsidRDefault="00021B1D" w:rsidP="000A6C4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25.</w:t>
            </w:r>
          </w:p>
        </w:tc>
        <w:tc>
          <w:tcPr>
            <w:tcW w:w="2506" w:type="dxa"/>
            <w:tcBorders>
              <w:top w:val="single" w:sz="4" w:space="0" w:color="auto"/>
              <w:left w:val="single" w:sz="4" w:space="0" w:color="auto"/>
              <w:bottom w:val="single" w:sz="4" w:space="0" w:color="auto"/>
              <w:right w:val="single" w:sz="4" w:space="0" w:color="auto"/>
            </w:tcBorders>
          </w:tcPr>
          <w:p w14:paraId="40BC76B3" w14:textId="77777777" w:rsidR="00021B1D" w:rsidRPr="00735404" w:rsidRDefault="00021B1D" w:rsidP="00F02BB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w:t>
            </w:r>
            <w:proofErr w:type="gramStart"/>
            <w:r w:rsidRPr="00735404">
              <w:rPr>
                <w:rFonts w:ascii="Times New Roman" w:eastAsia="Times New Roman" w:hAnsi="Times New Roman" w:cs="Times New Roman"/>
                <w:sz w:val="24"/>
                <w:szCs w:val="24"/>
              </w:rPr>
              <w:t>договора  с</w:t>
            </w:r>
            <w:proofErr w:type="gramEnd"/>
            <w:r w:rsidRPr="00735404">
              <w:rPr>
                <w:rFonts w:ascii="Times New Roman" w:eastAsia="Times New Roman" w:hAnsi="Times New Roman" w:cs="Times New Roman"/>
                <w:sz w:val="24"/>
                <w:szCs w:val="24"/>
              </w:rPr>
              <w:t xml:space="preserve"> победителем запроса котировок в электронной форме или иным его участником, с которым заключается договор. </w:t>
            </w:r>
          </w:p>
          <w:p w14:paraId="5BA2848F" w14:textId="19227E0E" w:rsidR="00021B1D" w:rsidRPr="00735404" w:rsidRDefault="00021B1D" w:rsidP="001521F5">
            <w:pPr>
              <w:spacing w:after="0" w:line="240" w:lineRule="auto"/>
              <w:rPr>
                <w:rFonts w:ascii="Times New Roman" w:eastAsia="Times New Roman" w:hAnsi="Times New Roman" w:cs="Times New Roman"/>
                <w:sz w:val="24"/>
                <w:szCs w:val="24"/>
                <w:highlight w:val="yellow"/>
              </w:rPr>
            </w:pPr>
            <w:bookmarkStart w:id="29"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29"/>
          </w:p>
        </w:tc>
        <w:tc>
          <w:tcPr>
            <w:tcW w:w="6991" w:type="dxa"/>
            <w:tcBorders>
              <w:top w:val="single" w:sz="4" w:space="0" w:color="auto"/>
              <w:left w:val="single" w:sz="4" w:space="0" w:color="auto"/>
              <w:bottom w:val="single" w:sz="4" w:space="0" w:color="auto"/>
              <w:right w:val="single" w:sz="4" w:space="0" w:color="auto"/>
            </w:tcBorders>
          </w:tcPr>
          <w:p w14:paraId="5B4AAE6F" w14:textId="77777777" w:rsidR="00021B1D" w:rsidRPr="00735404" w:rsidRDefault="00021B1D" w:rsidP="00F02BBC">
            <w:pPr>
              <w:pStyle w:val="ConsPlusNormal"/>
              <w:ind w:firstLine="709"/>
              <w:jc w:val="both"/>
              <w:rPr>
                <w:rFonts w:ascii="Times New Roman" w:hAnsi="Times New Roman"/>
                <w:sz w:val="24"/>
                <w:szCs w:val="24"/>
              </w:rPr>
            </w:pPr>
            <w:bookmarkStart w:id="30" w:name="OLE_LINK56"/>
            <w:bookmarkStart w:id="31" w:name="OLE_LINK57"/>
            <w:r w:rsidRPr="00735404">
              <w:rPr>
                <w:rFonts w:ascii="Times New Roman" w:hAnsi="Times New Roman"/>
                <w:sz w:val="24"/>
                <w:szCs w:val="24"/>
              </w:rPr>
              <w:t xml:space="preserve">Договор по результатам </w:t>
            </w:r>
            <w:bookmarkStart w:id="32"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32"/>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5B12BFE0"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Договор по результатам </w:t>
            </w:r>
            <w:bookmarkStart w:id="33"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33"/>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p>
          <w:p w14:paraId="7957CF43"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34" w:name="OLE_LINK19"/>
            <w:bookmarkStart w:id="35" w:name="OLE_LINK26"/>
            <w:r w:rsidRPr="00735404">
              <w:rPr>
                <w:rFonts w:ascii="Times New Roman" w:hAnsi="Times New Roman"/>
                <w:sz w:val="24"/>
                <w:szCs w:val="24"/>
              </w:rPr>
              <w:t>в электронной форме</w:t>
            </w:r>
            <w:bookmarkEnd w:id="34"/>
            <w:bookmarkEnd w:id="35"/>
            <w:r w:rsidRPr="00735404">
              <w:rPr>
                <w:rFonts w:ascii="Times New Roman" w:hAnsi="Times New Roman"/>
                <w:sz w:val="24"/>
                <w:szCs w:val="24"/>
              </w:rPr>
              <w:t>), условий исполнения договора, указанных в заявке, окончательном предложении участника электронной процедуры.</w:t>
            </w:r>
          </w:p>
          <w:p w14:paraId="38B723D8"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14:paraId="64E6DB86"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w:t>
            </w:r>
            <w:r w:rsidRPr="00735404">
              <w:rPr>
                <w:rFonts w:ascii="Times New Roman" w:hAnsi="Times New Roman"/>
                <w:sz w:val="24"/>
                <w:szCs w:val="24"/>
              </w:rPr>
              <w:lastRenderedPageBreak/>
              <w:t xml:space="preserve">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7809D84"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C2791C4"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450FEA9D"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EA85DC8"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w:t>
            </w:r>
            <w:r w:rsidRPr="00735404">
              <w:rPr>
                <w:rFonts w:ascii="Times New Roman" w:hAnsi="Times New Roman"/>
                <w:sz w:val="24"/>
                <w:szCs w:val="24"/>
              </w:rPr>
              <w:lastRenderedPageBreak/>
              <w:t xml:space="preserve">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C2285D7" w14:textId="77777777" w:rsidR="00021B1D" w:rsidRPr="00735404" w:rsidRDefault="00021B1D" w:rsidP="00F02BBC">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С момента размещения в Единой информационной системе подписанного </w:t>
            </w:r>
            <w:proofErr w:type="gramStart"/>
            <w:r w:rsidRPr="00735404">
              <w:rPr>
                <w:rFonts w:ascii="Times New Roman" w:hAnsi="Times New Roman"/>
                <w:sz w:val="24"/>
                <w:szCs w:val="24"/>
              </w:rPr>
              <w:t>победителем  конкурентной</w:t>
            </w:r>
            <w:proofErr w:type="gramEnd"/>
            <w:r w:rsidRPr="00735404">
              <w:rPr>
                <w:rFonts w:ascii="Times New Roman" w:hAnsi="Times New Roman"/>
                <w:sz w:val="24"/>
                <w:szCs w:val="24"/>
              </w:rPr>
              <w:t xml:space="preserve"> закупки в электронной форме и Заказчиком договора он считается заключенным.</w:t>
            </w:r>
          </w:p>
          <w:p w14:paraId="03756E30" w14:textId="77777777" w:rsidR="00021B1D" w:rsidRPr="00735404" w:rsidRDefault="00021B1D" w:rsidP="00F02BBC">
            <w:pPr>
              <w:pStyle w:val="ConsPlusNormal"/>
              <w:ind w:firstLine="540"/>
              <w:jc w:val="both"/>
              <w:rPr>
                <w:rFonts w:ascii="Times New Roman" w:hAnsi="Times New Roman" w:cs="Times New Roman"/>
                <w:b/>
                <w:sz w:val="24"/>
                <w:szCs w:val="24"/>
              </w:rPr>
            </w:pPr>
            <w:r w:rsidRPr="00735404">
              <w:rPr>
                <w:rFonts w:ascii="Times New Roman" w:hAnsi="Times New Roman" w:cs="Times New Roman"/>
                <w:b/>
                <w:sz w:val="24"/>
                <w:szCs w:val="24"/>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B10DC43" w14:textId="77777777" w:rsidR="00021B1D" w:rsidRPr="00735404" w:rsidRDefault="00021B1D" w:rsidP="00F02BBC">
            <w:pPr>
              <w:pStyle w:val="ConsPlusNormal"/>
              <w:ind w:firstLine="540"/>
              <w:jc w:val="both"/>
              <w:rPr>
                <w:rFonts w:ascii="Times New Roman" w:hAnsi="Times New Roman" w:cs="Times New Roman"/>
                <w:sz w:val="24"/>
                <w:szCs w:val="24"/>
              </w:rPr>
            </w:pPr>
            <w:r w:rsidRPr="00735404">
              <w:rPr>
                <w:rFonts w:ascii="Times New Roman" w:hAnsi="Times New Roman" w:cs="Times New Roman"/>
                <w:b/>
                <w:sz w:val="24"/>
                <w:szCs w:val="24"/>
                <w:highlight w:val="yellow"/>
              </w:rPr>
              <w:t>При поставке товара</w:t>
            </w:r>
            <w:r w:rsidRPr="00735404">
              <w:rPr>
                <w:rFonts w:ascii="Times New Roman" w:hAnsi="Times New Roman" w:cs="Times New Roman"/>
                <w:b/>
                <w:color w:val="FF0000"/>
                <w:sz w:val="24"/>
                <w:szCs w:val="24"/>
              </w:rPr>
              <w:t xml:space="preserve"> </w:t>
            </w:r>
            <w:r w:rsidRPr="00735404">
              <w:rPr>
                <w:rFonts w:ascii="Times New Roman" w:hAnsi="Times New Roman" w:cs="Times New Roman"/>
                <w:b/>
                <w:sz w:val="24"/>
                <w:szCs w:val="24"/>
                <w:highlight w:val="yellow"/>
              </w:rPr>
              <w:t>должна быть предоставлена</w:t>
            </w:r>
            <w:r w:rsidRPr="00735404">
              <w:rPr>
                <w:rFonts w:ascii="Times New Roman" w:hAnsi="Times New Roman" w:cs="Times New Roman"/>
                <w:sz w:val="24"/>
                <w:szCs w:val="24"/>
                <w:highlight w:val="yellow"/>
              </w:rPr>
              <w:t xml:space="preserve">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p>
          <w:p w14:paraId="60DED25A" w14:textId="77777777" w:rsidR="00021B1D" w:rsidRPr="00735404" w:rsidRDefault="00021B1D" w:rsidP="00F02BBC">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30"/>
          <w:bookmarkEnd w:id="31"/>
          <w:p w14:paraId="676AE544" w14:textId="5F38A2A1" w:rsidR="00021B1D" w:rsidRPr="00735404" w:rsidRDefault="00021B1D" w:rsidP="00C17B01">
            <w:pPr>
              <w:pStyle w:val="af4"/>
              <w:widowControl w:val="0"/>
              <w:tabs>
                <w:tab w:val="left" w:pos="2674"/>
              </w:tabs>
              <w:spacing w:before="20" w:after="0" w:line="244" w:lineRule="auto"/>
              <w:rPr>
                <w:rFonts w:eastAsia="Times New Roman"/>
              </w:rPr>
            </w:pPr>
            <w:r w:rsidRPr="00735404">
              <w:rPr>
                <w:color w:val="242424"/>
                <w:spacing w:val="55"/>
              </w:rPr>
              <w:t xml:space="preserve"> </w:t>
            </w:r>
          </w:p>
        </w:tc>
      </w:tr>
      <w:tr w:rsidR="00021B1D" w:rsidRPr="00735404" w14:paraId="3FE09BCF"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5A426F67" w14:textId="77777777" w:rsidR="00021B1D" w:rsidRPr="00735404" w:rsidRDefault="00021B1D" w:rsidP="001521F5">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14:paraId="4125AB2D" w14:textId="77777777" w:rsidR="00021B1D" w:rsidRPr="00735404" w:rsidRDefault="00021B1D" w:rsidP="00F02BBC">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5D24C3EC" w14:textId="77777777" w:rsidR="00021B1D" w:rsidRPr="00735404" w:rsidRDefault="00021B1D" w:rsidP="00F02BBC">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lastRenderedPageBreak/>
              <w:t xml:space="preserve">Порядок </w:t>
            </w:r>
            <w:bookmarkStart w:id="36"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bookmarkEnd w:id="36"/>
          <w:p w14:paraId="15D97FEE" w14:textId="77777777" w:rsidR="00021B1D" w:rsidRPr="00735404" w:rsidRDefault="00021B1D" w:rsidP="001521F5">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667D281F" w14:textId="77777777" w:rsidR="00021B1D" w:rsidRPr="00735404" w:rsidRDefault="00021B1D" w:rsidP="00F02BBC">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lastRenderedPageBreak/>
              <w:t xml:space="preserve">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w:t>
            </w:r>
            <w:r w:rsidRPr="00735404">
              <w:rPr>
                <w:rFonts w:ascii="Times New Roman" w:eastAsia="Calibri" w:hAnsi="Times New Roman" w:cs="Times New Roman"/>
                <w:sz w:val="24"/>
                <w:szCs w:val="24"/>
                <w:lang w:eastAsia="en-US"/>
              </w:rPr>
              <w:lastRenderedPageBreak/>
              <w:t>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6A7922F9" w14:textId="77777777" w:rsidR="00021B1D" w:rsidRPr="00735404" w:rsidRDefault="00021B1D" w:rsidP="00F02BBC">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2DE8325B" w14:textId="77777777" w:rsidR="00021B1D" w:rsidRPr="00735404" w:rsidRDefault="00021B1D" w:rsidP="003E77D9">
            <w:pPr>
              <w:spacing w:after="0" w:line="240" w:lineRule="auto"/>
              <w:ind w:firstLine="567"/>
              <w:jc w:val="both"/>
              <w:rPr>
                <w:rFonts w:ascii="Times New Roman" w:eastAsia="Times New Roman" w:hAnsi="Times New Roman" w:cs="Times New Roman"/>
                <w:sz w:val="24"/>
                <w:szCs w:val="24"/>
              </w:rPr>
            </w:pPr>
          </w:p>
        </w:tc>
      </w:tr>
      <w:tr w:rsidR="00021B1D" w:rsidRPr="00735404" w14:paraId="34A697DC"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26C62A5E" w14:textId="77777777" w:rsidR="00021B1D" w:rsidRPr="00735404" w:rsidRDefault="00021B1D" w:rsidP="001521F5">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27</w:t>
            </w:r>
          </w:p>
        </w:tc>
        <w:tc>
          <w:tcPr>
            <w:tcW w:w="2506" w:type="dxa"/>
            <w:tcBorders>
              <w:top w:val="single" w:sz="4" w:space="0" w:color="auto"/>
              <w:left w:val="single" w:sz="4" w:space="0" w:color="auto"/>
              <w:bottom w:val="single" w:sz="4" w:space="0" w:color="auto"/>
              <w:right w:val="single" w:sz="4" w:space="0" w:color="auto"/>
            </w:tcBorders>
          </w:tcPr>
          <w:p w14:paraId="1B542DA5" w14:textId="443F9202" w:rsidR="00021B1D" w:rsidRPr="00735404" w:rsidRDefault="00021B1D" w:rsidP="000A6C4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0767D016" w14:textId="30DF9085" w:rsidR="00021B1D" w:rsidRPr="00735404" w:rsidRDefault="00021B1D" w:rsidP="000A6C4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w:t>
            </w:r>
            <w:proofErr w:type="gramStart"/>
            <w:r w:rsidRPr="00735404">
              <w:rPr>
                <w:rFonts w:ascii="Times New Roman" w:eastAsia="Calibri" w:hAnsi="Times New Roman" w:cs="Times New Roman"/>
                <w:sz w:val="24"/>
                <w:szCs w:val="24"/>
              </w:rPr>
              <w:t>протокол  №</w:t>
            </w:r>
            <w:proofErr w:type="gramEnd"/>
            <w:r w:rsidRPr="00735404">
              <w:rPr>
                <w:rFonts w:ascii="Times New Roman" w:eastAsia="Calibri" w:hAnsi="Times New Roman" w:cs="Times New Roman"/>
                <w:sz w:val="24"/>
                <w:szCs w:val="24"/>
              </w:rPr>
              <w:t xml:space="preserve"> </w:t>
            </w:r>
            <w:r w:rsidR="00D316EB">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sidR="00D316EB">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sidR="002B2B1C">
              <w:rPr>
                <w:rFonts w:ascii="Times New Roman" w:eastAsia="Calibri" w:hAnsi="Times New Roman" w:cs="Times New Roman"/>
                <w:sz w:val="24"/>
                <w:szCs w:val="24"/>
              </w:rPr>
              <w:t>а</w:t>
            </w:r>
            <w:r w:rsidR="00D316EB">
              <w:rPr>
                <w:rFonts w:ascii="Times New Roman" w:eastAsia="Calibri" w:hAnsi="Times New Roman" w:cs="Times New Roman"/>
                <w:sz w:val="24"/>
                <w:szCs w:val="24"/>
              </w:rPr>
              <w:t>вгуста</w:t>
            </w:r>
            <w:r w:rsidRPr="00735404">
              <w:rPr>
                <w:rFonts w:ascii="Times New Roman" w:eastAsia="Calibri" w:hAnsi="Times New Roman" w:cs="Times New Roman"/>
                <w:sz w:val="24"/>
                <w:szCs w:val="24"/>
              </w:rPr>
              <w:t xml:space="preserve"> 20</w:t>
            </w:r>
            <w:r w:rsidR="002B2B1C">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021B1D" w:rsidRPr="00735404" w14:paraId="7169D0DD"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761CB1C7" w14:textId="77777777" w:rsidR="00021B1D" w:rsidRPr="00735404" w:rsidRDefault="00021B1D" w:rsidP="001521F5">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2506" w:type="dxa"/>
            <w:tcBorders>
              <w:top w:val="single" w:sz="4" w:space="0" w:color="auto"/>
              <w:left w:val="single" w:sz="4" w:space="0" w:color="auto"/>
              <w:bottom w:val="single" w:sz="4" w:space="0" w:color="auto"/>
              <w:right w:val="single" w:sz="4" w:space="0" w:color="auto"/>
            </w:tcBorders>
          </w:tcPr>
          <w:p w14:paraId="45DD1DD9" w14:textId="55693A89" w:rsidR="00021B1D" w:rsidRPr="00735404" w:rsidRDefault="00021B1D" w:rsidP="004E21DA">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4ECEDFBA" w14:textId="28DBA4F0" w:rsidR="00021B1D" w:rsidRPr="00735404" w:rsidRDefault="00021B1D" w:rsidP="000A6C4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D316EB">
              <w:rPr>
                <w:rFonts w:ascii="Times New Roman" w:eastAsia="Calibri" w:hAnsi="Times New Roman" w:cs="Times New Roman"/>
                <w:sz w:val="24"/>
                <w:szCs w:val="24"/>
              </w:rPr>
              <w:t>9</w:t>
            </w:r>
            <w:r w:rsidR="00D316EB" w:rsidRPr="00735404">
              <w:rPr>
                <w:rFonts w:ascii="Times New Roman" w:eastAsia="Calibri" w:hAnsi="Times New Roman" w:cs="Times New Roman"/>
                <w:sz w:val="24"/>
                <w:szCs w:val="24"/>
              </w:rPr>
              <w:t xml:space="preserve"> от «</w:t>
            </w:r>
            <w:r w:rsidR="00D316EB">
              <w:rPr>
                <w:rFonts w:ascii="Times New Roman" w:eastAsia="Calibri" w:hAnsi="Times New Roman" w:cs="Times New Roman"/>
                <w:sz w:val="24"/>
                <w:szCs w:val="24"/>
              </w:rPr>
              <w:t>18</w:t>
            </w:r>
            <w:r w:rsidR="00D316EB" w:rsidRPr="00735404">
              <w:rPr>
                <w:rFonts w:ascii="Times New Roman" w:eastAsia="Calibri" w:hAnsi="Times New Roman" w:cs="Times New Roman"/>
                <w:sz w:val="24"/>
                <w:szCs w:val="24"/>
              </w:rPr>
              <w:t xml:space="preserve">» </w:t>
            </w:r>
            <w:r w:rsidR="00D316EB">
              <w:rPr>
                <w:rFonts w:ascii="Times New Roman" w:eastAsia="Calibri" w:hAnsi="Times New Roman" w:cs="Times New Roman"/>
                <w:sz w:val="24"/>
                <w:szCs w:val="24"/>
              </w:rPr>
              <w:t>августа</w:t>
            </w:r>
            <w:r w:rsidR="00D316EB" w:rsidRPr="00735404">
              <w:rPr>
                <w:rFonts w:ascii="Times New Roman" w:eastAsia="Calibri" w:hAnsi="Times New Roman" w:cs="Times New Roman"/>
                <w:sz w:val="24"/>
                <w:szCs w:val="24"/>
              </w:rPr>
              <w:t xml:space="preserve"> 20</w:t>
            </w:r>
            <w:r w:rsidR="00D316EB">
              <w:rPr>
                <w:rFonts w:ascii="Times New Roman" w:eastAsia="Calibri" w:hAnsi="Times New Roman" w:cs="Times New Roman"/>
                <w:sz w:val="24"/>
                <w:szCs w:val="24"/>
              </w:rPr>
              <w:t>20</w:t>
            </w:r>
            <w:r w:rsidR="00D316EB" w:rsidRPr="00735404">
              <w:rPr>
                <w:rFonts w:ascii="Times New Roman" w:eastAsia="Calibri" w:hAnsi="Times New Roman" w:cs="Times New Roman"/>
                <w:sz w:val="24"/>
                <w:szCs w:val="24"/>
              </w:rPr>
              <w:t xml:space="preserve"> г</w:t>
            </w:r>
            <w:r w:rsidRPr="00735404">
              <w:rPr>
                <w:rFonts w:ascii="Times New Roman" w:eastAsia="Calibri" w:hAnsi="Times New Roman" w:cs="Times New Roman"/>
                <w:sz w:val="24"/>
                <w:szCs w:val="24"/>
              </w:rPr>
              <w:t>. п.</w:t>
            </w:r>
            <w:r>
              <w:rPr>
                <w:rFonts w:ascii="Times New Roman" w:eastAsia="Calibri" w:hAnsi="Times New Roman" w:cs="Times New Roman"/>
                <w:sz w:val="24"/>
                <w:szCs w:val="24"/>
              </w:rPr>
              <w:t>66</w:t>
            </w:r>
          </w:p>
        </w:tc>
      </w:tr>
    </w:tbl>
    <w:p w14:paraId="0A6BE3C6" w14:textId="77777777" w:rsidR="00B8325E" w:rsidRPr="00735404" w:rsidRDefault="00B8325E" w:rsidP="009417A7">
      <w:pPr>
        <w:spacing w:after="0"/>
        <w:jc w:val="right"/>
        <w:rPr>
          <w:rFonts w:ascii="Times New Roman" w:eastAsia="Times New Roman" w:hAnsi="Times New Roman" w:cs="Times New Roman"/>
          <w:sz w:val="24"/>
          <w:szCs w:val="24"/>
        </w:rPr>
      </w:pPr>
      <w:bookmarkStart w:id="37" w:name="_Ref167096467"/>
      <w:bookmarkStart w:id="38" w:name="__RefHeading__24_627227024"/>
      <w:bookmarkStart w:id="39" w:name="_Ref167122428"/>
      <w:bookmarkEnd w:id="37"/>
      <w:bookmarkEnd w:id="38"/>
      <w:bookmarkEnd w:id="39"/>
    </w:p>
    <w:p w14:paraId="014D3B68" w14:textId="77777777" w:rsidR="00EF0AA4" w:rsidRDefault="00EF0AA4" w:rsidP="009417A7">
      <w:pPr>
        <w:spacing w:after="0"/>
        <w:jc w:val="right"/>
        <w:rPr>
          <w:rFonts w:ascii="Times New Roman" w:eastAsia="Times New Roman" w:hAnsi="Times New Roman" w:cs="Times New Roman"/>
          <w:sz w:val="24"/>
          <w:szCs w:val="24"/>
        </w:rPr>
      </w:pPr>
    </w:p>
    <w:p w14:paraId="35AAB60F" w14:textId="77777777" w:rsidR="00EF0AA4" w:rsidRDefault="00EF0AA4" w:rsidP="009417A7">
      <w:pPr>
        <w:spacing w:after="0"/>
        <w:jc w:val="right"/>
        <w:rPr>
          <w:rFonts w:ascii="Times New Roman" w:eastAsia="Times New Roman" w:hAnsi="Times New Roman" w:cs="Times New Roman"/>
          <w:sz w:val="24"/>
          <w:szCs w:val="24"/>
        </w:rPr>
      </w:pPr>
    </w:p>
    <w:p w14:paraId="680DE444" w14:textId="0AECB364" w:rsidR="009417A7" w:rsidRPr="00735404" w:rsidRDefault="00183813" w:rsidP="009417A7">
      <w:pPr>
        <w:spacing w:after="0"/>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Приложение </w:t>
      </w:r>
      <w:r w:rsidR="00420985">
        <w:rPr>
          <w:rFonts w:ascii="Times New Roman" w:eastAsia="Times New Roman" w:hAnsi="Times New Roman" w:cs="Times New Roman"/>
          <w:sz w:val="24"/>
          <w:szCs w:val="24"/>
        </w:rPr>
        <w:t>№ 1</w:t>
      </w:r>
    </w:p>
    <w:p w14:paraId="77FAED86" w14:textId="13F1AD13" w:rsidR="009417A7" w:rsidRPr="00735404" w:rsidRDefault="009417A7" w:rsidP="009417A7">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sidR="00CC1754">
        <w:rPr>
          <w:rFonts w:ascii="Times New Roman" w:eastAsia="Times New Roman" w:hAnsi="Times New Roman" w:cs="Times New Roman"/>
          <w:sz w:val="24"/>
          <w:szCs w:val="24"/>
        </w:rPr>
        <w:t>извещению</w:t>
      </w:r>
    </w:p>
    <w:p w14:paraId="7077324D" w14:textId="77777777" w:rsidR="00E77DC9" w:rsidRPr="00735404" w:rsidRDefault="00E77DC9" w:rsidP="00E77DC9">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27D1A14B" w14:textId="130AC909" w:rsidR="00EE69A2" w:rsidRPr="00735404" w:rsidRDefault="00EE69A2" w:rsidP="00EE69A2">
      <w:pPr>
        <w:pStyle w:val="ConsPlusNormal"/>
        <w:ind w:firstLine="540"/>
        <w:jc w:val="both"/>
        <w:rPr>
          <w:rFonts w:ascii="Times New Roman" w:hAnsi="Times New Roman" w:cs="Times New Roman"/>
          <w:sz w:val="24"/>
          <w:szCs w:val="24"/>
        </w:rPr>
      </w:pPr>
      <w:bookmarkStart w:id="40" w:name="OLE_LINK39"/>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sidR="00905351">
        <w:rPr>
          <w:rFonts w:ascii="Times New Roman" w:hAnsi="Times New Roman" w:cs="Times New Roman"/>
          <w:sz w:val="24"/>
          <w:szCs w:val="24"/>
        </w:rPr>
        <w:t>извещении</w:t>
      </w:r>
      <w:r w:rsidRPr="00735404">
        <w:rPr>
          <w:rFonts w:ascii="Times New Roman" w:hAnsi="Times New Roman" w:cs="Times New Roman"/>
          <w:sz w:val="24"/>
          <w:szCs w:val="24"/>
        </w:rPr>
        <w:t xml:space="preserve"> о закупке.</w:t>
      </w:r>
    </w:p>
    <w:p w14:paraId="510A0637" w14:textId="20652661" w:rsidR="00EE69A2" w:rsidRPr="00735404" w:rsidRDefault="00EE69A2" w:rsidP="001303F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w:t>
      </w:r>
    </w:p>
    <w:p w14:paraId="089D4AD8" w14:textId="56F5BE67" w:rsidR="00EE69A2" w:rsidRPr="00735404" w:rsidRDefault="001303F6" w:rsidP="00EE69A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2</w:t>
      </w:r>
      <w:r w:rsidR="00EE69A2" w:rsidRPr="00735404">
        <w:rPr>
          <w:rFonts w:ascii="Times New Roman" w:hAnsi="Times New Roman" w:cs="Times New Roman"/>
          <w:i/>
          <w:sz w:val="24"/>
          <w:szCs w:val="24"/>
        </w:rPr>
        <w:t xml:space="preserve">.Заявка должна быть читаема при распечатке. Не допускается заполнение заявки мелкими шрифтами (менее 9). В случае, если пункт заявки написан белым по белому, или значение указанное в таблице выходит за рамки таблицы и не может быть прочитано в распечатанном виде, или имеется иное искажение, не позволяющее в распечатанном виде установить однозначно соответствие указанных </w:t>
      </w:r>
      <w:r w:rsidR="00EE69A2" w:rsidRPr="00735404">
        <w:rPr>
          <w:rFonts w:ascii="Times New Roman" w:hAnsi="Times New Roman" w:cs="Times New Roman"/>
          <w:sz w:val="24"/>
          <w:szCs w:val="24"/>
        </w:rPr>
        <w:t>данных</w:t>
      </w:r>
      <w:r w:rsidR="00EE69A2" w:rsidRPr="00735404">
        <w:rPr>
          <w:rFonts w:ascii="Times New Roman" w:hAnsi="Times New Roman" w:cs="Times New Roman"/>
          <w:i/>
          <w:sz w:val="24"/>
          <w:szCs w:val="24"/>
        </w:rPr>
        <w:t xml:space="preserve"> требуемым, такая заявка отклоняется.</w:t>
      </w:r>
    </w:p>
    <w:p w14:paraId="154CF24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43F81F6E" w14:textId="77777777" w:rsidR="00EE69A2" w:rsidRPr="00735404" w:rsidRDefault="00EE69A2" w:rsidP="00EE69A2">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20DAA64A"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6. Установленные требования документации о закупке, подтверждается документально.</w:t>
      </w:r>
    </w:p>
    <w:p w14:paraId="7F2A2AD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0FBB5327" w14:textId="0E7DE052"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sidR="00CC1754">
        <w:rPr>
          <w:rFonts w:ascii="Times New Roman" w:hAnsi="Times New Roman" w:cs="Times New Roman"/>
          <w:sz w:val="24"/>
          <w:szCs w:val="24"/>
        </w:rPr>
        <w:t>извещения</w:t>
      </w:r>
      <w:r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 и удостоверяется </w:t>
      </w:r>
      <w:r w:rsidR="00CC1754">
        <w:rPr>
          <w:rFonts w:ascii="Times New Roman" w:hAnsi="Times New Roman" w:cs="Times New Roman"/>
          <w:sz w:val="24"/>
          <w:szCs w:val="24"/>
        </w:rPr>
        <w:t>усиленной квалифицированной подписью</w:t>
      </w:r>
      <w:r w:rsidRPr="00735404">
        <w:rPr>
          <w:rFonts w:ascii="Times New Roman" w:hAnsi="Times New Roman" w:cs="Times New Roman"/>
          <w:sz w:val="24"/>
          <w:szCs w:val="24"/>
        </w:rPr>
        <w:t>.</w:t>
      </w:r>
    </w:p>
    <w:p w14:paraId="2071C42E" w14:textId="77777777" w:rsidR="00EE69A2" w:rsidRPr="00735404" w:rsidRDefault="00EE69A2" w:rsidP="00EE69A2">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40"/>
    <w:p w14:paraId="706AEFB3" w14:textId="0B04786C"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p>
    <w:p w14:paraId="458C6B33" w14:textId="36F9648F" w:rsidR="00DF3E25" w:rsidRDefault="00DF3E25" w:rsidP="00B23756">
      <w:pPr>
        <w:suppressAutoHyphens/>
        <w:spacing w:after="0" w:line="240" w:lineRule="auto"/>
        <w:ind w:right="-2"/>
        <w:jc w:val="right"/>
        <w:rPr>
          <w:rFonts w:ascii="Times New Roman" w:eastAsia="Times New Roman" w:hAnsi="Times New Roman" w:cs="Times New Roman"/>
          <w:sz w:val="24"/>
          <w:szCs w:val="24"/>
        </w:rPr>
      </w:pPr>
    </w:p>
    <w:p w14:paraId="183DCBB7" w14:textId="67E8D0F9"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420985">
        <w:rPr>
          <w:rFonts w:ascii="Times New Roman" w:eastAsia="Times New Roman" w:hAnsi="Times New Roman" w:cs="Times New Roman"/>
          <w:sz w:val="24"/>
          <w:szCs w:val="24"/>
        </w:rPr>
        <w:t xml:space="preserve"> №2</w:t>
      </w:r>
    </w:p>
    <w:p w14:paraId="32E50D6C" w14:textId="6A24938F"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14:paraId="1840A3CE" w14:textId="77777777"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02D8D8D3" w14:textId="77777777"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5402D8F7"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0C4A4C0F"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p>
    <w:p w14:paraId="5DD076B0" w14:textId="77777777" w:rsidR="00B23756" w:rsidRPr="00735404" w:rsidRDefault="00B23756" w:rsidP="00B23756">
      <w:pPr>
        <w:jc w:val="center"/>
        <w:rPr>
          <w:rFonts w:ascii="Times New Roman" w:hAnsi="Times New Roman" w:cs="Times New Roman"/>
          <w:b/>
          <w:sz w:val="24"/>
          <w:szCs w:val="24"/>
        </w:rPr>
      </w:pPr>
      <w:r w:rsidRPr="00735404">
        <w:rPr>
          <w:rFonts w:ascii="Times New Roman" w:hAnsi="Times New Roman" w:cs="Times New Roman"/>
          <w:b/>
          <w:sz w:val="24"/>
          <w:szCs w:val="24"/>
        </w:rPr>
        <w:t>Заявка на участие в запросе котировок</w:t>
      </w:r>
      <w:r w:rsidR="00195928" w:rsidRPr="00735404">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14:paraId="18677A56" w14:textId="77777777" w:rsidTr="00180260">
        <w:trPr>
          <w:trHeight w:val="435"/>
        </w:trPr>
        <w:tc>
          <w:tcPr>
            <w:tcW w:w="2312" w:type="dxa"/>
            <w:vMerge w:val="restart"/>
          </w:tcPr>
          <w:p w14:paraId="21662A23" w14:textId="77777777"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676B3F47" w14:textId="77777777"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14:paraId="3C762450" w14:textId="77777777" w:rsidTr="00180260">
        <w:tc>
          <w:tcPr>
            <w:tcW w:w="2312" w:type="dxa"/>
            <w:vMerge/>
          </w:tcPr>
          <w:p w14:paraId="54CCEC2A" w14:textId="77777777"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14:paraId="548CE691" w14:textId="58EE8C33" w:rsidR="00B23756" w:rsidRPr="00735404" w:rsidRDefault="00E07242" w:rsidP="0051452D">
            <w:pPr>
              <w:shd w:val="clear" w:color="auto" w:fill="FFFFFF"/>
              <w:jc w:val="both"/>
              <w:rPr>
                <w:rFonts w:ascii="Times New Roman" w:hAnsi="Times New Roman" w:cs="Times New Roman"/>
                <w:sz w:val="24"/>
                <w:szCs w:val="24"/>
              </w:rPr>
            </w:pPr>
            <w:r>
              <w:rPr>
                <w:rFonts w:ascii="Times New Roman" w:eastAsia="Times New Roman" w:hAnsi="Times New Roman" w:cs="Times New Roman"/>
                <w:sz w:val="24"/>
                <w:szCs w:val="24"/>
              </w:rPr>
              <w:t xml:space="preserve">Выполнение </w:t>
            </w:r>
            <w:r w:rsidR="00EF0AA4">
              <w:rPr>
                <w:rFonts w:ascii="Times New Roman" w:eastAsia="Times New Roman" w:hAnsi="Times New Roman" w:cs="Times New Roman"/>
                <w:sz w:val="24"/>
                <w:szCs w:val="24"/>
              </w:rPr>
              <w:t xml:space="preserve">работ </w:t>
            </w:r>
            <w:r w:rsidR="00C15EB9">
              <w:rPr>
                <w:rFonts w:ascii="Times New Roman" w:eastAsia="Times New Roman" w:hAnsi="Times New Roman" w:cs="Times New Roman"/>
                <w:sz w:val="24"/>
                <w:szCs w:val="24"/>
              </w:rPr>
              <w:t xml:space="preserve">по ремонту </w:t>
            </w:r>
            <w:proofErr w:type="gramStart"/>
            <w:r w:rsidR="00C15EB9">
              <w:rPr>
                <w:rFonts w:ascii="Times New Roman" w:eastAsia="Times New Roman" w:hAnsi="Times New Roman" w:cs="Times New Roman"/>
                <w:sz w:val="24"/>
                <w:szCs w:val="24"/>
              </w:rPr>
              <w:t>кровли  спортзала</w:t>
            </w:r>
            <w:proofErr w:type="gramEnd"/>
            <w:r w:rsidR="00180260">
              <w:rPr>
                <w:rFonts w:ascii="Times New Roman" w:eastAsia="Times New Roman" w:hAnsi="Times New Roman" w:cs="Times New Roman"/>
                <w:sz w:val="24"/>
                <w:szCs w:val="24"/>
              </w:rPr>
              <w:t>.</w:t>
            </w:r>
          </w:p>
        </w:tc>
      </w:tr>
      <w:tr w:rsidR="00B23756" w:rsidRPr="00735404" w14:paraId="312707E4" w14:textId="77777777" w:rsidTr="00180260">
        <w:trPr>
          <w:trHeight w:val="341"/>
        </w:trPr>
        <w:tc>
          <w:tcPr>
            <w:tcW w:w="10207" w:type="dxa"/>
            <w:gridSpan w:val="2"/>
            <w:tcBorders>
              <w:left w:val="nil"/>
              <w:bottom w:val="nil"/>
              <w:right w:val="nil"/>
            </w:tcBorders>
          </w:tcPr>
          <w:p w14:paraId="1B5BF086" w14:textId="77777777" w:rsidR="00B23756" w:rsidRPr="00735404" w:rsidRDefault="00B23756" w:rsidP="00B8243A">
            <w:pPr>
              <w:tabs>
                <w:tab w:val="left" w:pos="0"/>
              </w:tabs>
              <w:ind w:right="140"/>
              <w:rPr>
                <w:rFonts w:ascii="Times New Roman" w:hAnsi="Times New Roman" w:cs="Times New Roman"/>
                <w:sz w:val="24"/>
                <w:szCs w:val="24"/>
              </w:rPr>
            </w:pPr>
          </w:p>
        </w:tc>
      </w:tr>
    </w:tbl>
    <w:p w14:paraId="41668D0B" w14:textId="77777777"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9"/>
        <w:tblW w:w="10173" w:type="dxa"/>
        <w:tblLook w:val="04A0" w:firstRow="1" w:lastRow="0" w:firstColumn="1" w:lastColumn="0" w:noHBand="0" w:noVBand="1"/>
      </w:tblPr>
      <w:tblGrid>
        <w:gridCol w:w="2943"/>
        <w:gridCol w:w="7230"/>
      </w:tblGrid>
      <w:tr w:rsidR="00B23756" w:rsidRPr="00735404" w14:paraId="33BFF464" w14:textId="77777777" w:rsidTr="00B8243A">
        <w:tc>
          <w:tcPr>
            <w:tcW w:w="2943" w:type="dxa"/>
          </w:tcPr>
          <w:p w14:paraId="5B611EF6" w14:textId="77777777"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37EDAAD8" w14:textId="77777777" w:rsidR="00B23756" w:rsidRPr="00735404" w:rsidRDefault="00B23756" w:rsidP="00B8243A">
            <w:pPr>
              <w:jc w:val="center"/>
              <w:rPr>
                <w:b/>
                <w:sz w:val="24"/>
                <w:szCs w:val="24"/>
              </w:rPr>
            </w:pPr>
          </w:p>
        </w:tc>
      </w:tr>
      <w:tr w:rsidR="00B23756" w:rsidRPr="00735404" w14:paraId="530B1720" w14:textId="77777777" w:rsidTr="00B8243A">
        <w:tc>
          <w:tcPr>
            <w:tcW w:w="2943" w:type="dxa"/>
          </w:tcPr>
          <w:p w14:paraId="660F6496" w14:textId="77777777" w:rsidR="00B23756" w:rsidRPr="00735404" w:rsidRDefault="00B23756" w:rsidP="00B8243A">
            <w:pPr>
              <w:autoSpaceDE w:val="0"/>
              <w:autoSpaceDN w:val="0"/>
              <w:adjustRightInd w:val="0"/>
              <w:rPr>
                <w:bCs/>
                <w:sz w:val="24"/>
                <w:szCs w:val="24"/>
              </w:rPr>
            </w:pPr>
            <w:r w:rsidRPr="00735404">
              <w:rPr>
                <w:bCs/>
                <w:sz w:val="24"/>
                <w:szCs w:val="24"/>
              </w:rPr>
              <w:t>Место нахождения</w:t>
            </w:r>
          </w:p>
        </w:tc>
        <w:tc>
          <w:tcPr>
            <w:tcW w:w="7230" w:type="dxa"/>
          </w:tcPr>
          <w:p w14:paraId="7792BA89" w14:textId="77777777" w:rsidR="00B23756" w:rsidRPr="00735404" w:rsidRDefault="00B23756" w:rsidP="00B8243A">
            <w:pPr>
              <w:jc w:val="center"/>
              <w:rPr>
                <w:b/>
                <w:sz w:val="24"/>
                <w:szCs w:val="24"/>
              </w:rPr>
            </w:pPr>
          </w:p>
        </w:tc>
      </w:tr>
      <w:tr w:rsidR="00B23756" w:rsidRPr="00735404" w14:paraId="26DCC7A7" w14:textId="77777777" w:rsidTr="00B8243A">
        <w:tc>
          <w:tcPr>
            <w:tcW w:w="2943" w:type="dxa"/>
          </w:tcPr>
          <w:p w14:paraId="6B82FC1E"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1B0EEE68" w14:textId="77777777" w:rsidR="00B23756" w:rsidRPr="00735404" w:rsidRDefault="00B23756" w:rsidP="00B8243A">
            <w:pPr>
              <w:jc w:val="center"/>
              <w:rPr>
                <w:b/>
                <w:sz w:val="24"/>
                <w:szCs w:val="24"/>
              </w:rPr>
            </w:pPr>
          </w:p>
        </w:tc>
      </w:tr>
      <w:tr w:rsidR="00B23756" w:rsidRPr="00735404" w14:paraId="3AB19EAD" w14:textId="77777777" w:rsidTr="00B8243A">
        <w:tc>
          <w:tcPr>
            <w:tcW w:w="2943" w:type="dxa"/>
          </w:tcPr>
          <w:p w14:paraId="7EE40A29"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0D66C574" w14:textId="77777777" w:rsidR="00B23756" w:rsidRPr="00735404" w:rsidRDefault="00B23756" w:rsidP="00B8243A">
            <w:pPr>
              <w:jc w:val="center"/>
              <w:rPr>
                <w:b/>
                <w:sz w:val="24"/>
                <w:szCs w:val="24"/>
              </w:rPr>
            </w:pPr>
          </w:p>
        </w:tc>
      </w:tr>
      <w:tr w:rsidR="00B23756" w:rsidRPr="00735404" w14:paraId="2471B732" w14:textId="77777777" w:rsidTr="00B8243A">
        <w:tc>
          <w:tcPr>
            <w:tcW w:w="2943" w:type="dxa"/>
            <w:vMerge w:val="restart"/>
          </w:tcPr>
          <w:p w14:paraId="4B211AC7" w14:textId="77777777" w:rsidR="00B23756" w:rsidRPr="00735404" w:rsidRDefault="00B23756" w:rsidP="00B8243A">
            <w:pPr>
              <w:autoSpaceDE w:val="0"/>
              <w:autoSpaceDN w:val="0"/>
              <w:adjustRightInd w:val="0"/>
              <w:rPr>
                <w:bCs/>
                <w:sz w:val="24"/>
                <w:szCs w:val="24"/>
              </w:rPr>
            </w:pPr>
            <w:r w:rsidRPr="00735404">
              <w:rPr>
                <w:bCs/>
                <w:sz w:val="24"/>
                <w:szCs w:val="24"/>
              </w:rPr>
              <w:t>ИНН (при наличии) учредителей участника, членов коллегиального исполнительного органа участника, единоличного исполнительного органа участника</w:t>
            </w:r>
          </w:p>
        </w:tc>
        <w:tc>
          <w:tcPr>
            <w:tcW w:w="7230" w:type="dxa"/>
          </w:tcPr>
          <w:p w14:paraId="500D2C84" w14:textId="77777777" w:rsidR="00B23756" w:rsidRPr="00735404" w:rsidRDefault="00B23756" w:rsidP="00B8243A">
            <w:pPr>
              <w:jc w:val="center"/>
              <w:rPr>
                <w:b/>
                <w:sz w:val="24"/>
                <w:szCs w:val="24"/>
              </w:rPr>
            </w:pPr>
          </w:p>
        </w:tc>
      </w:tr>
      <w:tr w:rsidR="00B23756" w:rsidRPr="00735404" w14:paraId="400B1D4E" w14:textId="77777777" w:rsidTr="00B8243A">
        <w:tc>
          <w:tcPr>
            <w:tcW w:w="2943" w:type="dxa"/>
            <w:vMerge/>
          </w:tcPr>
          <w:p w14:paraId="398DBA94" w14:textId="77777777" w:rsidR="00B23756" w:rsidRPr="00735404" w:rsidRDefault="00B23756" w:rsidP="00B8243A">
            <w:pPr>
              <w:autoSpaceDE w:val="0"/>
              <w:autoSpaceDN w:val="0"/>
              <w:adjustRightInd w:val="0"/>
              <w:rPr>
                <w:bCs/>
                <w:sz w:val="24"/>
                <w:szCs w:val="24"/>
              </w:rPr>
            </w:pPr>
          </w:p>
        </w:tc>
        <w:tc>
          <w:tcPr>
            <w:tcW w:w="7230" w:type="dxa"/>
          </w:tcPr>
          <w:p w14:paraId="0D3B8933" w14:textId="77777777" w:rsidR="00B23756" w:rsidRPr="00735404" w:rsidRDefault="00B23756" w:rsidP="00B8243A">
            <w:pPr>
              <w:jc w:val="center"/>
              <w:rPr>
                <w:b/>
                <w:sz w:val="24"/>
                <w:szCs w:val="24"/>
              </w:rPr>
            </w:pPr>
          </w:p>
        </w:tc>
      </w:tr>
      <w:tr w:rsidR="00B23756" w:rsidRPr="00735404" w14:paraId="4611D56E" w14:textId="77777777" w:rsidTr="00B8243A">
        <w:tc>
          <w:tcPr>
            <w:tcW w:w="2943" w:type="dxa"/>
            <w:vMerge/>
          </w:tcPr>
          <w:p w14:paraId="05700086" w14:textId="77777777" w:rsidR="00B23756" w:rsidRPr="00735404" w:rsidRDefault="00B23756" w:rsidP="00B8243A">
            <w:pPr>
              <w:autoSpaceDE w:val="0"/>
              <w:autoSpaceDN w:val="0"/>
              <w:adjustRightInd w:val="0"/>
              <w:rPr>
                <w:bCs/>
                <w:sz w:val="24"/>
                <w:szCs w:val="24"/>
              </w:rPr>
            </w:pPr>
          </w:p>
        </w:tc>
        <w:tc>
          <w:tcPr>
            <w:tcW w:w="7230" w:type="dxa"/>
          </w:tcPr>
          <w:p w14:paraId="34D0B739" w14:textId="77777777" w:rsidR="00B23756" w:rsidRPr="00735404" w:rsidRDefault="00B23756" w:rsidP="00B8243A">
            <w:pPr>
              <w:jc w:val="center"/>
              <w:rPr>
                <w:b/>
                <w:sz w:val="24"/>
                <w:szCs w:val="24"/>
              </w:rPr>
            </w:pPr>
          </w:p>
        </w:tc>
      </w:tr>
      <w:tr w:rsidR="00B23756" w:rsidRPr="00735404" w14:paraId="3E51ADF6" w14:textId="77777777" w:rsidTr="00B8243A">
        <w:tc>
          <w:tcPr>
            <w:tcW w:w="2943" w:type="dxa"/>
          </w:tcPr>
          <w:p w14:paraId="3535C0FE"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6A39968E" w14:textId="77777777" w:rsidR="00B23756" w:rsidRPr="00735404" w:rsidRDefault="00B23756" w:rsidP="00B8243A">
            <w:pPr>
              <w:jc w:val="center"/>
              <w:rPr>
                <w:b/>
                <w:sz w:val="24"/>
                <w:szCs w:val="24"/>
              </w:rPr>
            </w:pPr>
          </w:p>
        </w:tc>
      </w:tr>
    </w:tbl>
    <w:p w14:paraId="5E8B912E" w14:textId="77777777" w:rsidR="00B23756" w:rsidRDefault="00B23756" w:rsidP="00B23756">
      <w:pPr>
        <w:pStyle w:val="a9"/>
        <w:ind w:left="0"/>
        <w:jc w:val="both"/>
        <w:rPr>
          <w:b/>
        </w:rPr>
      </w:pPr>
    </w:p>
    <w:p w14:paraId="2B4D713F" w14:textId="792EF35B"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p w14:paraId="54FE4811" w14:textId="77777777" w:rsidR="00B23756" w:rsidRPr="00735404" w:rsidRDefault="00B23756" w:rsidP="00B23756">
      <w:pPr>
        <w:pStyle w:val="a9"/>
        <w:ind w:left="0"/>
        <w:jc w:val="both"/>
      </w:pPr>
    </w:p>
    <w:tbl>
      <w:tblPr>
        <w:tblStyle w:val="af9"/>
        <w:tblW w:w="10173" w:type="dxa"/>
        <w:tblLook w:val="04A0" w:firstRow="1" w:lastRow="0" w:firstColumn="1" w:lastColumn="0" w:noHBand="0" w:noVBand="1"/>
      </w:tblPr>
      <w:tblGrid>
        <w:gridCol w:w="2943"/>
        <w:gridCol w:w="7230"/>
      </w:tblGrid>
      <w:tr w:rsidR="00B23756" w:rsidRPr="00735404" w14:paraId="08AEC7DC" w14:textId="77777777" w:rsidTr="00B8243A">
        <w:tc>
          <w:tcPr>
            <w:tcW w:w="2943" w:type="dxa"/>
          </w:tcPr>
          <w:p w14:paraId="3A1F8746" w14:textId="77777777"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14:paraId="66954CC3" w14:textId="77777777" w:rsidR="00B23756" w:rsidRPr="00735404" w:rsidRDefault="00B23756" w:rsidP="00B8243A">
            <w:pPr>
              <w:jc w:val="center"/>
              <w:rPr>
                <w:b/>
                <w:sz w:val="24"/>
                <w:szCs w:val="24"/>
              </w:rPr>
            </w:pPr>
          </w:p>
        </w:tc>
      </w:tr>
      <w:tr w:rsidR="00B23756" w:rsidRPr="00735404" w14:paraId="6FA1D920" w14:textId="77777777" w:rsidTr="00B8243A">
        <w:tc>
          <w:tcPr>
            <w:tcW w:w="2943" w:type="dxa"/>
          </w:tcPr>
          <w:p w14:paraId="3435EF6E" w14:textId="77777777"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14:paraId="142F24C2" w14:textId="77777777" w:rsidR="00B23756" w:rsidRPr="00735404" w:rsidRDefault="00B23756" w:rsidP="00B8243A">
            <w:pPr>
              <w:jc w:val="center"/>
              <w:rPr>
                <w:b/>
                <w:sz w:val="24"/>
                <w:szCs w:val="24"/>
              </w:rPr>
            </w:pPr>
          </w:p>
        </w:tc>
      </w:tr>
      <w:tr w:rsidR="00B23756" w:rsidRPr="00735404" w14:paraId="200593BC" w14:textId="77777777" w:rsidTr="00B8243A">
        <w:trPr>
          <w:trHeight w:val="908"/>
        </w:trPr>
        <w:tc>
          <w:tcPr>
            <w:tcW w:w="2943" w:type="dxa"/>
          </w:tcPr>
          <w:p w14:paraId="2F1398BD" w14:textId="77777777" w:rsidR="00B23756" w:rsidRPr="00735404" w:rsidRDefault="00B23756" w:rsidP="00B8243A">
            <w:pPr>
              <w:autoSpaceDE w:val="0"/>
              <w:autoSpaceDN w:val="0"/>
              <w:adjustRightInd w:val="0"/>
              <w:rPr>
                <w:bCs/>
                <w:sz w:val="24"/>
                <w:szCs w:val="24"/>
              </w:rPr>
            </w:pPr>
            <w:r w:rsidRPr="00735404">
              <w:rPr>
                <w:bCs/>
                <w:sz w:val="24"/>
                <w:szCs w:val="24"/>
              </w:rPr>
              <w:t>Отчество</w:t>
            </w:r>
          </w:p>
          <w:p w14:paraId="1DD744BB" w14:textId="77777777"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14:paraId="66748B01" w14:textId="77777777" w:rsidR="00B23756" w:rsidRPr="00735404" w:rsidRDefault="00B23756" w:rsidP="00B8243A">
            <w:pPr>
              <w:jc w:val="center"/>
              <w:rPr>
                <w:b/>
                <w:sz w:val="24"/>
                <w:szCs w:val="24"/>
              </w:rPr>
            </w:pPr>
          </w:p>
        </w:tc>
      </w:tr>
      <w:tr w:rsidR="00B23756" w:rsidRPr="00735404" w14:paraId="11332F2D" w14:textId="77777777" w:rsidTr="00B8243A">
        <w:tc>
          <w:tcPr>
            <w:tcW w:w="2943" w:type="dxa"/>
          </w:tcPr>
          <w:p w14:paraId="11015C21" w14:textId="77777777"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14:paraId="7C3826BE" w14:textId="77777777" w:rsidR="00B23756" w:rsidRPr="00735404" w:rsidRDefault="00B23756" w:rsidP="00B8243A">
            <w:pPr>
              <w:jc w:val="center"/>
              <w:rPr>
                <w:b/>
                <w:sz w:val="24"/>
                <w:szCs w:val="24"/>
              </w:rPr>
            </w:pPr>
          </w:p>
        </w:tc>
      </w:tr>
      <w:tr w:rsidR="00B23756" w:rsidRPr="00735404" w14:paraId="627D3293" w14:textId="77777777" w:rsidTr="00B8243A">
        <w:tc>
          <w:tcPr>
            <w:tcW w:w="2943" w:type="dxa"/>
          </w:tcPr>
          <w:p w14:paraId="73A59767" w14:textId="77777777"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14:paraId="32AE4441" w14:textId="77777777" w:rsidR="00B23756" w:rsidRPr="00735404" w:rsidRDefault="00B23756" w:rsidP="00B8243A">
            <w:pPr>
              <w:jc w:val="center"/>
              <w:rPr>
                <w:b/>
                <w:sz w:val="24"/>
                <w:szCs w:val="24"/>
              </w:rPr>
            </w:pPr>
          </w:p>
        </w:tc>
      </w:tr>
      <w:tr w:rsidR="00B23756" w:rsidRPr="00735404" w14:paraId="7F36519E" w14:textId="77777777" w:rsidTr="00B8243A">
        <w:tc>
          <w:tcPr>
            <w:tcW w:w="2943" w:type="dxa"/>
          </w:tcPr>
          <w:p w14:paraId="780A1DBF"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37241B41" w14:textId="77777777" w:rsidR="00B23756" w:rsidRPr="00735404" w:rsidRDefault="00B23756" w:rsidP="00B8243A">
            <w:pPr>
              <w:jc w:val="center"/>
              <w:rPr>
                <w:b/>
                <w:sz w:val="24"/>
                <w:szCs w:val="24"/>
              </w:rPr>
            </w:pPr>
          </w:p>
        </w:tc>
      </w:tr>
      <w:tr w:rsidR="00B23756" w:rsidRPr="00735404" w14:paraId="1F04C380" w14:textId="77777777" w:rsidTr="00B8243A">
        <w:tc>
          <w:tcPr>
            <w:tcW w:w="2943" w:type="dxa"/>
          </w:tcPr>
          <w:p w14:paraId="61E625C3"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5543A459" w14:textId="77777777" w:rsidR="00B23756" w:rsidRPr="00735404" w:rsidRDefault="00B23756" w:rsidP="00B8243A">
            <w:pPr>
              <w:jc w:val="center"/>
              <w:rPr>
                <w:b/>
                <w:sz w:val="24"/>
                <w:szCs w:val="24"/>
              </w:rPr>
            </w:pPr>
          </w:p>
        </w:tc>
      </w:tr>
      <w:tr w:rsidR="00B23756" w:rsidRPr="00735404" w14:paraId="4D1C9EA2" w14:textId="77777777" w:rsidTr="00B8243A">
        <w:trPr>
          <w:trHeight w:val="589"/>
        </w:trPr>
        <w:tc>
          <w:tcPr>
            <w:tcW w:w="2943" w:type="dxa"/>
          </w:tcPr>
          <w:p w14:paraId="14CCBED3"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0DC15668" w14:textId="77777777" w:rsidR="00B23756" w:rsidRPr="00735404" w:rsidRDefault="00B23756" w:rsidP="00B8243A">
            <w:pPr>
              <w:jc w:val="center"/>
              <w:rPr>
                <w:b/>
                <w:sz w:val="24"/>
                <w:szCs w:val="24"/>
              </w:rPr>
            </w:pPr>
          </w:p>
        </w:tc>
      </w:tr>
    </w:tbl>
    <w:p w14:paraId="3E0428E7" w14:textId="77777777" w:rsidR="00060649" w:rsidRDefault="00060649" w:rsidP="00F404AE">
      <w:pPr>
        <w:spacing w:after="120"/>
        <w:jc w:val="both"/>
        <w:rPr>
          <w:rFonts w:ascii="Times New Roman" w:hAnsi="Times New Roman" w:cs="Times New Roman"/>
          <w:b/>
          <w:sz w:val="24"/>
          <w:szCs w:val="24"/>
        </w:rPr>
      </w:pPr>
    </w:p>
    <w:p w14:paraId="39CF2F27" w14:textId="22E81F44" w:rsidR="00F404AE" w:rsidRPr="00735404" w:rsidRDefault="00F404AE" w:rsidP="00F404AE">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sidR="00FA503A">
        <w:rPr>
          <w:rFonts w:ascii="Times New Roman" w:hAnsi="Times New Roman" w:cs="Times New Roman"/>
          <w:b/>
          <w:bCs/>
          <w:sz w:val="24"/>
          <w:szCs w:val="24"/>
        </w:rPr>
        <w:t>упки исполнить условия договора</w:t>
      </w:r>
    </w:p>
    <w:p w14:paraId="5C50C4B5" w14:textId="0AD4D888" w:rsidR="00F404AE" w:rsidRPr="00735404"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lastRenderedPageBreak/>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2A2ABD">
        <w:rPr>
          <w:rFonts w:ascii="Times New Roman" w:hAnsi="Times New Roman" w:cs="Times New Roman"/>
          <w:sz w:val="24"/>
          <w:szCs w:val="24"/>
        </w:rPr>
        <w:t>договор</w:t>
      </w:r>
      <w:r w:rsidRPr="00735404">
        <w:rPr>
          <w:rFonts w:ascii="Times New Roman" w:hAnsi="Times New Roman" w:cs="Times New Roman"/>
          <w:sz w:val="24"/>
          <w:szCs w:val="24"/>
        </w:rPr>
        <w:t>а.</w:t>
      </w:r>
    </w:p>
    <w:p w14:paraId="2C8FAC42" w14:textId="3852DD34" w:rsidR="00B23756" w:rsidRPr="00AD4F43" w:rsidRDefault="00930848" w:rsidP="00B23756">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2</w:t>
      </w:r>
      <w:r w:rsidR="00413171" w:rsidRPr="00735404">
        <w:rPr>
          <w:rFonts w:ascii="Times New Roman" w:hAnsi="Times New Roman" w:cs="Times New Roman"/>
          <w:b/>
          <w:bCs/>
          <w:sz w:val="24"/>
          <w:szCs w:val="24"/>
        </w:rPr>
        <w:t>. Предложение о цене догов</w:t>
      </w:r>
      <w:r w:rsidR="00413171" w:rsidRPr="00AD4F43">
        <w:rPr>
          <w:rFonts w:ascii="Times New Roman" w:hAnsi="Times New Roman" w:cs="Times New Roman"/>
          <w:b/>
          <w:bCs/>
          <w:sz w:val="24"/>
          <w:szCs w:val="24"/>
        </w:rPr>
        <w:t>ора</w:t>
      </w:r>
    </w:p>
    <w:p w14:paraId="66AF1A13" w14:textId="77777777" w:rsidR="00B327AC" w:rsidRDefault="0017247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Cs/>
          <w:sz w:val="24"/>
          <w:szCs w:val="24"/>
        </w:rPr>
        <w:t xml:space="preserve">    1</w:t>
      </w:r>
      <w:r w:rsidRPr="009006E6">
        <w:rPr>
          <w:rFonts w:ascii="Times New Roman" w:hAnsi="Times New Roman" w:cs="Times New Roman"/>
          <w:bCs/>
          <w:iCs/>
          <w:sz w:val="24"/>
          <w:szCs w:val="24"/>
        </w:rPr>
        <w:t>.</w:t>
      </w:r>
      <w:r w:rsidR="00413171" w:rsidRPr="009006E6">
        <w:rPr>
          <w:rFonts w:ascii="Times New Roman" w:hAnsi="Times New Roman" w:cs="Times New Roman"/>
          <w:bCs/>
          <w:iCs/>
          <w:sz w:val="24"/>
          <w:szCs w:val="24"/>
        </w:rPr>
        <w:t>Предлагаемая цена договора</w:t>
      </w:r>
      <w:r w:rsidR="00B23756" w:rsidRPr="009006E6">
        <w:rPr>
          <w:rFonts w:ascii="Times New Roman" w:hAnsi="Times New Roman" w:cs="Times New Roman"/>
          <w:bCs/>
          <w:iCs/>
          <w:sz w:val="24"/>
          <w:szCs w:val="24"/>
        </w:rPr>
        <w:t xml:space="preserve"> составляет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B23756" w:rsidRPr="009006E6">
        <w:rPr>
          <w:rFonts w:ascii="Times New Roman" w:hAnsi="Times New Roman" w:cs="Times New Roman"/>
          <w:bCs/>
          <w:iCs/>
          <w:sz w:val="24"/>
          <w:szCs w:val="24"/>
        </w:rPr>
        <w:t xml:space="preserve">, в том числе НДС </w:t>
      </w:r>
      <w:r w:rsidR="00B23756" w:rsidRPr="009006E6">
        <w:rPr>
          <w:rFonts w:ascii="Times New Roman" w:hAnsi="Times New Roman" w:cs="Times New Roman"/>
          <w:bCs/>
          <w:i/>
          <w:iCs/>
          <w:sz w:val="24"/>
          <w:szCs w:val="24"/>
        </w:rPr>
        <w:t>(указывается, если участник является плательщиком НДС)</w:t>
      </w:r>
      <w:r w:rsidR="00B23756" w:rsidRPr="009006E6">
        <w:rPr>
          <w:rFonts w:ascii="Times New Roman" w:hAnsi="Times New Roman" w:cs="Times New Roman"/>
          <w:bCs/>
          <w:iCs/>
          <w:sz w:val="24"/>
          <w:szCs w:val="24"/>
        </w:rPr>
        <w:t xml:space="preserve"> по ставке ___% -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 xml:space="preserve">(указывается цифрами), </w:t>
      </w:r>
      <w:r w:rsidR="00B23756" w:rsidRPr="009006E6">
        <w:rPr>
          <w:rFonts w:ascii="Times New Roman" w:hAnsi="Times New Roman" w:cs="Times New Roman"/>
          <w:bCs/>
          <w:iCs/>
          <w:sz w:val="24"/>
          <w:szCs w:val="24"/>
        </w:rPr>
        <w:t>в том числе по наименованиям</w:t>
      </w:r>
      <w:r w:rsidR="00B23756" w:rsidRPr="009006E6">
        <w:rPr>
          <w:rStyle w:val="afc"/>
          <w:iCs/>
          <w:sz w:val="24"/>
          <w:szCs w:val="24"/>
        </w:rPr>
        <w:footnoteReference w:id="1"/>
      </w:r>
      <w:r w:rsidR="00B23756" w:rsidRPr="009006E6">
        <w:rPr>
          <w:rFonts w:ascii="Times New Roman" w:hAnsi="Times New Roman" w:cs="Times New Roman"/>
          <w:bCs/>
          <w:i/>
          <w:iCs/>
          <w:sz w:val="24"/>
          <w:szCs w:val="24"/>
        </w:rPr>
        <w:t>:</w:t>
      </w:r>
    </w:p>
    <w:p w14:paraId="1A2B3545" w14:textId="2FAABD8D" w:rsidR="000B1B83" w:rsidRPr="00B327AC" w:rsidRDefault="00B327A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
          <w:iCs/>
          <w:sz w:val="40"/>
          <w:szCs w:val="40"/>
        </w:rPr>
        <w:t xml:space="preserve">   </w:t>
      </w:r>
      <w:r w:rsidR="00B23756" w:rsidRPr="00735404">
        <w:rPr>
          <w:rFonts w:ascii="Times New Roman" w:hAnsi="Times New Roman" w:cs="Times New Roman"/>
          <w:bCs/>
          <w:iCs/>
          <w:sz w:val="24"/>
          <w:szCs w:val="24"/>
        </w:rPr>
        <w:t>В указанную цену входят все расходы, необходимые для испол</w:t>
      </w:r>
      <w:r w:rsidR="00AF7B92">
        <w:rPr>
          <w:rFonts w:ascii="Times New Roman" w:hAnsi="Times New Roman" w:cs="Times New Roman"/>
          <w:bCs/>
          <w:iCs/>
          <w:sz w:val="24"/>
          <w:szCs w:val="24"/>
        </w:rPr>
        <w:t>нения обязательств по договор</w:t>
      </w:r>
      <w:r w:rsidR="00B23756" w:rsidRPr="00735404">
        <w:rPr>
          <w:rFonts w:ascii="Times New Roman" w:hAnsi="Times New Roman" w:cs="Times New Roman"/>
          <w:bCs/>
          <w:iCs/>
          <w:sz w:val="24"/>
          <w:szCs w:val="24"/>
        </w:rPr>
        <w:t xml:space="preserve">у в полном объеме и с надлежащим качеством. </w:t>
      </w:r>
      <w:r w:rsidR="000B1B83" w:rsidRPr="00DE14D5">
        <w:rPr>
          <w:rFonts w:ascii="Times New Roman" w:hAnsi="Times New Roman" w:cs="Times New Roman"/>
          <w:sz w:val="24"/>
          <w:szCs w:val="24"/>
        </w:rPr>
        <w:t xml:space="preserve">Цена </w:t>
      </w:r>
      <w:r w:rsidR="000B1B83">
        <w:rPr>
          <w:rFonts w:ascii="Times New Roman" w:hAnsi="Times New Roman" w:cs="Times New Roman"/>
          <w:sz w:val="24"/>
          <w:szCs w:val="24"/>
        </w:rPr>
        <w:t>договор</w:t>
      </w:r>
      <w:r w:rsidR="000B1B83" w:rsidRPr="00DE14D5">
        <w:rPr>
          <w:rFonts w:ascii="Times New Roman" w:hAnsi="Times New Roman" w:cs="Times New Roman"/>
          <w:sz w:val="24"/>
          <w:szCs w:val="24"/>
        </w:rPr>
        <w:t xml:space="preserve">а включает в себя </w:t>
      </w:r>
      <w:r w:rsidR="000B1B83" w:rsidRPr="00DE14D5">
        <w:rPr>
          <w:rFonts w:ascii="Times New Roman" w:hAnsi="Times New Roman" w:cs="Times New Roman"/>
          <w:color w:val="000000" w:themeColor="text1"/>
          <w:sz w:val="24"/>
          <w:szCs w:val="24"/>
        </w:rPr>
        <w:t>все расходы,</w:t>
      </w:r>
      <w:r w:rsidR="000B1B83"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связанные с исполнением </w:t>
      </w:r>
      <w:r w:rsidR="00816EC6">
        <w:rPr>
          <w:rFonts w:ascii="Times New Roman" w:hAnsi="Times New Roman" w:cs="Times New Roman"/>
          <w:sz w:val="24"/>
          <w:szCs w:val="24"/>
        </w:rPr>
        <w:t>договор</w:t>
      </w:r>
      <w:r w:rsidR="000B1B83" w:rsidRPr="00DE14D5">
        <w:rPr>
          <w:rFonts w:ascii="Times New Roman" w:hAnsi="Times New Roman" w:cs="Times New Roman"/>
          <w:sz w:val="24"/>
          <w:szCs w:val="24"/>
        </w:rPr>
        <w:t>а.</w:t>
      </w:r>
    </w:p>
    <w:p w14:paraId="41851FD1" w14:textId="3AF650BD" w:rsidR="009417A7" w:rsidRPr="00735404" w:rsidRDefault="00AE71FF"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D230E1">
        <w:rPr>
          <w:rFonts w:ascii="Times New Roman" w:hAnsi="Times New Roman" w:cs="Times New Roman"/>
          <w:sz w:val="24"/>
          <w:szCs w:val="24"/>
        </w:rPr>
        <w:t xml:space="preserve"> </w:t>
      </w:r>
      <w:r>
        <w:rPr>
          <w:rFonts w:ascii="Times New Roman" w:hAnsi="Times New Roman" w:cs="Times New Roman"/>
          <w:sz w:val="24"/>
          <w:szCs w:val="24"/>
        </w:rPr>
        <w:t>3</w:t>
      </w:r>
      <w:r w:rsidR="009417A7" w:rsidRPr="00735404">
        <w:rPr>
          <w:rFonts w:ascii="Times New Roman" w:hAnsi="Times New Roman" w:cs="Times New Roman"/>
          <w:sz w:val="24"/>
          <w:szCs w:val="24"/>
        </w:rPr>
        <w:t xml:space="preserve">. Мы ознакомлены с материалами, содержащимися в </w:t>
      </w:r>
      <w:r w:rsidR="002D2D61">
        <w:rPr>
          <w:rFonts w:ascii="Times New Roman" w:hAnsi="Times New Roman" w:cs="Times New Roman"/>
          <w:sz w:val="24"/>
          <w:szCs w:val="24"/>
        </w:rPr>
        <w:t>извещении о запросе котировок</w:t>
      </w:r>
      <w:r w:rsidR="009417A7" w:rsidRPr="00735404">
        <w:rPr>
          <w:rFonts w:ascii="Times New Roman" w:hAnsi="Times New Roman" w:cs="Times New Roman"/>
          <w:sz w:val="24"/>
          <w:szCs w:val="24"/>
        </w:rPr>
        <w:t>, и ее технической частью,</w:t>
      </w:r>
      <w:r w:rsidR="006D01DD">
        <w:rPr>
          <w:rFonts w:ascii="Times New Roman" w:hAnsi="Times New Roman" w:cs="Times New Roman"/>
          <w:sz w:val="24"/>
          <w:szCs w:val="24"/>
        </w:rPr>
        <w:t xml:space="preserve"> влияющими на стоимость  </w:t>
      </w:r>
      <w:r w:rsidR="009417A7" w:rsidRPr="00735404">
        <w:rPr>
          <w:rFonts w:ascii="Times New Roman" w:hAnsi="Times New Roman" w:cs="Times New Roman"/>
          <w:sz w:val="24"/>
          <w:szCs w:val="24"/>
        </w:rPr>
        <w:t xml:space="preserve"> работ, услуг, и не имеем к ней претензий.</w:t>
      </w:r>
    </w:p>
    <w:p w14:paraId="2B226879" w14:textId="492A0A55"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w:t>
      </w:r>
      <w:r w:rsidR="009417A7" w:rsidRPr="00735404">
        <w:rPr>
          <w:rFonts w:ascii="Times New Roman" w:hAnsi="Times New Roman" w:cs="Times New Roman"/>
          <w:sz w:val="24"/>
          <w:szCs w:val="24"/>
        </w:rPr>
        <w:t>.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w:t>
      </w:r>
      <w:r w:rsidR="00B64DEA" w:rsidRPr="00735404">
        <w:rPr>
          <w:rFonts w:ascii="Times New Roman" w:hAnsi="Times New Roman" w:cs="Times New Roman"/>
          <w:sz w:val="24"/>
          <w:szCs w:val="24"/>
        </w:rPr>
        <w:t>оответствии с предметом закупки</w:t>
      </w:r>
      <w:r w:rsidR="009417A7" w:rsidRPr="00735404">
        <w:rPr>
          <w:rFonts w:ascii="Times New Roman" w:hAnsi="Times New Roman" w:cs="Times New Roman"/>
          <w:sz w:val="24"/>
          <w:szCs w:val="24"/>
        </w:rPr>
        <w:t>, данные товары (работы, услуги) будут в любом случае поставлены (выполнены, оказаны) в полно</w:t>
      </w:r>
      <w:r w:rsidR="00455F5A">
        <w:rPr>
          <w:rFonts w:ascii="Times New Roman" w:hAnsi="Times New Roman" w:cs="Times New Roman"/>
          <w:sz w:val="24"/>
          <w:szCs w:val="24"/>
        </w:rPr>
        <w:t xml:space="preserve">м соответствии с требованиями извещения </w:t>
      </w:r>
      <w:r w:rsidR="00D34C0C" w:rsidRPr="00735404">
        <w:rPr>
          <w:rFonts w:ascii="Times New Roman" w:hAnsi="Times New Roman" w:cs="Times New Roman"/>
          <w:sz w:val="24"/>
          <w:szCs w:val="24"/>
        </w:rPr>
        <w:t xml:space="preserve">о запросе </w:t>
      </w:r>
      <w:r w:rsidR="00D34C0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D34C0C" w:rsidRPr="00735404">
        <w:rPr>
          <w:rFonts w:ascii="Times New Roman" w:hAnsi="Times New Roman" w:cs="Times New Roman"/>
          <w:sz w:val="24"/>
          <w:szCs w:val="24"/>
        </w:rPr>
        <w:t xml:space="preserve"> о запросе </w:t>
      </w:r>
      <w:r w:rsidR="002D2D61">
        <w:rPr>
          <w:rFonts w:ascii="Times New Roman" w:hAnsi="Times New Roman" w:cs="Times New Roman"/>
          <w:sz w:val="24"/>
          <w:szCs w:val="24"/>
        </w:rPr>
        <w:t>котировок</w:t>
      </w:r>
      <w:r w:rsidR="009417A7" w:rsidRPr="00735404">
        <w:rPr>
          <w:rFonts w:ascii="Times New Roman" w:hAnsi="Times New Roman" w:cs="Times New Roman"/>
          <w:sz w:val="24"/>
          <w:szCs w:val="24"/>
        </w:rPr>
        <w:t xml:space="preserve"> , в пределах предлагаемой нами стоимости договора.</w:t>
      </w:r>
    </w:p>
    <w:p w14:paraId="620EB1BD" w14:textId="22D6555F"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9417A7" w:rsidRPr="00735404">
        <w:rPr>
          <w:rFonts w:ascii="Times New Roman" w:hAnsi="Times New Roman" w:cs="Times New Roman"/>
          <w:sz w:val="24"/>
          <w:szCs w:val="24"/>
        </w:rPr>
        <w:t>. Если наши предложения, изложенные выше, будут приняты, мы берем на се</w:t>
      </w:r>
      <w:r w:rsidR="00455F5A">
        <w:rPr>
          <w:rFonts w:ascii="Times New Roman" w:hAnsi="Times New Roman" w:cs="Times New Roman"/>
          <w:sz w:val="24"/>
          <w:szCs w:val="24"/>
        </w:rPr>
        <w:t xml:space="preserve">бя обязательство выполнить работы </w:t>
      </w:r>
      <w:r w:rsidR="009417A7" w:rsidRPr="00735404">
        <w:rPr>
          <w:rFonts w:ascii="Times New Roman" w:hAnsi="Times New Roman" w:cs="Times New Roman"/>
          <w:sz w:val="24"/>
          <w:szCs w:val="24"/>
        </w:rPr>
        <w:t xml:space="preserve"> на требуемых условиях, обеспечить выполнение указанных гарантийных обязательств в с</w:t>
      </w:r>
      <w:r w:rsidR="00455F5A">
        <w:rPr>
          <w:rFonts w:ascii="Times New Roman" w:hAnsi="Times New Roman" w:cs="Times New Roman"/>
          <w:sz w:val="24"/>
          <w:szCs w:val="24"/>
        </w:rPr>
        <w:t xml:space="preserve">оответствии с требованиями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и согласно нашим предложениям, которые мы просим включить в договор.</w:t>
      </w:r>
    </w:p>
    <w:p w14:paraId="68C579F2" w14:textId="77777777" w:rsidR="00F75137" w:rsidRPr="00735404" w:rsidRDefault="00F75137" w:rsidP="009417A7">
      <w:pPr>
        <w:autoSpaceDE w:val="0"/>
        <w:autoSpaceDN w:val="0"/>
        <w:adjustRightInd w:val="0"/>
        <w:spacing w:after="0"/>
        <w:ind w:firstLine="540"/>
        <w:rPr>
          <w:rFonts w:ascii="Times New Roman" w:hAnsi="Times New Roman" w:cs="Times New Roman"/>
          <w:sz w:val="24"/>
          <w:szCs w:val="24"/>
        </w:rPr>
      </w:pPr>
    </w:p>
    <w:p w14:paraId="7AE43465" w14:textId="77777777" w:rsidR="00642E63" w:rsidRPr="00735404" w:rsidRDefault="007A752A" w:rsidP="007A752A">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_________________________________</w:t>
      </w:r>
      <w:proofErr w:type="gramStart"/>
      <w:r w:rsidRPr="00735404">
        <w:rPr>
          <w:rFonts w:ascii="Times New Roman" w:hAnsi="Times New Roman" w:cs="Times New Roman"/>
          <w:i/>
          <w:sz w:val="24"/>
          <w:szCs w:val="24"/>
        </w:rPr>
        <w:t>_(</w:t>
      </w:r>
      <w:proofErr w:type="gramEnd"/>
      <w:r w:rsidRPr="00735404">
        <w:rPr>
          <w:rFonts w:ascii="Times New Roman" w:hAnsi="Times New Roman" w:cs="Times New Roman"/>
          <w:i/>
          <w:sz w:val="24"/>
          <w:szCs w:val="24"/>
        </w:rPr>
        <w:t xml:space="preserve">наименование участника) </w:t>
      </w:r>
    </w:p>
    <w:p w14:paraId="1FBAEDB8"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r w:rsidR="008D464D" w:rsidRPr="00735404">
        <w:rPr>
          <w:rFonts w:ascii="Times New Roman" w:eastAsia="Times New Roman" w:hAnsi="Times New Roman" w:cs="Times New Roman"/>
          <w:sz w:val="24"/>
          <w:szCs w:val="24"/>
          <w:lang w:eastAsia="zh-CN"/>
        </w:rPr>
        <w:t>непроведение</w:t>
      </w:r>
      <w:r w:rsidR="0095255B" w:rsidRPr="00735404">
        <w:rPr>
          <w:rFonts w:ascii="Times New Roman" w:eastAsia="Times New Roman" w:hAnsi="Times New Roman" w:cs="Times New Roman"/>
          <w:sz w:val="24"/>
          <w:szCs w:val="24"/>
          <w:lang w:eastAsia="zh-CN"/>
        </w:rPr>
        <w:t xml:space="preserve"> ликвидации </w:t>
      </w:r>
      <w:r w:rsidRPr="00735404">
        <w:rPr>
          <w:rFonts w:ascii="Times New Roman" w:eastAsia="Times New Roman" w:hAnsi="Times New Roman" w:cs="Times New Roman"/>
          <w:sz w:val="24"/>
          <w:szCs w:val="24"/>
          <w:lang w:eastAsia="zh-CN"/>
        </w:rPr>
        <w:t>–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3E7C64"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proofErr w:type="spellStart"/>
      <w:r w:rsidRPr="00735404">
        <w:rPr>
          <w:rFonts w:ascii="Times New Roman" w:eastAsia="Times New Roman" w:hAnsi="Times New Roman" w:cs="Times New Roman"/>
          <w:sz w:val="24"/>
          <w:szCs w:val="24"/>
          <w:lang w:eastAsia="zh-CN"/>
        </w:rPr>
        <w:t>неприостановлени</w:t>
      </w:r>
      <w:r w:rsidR="0095255B" w:rsidRPr="00735404">
        <w:rPr>
          <w:rFonts w:ascii="Times New Roman" w:eastAsia="Times New Roman" w:hAnsi="Times New Roman" w:cs="Times New Roman"/>
          <w:sz w:val="24"/>
          <w:szCs w:val="24"/>
          <w:lang w:eastAsia="zh-CN"/>
        </w:rPr>
        <w:t>е</w:t>
      </w:r>
      <w:proofErr w:type="spellEnd"/>
      <w:r w:rsidR="0095255B" w:rsidRPr="00735404">
        <w:rPr>
          <w:rFonts w:ascii="Times New Roman" w:eastAsia="Times New Roman" w:hAnsi="Times New Roman" w:cs="Times New Roman"/>
          <w:sz w:val="24"/>
          <w:szCs w:val="24"/>
          <w:lang w:eastAsia="zh-CN"/>
        </w:rPr>
        <w:t xml:space="preserve"> </w:t>
      </w:r>
      <w:proofErr w:type="gramStart"/>
      <w:r w:rsidR="0095255B" w:rsidRPr="00735404">
        <w:rPr>
          <w:rFonts w:ascii="Times New Roman" w:eastAsia="Times New Roman" w:hAnsi="Times New Roman" w:cs="Times New Roman"/>
          <w:sz w:val="24"/>
          <w:szCs w:val="24"/>
          <w:lang w:eastAsia="zh-CN"/>
        </w:rPr>
        <w:t xml:space="preserve">деятельности </w:t>
      </w:r>
      <w:r w:rsidRPr="00735404">
        <w:rPr>
          <w:rFonts w:ascii="Times New Roman" w:eastAsia="Times New Roman" w:hAnsi="Times New Roman" w:cs="Times New Roman"/>
          <w:sz w:val="24"/>
          <w:szCs w:val="24"/>
          <w:lang w:eastAsia="zh-CN"/>
        </w:rPr>
        <w:t xml:space="preserve">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3536EC49" w14:textId="77777777" w:rsidR="00642E63" w:rsidRPr="00735404" w:rsidRDefault="0095255B"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-отсутствие </w:t>
      </w:r>
      <w:r w:rsidR="00642E63" w:rsidRPr="00735404">
        <w:rPr>
          <w:rFonts w:ascii="Times New Roman" w:eastAsia="Times New Roman" w:hAnsi="Times New Roman" w:cs="Times New Roman"/>
          <w:sz w:val="24"/>
          <w:szCs w:val="24"/>
          <w:lang w:eastAsia="zh-C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w:t>
      </w:r>
      <w:r w:rsidR="00642E63" w:rsidRPr="00735404">
        <w:rPr>
          <w:rFonts w:ascii="Times New Roman" w:eastAsia="Times New Roman" w:hAnsi="Times New Roman" w:cs="Times New Roman"/>
          <w:sz w:val="24"/>
          <w:szCs w:val="24"/>
          <w:lang w:eastAsia="zh-CN"/>
        </w:rPr>
        <w:lastRenderedPageBreak/>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136BD6" w14:textId="77777777" w:rsidR="00642E63" w:rsidRPr="00735404" w:rsidRDefault="00E620FA"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w:t>
      </w:r>
      <w:r w:rsidR="0095255B" w:rsidRPr="00735404">
        <w:rPr>
          <w:rFonts w:ascii="Times New Roman" w:eastAsia="Calibri" w:hAnsi="Times New Roman" w:cs="Times New Roman"/>
          <w:sz w:val="24"/>
          <w:szCs w:val="24"/>
          <w:lang w:eastAsia="en-US"/>
        </w:rPr>
        <w:t xml:space="preserve">сутствие у </w:t>
      </w:r>
      <w:r w:rsidR="00642E63" w:rsidRPr="00735404">
        <w:rPr>
          <w:rFonts w:ascii="Times New Roman" w:eastAsia="Calibri" w:hAnsi="Times New Roman" w:cs="Times New Roman"/>
          <w:sz w:val="24"/>
          <w:szCs w:val="24"/>
          <w:lang w:eastAsia="en-US"/>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CB6E0" w14:textId="77777777" w:rsidR="00642E63" w:rsidRPr="00735404" w:rsidRDefault="004A50D2"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w:t>
      </w:r>
      <w:r w:rsidR="00642E63"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w:t>
      </w:r>
      <w:r w:rsidR="00642E63" w:rsidRPr="00735404">
        <w:rPr>
          <w:rFonts w:ascii="Times New Roman" w:eastAsia="Calibri" w:hAnsi="Times New Roman" w:cs="Times New Roman"/>
          <w:sz w:val="24"/>
          <w:szCs w:val="24"/>
          <w:lang w:eastAsia="en-US"/>
        </w:rPr>
        <w:t>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A089D0" w14:textId="77777777" w:rsidR="00642E63" w:rsidRPr="00735404"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08D3D39F" w14:textId="2CC76109" w:rsidR="00642E63"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w:t>
      </w:r>
      <w:r w:rsidR="0095255B"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8CA29C" w14:textId="2004E84C" w:rsidR="00852036" w:rsidRPr="00735404" w:rsidRDefault="00852036" w:rsidP="0085203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 xml:space="preserve">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416A3355" w14:textId="7B77812B" w:rsidR="007A752A" w:rsidRPr="00735404" w:rsidRDefault="009062E3" w:rsidP="007710FC">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007A752A" w:rsidRPr="00735404">
        <w:rPr>
          <w:rFonts w:ascii="Times New Roman" w:hAnsi="Times New Roman" w:cs="Times New Roman"/>
          <w:b/>
          <w:color w:val="000000"/>
          <w:sz w:val="24"/>
          <w:szCs w:val="24"/>
        </w:rPr>
        <w:t>.</w:t>
      </w:r>
      <w:r w:rsidR="007A752A"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2240230A" w14:textId="770919DC" w:rsidR="009417A7" w:rsidRPr="00735404" w:rsidRDefault="009062E3" w:rsidP="007710FC">
      <w:pPr>
        <w:autoSpaceDE w:val="0"/>
        <w:autoSpaceDN w:val="0"/>
        <w:adjustRightInd w:val="0"/>
        <w:spacing w:after="0" w:line="240" w:lineRule="auto"/>
        <w:ind w:firstLine="540"/>
        <w:rPr>
          <w:rFonts w:ascii="Times New Roman" w:hAnsi="Times New Roman" w:cs="Times New Roman"/>
          <w:sz w:val="24"/>
          <w:szCs w:val="24"/>
        </w:rPr>
      </w:pPr>
      <w:bookmarkStart w:id="41" w:name="Par133"/>
      <w:bookmarkEnd w:id="41"/>
      <w:r>
        <w:rPr>
          <w:rFonts w:ascii="Times New Roman" w:hAnsi="Times New Roman" w:cs="Times New Roman"/>
          <w:sz w:val="24"/>
          <w:szCs w:val="24"/>
        </w:rPr>
        <w:t>7</w:t>
      </w:r>
      <w:r w:rsidR="009417A7"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sidR="00455F5A">
        <w:rPr>
          <w:rFonts w:ascii="Times New Roman" w:hAnsi="Times New Roman" w:cs="Times New Roman"/>
          <w:sz w:val="24"/>
          <w:szCs w:val="24"/>
        </w:rPr>
        <w:t>.</w:t>
      </w:r>
      <w:r w:rsidR="009417A7" w:rsidRPr="00735404">
        <w:rPr>
          <w:rFonts w:ascii="Times New Roman" w:hAnsi="Times New Roman" w:cs="Times New Roman"/>
          <w:sz w:val="24"/>
          <w:szCs w:val="24"/>
        </w:rPr>
        <w:t xml:space="preserve"> </w:t>
      </w:r>
    </w:p>
    <w:p w14:paraId="118D0456" w14:textId="754AC338"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bookmarkStart w:id="42" w:name="Par195"/>
      <w:bookmarkEnd w:id="42"/>
      <w:r>
        <w:rPr>
          <w:rFonts w:ascii="Times New Roman" w:hAnsi="Times New Roman" w:cs="Times New Roman"/>
          <w:sz w:val="24"/>
          <w:szCs w:val="24"/>
        </w:rPr>
        <w:t>8</w:t>
      </w:r>
      <w:r w:rsidR="009417A7" w:rsidRPr="00735404">
        <w:rPr>
          <w:rFonts w:ascii="Times New Roman" w:hAnsi="Times New Roman" w:cs="Times New Roman"/>
          <w:sz w:val="24"/>
          <w:szCs w:val="24"/>
        </w:rPr>
        <w:t>. В случае если наши предложения будут признаны лучшими, мы берем на себя обязательства подписать</w:t>
      </w:r>
      <w:r w:rsidR="005C5B37" w:rsidRPr="00735404">
        <w:rPr>
          <w:rFonts w:ascii="Times New Roman" w:hAnsi="Times New Roman" w:cs="Times New Roman"/>
          <w:sz w:val="24"/>
          <w:szCs w:val="24"/>
        </w:rPr>
        <w:t xml:space="preserve"> договор с МАУ «Шаховской ДОК» </w:t>
      </w:r>
      <w:r w:rsidR="00455F5A">
        <w:rPr>
          <w:rFonts w:ascii="Times New Roman" w:hAnsi="Times New Roman" w:cs="Times New Roman"/>
          <w:sz w:val="24"/>
          <w:szCs w:val="24"/>
        </w:rPr>
        <w:t xml:space="preserve">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соответствии с требованиями </w:t>
      </w:r>
      <w:r w:rsidR="00455F5A">
        <w:rPr>
          <w:rFonts w:ascii="Times New Roman" w:hAnsi="Times New Roman" w:cs="Times New Roman"/>
          <w:sz w:val="24"/>
          <w:szCs w:val="24"/>
        </w:rPr>
        <w:t xml:space="preserve">извещения о запросе котировок </w:t>
      </w:r>
      <w:r w:rsidR="009417A7" w:rsidRPr="00735404">
        <w:rPr>
          <w:rFonts w:ascii="Times New Roman" w:hAnsi="Times New Roman" w:cs="Times New Roman"/>
          <w:sz w:val="24"/>
          <w:szCs w:val="24"/>
        </w:rPr>
        <w:t xml:space="preserve"> и условиями наших предложений.</w:t>
      </w:r>
    </w:p>
    <w:p w14:paraId="69EC1894" w14:textId="3C6930E3"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9</w:t>
      </w:r>
      <w:r w:rsidR="009417A7" w:rsidRPr="00735404">
        <w:rPr>
          <w:rFonts w:ascii="Times New Roman" w:hAnsi="Times New Roman" w:cs="Times New Roman"/>
          <w:sz w:val="24"/>
          <w:szCs w:val="24"/>
        </w:rPr>
        <w:t>. В случае если наши предложения будут лучшими после</w:t>
      </w:r>
      <w:r w:rsidR="00331BDC" w:rsidRPr="00735404">
        <w:rPr>
          <w:rFonts w:ascii="Times New Roman" w:hAnsi="Times New Roman" w:cs="Times New Roman"/>
          <w:sz w:val="24"/>
          <w:szCs w:val="24"/>
        </w:rPr>
        <w:t xml:space="preserve"> предложений победителя запроса</w:t>
      </w:r>
      <w:r w:rsidR="0016775C" w:rsidRPr="00735404">
        <w:rPr>
          <w:rFonts w:ascii="Times New Roman" w:hAnsi="Times New Roman" w:cs="Times New Roman"/>
          <w:sz w:val="24"/>
          <w:szCs w:val="24"/>
        </w:rPr>
        <w:t xml:space="preserve"> </w:t>
      </w:r>
      <w:r w:rsidR="0016775C" w:rsidRPr="00735404">
        <w:rPr>
          <w:rFonts w:ascii="Times New Roman" w:hAnsi="Times New Roman" w:cs="Times New Roman"/>
          <w:spacing w:val="-2"/>
          <w:sz w:val="24"/>
          <w:szCs w:val="24"/>
        </w:rPr>
        <w:t>котировок в электронной форме</w:t>
      </w:r>
      <w:r w:rsidR="0016775C" w:rsidRPr="00735404">
        <w:rPr>
          <w:rFonts w:ascii="Times New Roman" w:hAnsi="Times New Roman" w:cs="Times New Roman"/>
          <w:sz w:val="24"/>
          <w:szCs w:val="24"/>
        </w:rPr>
        <w:t>,</w:t>
      </w:r>
      <w:r w:rsidR="00992B04" w:rsidRPr="00735404">
        <w:rPr>
          <w:rFonts w:ascii="Times New Roman" w:hAnsi="Times New Roman" w:cs="Times New Roman"/>
          <w:sz w:val="24"/>
          <w:szCs w:val="24"/>
        </w:rPr>
        <w:t xml:space="preserve"> а победитель запроса котировок</w:t>
      </w:r>
      <w:r w:rsidR="009417A7" w:rsidRPr="00735404">
        <w:rPr>
          <w:rFonts w:ascii="Times New Roman" w:hAnsi="Times New Roman" w:cs="Times New Roman"/>
          <w:sz w:val="24"/>
          <w:szCs w:val="24"/>
        </w:rPr>
        <w:t xml:space="preserve"> будет признан укло</w:t>
      </w:r>
      <w:r w:rsidR="0016775C" w:rsidRPr="00735404">
        <w:rPr>
          <w:rFonts w:ascii="Times New Roman" w:hAnsi="Times New Roman" w:cs="Times New Roman"/>
          <w:sz w:val="24"/>
          <w:szCs w:val="24"/>
        </w:rPr>
        <w:t>нившимся от заключения договора</w:t>
      </w:r>
      <w:r w:rsidR="009417A7" w:rsidRPr="00735404">
        <w:rPr>
          <w:rFonts w:ascii="Times New Roman" w:hAnsi="Times New Roman" w:cs="Times New Roman"/>
          <w:sz w:val="24"/>
          <w:szCs w:val="24"/>
        </w:rPr>
        <w:t>, в случае нашего согласия обязуемся подписать дан</w:t>
      </w:r>
      <w:r w:rsidR="00455F5A">
        <w:rPr>
          <w:rFonts w:ascii="Times New Roman" w:hAnsi="Times New Roman" w:cs="Times New Roman"/>
          <w:sz w:val="24"/>
          <w:szCs w:val="24"/>
        </w:rPr>
        <w:t xml:space="preserve">ный договор на </w:t>
      </w:r>
      <w:r w:rsidR="009417A7" w:rsidRPr="00735404">
        <w:rPr>
          <w:rFonts w:ascii="Times New Roman" w:hAnsi="Times New Roman" w:cs="Times New Roman"/>
          <w:sz w:val="24"/>
          <w:szCs w:val="24"/>
        </w:rPr>
        <w:lastRenderedPageBreak/>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w:t>
      </w:r>
      <w:r w:rsidR="00455F5A">
        <w:rPr>
          <w:rFonts w:ascii="Times New Roman" w:hAnsi="Times New Roman" w:cs="Times New Roman"/>
          <w:sz w:val="24"/>
          <w:szCs w:val="24"/>
        </w:rPr>
        <w:t xml:space="preserve">твии с требованиями  извещения о запросе котировок в электронной форме </w:t>
      </w:r>
      <w:r w:rsidR="009417A7" w:rsidRPr="00735404">
        <w:rPr>
          <w:rFonts w:ascii="Times New Roman" w:hAnsi="Times New Roman" w:cs="Times New Roman"/>
          <w:sz w:val="24"/>
          <w:szCs w:val="24"/>
        </w:rPr>
        <w:t xml:space="preserve"> и условиями нашего предложения.</w:t>
      </w:r>
    </w:p>
    <w:p w14:paraId="2177CE98" w14:textId="24AFD0EA" w:rsidR="009417A7" w:rsidRPr="00735404" w:rsidRDefault="00BE23F4" w:rsidP="009417A7">
      <w:pPr>
        <w:pStyle w:val="ConsPlusNonformat"/>
        <w:ind w:firstLine="567"/>
        <w:jc w:val="both"/>
        <w:rPr>
          <w:rFonts w:ascii="Times New Roman" w:hAnsi="Times New Roman" w:cs="Times New Roman"/>
          <w:sz w:val="24"/>
          <w:szCs w:val="24"/>
        </w:rPr>
      </w:pPr>
      <w:bookmarkStart w:id="43" w:name="Par197"/>
      <w:bookmarkStart w:id="44" w:name="Par202"/>
      <w:bookmarkEnd w:id="43"/>
      <w:bookmarkEnd w:id="44"/>
      <w:r w:rsidRPr="00735404">
        <w:rPr>
          <w:rFonts w:ascii="Times New Roman" w:hAnsi="Times New Roman" w:cs="Times New Roman"/>
          <w:sz w:val="24"/>
          <w:szCs w:val="24"/>
        </w:rPr>
        <w:t>1</w:t>
      </w:r>
      <w:r w:rsidR="009062E3">
        <w:rPr>
          <w:rFonts w:ascii="Times New Roman" w:hAnsi="Times New Roman" w:cs="Times New Roman"/>
          <w:sz w:val="24"/>
          <w:szCs w:val="24"/>
        </w:rPr>
        <w:t>0</w:t>
      </w:r>
      <w:r w:rsidR="009417A7"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w:t>
      </w:r>
      <w:r w:rsidR="0016775C" w:rsidRPr="00735404">
        <w:rPr>
          <w:rFonts w:ascii="Times New Roman" w:hAnsi="Times New Roman" w:cs="Times New Roman"/>
          <w:sz w:val="24"/>
          <w:szCs w:val="24"/>
        </w:rPr>
        <w:t>лномоченным органом</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нами    уполномочен___________________________________________________________________________</w:t>
      </w:r>
    </w:p>
    <w:p w14:paraId="0C3D551E"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27F726B5"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14:paraId="4F94BA2E" w14:textId="7C906D83" w:rsidR="009417A7" w:rsidRPr="00735404" w:rsidRDefault="00BE23F4" w:rsidP="009417A7">
      <w:pPr>
        <w:pStyle w:val="ConsPlusNonformat"/>
        <w:ind w:firstLine="567"/>
        <w:jc w:val="both"/>
        <w:rPr>
          <w:rFonts w:ascii="Times New Roman" w:hAnsi="Times New Roman" w:cs="Times New Roman"/>
          <w:sz w:val="24"/>
          <w:szCs w:val="24"/>
        </w:rPr>
      </w:pPr>
      <w:bookmarkStart w:id="45" w:name="Par210"/>
      <w:bookmarkStart w:id="46" w:name="Par217"/>
      <w:bookmarkEnd w:id="45"/>
      <w:bookmarkEnd w:id="46"/>
      <w:r w:rsidRPr="00735404">
        <w:rPr>
          <w:rFonts w:ascii="Times New Roman" w:hAnsi="Times New Roman" w:cs="Times New Roman"/>
          <w:sz w:val="24"/>
          <w:szCs w:val="24"/>
        </w:rPr>
        <w:t>1</w:t>
      </w:r>
      <w:r w:rsidR="009062E3">
        <w:rPr>
          <w:rFonts w:ascii="Times New Roman" w:hAnsi="Times New Roman" w:cs="Times New Roman"/>
          <w:sz w:val="24"/>
          <w:szCs w:val="24"/>
        </w:rPr>
        <w:t>1</w:t>
      </w:r>
      <w:r w:rsidR="009417A7" w:rsidRPr="00735404">
        <w:rPr>
          <w:rFonts w:ascii="Times New Roman" w:hAnsi="Times New Roman" w:cs="Times New Roman"/>
          <w:sz w:val="24"/>
          <w:szCs w:val="24"/>
        </w:rPr>
        <w:t>.  К настоящ</w:t>
      </w:r>
      <w:r w:rsidR="005A397C" w:rsidRPr="00735404">
        <w:rPr>
          <w:rFonts w:ascii="Times New Roman" w:hAnsi="Times New Roman" w:cs="Times New Roman"/>
          <w:sz w:val="24"/>
          <w:szCs w:val="24"/>
        </w:rPr>
        <w:t xml:space="preserve">ей заявке на участие в запросе </w:t>
      </w:r>
      <w:r w:rsidR="005A397C" w:rsidRPr="00735404">
        <w:rPr>
          <w:rFonts w:ascii="Times New Roman" w:hAnsi="Times New Roman" w:cs="Times New Roman"/>
          <w:spacing w:val="-2"/>
          <w:sz w:val="24"/>
          <w:szCs w:val="24"/>
        </w:rPr>
        <w:t>котировок в электронной форме</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прилагаются документы, являющиеся неотъемлемой частью на</w:t>
      </w:r>
      <w:r w:rsidR="005A397C" w:rsidRPr="00735404">
        <w:rPr>
          <w:rFonts w:ascii="Times New Roman" w:hAnsi="Times New Roman" w:cs="Times New Roman"/>
          <w:sz w:val="24"/>
          <w:szCs w:val="24"/>
        </w:rPr>
        <w:t xml:space="preserve">шей заявки на участие в запросе </w:t>
      </w:r>
      <w:r w:rsidR="005A397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xml:space="preserve"> - на _____ стр.</w:t>
      </w:r>
    </w:p>
    <w:p w14:paraId="17B75B0B" w14:textId="77777777" w:rsidR="009417A7" w:rsidRPr="00735404" w:rsidRDefault="009417A7" w:rsidP="009417A7">
      <w:pPr>
        <w:pStyle w:val="ConsPlusNonformat"/>
        <w:jc w:val="both"/>
        <w:rPr>
          <w:rFonts w:ascii="Times New Roman" w:hAnsi="Times New Roman" w:cs="Times New Roman"/>
          <w:sz w:val="24"/>
          <w:szCs w:val="24"/>
        </w:rPr>
      </w:pPr>
    </w:p>
    <w:p w14:paraId="702C70C9"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73EFCD45"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51A2D2D1"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6E7E746A"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50ABF2E0" w14:textId="77777777" w:rsidR="00930848" w:rsidRDefault="00930848" w:rsidP="00DE14D5">
      <w:pPr>
        <w:widowControl w:val="0"/>
        <w:autoSpaceDE w:val="0"/>
        <w:autoSpaceDN w:val="0"/>
        <w:adjustRightInd w:val="0"/>
        <w:spacing w:line="232" w:lineRule="auto"/>
        <w:jc w:val="center"/>
        <w:rPr>
          <w:rFonts w:ascii="Times New Roman" w:hAnsi="Times New Roman" w:cs="Times New Roman"/>
          <w:bCs/>
          <w:sz w:val="24"/>
          <w:szCs w:val="24"/>
        </w:rPr>
      </w:pPr>
    </w:p>
    <w:p w14:paraId="23A39C3C" w14:textId="455D835A" w:rsidR="00DE14D5" w:rsidRPr="00DE14D5" w:rsidRDefault="00DE14D5" w:rsidP="00DE14D5">
      <w:pPr>
        <w:widowControl w:val="0"/>
        <w:autoSpaceDE w:val="0"/>
        <w:autoSpaceDN w:val="0"/>
        <w:adjustRightInd w:val="0"/>
        <w:spacing w:line="232" w:lineRule="auto"/>
        <w:jc w:val="center"/>
        <w:rPr>
          <w:rFonts w:ascii="Times New Roman" w:hAnsi="Times New Roman" w:cs="Times New Roman"/>
          <w:sz w:val="24"/>
          <w:szCs w:val="24"/>
        </w:rPr>
      </w:pPr>
      <w:proofErr w:type="gramStart"/>
      <w:r w:rsidRPr="00DE14D5">
        <w:rPr>
          <w:rFonts w:ascii="Times New Roman" w:hAnsi="Times New Roman" w:cs="Times New Roman"/>
          <w:bCs/>
          <w:sz w:val="24"/>
          <w:szCs w:val="24"/>
        </w:rPr>
        <w:t xml:space="preserve">ПРОЕКТ  </w:t>
      </w:r>
      <w:r w:rsidR="009A0B2A">
        <w:rPr>
          <w:rFonts w:ascii="Times New Roman" w:hAnsi="Times New Roman" w:cs="Times New Roman"/>
          <w:sz w:val="24"/>
          <w:szCs w:val="24"/>
        </w:rPr>
        <w:t>Д</w:t>
      </w:r>
      <w:proofErr w:type="gramEnd"/>
      <w:r w:rsidR="009A0B2A">
        <w:rPr>
          <w:rFonts w:ascii="Times New Roman" w:hAnsi="Times New Roman" w:cs="Times New Roman"/>
          <w:sz w:val="24"/>
          <w:szCs w:val="24"/>
        </w:rPr>
        <w:t xml:space="preserve"> О Г О В</w:t>
      </w:r>
      <w:r w:rsidR="00840CFE">
        <w:rPr>
          <w:rFonts w:ascii="Times New Roman" w:hAnsi="Times New Roman" w:cs="Times New Roman"/>
          <w:sz w:val="24"/>
          <w:szCs w:val="24"/>
        </w:rPr>
        <w:t xml:space="preserve"> </w:t>
      </w:r>
      <w:r w:rsidR="009A0B2A">
        <w:rPr>
          <w:rFonts w:ascii="Times New Roman" w:hAnsi="Times New Roman" w:cs="Times New Roman"/>
          <w:sz w:val="24"/>
          <w:szCs w:val="24"/>
        </w:rPr>
        <w:t>О Р А</w:t>
      </w:r>
      <w:r w:rsidRPr="00DE14D5">
        <w:rPr>
          <w:rFonts w:ascii="Times New Roman" w:hAnsi="Times New Roman" w:cs="Times New Roman"/>
          <w:caps/>
          <w:sz w:val="24"/>
          <w:szCs w:val="24"/>
        </w:rPr>
        <w:t>№</w:t>
      </w:r>
      <w:r w:rsidRPr="00DE14D5">
        <w:rPr>
          <w:rFonts w:ascii="Times New Roman" w:hAnsi="Times New Roman" w:cs="Times New Roman"/>
          <w:sz w:val="24"/>
          <w:szCs w:val="24"/>
        </w:rPr>
        <w:t xml:space="preserve"> ____</w:t>
      </w:r>
    </w:p>
    <w:p w14:paraId="56AD7327" w14:textId="5C073D30" w:rsidR="00DE14D5" w:rsidRPr="00DE14D5" w:rsidRDefault="00DE14D5" w:rsidP="00DE14D5">
      <w:pPr>
        <w:pStyle w:val="Standard"/>
        <w:spacing w:after="0"/>
        <w:jc w:val="center"/>
        <w:rPr>
          <w:rFonts w:ascii="Times New Roman" w:eastAsia="Times New Roman" w:hAnsi="Times New Roman" w:cs="Times New Roman"/>
          <w:color w:val="FF0000"/>
          <w:sz w:val="24"/>
          <w:szCs w:val="24"/>
          <w:lang w:eastAsia="ru-RU"/>
        </w:rPr>
      </w:pPr>
      <w:r w:rsidRPr="00DE14D5">
        <w:rPr>
          <w:rFonts w:ascii="Times New Roman" w:hAnsi="Times New Roman" w:cs="Times New Roman"/>
          <w:noProof/>
          <w:sz w:val="24"/>
          <w:szCs w:val="24"/>
        </w:rPr>
        <w:t xml:space="preserve">на </w:t>
      </w:r>
      <w:r w:rsidR="00752E52">
        <w:rPr>
          <w:rFonts w:ascii="Times New Roman" w:eastAsia="Times New Roman" w:hAnsi="Times New Roman" w:cs="Times New Roman"/>
          <w:sz w:val="24"/>
          <w:szCs w:val="24"/>
        </w:rPr>
        <w:t>в</w:t>
      </w:r>
      <w:r w:rsidR="00752E52">
        <w:rPr>
          <w:rFonts w:ascii="Times New Roman" w:eastAsia="Times New Roman" w:hAnsi="Times New Roman" w:cs="Times New Roman"/>
          <w:sz w:val="24"/>
          <w:szCs w:val="24"/>
          <w:lang w:eastAsia="ru-RU"/>
        </w:rPr>
        <w:t xml:space="preserve">ыполнение </w:t>
      </w:r>
      <w:r w:rsidR="001C49AA">
        <w:rPr>
          <w:rFonts w:ascii="Times New Roman" w:eastAsia="Times New Roman" w:hAnsi="Times New Roman" w:cs="Times New Roman"/>
          <w:sz w:val="24"/>
          <w:szCs w:val="24"/>
          <w:lang w:eastAsia="ru-RU"/>
        </w:rPr>
        <w:t xml:space="preserve">работ </w:t>
      </w:r>
      <w:proofErr w:type="gramStart"/>
      <w:r w:rsidR="001C49AA">
        <w:rPr>
          <w:rFonts w:ascii="Times New Roman" w:eastAsia="Times New Roman" w:hAnsi="Times New Roman" w:cs="Times New Roman"/>
          <w:sz w:val="24"/>
          <w:szCs w:val="24"/>
          <w:lang w:eastAsia="ru-RU"/>
        </w:rPr>
        <w:t xml:space="preserve">по </w:t>
      </w:r>
      <w:r w:rsidR="00C15EB9">
        <w:rPr>
          <w:rFonts w:ascii="Times New Roman" w:eastAsia="Times New Roman" w:hAnsi="Times New Roman" w:cs="Times New Roman"/>
          <w:sz w:val="24"/>
          <w:szCs w:val="24"/>
          <w:lang w:eastAsia="ru-RU"/>
        </w:rPr>
        <w:t xml:space="preserve"> ремонту</w:t>
      </w:r>
      <w:proofErr w:type="gramEnd"/>
      <w:r w:rsidR="00C15EB9">
        <w:rPr>
          <w:rFonts w:ascii="Times New Roman" w:eastAsia="Times New Roman" w:hAnsi="Times New Roman" w:cs="Times New Roman"/>
          <w:sz w:val="24"/>
          <w:szCs w:val="24"/>
          <w:lang w:eastAsia="ru-RU"/>
        </w:rPr>
        <w:t xml:space="preserve"> кровли  спортзала</w:t>
      </w:r>
    </w:p>
    <w:tbl>
      <w:tblPr>
        <w:tblW w:w="0" w:type="auto"/>
        <w:tblLook w:val="00A0" w:firstRow="1" w:lastRow="0" w:firstColumn="1" w:lastColumn="0" w:noHBand="0" w:noVBand="0"/>
      </w:tblPr>
      <w:tblGrid>
        <w:gridCol w:w="4785"/>
        <w:gridCol w:w="5246"/>
      </w:tblGrid>
      <w:tr w:rsidR="00DE14D5" w:rsidRPr="00DE14D5" w14:paraId="2C93077E" w14:textId="77777777" w:rsidTr="008E7448">
        <w:tc>
          <w:tcPr>
            <w:tcW w:w="4785" w:type="dxa"/>
            <w:hideMark/>
          </w:tcPr>
          <w:p w14:paraId="57277256" w14:textId="77777777" w:rsidR="00DE14D5" w:rsidRPr="00DE14D5"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Московская область</w:t>
            </w:r>
          </w:p>
          <w:p w14:paraId="1F5A3EE9" w14:textId="77777777" w:rsidR="00DE14D5" w:rsidRPr="00DE14D5"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п. Шаховская</w:t>
            </w:r>
          </w:p>
        </w:tc>
        <w:tc>
          <w:tcPr>
            <w:tcW w:w="5246" w:type="dxa"/>
          </w:tcPr>
          <w:p w14:paraId="642C392C" w14:textId="77777777" w:rsidR="00DE14D5" w:rsidRPr="00DE14D5" w:rsidRDefault="00DE14D5" w:rsidP="008E7448">
            <w:pPr>
              <w:widowControl w:val="0"/>
              <w:autoSpaceDE w:val="0"/>
              <w:autoSpaceDN w:val="0"/>
              <w:adjustRightInd w:val="0"/>
              <w:jc w:val="right"/>
              <w:rPr>
                <w:rFonts w:ascii="Times New Roman" w:hAnsi="Times New Roman" w:cs="Times New Roman"/>
                <w:sz w:val="24"/>
                <w:szCs w:val="24"/>
              </w:rPr>
            </w:pPr>
          </w:p>
          <w:p w14:paraId="0F9A4699" w14:textId="29CFAD87" w:rsidR="00DE14D5" w:rsidRPr="00DE14D5" w:rsidRDefault="00DE14D5" w:rsidP="008E7448">
            <w:pPr>
              <w:widowControl w:val="0"/>
              <w:autoSpaceDE w:val="0"/>
              <w:autoSpaceDN w:val="0"/>
              <w:adjustRightInd w:val="0"/>
              <w:ind w:right="-108"/>
              <w:jc w:val="right"/>
              <w:rPr>
                <w:rFonts w:ascii="Times New Roman" w:hAnsi="Times New Roman" w:cs="Times New Roman"/>
                <w:sz w:val="24"/>
                <w:szCs w:val="24"/>
              </w:rPr>
            </w:pPr>
            <w:r w:rsidRPr="00DE14D5">
              <w:rPr>
                <w:rFonts w:ascii="Times New Roman" w:hAnsi="Times New Roman" w:cs="Times New Roman"/>
                <w:sz w:val="24"/>
                <w:szCs w:val="24"/>
              </w:rPr>
              <w:t xml:space="preserve">   «__</w:t>
            </w:r>
            <w:r w:rsidR="001E4AC6" w:rsidRPr="00DE14D5">
              <w:rPr>
                <w:rFonts w:ascii="Times New Roman" w:hAnsi="Times New Roman" w:cs="Times New Roman"/>
                <w:sz w:val="24"/>
                <w:szCs w:val="24"/>
              </w:rPr>
              <w:t xml:space="preserve">_» </w:t>
            </w:r>
            <w:r w:rsidR="00C15EB9">
              <w:rPr>
                <w:rFonts w:ascii="Times New Roman" w:hAnsi="Times New Roman" w:cs="Times New Roman"/>
                <w:sz w:val="24"/>
                <w:szCs w:val="24"/>
              </w:rPr>
              <w:t>ок</w:t>
            </w:r>
            <w:r w:rsidR="00BC11C3">
              <w:rPr>
                <w:rFonts w:ascii="Times New Roman" w:hAnsi="Times New Roman" w:cs="Times New Roman"/>
                <w:sz w:val="24"/>
                <w:szCs w:val="24"/>
              </w:rPr>
              <w:t xml:space="preserve">тября </w:t>
            </w:r>
            <w:r w:rsidRPr="00DE14D5">
              <w:rPr>
                <w:rFonts w:ascii="Times New Roman" w:hAnsi="Times New Roman" w:cs="Times New Roman"/>
                <w:sz w:val="24"/>
                <w:szCs w:val="24"/>
              </w:rPr>
              <w:t>20</w:t>
            </w:r>
            <w:r w:rsidR="00752E52">
              <w:rPr>
                <w:rFonts w:ascii="Times New Roman" w:hAnsi="Times New Roman" w:cs="Times New Roman"/>
                <w:sz w:val="24"/>
                <w:szCs w:val="24"/>
              </w:rPr>
              <w:t>20</w:t>
            </w:r>
            <w:r w:rsidRPr="00DE14D5">
              <w:rPr>
                <w:rFonts w:ascii="Times New Roman" w:hAnsi="Times New Roman" w:cs="Times New Roman"/>
                <w:sz w:val="24"/>
                <w:szCs w:val="24"/>
              </w:rPr>
              <w:t xml:space="preserve"> г.</w:t>
            </w:r>
          </w:p>
        </w:tc>
      </w:tr>
    </w:tbl>
    <w:p w14:paraId="635DAAC0" w14:textId="01870F33" w:rsidR="00DE14D5" w:rsidRPr="00DE14D5" w:rsidRDefault="00DE14D5" w:rsidP="00DE14D5">
      <w:pPr>
        <w:spacing w:after="0" w:line="240" w:lineRule="auto"/>
        <w:ind w:firstLine="708"/>
        <w:jc w:val="both"/>
        <w:rPr>
          <w:rFonts w:ascii="Times New Roman" w:hAnsi="Times New Roman" w:cs="Times New Roman"/>
          <w:sz w:val="24"/>
          <w:szCs w:val="24"/>
        </w:rPr>
      </w:pPr>
      <w:r w:rsidRPr="00DE14D5">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w:t>
      </w:r>
      <w:r w:rsidR="009A0B2A">
        <w:rPr>
          <w:rFonts w:ascii="Times New Roman" w:hAnsi="Times New Roman" w:cs="Times New Roman"/>
          <w:sz w:val="24"/>
          <w:szCs w:val="24"/>
        </w:rPr>
        <w:t>оротковой</w:t>
      </w:r>
      <w:r w:rsidRPr="00DE14D5">
        <w:rPr>
          <w:rFonts w:ascii="Times New Roman" w:hAnsi="Times New Roman" w:cs="Times New Roman"/>
          <w:sz w:val="24"/>
          <w:szCs w:val="24"/>
        </w:rPr>
        <w:t xml:space="preserve"> </w:t>
      </w:r>
      <w:r w:rsidR="009A0B2A">
        <w:rPr>
          <w:rFonts w:ascii="Times New Roman" w:hAnsi="Times New Roman" w:cs="Times New Roman"/>
          <w:sz w:val="24"/>
          <w:szCs w:val="24"/>
        </w:rPr>
        <w:t>Ольги Леонидовны</w:t>
      </w:r>
      <w:r w:rsidRPr="00DE14D5">
        <w:rPr>
          <w:rFonts w:ascii="Times New Roman" w:hAnsi="Times New Roman" w:cs="Times New Roman"/>
          <w:sz w:val="24"/>
          <w:szCs w:val="24"/>
        </w:rPr>
        <w:t>, действующего на основании Устава</w:t>
      </w:r>
      <w:r w:rsidRPr="00DE14D5">
        <w:rPr>
          <w:rFonts w:ascii="Times New Roman" w:hAnsi="Times New Roman" w:cs="Times New Roman"/>
          <w:color w:val="000000"/>
          <w:sz w:val="24"/>
          <w:szCs w:val="24"/>
        </w:rPr>
        <w:t xml:space="preserve">, </w:t>
      </w:r>
      <w:r w:rsidRPr="00DE14D5">
        <w:rPr>
          <w:rFonts w:ascii="Times New Roman" w:hAnsi="Times New Roman" w:cs="Times New Roman"/>
          <w:sz w:val="24"/>
          <w:szCs w:val="24"/>
        </w:rPr>
        <w:t xml:space="preserve"> с одной стороны и Подрядчик ________________________, (сокращенное наименование учреждения – _________________) в лице директора ____________, действующего на основании ________, с другой стороны, заключили настоящий договор о нижеследующем:</w:t>
      </w:r>
    </w:p>
    <w:p w14:paraId="1B6C6437" w14:textId="77777777" w:rsidR="00DE14D5" w:rsidRPr="00DE14D5" w:rsidRDefault="00DE14D5" w:rsidP="00DE14D5">
      <w:pPr>
        <w:spacing w:after="0" w:line="240" w:lineRule="auto"/>
        <w:ind w:firstLine="708"/>
        <w:rPr>
          <w:rFonts w:ascii="Times New Roman" w:hAnsi="Times New Roman" w:cs="Times New Roman"/>
          <w:sz w:val="24"/>
          <w:szCs w:val="24"/>
        </w:rPr>
      </w:pPr>
    </w:p>
    <w:p w14:paraId="284D4B01" w14:textId="77777777" w:rsidR="00DE14D5" w:rsidRPr="00DE14D5" w:rsidRDefault="00DE14D5" w:rsidP="00DE14D5">
      <w:pPr>
        <w:autoSpaceDE w:val="0"/>
        <w:autoSpaceDN w:val="0"/>
        <w:adjustRightInd w:val="0"/>
        <w:spacing w:after="0" w:line="240" w:lineRule="auto"/>
        <w:jc w:val="center"/>
        <w:rPr>
          <w:rFonts w:ascii="Times New Roman" w:hAnsi="Times New Roman" w:cs="Times New Roman"/>
          <w:b/>
          <w:bCs/>
          <w:noProof/>
          <w:color w:val="000080"/>
          <w:sz w:val="24"/>
          <w:szCs w:val="24"/>
        </w:rPr>
      </w:pPr>
      <w:r w:rsidRPr="00DE14D5">
        <w:rPr>
          <w:rFonts w:ascii="Times New Roman" w:hAnsi="Times New Roman" w:cs="Times New Roman"/>
          <w:b/>
          <w:bCs/>
          <w:noProof/>
          <w:color w:val="000080"/>
          <w:sz w:val="24"/>
          <w:szCs w:val="24"/>
        </w:rPr>
        <w:t>1. Предмет договора</w:t>
      </w:r>
    </w:p>
    <w:p w14:paraId="3843219B" w14:textId="6EC75584" w:rsidR="00DE14D5" w:rsidRPr="00DE14D5" w:rsidRDefault="00DE14D5" w:rsidP="00513748">
      <w:pPr>
        <w:pStyle w:val="Standard"/>
        <w:spacing w:after="0"/>
        <w:jc w:val="both"/>
        <w:rPr>
          <w:rFonts w:ascii="Times New Roman" w:hAnsi="Times New Roman" w:cs="Times New Roman"/>
          <w:sz w:val="24"/>
          <w:szCs w:val="24"/>
        </w:rPr>
      </w:pPr>
      <w:r w:rsidRPr="00DE14D5">
        <w:rPr>
          <w:rFonts w:ascii="Times New Roman" w:hAnsi="Times New Roman" w:cs="Times New Roman"/>
          <w:noProof/>
          <w:sz w:val="24"/>
          <w:szCs w:val="24"/>
        </w:rPr>
        <w:t xml:space="preserve">   </w:t>
      </w:r>
      <w:r w:rsidR="0079214B">
        <w:rPr>
          <w:rFonts w:ascii="Times New Roman" w:hAnsi="Times New Roman" w:cs="Times New Roman"/>
          <w:noProof/>
          <w:sz w:val="24"/>
          <w:szCs w:val="24"/>
        </w:rPr>
        <w:t xml:space="preserve">        </w:t>
      </w:r>
      <w:r w:rsidRPr="00DE14D5">
        <w:rPr>
          <w:rFonts w:ascii="Times New Roman" w:hAnsi="Times New Roman" w:cs="Times New Roman"/>
          <w:noProof/>
          <w:sz w:val="24"/>
          <w:szCs w:val="24"/>
        </w:rPr>
        <w:t xml:space="preserve">1.Подрядчик обязуется </w:t>
      </w:r>
      <w:r w:rsidR="001C49AA">
        <w:rPr>
          <w:rFonts w:ascii="Times New Roman" w:eastAsia="Times New Roman" w:hAnsi="Times New Roman" w:cs="Times New Roman"/>
          <w:sz w:val="24"/>
          <w:szCs w:val="24"/>
        </w:rPr>
        <w:t>в</w:t>
      </w:r>
      <w:r w:rsidR="001C49AA">
        <w:rPr>
          <w:rFonts w:ascii="Times New Roman" w:eastAsia="Times New Roman" w:hAnsi="Times New Roman" w:cs="Times New Roman"/>
          <w:sz w:val="24"/>
          <w:szCs w:val="24"/>
          <w:lang w:eastAsia="ru-RU"/>
        </w:rPr>
        <w:t xml:space="preserve">ыполнить работы по ремонту </w:t>
      </w:r>
      <w:proofErr w:type="gramStart"/>
      <w:r w:rsidR="00DE634D">
        <w:rPr>
          <w:rFonts w:ascii="Times New Roman" w:eastAsia="Times New Roman" w:hAnsi="Times New Roman" w:cs="Times New Roman"/>
          <w:sz w:val="24"/>
          <w:szCs w:val="24"/>
          <w:lang w:eastAsia="ru-RU"/>
        </w:rPr>
        <w:t>кровли  спортзала</w:t>
      </w:r>
      <w:proofErr w:type="gramEnd"/>
      <w:r w:rsidR="00DE634D" w:rsidRPr="00DE14D5">
        <w:rPr>
          <w:rFonts w:ascii="Times New Roman" w:hAnsi="Times New Roman" w:cs="Times New Roman"/>
          <w:iCs/>
          <w:sz w:val="24"/>
          <w:szCs w:val="24"/>
        </w:rPr>
        <w:t xml:space="preserve"> </w:t>
      </w:r>
      <w:r w:rsidRPr="00DE14D5">
        <w:rPr>
          <w:rFonts w:ascii="Times New Roman" w:hAnsi="Times New Roman" w:cs="Times New Roman"/>
          <w:iCs/>
          <w:sz w:val="24"/>
          <w:szCs w:val="24"/>
        </w:rPr>
        <w:t>по</w:t>
      </w:r>
      <w:r w:rsidRPr="00DE14D5">
        <w:rPr>
          <w:rFonts w:ascii="Times New Roman" w:hAnsi="Times New Roman" w:cs="Times New Roman"/>
          <w:sz w:val="24"/>
          <w:szCs w:val="24"/>
        </w:rPr>
        <w:t xml:space="preserve"> адресу: Московская область,</w:t>
      </w:r>
      <w:r w:rsidR="006F52EC">
        <w:rPr>
          <w:rFonts w:ascii="Times New Roman" w:hAnsi="Times New Roman" w:cs="Times New Roman"/>
          <w:sz w:val="24"/>
          <w:szCs w:val="24"/>
        </w:rPr>
        <w:t xml:space="preserve"> </w:t>
      </w:r>
      <w:proofErr w:type="spellStart"/>
      <w:r w:rsidR="001C49AA">
        <w:rPr>
          <w:rFonts w:ascii="Times New Roman" w:hAnsi="Times New Roman" w:cs="Times New Roman"/>
          <w:sz w:val="24"/>
          <w:szCs w:val="24"/>
        </w:rPr>
        <w:t>р</w:t>
      </w:r>
      <w:r w:rsidR="006F52EC">
        <w:rPr>
          <w:rFonts w:ascii="Times New Roman" w:hAnsi="Times New Roman" w:cs="Times New Roman"/>
          <w:sz w:val="24"/>
          <w:szCs w:val="24"/>
        </w:rPr>
        <w:t>п</w:t>
      </w:r>
      <w:proofErr w:type="spellEnd"/>
      <w:r w:rsidR="006F52EC">
        <w:rPr>
          <w:rFonts w:ascii="Times New Roman" w:hAnsi="Times New Roman" w:cs="Times New Roman"/>
          <w:sz w:val="24"/>
          <w:szCs w:val="24"/>
        </w:rPr>
        <w:t xml:space="preserve">. Шаховская, ул. </w:t>
      </w:r>
      <w:r w:rsidR="00DE634D">
        <w:rPr>
          <w:rFonts w:ascii="Times New Roman" w:hAnsi="Times New Roman" w:cs="Times New Roman"/>
          <w:sz w:val="24"/>
          <w:szCs w:val="24"/>
        </w:rPr>
        <w:t>1-ая Советская</w:t>
      </w:r>
      <w:r w:rsidR="006F52EC">
        <w:rPr>
          <w:rFonts w:ascii="Times New Roman" w:hAnsi="Times New Roman" w:cs="Times New Roman"/>
          <w:sz w:val="24"/>
          <w:szCs w:val="24"/>
        </w:rPr>
        <w:t xml:space="preserve"> д.</w:t>
      </w:r>
      <w:r w:rsidR="00DE634D">
        <w:rPr>
          <w:rFonts w:ascii="Times New Roman" w:hAnsi="Times New Roman" w:cs="Times New Roman"/>
          <w:sz w:val="24"/>
          <w:szCs w:val="24"/>
        </w:rPr>
        <w:t>61</w:t>
      </w:r>
      <w:r w:rsidR="006F52EC">
        <w:rPr>
          <w:rFonts w:ascii="Times New Roman" w:hAnsi="Times New Roman" w:cs="Times New Roman"/>
          <w:sz w:val="24"/>
          <w:szCs w:val="24"/>
        </w:rPr>
        <w:t>,</w:t>
      </w:r>
      <w:r w:rsidRPr="00DE14D5">
        <w:rPr>
          <w:rFonts w:ascii="Times New Roman" w:hAnsi="Times New Roman" w:cs="Times New Roman"/>
          <w:sz w:val="24"/>
          <w:szCs w:val="24"/>
        </w:rPr>
        <w:t xml:space="preserve"> в соответствии с </w:t>
      </w:r>
      <w:r w:rsidR="00A26F33">
        <w:rPr>
          <w:rFonts w:ascii="Times New Roman" w:hAnsi="Times New Roman" w:cs="Times New Roman"/>
          <w:sz w:val="24"/>
          <w:szCs w:val="24"/>
        </w:rPr>
        <w:t xml:space="preserve">дефектной ведомостью и </w:t>
      </w:r>
      <w:r w:rsidRPr="00DE14D5">
        <w:rPr>
          <w:rFonts w:ascii="Times New Roman" w:hAnsi="Times New Roman" w:cs="Times New Roman"/>
          <w:noProof/>
          <w:sz w:val="24"/>
          <w:szCs w:val="24"/>
        </w:rPr>
        <w:t>локальн</w:t>
      </w:r>
      <w:r w:rsidR="00A26F33">
        <w:rPr>
          <w:rFonts w:ascii="Times New Roman" w:hAnsi="Times New Roman" w:cs="Times New Roman"/>
          <w:noProof/>
          <w:sz w:val="24"/>
          <w:szCs w:val="24"/>
        </w:rPr>
        <w:t>о</w:t>
      </w:r>
      <w:r w:rsidR="006F52EC">
        <w:rPr>
          <w:rFonts w:ascii="Times New Roman" w:hAnsi="Times New Roman" w:cs="Times New Roman"/>
          <w:noProof/>
          <w:sz w:val="24"/>
          <w:szCs w:val="24"/>
        </w:rPr>
        <w:t xml:space="preserve"> -</w:t>
      </w:r>
      <w:r w:rsidRPr="00DE14D5">
        <w:rPr>
          <w:rFonts w:ascii="Times New Roman" w:hAnsi="Times New Roman" w:cs="Times New Roman"/>
          <w:noProof/>
          <w:sz w:val="24"/>
          <w:szCs w:val="24"/>
        </w:rPr>
        <w:t xml:space="preserve"> смет</w:t>
      </w:r>
      <w:r w:rsidR="00A26F33">
        <w:rPr>
          <w:rFonts w:ascii="Times New Roman" w:hAnsi="Times New Roman" w:cs="Times New Roman"/>
          <w:noProof/>
          <w:sz w:val="24"/>
          <w:szCs w:val="24"/>
        </w:rPr>
        <w:t>ным</w:t>
      </w:r>
      <w:r w:rsidRPr="00DE14D5">
        <w:rPr>
          <w:rFonts w:ascii="Times New Roman" w:hAnsi="Times New Roman" w:cs="Times New Roman"/>
          <w:noProof/>
          <w:sz w:val="24"/>
          <w:szCs w:val="24"/>
        </w:rPr>
        <w:t xml:space="preserve"> </w:t>
      </w:r>
      <w:r w:rsidRPr="002E003C">
        <w:rPr>
          <w:rFonts w:ascii="Times New Roman" w:hAnsi="Times New Roman" w:cs="Times New Roman"/>
          <w:noProof/>
          <w:sz w:val="24"/>
          <w:szCs w:val="24"/>
        </w:rPr>
        <w:t xml:space="preserve">расчетом </w:t>
      </w:r>
      <w:r w:rsidRPr="00753186">
        <w:rPr>
          <w:rFonts w:ascii="Times New Roman" w:hAnsi="Times New Roman" w:cs="Times New Roman"/>
          <w:noProof/>
          <w:sz w:val="24"/>
          <w:szCs w:val="24"/>
        </w:rPr>
        <w:t xml:space="preserve">(приложение № </w:t>
      </w:r>
      <w:r w:rsidR="00B045C9" w:rsidRPr="00753186">
        <w:rPr>
          <w:rFonts w:ascii="Times New Roman" w:hAnsi="Times New Roman" w:cs="Times New Roman"/>
          <w:noProof/>
          <w:sz w:val="24"/>
          <w:szCs w:val="24"/>
        </w:rPr>
        <w:t>7</w:t>
      </w:r>
      <w:r w:rsidRPr="00753186">
        <w:rPr>
          <w:rFonts w:ascii="Times New Roman" w:hAnsi="Times New Roman" w:cs="Times New Roman"/>
          <w:noProof/>
          <w:sz w:val="24"/>
          <w:szCs w:val="24"/>
        </w:rPr>
        <w:t>)</w:t>
      </w:r>
      <w:r w:rsidRPr="00DE14D5">
        <w:rPr>
          <w:rFonts w:ascii="Times New Roman" w:hAnsi="Times New Roman" w:cs="Times New Roman"/>
          <w:noProof/>
          <w:sz w:val="24"/>
          <w:szCs w:val="24"/>
        </w:rPr>
        <w:t xml:space="preserve"> и в соответствии с </w:t>
      </w:r>
      <w:r w:rsidRPr="00DE14D5">
        <w:rPr>
          <w:rFonts w:ascii="Times New Roman" w:hAnsi="Times New Roman" w:cs="Times New Roman"/>
          <w:sz w:val="24"/>
          <w:szCs w:val="24"/>
        </w:rPr>
        <w:t xml:space="preserve">техническим заданием </w:t>
      </w:r>
      <w:r w:rsidRPr="002E003C">
        <w:rPr>
          <w:rFonts w:ascii="Times New Roman" w:hAnsi="Times New Roman" w:cs="Times New Roman"/>
          <w:sz w:val="24"/>
          <w:szCs w:val="24"/>
        </w:rPr>
        <w:t>(</w:t>
      </w:r>
      <w:r w:rsidRPr="00753186">
        <w:rPr>
          <w:rFonts w:ascii="Times New Roman" w:hAnsi="Times New Roman" w:cs="Times New Roman"/>
          <w:sz w:val="24"/>
          <w:szCs w:val="24"/>
        </w:rPr>
        <w:t xml:space="preserve">приложение № </w:t>
      </w:r>
      <w:r w:rsidR="00B045C9" w:rsidRPr="00753186">
        <w:rPr>
          <w:rFonts w:ascii="Times New Roman" w:hAnsi="Times New Roman" w:cs="Times New Roman"/>
          <w:sz w:val="24"/>
          <w:szCs w:val="24"/>
        </w:rPr>
        <w:t>5</w:t>
      </w:r>
      <w:r w:rsidRPr="00DE14D5">
        <w:rPr>
          <w:rFonts w:ascii="Times New Roman" w:hAnsi="Times New Roman" w:cs="Times New Roman"/>
          <w:sz w:val="24"/>
          <w:szCs w:val="24"/>
        </w:rPr>
        <w:t>)</w:t>
      </w:r>
      <w:r w:rsidRPr="00DE14D5">
        <w:rPr>
          <w:rFonts w:ascii="Times New Roman" w:eastAsia="Calibri" w:hAnsi="Times New Roman" w:cs="Times New Roman"/>
          <w:bCs/>
          <w:sz w:val="24"/>
          <w:szCs w:val="24"/>
        </w:rPr>
        <w:t xml:space="preserve">, </w:t>
      </w:r>
      <w:r w:rsidRPr="00DE14D5">
        <w:rPr>
          <w:rFonts w:ascii="Times New Roman" w:hAnsi="Times New Roman" w:cs="Times New Roman"/>
          <w:sz w:val="24"/>
          <w:szCs w:val="24"/>
        </w:rPr>
        <w:t xml:space="preserve">в объеме, установленном в локальном сметном </w:t>
      </w:r>
      <w:r w:rsidRPr="00DE14D5">
        <w:rPr>
          <w:rFonts w:ascii="Times New Roman" w:eastAsiaTheme="majorEastAsia" w:hAnsi="Times New Roman" w:cs="Times New Roman"/>
          <w:sz w:val="24"/>
          <w:szCs w:val="24"/>
        </w:rPr>
        <w:t>расчете</w:t>
      </w:r>
      <w:r w:rsidRPr="00DE14D5">
        <w:rPr>
          <w:rFonts w:ascii="Times New Roman" w:hAnsi="Times New Roman" w:cs="Times New Roman"/>
          <w:sz w:val="24"/>
          <w:szCs w:val="24"/>
        </w:rPr>
        <w:t xml:space="preserve"> (далее – работы) и являющиеся неотъемлемой частью договора, а Заказчик обязуется принять результат работ и оплатить его в порядке и на условиях, предусмотренных настоящим </w:t>
      </w:r>
      <w:r w:rsidR="00570071">
        <w:rPr>
          <w:rFonts w:ascii="Times New Roman" w:hAnsi="Times New Roman" w:cs="Times New Roman"/>
          <w:sz w:val="24"/>
          <w:szCs w:val="24"/>
        </w:rPr>
        <w:t>договор</w:t>
      </w:r>
      <w:r w:rsidRPr="00DE14D5">
        <w:rPr>
          <w:rFonts w:ascii="Times New Roman" w:hAnsi="Times New Roman" w:cs="Times New Roman"/>
          <w:sz w:val="24"/>
          <w:szCs w:val="24"/>
        </w:rPr>
        <w:t>ом.</w:t>
      </w:r>
    </w:p>
    <w:p w14:paraId="026D12A6" w14:textId="02204635" w:rsidR="00DE14D5" w:rsidRPr="00DE14D5" w:rsidRDefault="00DE14D5" w:rsidP="00DE14D5">
      <w:pPr>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bookmarkStart w:id="47" w:name="Par692"/>
      <w:bookmarkStart w:id="48" w:name="_Toc447190576"/>
      <w:bookmarkStart w:id="49" w:name="_Toc476923625"/>
      <w:bookmarkEnd w:id="47"/>
      <w:r w:rsidRPr="00DE14D5">
        <w:rPr>
          <w:rFonts w:ascii="Times New Roman" w:eastAsia="Times New Roman" w:hAnsi="Times New Roman" w:cs="Times New Roman"/>
          <w:b/>
          <w:sz w:val="24"/>
          <w:szCs w:val="24"/>
        </w:rPr>
        <w:t xml:space="preserve">2.Цена </w:t>
      </w:r>
      <w:r w:rsidR="004A05F3">
        <w:rPr>
          <w:rFonts w:ascii="Times New Roman" w:eastAsia="Times New Roman" w:hAnsi="Times New Roman" w:cs="Times New Roman"/>
          <w:b/>
          <w:sz w:val="24"/>
          <w:szCs w:val="24"/>
        </w:rPr>
        <w:t>договор</w:t>
      </w:r>
      <w:r w:rsidRPr="00DE14D5">
        <w:rPr>
          <w:rFonts w:ascii="Times New Roman" w:eastAsia="Times New Roman" w:hAnsi="Times New Roman" w:cs="Times New Roman"/>
          <w:b/>
          <w:sz w:val="24"/>
          <w:szCs w:val="24"/>
        </w:rPr>
        <w:t>а и порядок расчетов</w:t>
      </w:r>
      <w:bookmarkEnd w:id="48"/>
      <w:bookmarkEnd w:id="49"/>
    </w:p>
    <w:p w14:paraId="321D3092" w14:textId="77777777" w:rsidR="00F92E37" w:rsidRPr="00F90F58" w:rsidRDefault="00F92E37" w:rsidP="00F92E37">
      <w:pPr>
        <w:widowControl w:val="0"/>
        <w:suppressAutoHyphens/>
        <w:spacing w:after="0" w:line="240" w:lineRule="auto"/>
        <w:ind w:firstLine="709"/>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2.1. </w:t>
      </w:r>
      <w:r w:rsidRPr="00F90F58">
        <w:rPr>
          <w:rFonts w:ascii="Times New Roman" w:hAnsi="Times New Roman" w:cs="Times New Roman"/>
          <w:sz w:val="24"/>
          <w:szCs w:val="24"/>
        </w:rPr>
        <w:t xml:space="preserve"> Цена договора </w:t>
      </w:r>
      <w:r w:rsidRPr="00F90F58">
        <w:rPr>
          <w:rFonts w:ascii="Times New Roman" w:hAnsi="Times New Roman" w:cs="Times New Roman"/>
          <w:b/>
          <w:sz w:val="24"/>
          <w:szCs w:val="24"/>
        </w:rPr>
        <w:t xml:space="preserve">составляет _____________ ( _____________________) руб. 00 коп., в том числе </w:t>
      </w:r>
      <w:r w:rsidRPr="00F90F58">
        <w:rPr>
          <w:rFonts w:ascii="Times New Roman" w:hAnsi="Times New Roman" w:cs="Times New Roman"/>
          <w:sz w:val="24"/>
          <w:szCs w:val="24"/>
        </w:rPr>
        <w:t>НДС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24DD2722" w14:textId="77777777" w:rsidR="00F92E37" w:rsidRPr="00F90F58" w:rsidRDefault="00F92E37" w:rsidP="00F92E37">
      <w:pPr>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69FA5786" w14:textId="0E3B55A0" w:rsidR="00DE14D5" w:rsidRPr="00DE14D5" w:rsidRDefault="00DE14D5" w:rsidP="00DE14D5">
      <w:pPr>
        <w:spacing w:after="0" w:line="240" w:lineRule="auto"/>
        <w:ind w:firstLine="851"/>
        <w:jc w:val="both"/>
        <w:rPr>
          <w:rFonts w:ascii="Times New Roman" w:hAnsi="Times New Roman" w:cs="Times New Roman"/>
          <w:i/>
          <w:sz w:val="24"/>
          <w:szCs w:val="24"/>
        </w:rPr>
      </w:pPr>
      <w:bookmarkStart w:id="50" w:name="Par694"/>
      <w:bookmarkEnd w:id="50"/>
      <w:r w:rsidRPr="00DE14D5">
        <w:rPr>
          <w:rFonts w:ascii="Times New Roman" w:hAnsi="Times New Roman" w:cs="Times New Roman"/>
          <w:sz w:val="24"/>
          <w:szCs w:val="24"/>
        </w:rPr>
        <w:t>2.2.</w:t>
      </w:r>
      <w:r w:rsidRPr="00DE14D5">
        <w:rPr>
          <w:rFonts w:ascii="Times New Roman" w:hAnsi="Times New Roman" w:cs="Times New Roman"/>
          <w:sz w:val="24"/>
          <w:szCs w:val="24"/>
        </w:rPr>
        <w:tab/>
        <w:t xml:space="preserve">Оплата по </w:t>
      </w:r>
      <w:r w:rsidR="004A05F3">
        <w:rPr>
          <w:rFonts w:ascii="Times New Roman" w:hAnsi="Times New Roman" w:cs="Times New Roman"/>
          <w:sz w:val="24"/>
          <w:szCs w:val="24"/>
        </w:rPr>
        <w:t>договор</w:t>
      </w:r>
      <w:r w:rsidRPr="00DE14D5">
        <w:rPr>
          <w:rFonts w:ascii="Times New Roman" w:hAnsi="Times New Roman" w:cs="Times New Roman"/>
          <w:sz w:val="24"/>
          <w:szCs w:val="24"/>
        </w:rPr>
        <w:t>у осуществляется в рублях Российской Федерации</w:t>
      </w:r>
      <w:r w:rsidRPr="00DE14D5">
        <w:rPr>
          <w:rFonts w:ascii="Times New Roman" w:hAnsi="Times New Roman" w:cs="Times New Roman"/>
          <w:i/>
          <w:sz w:val="24"/>
          <w:szCs w:val="24"/>
        </w:rPr>
        <w:t>.</w:t>
      </w:r>
    </w:p>
    <w:p w14:paraId="43FC9C67" w14:textId="4569AEAD" w:rsidR="00DE14D5" w:rsidRPr="00DE14D5" w:rsidRDefault="00DE14D5" w:rsidP="00DE14D5">
      <w:pPr>
        <w:widowControl w:val="0"/>
        <w:autoSpaceDE w:val="0"/>
        <w:spacing w:line="240" w:lineRule="auto"/>
        <w:ind w:firstLine="851"/>
        <w:jc w:val="both"/>
        <w:rPr>
          <w:rFonts w:ascii="Times New Roman" w:hAnsi="Times New Roman" w:cs="Times New Roman"/>
          <w:color w:val="000000" w:themeColor="text1"/>
          <w:sz w:val="24"/>
          <w:szCs w:val="24"/>
        </w:rPr>
      </w:pPr>
      <w:r w:rsidRPr="00DE14D5">
        <w:rPr>
          <w:rFonts w:ascii="Times New Roman" w:hAnsi="Times New Roman" w:cs="Times New Roman"/>
          <w:sz w:val="24"/>
          <w:szCs w:val="24"/>
        </w:rPr>
        <w:t>2.3.</w:t>
      </w:r>
      <w:r w:rsidRPr="00DE14D5">
        <w:rPr>
          <w:rFonts w:ascii="Times New Roman" w:hAnsi="Times New Roman" w:cs="Times New Roman"/>
          <w:sz w:val="24"/>
          <w:szCs w:val="24"/>
        </w:rPr>
        <w:tab/>
        <w:t xml:space="preserve">Цена </w:t>
      </w:r>
      <w:r w:rsidR="004A05F3">
        <w:rPr>
          <w:rFonts w:ascii="Times New Roman" w:hAnsi="Times New Roman" w:cs="Times New Roman"/>
          <w:sz w:val="24"/>
          <w:szCs w:val="24"/>
        </w:rPr>
        <w:t>договор</w:t>
      </w:r>
      <w:r w:rsidRPr="00DE14D5">
        <w:rPr>
          <w:rFonts w:ascii="Times New Roman" w:hAnsi="Times New Roman" w:cs="Times New Roman"/>
          <w:sz w:val="24"/>
          <w:szCs w:val="24"/>
        </w:rPr>
        <w:t xml:space="preserve">а включает в себя </w:t>
      </w:r>
      <w:r w:rsidRPr="00DE14D5">
        <w:rPr>
          <w:rFonts w:ascii="Times New Roman" w:hAnsi="Times New Roman" w:cs="Times New Roman"/>
          <w:color w:val="000000" w:themeColor="text1"/>
          <w:sz w:val="24"/>
          <w:szCs w:val="24"/>
        </w:rPr>
        <w:t>все расходы,</w:t>
      </w:r>
      <w:r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связанные с исполнением </w:t>
      </w:r>
      <w:r w:rsidR="000B1B83">
        <w:rPr>
          <w:rFonts w:ascii="Times New Roman" w:hAnsi="Times New Roman" w:cs="Times New Roman"/>
          <w:sz w:val="24"/>
          <w:szCs w:val="24"/>
        </w:rPr>
        <w:t>договор</w:t>
      </w:r>
      <w:r w:rsidRPr="00DE14D5">
        <w:rPr>
          <w:rFonts w:ascii="Times New Roman" w:hAnsi="Times New Roman" w:cs="Times New Roman"/>
          <w:sz w:val="24"/>
          <w:szCs w:val="24"/>
        </w:rPr>
        <w:t>а.</w:t>
      </w:r>
    </w:p>
    <w:p w14:paraId="4D08E466" w14:textId="5E6CC499" w:rsidR="00DE14D5" w:rsidRPr="00DE14D5" w:rsidRDefault="00DE14D5" w:rsidP="00DE14D5">
      <w:pPr>
        <w:widowControl w:val="0"/>
        <w:autoSpaceDE w:val="0"/>
        <w:autoSpaceDN w:val="0"/>
        <w:adjustRightInd w:val="0"/>
        <w:spacing w:line="240" w:lineRule="auto"/>
        <w:ind w:firstLine="851"/>
        <w:jc w:val="both"/>
        <w:rPr>
          <w:rFonts w:ascii="Times New Roman" w:eastAsia="Times New Roman" w:hAnsi="Times New Roman" w:cs="Times New Roman"/>
          <w:sz w:val="24"/>
          <w:szCs w:val="24"/>
        </w:rPr>
      </w:pPr>
      <w:bookmarkStart w:id="51" w:name="Par697"/>
      <w:bookmarkEnd w:id="51"/>
      <w:r w:rsidRPr="00DE14D5">
        <w:rPr>
          <w:rFonts w:ascii="Times New Roman" w:eastAsia="Times New Roman" w:hAnsi="Times New Roman" w:cs="Times New Roman"/>
          <w:sz w:val="24"/>
          <w:szCs w:val="24"/>
        </w:rPr>
        <w:t>2.4.</w:t>
      </w:r>
      <w:r w:rsidRPr="00DE14D5">
        <w:rPr>
          <w:rFonts w:ascii="Times New Roman" w:eastAsia="Times New Roman" w:hAnsi="Times New Roman" w:cs="Times New Roman"/>
          <w:sz w:val="24"/>
          <w:szCs w:val="24"/>
        </w:rPr>
        <w:tab/>
        <w:t xml:space="preserve">Цена </w:t>
      </w:r>
      <w:r w:rsidR="000B1B83">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 xml:space="preserve">а может быть снижена по соглашению Сторон </w:t>
      </w:r>
      <w:proofErr w:type="gramStart"/>
      <w:r w:rsidRPr="00DE14D5">
        <w:rPr>
          <w:rFonts w:ascii="Times New Roman" w:eastAsia="Times New Roman" w:hAnsi="Times New Roman" w:cs="Times New Roman"/>
          <w:sz w:val="24"/>
          <w:szCs w:val="24"/>
        </w:rPr>
        <w:t>без изменения</w:t>
      </w:r>
      <w:proofErr w:type="gramEnd"/>
      <w:r w:rsidRPr="00DE14D5">
        <w:rPr>
          <w:rFonts w:ascii="Times New Roman" w:eastAsia="Times New Roman" w:hAnsi="Times New Roman" w:cs="Times New Roman"/>
          <w:sz w:val="24"/>
          <w:szCs w:val="24"/>
        </w:rPr>
        <w:t xml:space="preserve"> </w:t>
      </w:r>
      <w:r w:rsidRPr="00DE14D5">
        <w:rPr>
          <w:rFonts w:ascii="Times New Roman" w:eastAsia="Times New Roman" w:hAnsi="Times New Roman" w:cs="Times New Roman"/>
          <w:sz w:val="24"/>
          <w:szCs w:val="24"/>
        </w:rPr>
        <w:lastRenderedPageBreak/>
        <w:t>предусмотренных</w:t>
      </w:r>
      <w:r w:rsidR="000B1B83">
        <w:rPr>
          <w:rFonts w:ascii="Times New Roman" w:eastAsia="Times New Roman" w:hAnsi="Times New Roman" w:cs="Times New Roman"/>
          <w:sz w:val="24"/>
          <w:szCs w:val="24"/>
        </w:rPr>
        <w:t xml:space="preserve"> договор</w:t>
      </w:r>
      <w:r w:rsidRPr="00DE14D5">
        <w:rPr>
          <w:rFonts w:ascii="Times New Roman" w:eastAsia="Times New Roman" w:hAnsi="Times New Roman" w:cs="Times New Roman"/>
          <w:sz w:val="24"/>
          <w:szCs w:val="24"/>
        </w:rPr>
        <w:t xml:space="preserve">ом объема работ, качества выполняемой работы и иных условий </w:t>
      </w:r>
      <w:r w:rsidR="000B1B83">
        <w:rPr>
          <w:rFonts w:ascii="Times New Roman" w:eastAsia="Times New Roman" w:hAnsi="Times New Roman" w:cs="Times New Roman"/>
          <w:sz w:val="24"/>
          <w:szCs w:val="24"/>
        </w:rPr>
        <w:t>договор</w:t>
      </w:r>
      <w:r w:rsidRPr="00DE14D5">
        <w:rPr>
          <w:rFonts w:ascii="Times New Roman" w:eastAsia="Times New Roman" w:hAnsi="Times New Roman" w:cs="Times New Roman"/>
          <w:sz w:val="24"/>
          <w:szCs w:val="24"/>
        </w:rPr>
        <w:t xml:space="preserve">а.  </w:t>
      </w:r>
    </w:p>
    <w:p w14:paraId="692EF3BF" w14:textId="77777777" w:rsidR="00DE14D5" w:rsidRPr="00DE14D5" w:rsidRDefault="00DE14D5" w:rsidP="00DD385D">
      <w:pPr>
        <w:widowControl w:val="0"/>
        <w:suppressAutoHyphens/>
        <w:spacing w:after="0" w:line="240" w:lineRule="auto"/>
        <w:ind w:firstLine="851"/>
        <w:jc w:val="both"/>
        <w:textAlignment w:val="baseline"/>
        <w:rPr>
          <w:rFonts w:ascii="Times New Roman" w:hAnsi="Times New Roman" w:cs="Times New Roman"/>
          <w:kern w:val="3"/>
          <w:sz w:val="24"/>
          <w:szCs w:val="24"/>
          <w:lang w:eastAsia="ar-SA"/>
        </w:rPr>
      </w:pPr>
      <w:r w:rsidRPr="00DE14D5">
        <w:rPr>
          <w:rFonts w:ascii="Times New Roman" w:hAnsi="Times New Roman" w:cs="Times New Roman"/>
          <w:kern w:val="2"/>
          <w:sz w:val="24"/>
          <w:szCs w:val="24"/>
          <w:lang w:eastAsia="ar-SA"/>
        </w:rPr>
        <w:t xml:space="preserve">2.5. </w:t>
      </w:r>
      <w:r w:rsidRPr="00DE14D5">
        <w:rPr>
          <w:rFonts w:ascii="Times New Roman" w:hAnsi="Times New Roman" w:cs="Times New Roman"/>
          <w:kern w:val="3"/>
          <w:sz w:val="24"/>
          <w:szCs w:val="24"/>
          <w:lang w:eastAsia="ar-SA"/>
        </w:rPr>
        <w:t xml:space="preserve">Оплата выполненных работ </w:t>
      </w:r>
      <w:r w:rsidRPr="00DE14D5">
        <w:rPr>
          <w:rFonts w:ascii="Times New Roman" w:hAnsi="Times New Roman" w:cs="Times New Roman"/>
          <w:spacing w:val="4"/>
          <w:kern w:val="3"/>
          <w:sz w:val="24"/>
          <w:szCs w:val="24"/>
          <w:lang w:eastAsia="ar-SA"/>
        </w:rPr>
        <w:t xml:space="preserve">производится на основании предъявленного Подрядчиком Заказчику счета </w:t>
      </w:r>
      <w:r w:rsidRPr="00DE14D5">
        <w:rPr>
          <w:rFonts w:ascii="Times New Roman" w:hAnsi="Times New Roman" w:cs="Times New Roman"/>
          <w:kern w:val="3"/>
          <w:sz w:val="24"/>
          <w:szCs w:val="24"/>
          <w:lang w:eastAsia="ar-SA"/>
        </w:rPr>
        <w:t>после подписания Заказчиком А</w:t>
      </w:r>
      <w:r w:rsidRPr="00DE14D5">
        <w:rPr>
          <w:rFonts w:ascii="Times New Roman" w:hAnsi="Times New Roman" w:cs="Times New Roman"/>
          <w:kern w:val="1"/>
          <w:sz w:val="24"/>
          <w:szCs w:val="24"/>
          <w:lang w:eastAsia="ar-SA"/>
        </w:rPr>
        <w:t xml:space="preserve">кта приемки выполненных работ </w:t>
      </w:r>
      <w:hyperlink r:id="rId13"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4"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kern w:val="1"/>
          <w:sz w:val="24"/>
          <w:szCs w:val="24"/>
          <w:lang w:eastAsia="ar-SA"/>
        </w:rPr>
        <w:t>,</w:t>
      </w:r>
      <w:r w:rsidRPr="00DE14D5">
        <w:rPr>
          <w:rFonts w:ascii="Times New Roman" w:hAnsi="Times New Roman" w:cs="Times New Roman"/>
          <w:spacing w:val="4"/>
          <w:kern w:val="3"/>
          <w:sz w:val="24"/>
          <w:szCs w:val="24"/>
          <w:lang w:eastAsia="ar-SA"/>
        </w:rPr>
        <w:t xml:space="preserve"> путем безналичного перечисления на расчетный счет Подрядчика</w:t>
      </w:r>
      <w:r w:rsidRPr="00DE14D5">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выполненных работ. </w:t>
      </w:r>
    </w:p>
    <w:p w14:paraId="4949C64B" w14:textId="68CF57C1" w:rsidR="00DE14D5" w:rsidRPr="00DE14D5" w:rsidRDefault="00DE14D5" w:rsidP="00DD385D">
      <w:pPr>
        <w:widowControl w:val="0"/>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 xml:space="preserve">2.6.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0B1B83">
        <w:rPr>
          <w:rFonts w:ascii="Times New Roman" w:hAnsi="Times New Roman" w:cs="Times New Roman"/>
          <w:kern w:val="3"/>
          <w:sz w:val="24"/>
          <w:szCs w:val="24"/>
          <w:lang w:eastAsia="ar-SA"/>
        </w:rPr>
        <w:t>договор</w:t>
      </w:r>
      <w:r w:rsidRPr="00DE14D5">
        <w:rPr>
          <w:rFonts w:ascii="Times New Roman" w:hAnsi="Times New Roman" w:cs="Times New Roman"/>
          <w:kern w:val="3"/>
          <w:sz w:val="24"/>
          <w:szCs w:val="24"/>
          <w:lang w:eastAsia="ar-SA"/>
        </w:rPr>
        <w:t>е счет Подрядчика, обязанность Заказчика по оплате выполненных работ будет считаться исполненной надлежащим образом.</w:t>
      </w:r>
    </w:p>
    <w:p w14:paraId="2E491845" w14:textId="55ECBDEC" w:rsidR="00DE14D5" w:rsidRDefault="00DE14D5" w:rsidP="00DD385D">
      <w:pPr>
        <w:widowControl w:val="0"/>
        <w:autoSpaceDN w:val="0"/>
        <w:spacing w:after="0" w:line="240" w:lineRule="auto"/>
        <w:ind w:firstLine="851"/>
        <w:jc w:val="both"/>
        <w:textAlignment w:val="baseline"/>
        <w:rPr>
          <w:rFonts w:ascii="Times New Roman" w:hAnsi="Times New Roman" w:cs="Times New Roman"/>
          <w:sz w:val="24"/>
          <w:szCs w:val="24"/>
        </w:rPr>
      </w:pPr>
      <w:r w:rsidRPr="00DE14D5">
        <w:rPr>
          <w:rFonts w:ascii="Times New Roman" w:hAnsi="Times New Roman" w:cs="Times New Roman"/>
          <w:kern w:val="3"/>
          <w:sz w:val="24"/>
          <w:szCs w:val="24"/>
        </w:rPr>
        <w:t xml:space="preserve">2.7. Обязательства Заказчика по оплате выполненных работ считаются исполненными </w:t>
      </w:r>
      <w:r w:rsidRPr="00DE14D5">
        <w:rPr>
          <w:rFonts w:ascii="Times New Roman" w:hAnsi="Times New Roman" w:cs="Times New Roman"/>
          <w:sz w:val="24"/>
          <w:szCs w:val="24"/>
        </w:rPr>
        <w:t>с момента списания денежных средств со счета Заказчика.</w:t>
      </w:r>
    </w:p>
    <w:p w14:paraId="763EF1F4" w14:textId="77777777" w:rsidR="001728F8" w:rsidRPr="00DE14D5" w:rsidRDefault="001728F8" w:rsidP="00DD385D">
      <w:pPr>
        <w:widowControl w:val="0"/>
        <w:autoSpaceDN w:val="0"/>
        <w:spacing w:after="0" w:line="240" w:lineRule="auto"/>
        <w:ind w:firstLine="851"/>
        <w:jc w:val="both"/>
        <w:textAlignment w:val="baseline"/>
        <w:rPr>
          <w:rFonts w:ascii="Times New Roman" w:hAnsi="Times New Roman" w:cs="Times New Roman"/>
          <w:kern w:val="3"/>
          <w:sz w:val="24"/>
          <w:szCs w:val="24"/>
        </w:rPr>
      </w:pPr>
    </w:p>
    <w:p w14:paraId="47E8BA6C" w14:textId="108D2BB8" w:rsidR="00DE14D5" w:rsidRPr="00DE14D5" w:rsidRDefault="00DE14D5" w:rsidP="001A0816">
      <w:pPr>
        <w:widowControl w:val="0"/>
        <w:suppressAutoHyphens/>
        <w:autoSpaceDE w:val="0"/>
        <w:spacing w:line="240" w:lineRule="auto"/>
        <w:ind w:firstLine="567"/>
        <w:jc w:val="both"/>
        <w:rPr>
          <w:rFonts w:ascii="Times New Roman" w:eastAsia="Times New Roman" w:hAnsi="Times New Roman" w:cs="Times New Roman"/>
          <w:b/>
          <w:sz w:val="24"/>
          <w:szCs w:val="24"/>
        </w:rPr>
      </w:pPr>
      <w:r w:rsidRPr="00DE14D5">
        <w:rPr>
          <w:rFonts w:ascii="Times New Roman" w:eastAsia="Times New Roman" w:hAnsi="Times New Roman" w:cs="Times New Roman"/>
          <w:iCs/>
          <w:kern w:val="2"/>
          <w:sz w:val="24"/>
          <w:szCs w:val="24"/>
          <w:lang w:eastAsia="ar-SA"/>
        </w:rPr>
        <w:t xml:space="preserve">     </w:t>
      </w:r>
      <w:bookmarkStart w:id="52" w:name="Par706"/>
      <w:bookmarkStart w:id="53" w:name="_Toc476923626"/>
      <w:bookmarkStart w:id="54" w:name="_Toc447190577"/>
      <w:bookmarkEnd w:id="52"/>
      <w:r w:rsidR="001A0816">
        <w:rPr>
          <w:rFonts w:ascii="Times New Roman" w:eastAsia="Times New Roman" w:hAnsi="Times New Roman" w:cs="Times New Roman"/>
          <w:iCs/>
          <w:kern w:val="2"/>
          <w:sz w:val="24"/>
          <w:szCs w:val="24"/>
          <w:lang w:eastAsia="ar-SA"/>
        </w:rPr>
        <w:t xml:space="preserve">                                           3.</w:t>
      </w:r>
      <w:r w:rsidRPr="00DE14D5">
        <w:rPr>
          <w:rFonts w:ascii="Times New Roman" w:eastAsia="Times New Roman" w:hAnsi="Times New Roman" w:cs="Times New Roman"/>
          <w:b/>
          <w:sz w:val="24"/>
          <w:szCs w:val="24"/>
        </w:rPr>
        <w:t>Место и сроки выполнения работ</w:t>
      </w:r>
      <w:bookmarkEnd w:id="53"/>
      <w:r w:rsidRPr="00DE14D5">
        <w:rPr>
          <w:rFonts w:ascii="Times New Roman" w:eastAsia="Times New Roman" w:hAnsi="Times New Roman" w:cs="Times New Roman"/>
          <w:b/>
          <w:sz w:val="24"/>
          <w:szCs w:val="24"/>
        </w:rPr>
        <w:t xml:space="preserve"> </w:t>
      </w:r>
      <w:bookmarkEnd w:id="54"/>
    </w:p>
    <w:p w14:paraId="46448EEF" w14:textId="7C034764" w:rsidR="00DE14D5" w:rsidRPr="00DE14D5" w:rsidRDefault="00DE14D5" w:rsidP="00DE14D5">
      <w:pPr>
        <w:spacing w:line="240" w:lineRule="auto"/>
        <w:ind w:firstLine="851"/>
        <w:contextualSpacing/>
        <w:jc w:val="both"/>
        <w:rPr>
          <w:rFonts w:ascii="Times New Roman" w:hAnsi="Times New Roman" w:cs="Times New Roman"/>
          <w:sz w:val="24"/>
          <w:szCs w:val="24"/>
        </w:rPr>
      </w:pPr>
      <w:r w:rsidRPr="00DE14D5">
        <w:rPr>
          <w:rFonts w:ascii="Times New Roman" w:hAnsi="Times New Roman" w:cs="Times New Roman"/>
          <w:sz w:val="24"/>
          <w:szCs w:val="24"/>
        </w:rPr>
        <w:t>3.1.</w:t>
      </w:r>
      <w:r w:rsidRPr="00DE14D5">
        <w:rPr>
          <w:rFonts w:ascii="Times New Roman" w:hAnsi="Times New Roman" w:cs="Times New Roman"/>
          <w:sz w:val="24"/>
          <w:szCs w:val="24"/>
        </w:rPr>
        <w:tab/>
      </w:r>
      <w:bookmarkStart w:id="55" w:name="Par710"/>
      <w:bookmarkEnd w:id="55"/>
      <w:r w:rsidRPr="00DE14D5">
        <w:rPr>
          <w:rFonts w:ascii="Times New Roman" w:hAnsi="Times New Roman" w:cs="Times New Roman"/>
          <w:sz w:val="24"/>
          <w:szCs w:val="24"/>
        </w:rPr>
        <w:t xml:space="preserve">Срок выполнения работ: </w:t>
      </w:r>
      <w:bookmarkStart w:id="56" w:name="_Toc447190578"/>
      <w:r w:rsidRPr="004C1F43">
        <w:rPr>
          <w:rFonts w:ascii="Times New Roman" w:hAnsi="Times New Roman" w:cs="Times New Roman"/>
          <w:sz w:val="24"/>
          <w:szCs w:val="24"/>
        </w:rPr>
        <w:t xml:space="preserve">в течение </w:t>
      </w:r>
      <w:r w:rsidR="00CE36B4" w:rsidRPr="004C1F43">
        <w:rPr>
          <w:rFonts w:ascii="Times New Roman" w:hAnsi="Times New Roman" w:cs="Times New Roman"/>
          <w:sz w:val="24"/>
          <w:szCs w:val="24"/>
        </w:rPr>
        <w:t>1</w:t>
      </w:r>
      <w:r w:rsidR="00E24C23" w:rsidRPr="004C1F43">
        <w:rPr>
          <w:rFonts w:ascii="Times New Roman" w:hAnsi="Times New Roman" w:cs="Times New Roman"/>
          <w:sz w:val="24"/>
          <w:szCs w:val="24"/>
        </w:rPr>
        <w:t>0</w:t>
      </w:r>
      <w:r w:rsidRPr="004C1F43">
        <w:rPr>
          <w:rFonts w:ascii="Times New Roman" w:hAnsi="Times New Roman" w:cs="Times New Roman"/>
          <w:sz w:val="24"/>
          <w:szCs w:val="24"/>
        </w:rPr>
        <w:t xml:space="preserve"> (</w:t>
      </w:r>
      <w:r w:rsidR="00CE36B4" w:rsidRPr="004C1F43">
        <w:rPr>
          <w:rFonts w:ascii="Times New Roman" w:hAnsi="Times New Roman" w:cs="Times New Roman"/>
          <w:sz w:val="24"/>
          <w:szCs w:val="24"/>
        </w:rPr>
        <w:t>деся</w:t>
      </w:r>
      <w:r w:rsidR="001A0816" w:rsidRPr="004C1F43">
        <w:rPr>
          <w:rFonts w:ascii="Times New Roman" w:hAnsi="Times New Roman" w:cs="Times New Roman"/>
          <w:sz w:val="24"/>
          <w:szCs w:val="24"/>
        </w:rPr>
        <w:t>ти</w:t>
      </w:r>
      <w:r w:rsidR="00E24C23" w:rsidRPr="004C1F43">
        <w:rPr>
          <w:rFonts w:ascii="Times New Roman" w:hAnsi="Times New Roman" w:cs="Times New Roman"/>
          <w:sz w:val="24"/>
          <w:szCs w:val="24"/>
        </w:rPr>
        <w:t xml:space="preserve">) </w:t>
      </w:r>
      <w:r w:rsidR="00F903D0" w:rsidRPr="004C1F43">
        <w:rPr>
          <w:rFonts w:ascii="Times New Roman" w:hAnsi="Times New Roman" w:cs="Times New Roman"/>
          <w:sz w:val="24"/>
          <w:szCs w:val="24"/>
        </w:rPr>
        <w:t xml:space="preserve">рабочих </w:t>
      </w:r>
      <w:r w:rsidRPr="004C1F43">
        <w:rPr>
          <w:rFonts w:ascii="Times New Roman" w:hAnsi="Times New Roman" w:cs="Times New Roman"/>
          <w:sz w:val="24"/>
          <w:szCs w:val="24"/>
        </w:rPr>
        <w:t xml:space="preserve">дней с даты заключения </w:t>
      </w:r>
      <w:r w:rsidR="001A0816" w:rsidRPr="004C1F43">
        <w:rPr>
          <w:rFonts w:ascii="Times New Roman" w:hAnsi="Times New Roman" w:cs="Times New Roman"/>
          <w:sz w:val="24"/>
          <w:szCs w:val="24"/>
        </w:rPr>
        <w:t>договор</w:t>
      </w:r>
      <w:r w:rsidRPr="004C1F43">
        <w:rPr>
          <w:rFonts w:ascii="Times New Roman" w:hAnsi="Times New Roman" w:cs="Times New Roman"/>
          <w:sz w:val="24"/>
          <w:szCs w:val="24"/>
        </w:rPr>
        <w:t>а.</w:t>
      </w:r>
    </w:p>
    <w:p w14:paraId="4F2C4E86" w14:textId="31BDCCD6" w:rsidR="00DE14D5" w:rsidRPr="00DE14D5" w:rsidRDefault="00DE14D5" w:rsidP="00DE14D5">
      <w:pPr>
        <w:spacing w:line="240" w:lineRule="auto"/>
        <w:ind w:firstLine="851"/>
        <w:contextualSpacing/>
        <w:jc w:val="both"/>
        <w:rPr>
          <w:rFonts w:ascii="Times New Roman" w:hAnsi="Times New Roman" w:cs="Times New Roman"/>
          <w:sz w:val="24"/>
          <w:szCs w:val="24"/>
        </w:rPr>
      </w:pPr>
      <w:r w:rsidRPr="00DE14D5">
        <w:rPr>
          <w:rFonts w:ascii="Times New Roman" w:hAnsi="Times New Roman" w:cs="Times New Roman"/>
          <w:sz w:val="24"/>
          <w:szCs w:val="24"/>
        </w:rPr>
        <w:t xml:space="preserve">3.2. Окончание срока действия настоящего </w:t>
      </w:r>
      <w:r w:rsidR="001A0816">
        <w:rPr>
          <w:rFonts w:ascii="Times New Roman" w:hAnsi="Times New Roman" w:cs="Times New Roman"/>
          <w:sz w:val="24"/>
          <w:szCs w:val="24"/>
        </w:rPr>
        <w:t>договор</w:t>
      </w:r>
      <w:r w:rsidR="001A0816" w:rsidRPr="00DE14D5">
        <w:rPr>
          <w:rFonts w:ascii="Times New Roman" w:hAnsi="Times New Roman" w:cs="Times New Roman"/>
          <w:sz w:val="24"/>
          <w:szCs w:val="24"/>
        </w:rPr>
        <w:t>а</w:t>
      </w:r>
      <w:r w:rsidRPr="00DE14D5">
        <w:rPr>
          <w:rFonts w:ascii="Times New Roman" w:hAnsi="Times New Roman" w:cs="Times New Roman"/>
          <w:sz w:val="24"/>
          <w:szCs w:val="24"/>
        </w:rPr>
        <w:t xml:space="preserve"> не влечет прекращение неисполненных обязательств сторон.</w:t>
      </w:r>
    </w:p>
    <w:p w14:paraId="5CF75EB6" w14:textId="77777777" w:rsidR="0053260F" w:rsidRDefault="00DE14D5" w:rsidP="00DE14D5">
      <w:pPr>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 xml:space="preserve">            3.3. Место выполнения работ: Московская область, </w:t>
      </w:r>
      <w:r w:rsidRPr="00DE14D5">
        <w:rPr>
          <w:rStyle w:val="ng-binding"/>
          <w:rFonts w:ascii="Times New Roman" w:hAnsi="Times New Roman" w:cs="Times New Roman"/>
          <w:sz w:val="24"/>
          <w:szCs w:val="24"/>
        </w:rPr>
        <w:t>городской округ Шаховская</w:t>
      </w:r>
      <w:r w:rsidR="00AD0A25">
        <w:rPr>
          <w:rFonts w:ascii="Times New Roman" w:hAnsi="Times New Roman" w:cs="Times New Roman"/>
          <w:sz w:val="24"/>
          <w:szCs w:val="24"/>
        </w:rPr>
        <w:t xml:space="preserve">, ул. </w:t>
      </w:r>
      <w:r w:rsidR="0053260F">
        <w:rPr>
          <w:rFonts w:ascii="Times New Roman" w:hAnsi="Times New Roman" w:cs="Times New Roman"/>
          <w:sz w:val="24"/>
          <w:szCs w:val="24"/>
        </w:rPr>
        <w:t>ул. 1-ая Советская д.61.</w:t>
      </w:r>
    </w:p>
    <w:p w14:paraId="6D095A1F" w14:textId="1E988A1E" w:rsidR="00DE14D5" w:rsidRPr="00DE14D5" w:rsidRDefault="00DE14D5" w:rsidP="00DE14D5">
      <w:pPr>
        <w:spacing w:after="0" w:line="240" w:lineRule="auto"/>
        <w:jc w:val="both"/>
        <w:rPr>
          <w:rFonts w:ascii="Times New Roman" w:hAnsi="Times New Roman" w:cs="Times New Roman"/>
          <w:sz w:val="24"/>
          <w:szCs w:val="24"/>
        </w:rPr>
      </w:pPr>
      <w:r w:rsidRPr="00DE14D5">
        <w:rPr>
          <w:rStyle w:val="ng-binding"/>
          <w:rFonts w:ascii="Times New Roman" w:hAnsi="Times New Roman" w:cs="Times New Roman"/>
          <w:sz w:val="24"/>
          <w:szCs w:val="24"/>
        </w:rPr>
        <w:t xml:space="preserve">            3.4. Подрядчик вправе досрочно выполнить работы и сдать Заказчику их результат в установленном настоящим </w:t>
      </w:r>
      <w:r w:rsidR="001A0816">
        <w:rPr>
          <w:rStyle w:val="ng-binding"/>
          <w:rFonts w:ascii="Times New Roman" w:hAnsi="Times New Roman" w:cs="Times New Roman"/>
          <w:sz w:val="24"/>
          <w:szCs w:val="24"/>
        </w:rPr>
        <w:t>договоро</w:t>
      </w:r>
      <w:r w:rsidRPr="00DE14D5">
        <w:rPr>
          <w:rStyle w:val="ng-binding"/>
          <w:rFonts w:ascii="Times New Roman" w:hAnsi="Times New Roman" w:cs="Times New Roman"/>
          <w:sz w:val="24"/>
          <w:szCs w:val="24"/>
        </w:rPr>
        <w:t>м порядке.</w:t>
      </w:r>
    </w:p>
    <w:p w14:paraId="1AD34496" w14:textId="77777777" w:rsidR="00DE14D5" w:rsidRPr="00DE14D5" w:rsidRDefault="00DE14D5" w:rsidP="00DE14D5">
      <w:pPr>
        <w:pStyle w:val="a9"/>
        <w:widowControl w:val="0"/>
        <w:autoSpaceDE w:val="0"/>
        <w:autoSpaceDN w:val="0"/>
        <w:adjustRightInd w:val="0"/>
        <w:ind w:left="420"/>
        <w:jc w:val="center"/>
        <w:outlineLvl w:val="1"/>
        <w:rPr>
          <w:b/>
        </w:rPr>
      </w:pPr>
      <w:bookmarkStart w:id="57" w:name="_Toc476923627"/>
    </w:p>
    <w:p w14:paraId="35FAE291" w14:textId="77777777" w:rsidR="00DE14D5" w:rsidRPr="00DE14D5" w:rsidRDefault="00DE14D5" w:rsidP="00790372">
      <w:pPr>
        <w:pStyle w:val="a9"/>
        <w:widowControl w:val="0"/>
        <w:numPr>
          <w:ilvl w:val="0"/>
          <w:numId w:val="4"/>
        </w:numPr>
        <w:autoSpaceDE w:val="0"/>
        <w:autoSpaceDN w:val="0"/>
        <w:adjustRightInd w:val="0"/>
        <w:contextualSpacing/>
        <w:jc w:val="center"/>
        <w:outlineLvl w:val="1"/>
        <w:rPr>
          <w:b/>
        </w:rPr>
      </w:pPr>
      <w:r w:rsidRPr="00DE14D5">
        <w:rPr>
          <w:b/>
        </w:rPr>
        <w:t>Порядок сдачи-приемки выполненных работ</w:t>
      </w:r>
      <w:bookmarkEnd w:id="56"/>
      <w:bookmarkEnd w:id="57"/>
    </w:p>
    <w:p w14:paraId="4B56A345" w14:textId="77777777" w:rsidR="009D0DD8" w:rsidRPr="009D0DD8" w:rsidRDefault="009D0DD8" w:rsidP="009D0DD8">
      <w:pPr>
        <w:pStyle w:val="a0"/>
        <w:numPr>
          <w:ilvl w:val="1"/>
          <w:numId w:val="4"/>
        </w:numPr>
        <w:ind w:left="142" w:firstLine="709"/>
        <w:rPr>
          <w:szCs w:val="24"/>
        </w:rPr>
      </w:pPr>
      <w:bookmarkStart w:id="58" w:name="_Toc447190580"/>
      <w:bookmarkStart w:id="59" w:name="_Toc476923628"/>
      <w:r w:rsidRPr="00020FEC">
        <w:t>Подрядчик направляет Заказчику документы</w:t>
      </w:r>
      <w:r>
        <w:t>,</w:t>
      </w:r>
      <w:r w:rsidRPr="00020FEC">
        <w:t xml:space="preserve"> перечень, порядок и сроки направл</w:t>
      </w:r>
      <w:r>
        <w:t xml:space="preserve">ения </w:t>
      </w:r>
      <w:r w:rsidRPr="009D0DD8">
        <w:rPr>
          <w:szCs w:val="24"/>
        </w:rPr>
        <w:t>которых указаны в разделе «Оформление при исполнении обязательств» приложения 3 к Контракту.</w:t>
      </w:r>
    </w:p>
    <w:p w14:paraId="55C2691A" w14:textId="77777777" w:rsidR="009D0DD8" w:rsidRPr="009D0DD8" w:rsidRDefault="009D0DD8" w:rsidP="009D0DD8">
      <w:pPr>
        <w:pStyle w:val="a0"/>
        <w:numPr>
          <w:ilvl w:val="1"/>
          <w:numId w:val="4"/>
        </w:numPr>
        <w:ind w:left="142" w:firstLine="142"/>
        <w:rPr>
          <w:szCs w:val="24"/>
        </w:rPr>
      </w:pPr>
      <w:r w:rsidRPr="009D0DD8">
        <w:rPr>
          <w:szCs w:val="24"/>
        </w:rPr>
        <w:t>Заказчик осуществляет приемку работ после получения от Подрядчика документов, указанных в разделе «Оформление при исполнении обязательств» приложения 3 к Контракту. Порядок и сроки осуществления приемки работ, а также порядок и сроки оформление ее результатов установлены разделом «Порядок и сроки осуществления приемки и оформления результатов» приложения 3 к Контракту.</w:t>
      </w:r>
    </w:p>
    <w:p w14:paraId="1E46FEE3" w14:textId="77777777" w:rsidR="009D0DD8" w:rsidRPr="009D0DD8" w:rsidRDefault="009D0DD8" w:rsidP="009D0DD8">
      <w:pPr>
        <w:pStyle w:val="a0"/>
        <w:numPr>
          <w:ilvl w:val="1"/>
          <w:numId w:val="4"/>
        </w:numPr>
        <w:ind w:left="142" w:firstLine="142"/>
        <w:rPr>
          <w:szCs w:val="24"/>
        </w:rPr>
      </w:pPr>
      <w:r w:rsidRPr="009D0DD8">
        <w:rPr>
          <w:szCs w:val="24"/>
        </w:rPr>
        <w:t>Для проверки предоставленных Подрядчиком результатов, предусмотренных Контрактом, в части их соответствия условиям Контракта Заказчик проводит экспертизу.</w:t>
      </w:r>
    </w:p>
    <w:p w14:paraId="24AD0848" w14:textId="77777777" w:rsidR="009D0DD8" w:rsidRPr="009D0DD8" w:rsidRDefault="009D0DD8" w:rsidP="009D0DD8">
      <w:pPr>
        <w:pStyle w:val="a0"/>
        <w:numPr>
          <w:ilvl w:val="1"/>
          <w:numId w:val="4"/>
        </w:numPr>
        <w:ind w:left="142" w:firstLine="142"/>
        <w:rPr>
          <w:szCs w:val="24"/>
        </w:rPr>
      </w:pPr>
      <w:r w:rsidRPr="009D0DD8">
        <w:rPr>
          <w:szCs w:val="24"/>
        </w:rPr>
        <w:t>Порядок и сроки проведения экспертизы установлены разделом «Порядок и сроки проведения экспертизы» приложения 3 к Контракту.</w:t>
      </w:r>
    </w:p>
    <w:p w14:paraId="1D238661" w14:textId="77777777" w:rsidR="009D0DD8" w:rsidRPr="009D0DD8" w:rsidRDefault="009D0DD8" w:rsidP="009D0DD8">
      <w:pPr>
        <w:pStyle w:val="a0"/>
        <w:numPr>
          <w:ilvl w:val="1"/>
          <w:numId w:val="4"/>
        </w:numPr>
        <w:ind w:left="142" w:firstLine="839"/>
        <w:rPr>
          <w:szCs w:val="24"/>
        </w:rPr>
      </w:pPr>
      <w:r w:rsidRPr="009D0DD8">
        <w:rPr>
          <w:szCs w:val="24"/>
        </w:rPr>
        <w:t>Заказчик в порядки и сроки, установленные разделом «Порядок и сроки осуществления приемки и оформления результатов» приложения 3 к Контракту, осуществляет приемку выполненных работ и подписывает или утверждает подписанный всеми членами приемочной комиссии (в случае создания Заказчиком приемочной комиссии)</w:t>
      </w:r>
      <w:r w:rsidRPr="009D0DD8">
        <w:rPr>
          <w:b/>
          <w:szCs w:val="24"/>
        </w:rPr>
        <w:t xml:space="preserve"> </w:t>
      </w:r>
      <w:r w:rsidRPr="009D0DD8">
        <w:rPr>
          <w:szCs w:val="24"/>
        </w:rPr>
        <w:t>документ о приемке, либо в те же сроки направляет Подрядчику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14:paraId="76E6F101" w14:textId="681AE0E4" w:rsidR="009D0DD8" w:rsidRPr="009D0DD8" w:rsidRDefault="009D0DD8" w:rsidP="009D0DD8">
      <w:pPr>
        <w:ind w:left="142" w:hanging="142"/>
        <w:jc w:val="both"/>
        <w:rPr>
          <w:rFonts w:ascii="Times New Roman" w:hAnsi="Times New Roman" w:cs="Times New Roman"/>
          <w:lang w:eastAsia="en-US"/>
        </w:rPr>
      </w:pPr>
      <w:r w:rsidRPr="009D0DD8">
        <w:rPr>
          <w:rFonts w:ascii="Times New Roman" w:hAnsi="Times New Roman" w:cs="Times New Roman"/>
          <w:sz w:val="24"/>
          <w:szCs w:val="24"/>
          <w:lang w:eastAsia="en-US"/>
        </w:rPr>
        <w:t xml:space="preserve">  В случае, если Контрактом предусмотрено предоставление Подрядчиком</w:t>
      </w:r>
      <w:r w:rsidRPr="009D0DD8">
        <w:rPr>
          <w:rFonts w:ascii="Times New Roman" w:hAnsi="Times New Roman" w:cs="Times New Roman"/>
          <w:sz w:val="24"/>
          <w:szCs w:val="24"/>
        </w:rPr>
        <w:t xml:space="preserve"> обеспечения гарантийных обязательств, оформление документа о приемке (за исключением отдельного этапа исполнения Контракта) выполненной работы осуществляется после предоставления </w:t>
      </w:r>
      <w:r w:rsidRPr="009D0DD8">
        <w:rPr>
          <w:rFonts w:ascii="Times New Roman" w:hAnsi="Times New Roman" w:cs="Times New Roman"/>
          <w:sz w:val="24"/>
          <w:szCs w:val="24"/>
          <w:lang w:eastAsia="en-US"/>
        </w:rPr>
        <w:t>Подрядчиком</w:t>
      </w:r>
      <w:r w:rsidRPr="009D0DD8">
        <w:rPr>
          <w:rFonts w:ascii="Times New Roman" w:hAnsi="Times New Roman" w:cs="Times New Roman"/>
          <w:sz w:val="24"/>
          <w:szCs w:val="24"/>
        </w:rPr>
        <w:t xml:space="preserve"> такого обеспечения в порядке и в сроки, которые установлены в разделе «Оформление при исполнении обязательств» приложения 3 к Контракту</w:t>
      </w:r>
      <w:r w:rsidRPr="009D0DD8">
        <w:rPr>
          <w:rFonts w:ascii="Times New Roman" w:hAnsi="Times New Roman" w:cs="Times New Roman"/>
        </w:rPr>
        <w:t>.</w:t>
      </w:r>
    </w:p>
    <w:p w14:paraId="14B8B54B" w14:textId="77777777" w:rsidR="009D0DD8" w:rsidRDefault="009D0DD8" w:rsidP="009D0DD8">
      <w:pPr>
        <w:pStyle w:val="a0"/>
        <w:numPr>
          <w:ilvl w:val="1"/>
          <w:numId w:val="4"/>
        </w:numPr>
        <w:ind w:left="0" w:firstLine="284"/>
      </w:pPr>
      <w:r w:rsidRPr="00020FEC">
        <w:lastRenderedPageBreak/>
        <w:t>В случае получения Мотивированного отказа Подрядчик обязан в сроки, установленные в таком отказе, устранить выявленные недостатки за свой счет и направить Заказчику отчет об устранени</w:t>
      </w:r>
      <w:r>
        <w:t>и</w:t>
      </w:r>
      <w:r w:rsidRPr="00020FEC">
        <w:t xml:space="preserve"> недостатков, подписанный Подрядчиком, а также документы, указанные в </w:t>
      </w:r>
      <w:r w:rsidRPr="009B5195">
        <w:t>разделе «Оформление при исполнении обязательств» приложения 3 к Контракту</w:t>
      </w:r>
      <w:r w:rsidRPr="00020FEC">
        <w:t>.</w:t>
      </w:r>
    </w:p>
    <w:p w14:paraId="0D0FB087" w14:textId="77777777" w:rsidR="009D0DD8" w:rsidRPr="009D0DD8" w:rsidRDefault="009D0DD8" w:rsidP="009D0DD8">
      <w:pPr>
        <w:rPr>
          <w:rFonts w:ascii="Times New Roman" w:hAnsi="Times New Roman" w:cs="Times New Roman"/>
          <w:sz w:val="24"/>
          <w:szCs w:val="24"/>
          <w:lang w:eastAsia="en-US"/>
        </w:rPr>
      </w:pPr>
      <w:r w:rsidRPr="009D0DD8">
        <w:rPr>
          <w:rFonts w:ascii="Times New Roman" w:hAnsi="Times New Roman" w:cs="Times New Roman"/>
          <w:sz w:val="24"/>
          <w:szCs w:val="24"/>
          <w:lang w:eastAsia="en-US"/>
        </w:rPr>
        <w:t>Со дня получения от Подрядчика указанных в настоящем пункте документов Заказчик действует в порядке, установленном настоящим разделом Контракта, при этом срок исполнения обязательств Заказчика, установленный настоящим разделом Контракта, исчисляется со дня получения таких документов.</w:t>
      </w:r>
    </w:p>
    <w:p w14:paraId="2DF3D9F3" w14:textId="77777777" w:rsidR="009D0DD8" w:rsidRDefault="009D0DD8" w:rsidP="009D0DD8">
      <w:pPr>
        <w:pStyle w:val="a0"/>
        <w:numPr>
          <w:ilvl w:val="1"/>
          <w:numId w:val="4"/>
        </w:numPr>
        <w:ind w:left="0" w:firstLine="284"/>
      </w:pPr>
      <w:r w:rsidRPr="00020FEC">
        <w:t xml:space="preserve">В случае, если выявленные недостатки, указанные в Мотивированном отказе, не устранены Подрядчиком в установленные в Мотивированном отказе сроки, Заказчик вправе принять решение об одностороннем отказе от исполнения Контракта в соответствии с </w:t>
      </w:r>
      <w:r>
        <w:t>условиями</w:t>
      </w:r>
      <w:r w:rsidRPr="00020FEC">
        <w:t xml:space="preserve"> Контракта.</w:t>
      </w:r>
    </w:p>
    <w:p w14:paraId="7EFD0DE0" w14:textId="77777777" w:rsidR="009D0DD8" w:rsidRPr="00020FEC" w:rsidRDefault="009D0DD8" w:rsidP="009D0DD8">
      <w:pPr>
        <w:pStyle w:val="a0"/>
        <w:numPr>
          <w:ilvl w:val="1"/>
          <w:numId w:val="4"/>
        </w:numPr>
        <w:ind w:left="0" w:firstLine="284"/>
      </w:pPr>
      <w:r>
        <w:t xml:space="preserve">При уклонении Заказчика от принятия выполненных работ </w:t>
      </w:r>
      <w:r w:rsidRPr="00020FEC">
        <w:t>Подрядчик</w:t>
      </w:r>
      <w:r>
        <w:t xml:space="preserve"> не вправе действовать в порядке, предусмотренном пунктом 6 статьи 720 Гражданского кодекса.</w:t>
      </w:r>
    </w:p>
    <w:p w14:paraId="2B1CD488" w14:textId="77777777" w:rsidR="00DE14D5" w:rsidRPr="00DE14D5" w:rsidRDefault="00DE14D5" w:rsidP="00790372">
      <w:pPr>
        <w:widowControl w:val="0"/>
        <w:numPr>
          <w:ilvl w:val="0"/>
          <w:numId w:val="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DE14D5">
        <w:rPr>
          <w:rFonts w:ascii="Times New Roman" w:eastAsia="Times New Roman" w:hAnsi="Times New Roman" w:cs="Times New Roman"/>
          <w:b/>
          <w:sz w:val="24"/>
          <w:szCs w:val="24"/>
        </w:rPr>
        <w:t>Права и обязанности Сторон</w:t>
      </w:r>
      <w:bookmarkEnd w:id="58"/>
      <w:bookmarkEnd w:id="59"/>
    </w:p>
    <w:p w14:paraId="0C12426F" w14:textId="77777777" w:rsidR="00DE14D5" w:rsidRPr="00DE14D5" w:rsidRDefault="00DE14D5" w:rsidP="00DE14D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w:t>
      </w:r>
      <w:r w:rsidRPr="00DE14D5">
        <w:rPr>
          <w:rFonts w:ascii="Times New Roman" w:hAnsi="Times New Roman" w:cs="Times New Roman"/>
          <w:sz w:val="24"/>
          <w:szCs w:val="24"/>
        </w:rPr>
        <w:tab/>
        <w:t>Заказчик вправе:</w:t>
      </w:r>
    </w:p>
    <w:p w14:paraId="338B5010" w14:textId="5F1C528E" w:rsidR="00DE14D5" w:rsidRPr="00DE14D5" w:rsidRDefault="00DE14D5" w:rsidP="00DE14D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5.1.1.</w:t>
      </w:r>
      <w:r w:rsidRPr="00DE14D5">
        <w:rPr>
          <w:rFonts w:ascii="Times New Roman" w:hAnsi="Times New Roman" w:cs="Times New Roman"/>
          <w:sz w:val="24"/>
          <w:szCs w:val="24"/>
        </w:rPr>
        <w:tab/>
        <w:t xml:space="preserve">Требовать от Подрядчика надлежащего исполнения обязательств в соответствии с настоящим </w:t>
      </w:r>
      <w:r w:rsidR="00F77440">
        <w:rPr>
          <w:rFonts w:ascii="Times New Roman" w:hAnsi="Times New Roman" w:cs="Times New Roman"/>
          <w:sz w:val="24"/>
          <w:szCs w:val="24"/>
        </w:rPr>
        <w:t>договор</w:t>
      </w:r>
      <w:r w:rsidRPr="00DE14D5">
        <w:rPr>
          <w:rFonts w:ascii="Times New Roman" w:hAnsi="Times New Roman" w:cs="Times New Roman"/>
          <w:sz w:val="24"/>
          <w:szCs w:val="24"/>
        </w:rPr>
        <w:t>ом, а также требовать своевременного устранения выявленных недостатков.</w:t>
      </w:r>
    </w:p>
    <w:p w14:paraId="028B4CB2" w14:textId="503A3C96"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5.1.2.</w:t>
      </w:r>
      <w:r w:rsidRPr="00DE14D5">
        <w:rPr>
          <w:rFonts w:ascii="Times New Roman" w:hAnsi="Times New Roman" w:cs="Times New Roman"/>
          <w:sz w:val="24"/>
          <w:szCs w:val="24"/>
        </w:rPr>
        <w:tab/>
        <w:t xml:space="preserve">В случае досрочного исполнения Подрядчиком обязательств по настоящему </w:t>
      </w:r>
      <w:r w:rsidR="00F77440">
        <w:rPr>
          <w:rFonts w:ascii="Times New Roman" w:hAnsi="Times New Roman" w:cs="Times New Roman"/>
          <w:sz w:val="24"/>
          <w:szCs w:val="24"/>
        </w:rPr>
        <w:t>договор</w:t>
      </w:r>
      <w:r w:rsidRPr="00DE14D5">
        <w:rPr>
          <w:rFonts w:ascii="Times New Roman" w:hAnsi="Times New Roman" w:cs="Times New Roman"/>
          <w:sz w:val="24"/>
          <w:szCs w:val="24"/>
        </w:rPr>
        <w:t xml:space="preserve">у принять и оплатить работы в соответствии с установленным в </w:t>
      </w:r>
      <w:r w:rsidR="00F77440">
        <w:rPr>
          <w:rFonts w:ascii="Times New Roman" w:hAnsi="Times New Roman" w:cs="Times New Roman"/>
          <w:sz w:val="24"/>
          <w:szCs w:val="24"/>
        </w:rPr>
        <w:t>договор</w:t>
      </w:r>
      <w:r w:rsidRPr="00DE14D5">
        <w:rPr>
          <w:rFonts w:ascii="Times New Roman" w:hAnsi="Times New Roman" w:cs="Times New Roman"/>
          <w:sz w:val="24"/>
          <w:szCs w:val="24"/>
        </w:rPr>
        <w:t>е порядке.</w:t>
      </w:r>
    </w:p>
    <w:p w14:paraId="350A0073"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5.1.3.</w:t>
      </w:r>
      <w:r w:rsidRPr="00DE14D5">
        <w:rPr>
          <w:rFonts w:ascii="Times New Roman" w:hAnsi="Times New Roman" w:cs="Times New Roman"/>
          <w:sz w:val="24"/>
          <w:szCs w:val="24"/>
        </w:rPr>
        <w:tab/>
        <w:t>Запрашивать у Подрядчика информацию о ходе выполняемых работ.</w:t>
      </w:r>
    </w:p>
    <w:p w14:paraId="5BC00B51"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5.1.4.</w:t>
      </w:r>
      <w:r w:rsidRPr="00DE14D5">
        <w:rPr>
          <w:rFonts w:ascii="Times New Roman" w:hAnsi="Times New Roman" w:cs="Times New Roman"/>
          <w:sz w:val="24"/>
          <w:szCs w:val="24"/>
        </w:rPr>
        <w:tab/>
        <w:t>Ссылаться на недостатки работ, в том числе в части объема и стоимости этих работ.</w:t>
      </w:r>
    </w:p>
    <w:p w14:paraId="717EF8DA" w14:textId="08DD7CCF"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 xml:space="preserve">5.1.5. </w:t>
      </w:r>
      <w:r w:rsidRPr="00DE14D5">
        <w:rPr>
          <w:rFonts w:ascii="Times New Roman" w:hAnsi="Times New Roman" w:cs="Times New Roman"/>
          <w:iCs/>
          <w:sz w:val="24"/>
          <w:szCs w:val="24"/>
        </w:rPr>
        <w:t xml:space="preserve">Осуществить оплату по настоящему </w:t>
      </w:r>
      <w:r w:rsidR="00565A15">
        <w:rPr>
          <w:rFonts w:ascii="Times New Roman" w:hAnsi="Times New Roman" w:cs="Times New Roman"/>
          <w:iCs/>
          <w:sz w:val="24"/>
          <w:szCs w:val="24"/>
        </w:rPr>
        <w:t>договор</w:t>
      </w:r>
      <w:r w:rsidRPr="00DE14D5">
        <w:rPr>
          <w:rFonts w:ascii="Times New Roman" w:hAnsi="Times New Roman" w:cs="Times New Roman"/>
          <w:iCs/>
          <w:sz w:val="24"/>
          <w:szCs w:val="24"/>
        </w:rPr>
        <w:t>у с вычетом из нее соответствующего размера неустойки.</w:t>
      </w:r>
    </w:p>
    <w:p w14:paraId="2F1DC439" w14:textId="7D9D919D"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2"/>
          <w:sz w:val="24"/>
          <w:szCs w:val="24"/>
          <w:lang w:eastAsia="ar-SA"/>
        </w:rPr>
        <w:t xml:space="preserve">5.1.6. </w:t>
      </w:r>
      <w:r w:rsidRPr="00DE14D5">
        <w:rPr>
          <w:rFonts w:ascii="Times New Roman" w:hAnsi="Times New Roman" w:cs="Times New Roman"/>
          <w:kern w:val="3"/>
          <w:sz w:val="24"/>
          <w:szCs w:val="24"/>
          <w:lang w:eastAsia="ar-SA"/>
        </w:rPr>
        <w:t xml:space="preserve">В одностороннем порядке отказаться от исполнения настоящего </w:t>
      </w:r>
      <w:r w:rsidR="00565A15">
        <w:rPr>
          <w:rFonts w:ascii="Times New Roman" w:hAnsi="Times New Roman" w:cs="Times New Roman"/>
          <w:kern w:val="3"/>
          <w:sz w:val="24"/>
          <w:szCs w:val="24"/>
          <w:lang w:eastAsia="ar-SA"/>
        </w:rPr>
        <w:t>договор</w:t>
      </w:r>
      <w:r w:rsidRPr="00DE14D5">
        <w:rPr>
          <w:rFonts w:ascii="Times New Roman" w:hAnsi="Times New Roman" w:cs="Times New Roman"/>
          <w:kern w:val="3"/>
          <w:sz w:val="24"/>
          <w:szCs w:val="24"/>
          <w:lang w:eastAsia="ar-SA"/>
        </w:rPr>
        <w:t>а</w:t>
      </w:r>
      <w:r w:rsidR="00A57B12">
        <w:rPr>
          <w:rFonts w:ascii="Times New Roman" w:hAnsi="Times New Roman" w:cs="Times New Roman"/>
          <w:kern w:val="3"/>
          <w:sz w:val="24"/>
          <w:szCs w:val="24"/>
          <w:lang w:eastAsia="ar-SA"/>
        </w:rPr>
        <w:t>.</w:t>
      </w:r>
      <w:r w:rsidRPr="00DE14D5">
        <w:rPr>
          <w:rFonts w:ascii="Times New Roman" w:hAnsi="Times New Roman" w:cs="Times New Roman"/>
          <w:kern w:val="3"/>
          <w:sz w:val="24"/>
          <w:szCs w:val="24"/>
          <w:lang w:eastAsia="ar-SA"/>
        </w:rPr>
        <w:t xml:space="preserve"> </w:t>
      </w:r>
    </w:p>
    <w:p w14:paraId="23FD9075" w14:textId="77777777"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3"/>
          <w:sz w:val="24"/>
          <w:szCs w:val="24"/>
          <w:lang w:eastAsia="ar-SA"/>
        </w:rPr>
        <w:t>5.1.7. Для проверки соответствия качества выполняемых работ привлекать независимых экспертов.</w:t>
      </w:r>
    </w:p>
    <w:p w14:paraId="519B927F"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w:t>
      </w:r>
      <w:r w:rsidRPr="00DE14D5">
        <w:rPr>
          <w:rFonts w:ascii="Times New Roman" w:hAnsi="Times New Roman" w:cs="Times New Roman"/>
          <w:sz w:val="24"/>
          <w:szCs w:val="24"/>
        </w:rPr>
        <w:tab/>
        <w:t>Заказчик обязан:</w:t>
      </w:r>
    </w:p>
    <w:p w14:paraId="5850029A"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5.2.1. Осуществлять контроль за объемом и сроками выполнения работ.</w:t>
      </w:r>
    </w:p>
    <w:p w14:paraId="1080C070" w14:textId="77777777" w:rsidR="00DE14D5" w:rsidRPr="00DE14D5" w:rsidRDefault="00DE14D5" w:rsidP="00DE14D5">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5.2.2.</w:t>
      </w:r>
      <w:r w:rsidRPr="00DE14D5">
        <w:rPr>
          <w:rFonts w:ascii="Times New Roman" w:hAnsi="Times New Roman" w:cs="Times New Roman"/>
          <w:sz w:val="24"/>
          <w:szCs w:val="24"/>
        </w:rPr>
        <w:tab/>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14:paraId="36635125" w14:textId="5153EE60"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DE14D5">
        <w:rPr>
          <w:rFonts w:ascii="Times New Roman" w:hAnsi="Times New Roman" w:cs="Times New Roman"/>
          <w:kern w:val="2"/>
          <w:sz w:val="24"/>
          <w:szCs w:val="24"/>
          <w:lang w:eastAsia="ar-SA"/>
        </w:rPr>
        <w:t>5.2.3.</w:t>
      </w:r>
      <w:r w:rsidRPr="00DE14D5">
        <w:rPr>
          <w:rFonts w:ascii="Times New Roman" w:hAnsi="Times New Roman" w:cs="Times New Roman"/>
          <w:kern w:val="2"/>
          <w:sz w:val="24"/>
          <w:szCs w:val="24"/>
          <w:lang w:eastAsia="ar-SA"/>
        </w:rPr>
        <w:tab/>
      </w:r>
      <w:r w:rsidRPr="00DE14D5">
        <w:rPr>
          <w:rFonts w:ascii="Times New Roman" w:hAnsi="Times New Roman" w:cs="Times New Roman"/>
          <w:kern w:val="3"/>
          <w:sz w:val="24"/>
          <w:szCs w:val="24"/>
          <w:lang w:eastAsia="ar-SA"/>
        </w:rPr>
        <w:t xml:space="preserve">Своевременно принять и оплатить надлежащим образом выполненные работы в соответствии с настоящим </w:t>
      </w:r>
      <w:r w:rsidR="00A57B12">
        <w:rPr>
          <w:rFonts w:ascii="Times New Roman" w:hAnsi="Times New Roman" w:cs="Times New Roman"/>
          <w:kern w:val="3"/>
          <w:sz w:val="24"/>
          <w:szCs w:val="24"/>
          <w:lang w:eastAsia="ar-SA"/>
        </w:rPr>
        <w:t>договор</w:t>
      </w:r>
      <w:r w:rsidRPr="00DE14D5">
        <w:rPr>
          <w:rFonts w:ascii="Times New Roman" w:hAnsi="Times New Roman" w:cs="Times New Roman"/>
          <w:kern w:val="3"/>
          <w:sz w:val="24"/>
          <w:szCs w:val="24"/>
          <w:lang w:eastAsia="ar-SA"/>
        </w:rPr>
        <w:t xml:space="preserve">ом. Оплата принятой работы надлежащего качества должна быть произведена в срок, не превышающий 10 (десяти) рабочих дней со дня подписания Заказчиком Акта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kern w:val="3"/>
          <w:sz w:val="24"/>
          <w:szCs w:val="24"/>
          <w:lang w:eastAsia="ar-SA"/>
        </w:rPr>
        <w:t xml:space="preserve"> работ, при условии своевременного выставления Подрядчиком счета на оплату выполненных работ (п. 4.1 Контракта).</w:t>
      </w:r>
    </w:p>
    <w:p w14:paraId="1B2CC4B9" w14:textId="24F04AA1" w:rsidR="00DE14D5" w:rsidRPr="00DE14D5" w:rsidRDefault="00DE14D5" w:rsidP="00DE14D5">
      <w:pPr>
        <w:widowControl w:val="0"/>
        <w:tabs>
          <w:tab w:val="left" w:pos="1843"/>
        </w:tabs>
        <w:suppressAutoHyphens/>
        <w:spacing w:after="0" w:line="240" w:lineRule="auto"/>
        <w:ind w:firstLine="851"/>
        <w:jc w:val="both"/>
        <w:rPr>
          <w:rFonts w:ascii="Times New Roman" w:hAnsi="Times New Roman" w:cs="Times New Roman"/>
          <w:kern w:val="2"/>
          <w:sz w:val="24"/>
          <w:szCs w:val="24"/>
          <w:lang w:eastAsia="ar-SA"/>
        </w:rPr>
      </w:pPr>
      <w:r w:rsidRPr="00DE14D5">
        <w:rPr>
          <w:rFonts w:ascii="Times New Roman" w:hAnsi="Times New Roman" w:cs="Times New Roman"/>
          <w:kern w:val="2"/>
          <w:sz w:val="24"/>
          <w:szCs w:val="24"/>
          <w:lang w:eastAsia="ar-SA"/>
        </w:rPr>
        <w:t xml:space="preserve">5.2.4. При обнаружении несоответствия качества, объема и стоимости выполненных Подрядчиком работ условиям </w:t>
      </w:r>
      <w:r w:rsidR="00A57B12">
        <w:rPr>
          <w:rFonts w:ascii="Times New Roman" w:hAnsi="Times New Roman" w:cs="Times New Roman"/>
          <w:kern w:val="2"/>
          <w:sz w:val="24"/>
          <w:szCs w:val="24"/>
          <w:lang w:eastAsia="ar-SA"/>
        </w:rPr>
        <w:t>договор</w:t>
      </w:r>
      <w:r w:rsidRPr="00DE14D5">
        <w:rPr>
          <w:rFonts w:ascii="Times New Roman" w:hAnsi="Times New Roman" w:cs="Times New Roman"/>
          <w:kern w:val="2"/>
          <w:sz w:val="24"/>
          <w:szCs w:val="24"/>
          <w:lang w:eastAsia="ar-SA"/>
        </w:rPr>
        <w:t>а требовать устранения замечаний.</w:t>
      </w:r>
    </w:p>
    <w:p w14:paraId="1F839D3D" w14:textId="60829662"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5.2.5.</w:t>
      </w:r>
      <w:r w:rsidRPr="00DE14D5">
        <w:rPr>
          <w:rFonts w:ascii="Times New Roman" w:hAnsi="Times New Roman" w:cs="Times New Roman"/>
          <w:sz w:val="24"/>
          <w:szCs w:val="24"/>
        </w:rPr>
        <w:tab/>
        <w:t xml:space="preserve">Требовать оплаты неустойки (штрафа, пени) в соответствии с условиями настоящего </w:t>
      </w:r>
      <w:r w:rsidR="00D626A0">
        <w:rPr>
          <w:rFonts w:ascii="Times New Roman" w:hAnsi="Times New Roman" w:cs="Times New Roman"/>
          <w:kern w:val="2"/>
          <w:sz w:val="24"/>
          <w:szCs w:val="24"/>
          <w:lang w:eastAsia="ar-SA"/>
        </w:rPr>
        <w:t>договор</w:t>
      </w:r>
      <w:r w:rsidR="00D626A0" w:rsidRPr="00DE14D5">
        <w:rPr>
          <w:rFonts w:ascii="Times New Roman" w:hAnsi="Times New Roman" w:cs="Times New Roman"/>
          <w:kern w:val="2"/>
          <w:sz w:val="24"/>
          <w:szCs w:val="24"/>
          <w:lang w:eastAsia="ar-SA"/>
        </w:rPr>
        <w:t>а</w:t>
      </w:r>
      <w:r w:rsidRPr="00DE14D5">
        <w:rPr>
          <w:rFonts w:ascii="Times New Roman" w:hAnsi="Times New Roman" w:cs="Times New Roman"/>
          <w:sz w:val="24"/>
          <w:szCs w:val="24"/>
        </w:rPr>
        <w:t>.</w:t>
      </w:r>
    </w:p>
    <w:p w14:paraId="1733F133" w14:textId="34708389" w:rsidR="00DE14D5" w:rsidRPr="00DE14D5" w:rsidRDefault="00DE14D5" w:rsidP="00DE14D5">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DE14D5">
        <w:rPr>
          <w:rFonts w:ascii="Times New Roman" w:hAnsi="Times New Roman" w:cs="Times New Roman"/>
          <w:kern w:val="3"/>
          <w:sz w:val="24"/>
          <w:szCs w:val="24"/>
        </w:rPr>
        <w:t xml:space="preserve">5.2.6. Принять решение об одностороннем отказе от исполнения </w:t>
      </w:r>
      <w:r w:rsidR="00D626A0">
        <w:rPr>
          <w:rFonts w:ascii="Times New Roman" w:hAnsi="Times New Roman" w:cs="Times New Roman"/>
          <w:kern w:val="2"/>
          <w:sz w:val="24"/>
          <w:szCs w:val="24"/>
          <w:lang w:eastAsia="ar-SA"/>
        </w:rPr>
        <w:t>договор</w:t>
      </w:r>
      <w:r w:rsidR="00D626A0" w:rsidRPr="00DE14D5">
        <w:rPr>
          <w:rFonts w:ascii="Times New Roman" w:hAnsi="Times New Roman" w:cs="Times New Roman"/>
          <w:kern w:val="2"/>
          <w:sz w:val="24"/>
          <w:szCs w:val="24"/>
          <w:lang w:eastAsia="ar-SA"/>
        </w:rPr>
        <w:t>а</w:t>
      </w:r>
      <w:r w:rsidR="00D626A0">
        <w:rPr>
          <w:rFonts w:ascii="Times New Roman" w:hAnsi="Times New Roman" w:cs="Times New Roman"/>
          <w:kern w:val="2"/>
          <w:sz w:val="24"/>
          <w:szCs w:val="24"/>
          <w:lang w:eastAsia="ar-SA"/>
        </w:rPr>
        <w:t>.</w:t>
      </w:r>
      <w:r w:rsidRPr="00DE14D5">
        <w:rPr>
          <w:rFonts w:ascii="Times New Roman" w:hAnsi="Times New Roman" w:cs="Times New Roman"/>
          <w:kern w:val="3"/>
          <w:sz w:val="24"/>
          <w:szCs w:val="24"/>
        </w:rPr>
        <w:t xml:space="preserve"> </w:t>
      </w:r>
    </w:p>
    <w:p w14:paraId="3EB8E24E"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w:t>
      </w:r>
      <w:r w:rsidRPr="00DE14D5">
        <w:rPr>
          <w:rFonts w:ascii="Times New Roman" w:hAnsi="Times New Roman" w:cs="Times New Roman"/>
          <w:sz w:val="24"/>
          <w:szCs w:val="24"/>
        </w:rPr>
        <w:tab/>
        <w:t>Подрядчик вправе:</w:t>
      </w:r>
    </w:p>
    <w:p w14:paraId="55CEADB1" w14:textId="3DDD558F"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5.3.1.</w:t>
      </w:r>
      <w:r w:rsidRPr="00DE14D5">
        <w:rPr>
          <w:rFonts w:ascii="Times New Roman" w:hAnsi="Times New Roman" w:cs="Times New Roman"/>
          <w:sz w:val="24"/>
          <w:szCs w:val="24"/>
        </w:rPr>
        <w:tab/>
        <w:t xml:space="preserve">Требовать своевременного подписания Заказчиком Акта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sz w:val="24"/>
          <w:szCs w:val="24"/>
        </w:rPr>
        <w:t xml:space="preserve"> работ в установленном </w:t>
      </w:r>
      <w:r w:rsidR="00D626A0">
        <w:rPr>
          <w:rFonts w:ascii="Times New Roman" w:hAnsi="Times New Roman" w:cs="Times New Roman"/>
          <w:sz w:val="24"/>
          <w:szCs w:val="24"/>
        </w:rPr>
        <w:t>договор</w:t>
      </w:r>
      <w:r w:rsidRPr="00DE14D5">
        <w:rPr>
          <w:rFonts w:ascii="Times New Roman" w:hAnsi="Times New Roman" w:cs="Times New Roman"/>
          <w:sz w:val="24"/>
          <w:szCs w:val="24"/>
        </w:rPr>
        <w:t>ом порядке.</w:t>
      </w:r>
    </w:p>
    <w:p w14:paraId="74EA3398" w14:textId="5C3D9564"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5.3.2.</w:t>
      </w:r>
      <w:r w:rsidRPr="00DE14D5">
        <w:rPr>
          <w:rFonts w:ascii="Times New Roman" w:hAnsi="Times New Roman" w:cs="Times New Roman"/>
          <w:sz w:val="24"/>
          <w:szCs w:val="24"/>
        </w:rPr>
        <w:tab/>
        <w:t xml:space="preserve">Требовать своевременной оплаты выполненных работ в соответствии с условиями </w:t>
      </w:r>
      <w:r w:rsidR="00D626A0">
        <w:rPr>
          <w:rFonts w:ascii="Times New Roman" w:hAnsi="Times New Roman" w:cs="Times New Roman"/>
          <w:sz w:val="24"/>
          <w:szCs w:val="24"/>
        </w:rPr>
        <w:t>договор</w:t>
      </w:r>
      <w:r w:rsidRPr="00DE14D5">
        <w:rPr>
          <w:rFonts w:ascii="Times New Roman" w:hAnsi="Times New Roman" w:cs="Times New Roman"/>
          <w:sz w:val="24"/>
          <w:szCs w:val="24"/>
        </w:rPr>
        <w:t>а.</w:t>
      </w:r>
    </w:p>
    <w:p w14:paraId="57CA3552" w14:textId="5349E4E8" w:rsidR="00DE14D5" w:rsidRPr="00DE14D5" w:rsidRDefault="00DE14D5" w:rsidP="00DE14D5">
      <w:pPr>
        <w:widowControl w:val="0"/>
        <w:tabs>
          <w:tab w:val="left" w:pos="1560"/>
        </w:tabs>
        <w:autoSpaceDE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5.3.3.</w:t>
      </w:r>
      <w:r w:rsidRPr="00DE14D5">
        <w:rPr>
          <w:rFonts w:ascii="Times New Roman" w:hAnsi="Times New Roman" w:cs="Times New Roman"/>
          <w:sz w:val="24"/>
          <w:szCs w:val="24"/>
        </w:rPr>
        <w:tab/>
        <w:t xml:space="preserve">Привлечь к исполнению своих обязательств по настоящему </w:t>
      </w:r>
      <w:r w:rsidR="00D626A0">
        <w:rPr>
          <w:rFonts w:ascii="Times New Roman" w:hAnsi="Times New Roman" w:cs="Times New Roman"/>
          <w:sz w:val="24"/>
          <w:szCs w:val="24"/>
        </w:rPr>
        <w:t>договору</w:t>
      </w:r>
      <w:r w:rsidRPr="00DE14D5">
        <w:rPr>
          <w:rFonts w:ascii="Times New Roman" w:hAnsi="Times New Roman" w:cs="Times New Roman"/>
          <w:sz w:val="24"/>
          <w:szCs w:val="24"/>
        </w:rPr>
        <w:t xml:space="preserve"> других лиц – субподрядчиков, обладающих специальными знаниями, навыками, квалификацией, специальным оборудованием и т.п., по видам (содержанию) работ. При этом Подрядчик несет ответственность перед Заказчиком за неисполнение или ненадлежащее исполнение обязательств субподрядчиками.</w:t>
      </w:r>
    </w:p>
    <w:p w14:paraId="036C623C" w14:textId="0CB10DA9" w:rsidR="00DE14D5" w:rsidRPr="00DE14D5" w:rsidRDefault="00DE14D5" w:rsidP="00DE14D5">
      <w:pPr>
        <w:widowControl w:val="0"/>
        <w:tabs>
          <w:tab w:val="left" w:pos="1560"/>
        </w:tabs>
        <w:autoSpaceDE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 xml:space="preserve">Привлечение субподрядчиков не влечет изменение Цены </w:t>
      </w:r>
      <w:r w:rsidR="00D626A0">
        <w:rPr>
          <w:rFonts w:ascii="Times New Roman" w:hAnsi="Times New Roman" w:cs="Times New Roman"/>
          <w:sz w:val="24"/>
          <w:szCs w:val="24"/>
        </w:rPr>
        <w:t>договора</w:t>
      </w:r>
      <w:r w:rsidRPr="00DE14D5">
        <w:rPr>
          <w:rFonts w:ascii="Times New Roman" w:hAnsi="Times New Roman" w:cs="Times New Roman"/>
          <w:sz w:val="24"/>
          <w:szCs w:val="24"/>
        </w:rPr>
        <w:t xml:space="preserve"> и (или) объемов работ по настоящему </w:t>
      </w:r>
      <w:r w:rsidR="00D626A0">
        <w:rPr>
          <w:rFonts w:ascii="Times New Roman" w:hAnsi="Times New Roman" w:cs="Times New Roman"/>
          <w:sz w:val="24"/>
          <w:szCs w:val="24"/>
        </w:rPr>
        <w:t>договору</w:t>
      </w:r>
      <w:r w:rsidRPr="00DE14D5">
        <w:rPr>
          <w:rFonts w:ascii="Times New Roman" w:hAnsi="Times New Roman" w:cs="Times New Roman"/>
          <w:sz w:val="24"/>
          <w:szCs w:val="24"/>
        </w:rPr>
        <w:t xml:space="preserve">. Перечень работ, выполненных субподрядчиками, и их стоимость Подрядчик указывает в Акте сдачи-приемки </w:t>
      </w:r>
      <w:r w:rsidRPr="00DE14D5">
        <w:rPr>
          <w:rFonts w:ascii="Times New Roman" w:eastAsia="Times New Roman" w:hAnsi="Times New Roman" w:cs="Times New Roman"/>
          <w:sz w:val="24"/>
          <w:szCs w:val="24"/>
        </w:rPr>
        <w:t>выполненных</w:t>
      </w:r>
      <w:r w:rsidRPr="00DE14D5">
        <w:rPr>
          <w:rFonts w:ascii="Times New Roman" w:hAnsi="Times New Roman" w:cs="Times New Roman"/>
          <w:sz w:val="24"/>
          <w:szCs w:val="24"/>
        </w:rPr>
        <w:t xml:space="preserve"> работ, в порядке, установленном настоящим </w:t>
      </w:r>
      <w:r w:rsidR="00D626A0">
        <w:rPr>
          <w:rFonts w:ascii="Times New Roman" w:hAnsi="Times New Roman" w:cs="Times New Roman"/>
          <w:sz w:val="24"/>
          <w:szCs w:val="24"/>
        </w:rPr>
        <w:lastRenderedPageBreak/>
        <w:t>договор</w:t>
      </w:r>
      <w:r w:rsidR="00D626A0" w:rsidRPr="00DE14D5">
        <w:rPr>
          <w:rFonts w:ascii="Times New Roman" w:hAnsi="Times New Roman" w:cs="Times New Roman"/>
          <w:sz w:val="24"/>
          <w:szCs w:val="24"/>
        </w:rPr>
        <w:t>ом</w:t>
      </w:r>
      <w:r w:rsidRPr="00DE14D5">
        <w:rPr>
          <w:rFonts w:ascii="Times New Roman" w:hAnsi="Times New Roman" w:cs="Times New Roman"/>
          <w:sz w:val="24"/>
          <w:szCs w:val="24"/>
        </w:rPr>
        <w:t>.</w:t>
      </w:r>
    </w:p>
    <w:p w14:paraId="70014A4C" w14:textId="1353E4DF"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5.3.4.</w:t>
      </w:r>
      <w:r w:rsidRPr="00DE14D5">
        <w:rPr>
          <w:rFonts w:ascii="Times New Roman" w:hAnsi="Times New Roman" w:cs="Times New Roman"/>
          <w:sz w:val="24"/>
          <w:szCs w:val="24"/>
        </w:rPr>
        <w:tab/>
        <w:t xml:space="preserve">Запрашивать у Заказчика разъяснения и уточнения относительно выполнения работ в рамках настоящего </w:t>
      </w:r>
      <w:r w:rsidR="00D626A0">
        <w:rPr>
          <w:rFonts w:ascii="Times New Roman" w:hAnsi="Times New Roman" w:cs="Times New Roman"/>
          <w:sz w:val="24"/>
          <w:szCs w:val="24"/>
        </w:rPr>
        <w:t>договор</w:t>
      </w:r>
      <w:r w:rsidRPr="00DE14D5">
        <w:rPr>
          <w:rFonts w:ascii="Times New Roman" w:hAnsi="Times New Roman" w:cs="Times New Roman"/>
          <w:sz w:val="24"/>
          <w:szCs w:val="24"/>
        </w:rPr>
        <w:t>а.</w:t>
      </w:r>
    </w:p>
    <w:p w14:paraId="7C8C2FC8" w14:textId="00FB61A6"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5.3.5.</w:t>
      </w:r>
      <w:r w:rsidRPr="00DE14D5">
        <w:rPr>
          <w:rFonts w:ascii="Times New Roman" w:hAnsi="Times New Roman" w:cs="Times New Roman"/>
          <w:sz w:val="24"/>
          <w:szCs w:val="24"/>
        </w:rPr>
        <w:tab/>
        <w:t xml:space="preserve">Получать от Заказчика содействие при выполнении работ в соответствии с условиями настоящего </w:t>
      </w:r>
      <w:proofErr w:type="gramStart"/>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w:t>
      </w:r>
      <w:proofErr w:type="gramEnd"/>
    </w:p>
    <w:p w14:paraId="2911F455" w14:textId="5DE24AA9"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5.3.6.</w:t>
      </w:r>
      <w:r w:rsidRPr="00DE14D5">
        <w:rPr>
          <w:rFonts w:ascii="Times New Roman" w:hAnsi="Times New Roman" w:cs="Times New Roman"/>
          <w:sz w:val="24"/>
          <w:szCs w:val="24"/>
        </w:rPr>
        <w:tab/>
        <w:t xml:space="preserve">Досрочно исполнить обязательства по настоящему </w:t>
      </w:r>
      <w:r w:rsidR="00D626A0">
        <w:rPr>
          <w:rFonts w:ascii="Times New Roman" w:hAnsi="Times New Roman" w:cs="Times New Roman"/>
          <w:sz w:val="24"/>
          <w:szCs w:val="24"/>
        </w:rPr>
        <w:t>договору</w:t>
      </w:r>
      <w:r w:rsidRPr="00DE14D5">
        <w:rPr>
          <w:rFonts w:ascii="Times New Roman" w:hAnsi="Times New Roman" w:cs="Times New Roman"/>
          <w:sz w:val="24"/>
          <w:szCs w:val="24"/>
        </w:rPr>
        <w:t>.</w:t>
      </w:r>
    </w:p>
    <w:p w14:paraId="30D73147"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5.4.</w:t>
      </w:r>
      <w:r w:rsidRPr="00DE14D5">
        <w:rPr>
          <w:rFonts w:ascii="Times New Roman" w:hAnsi="Times New Roman" w:cs="Times New Roman"/>
          <w:sz w:val="24"/>
          <w:szCs w:val="24"/>
        </w:rPr>
        <w:tab/>
        <w:t>Подрядчик обязан:</w:t>
      </w:r>
    </w:p>
    <w:p w14:paraId="4A8A46CF" w14:textId="0A230295"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 xml:space="preserve">5.4.1. Своевременно и надлежащим образом выполнить работы, предусмотренные настоящим </w:t>
      </w:r>
      <w:r w:rsidR="00D626A0">
        <w:rPr>
          <w:rFonts w:ascii="Times New Roman" w:hAnsi="Times New Roman" w:cs="Times New Roman"/>
          <w:sz w:val="24"/>
          <w:szCs w:val="24"/>
        </w:rPr>
        <w:t>договором.</w:t>
      </w:r>
    </w:p>
    <w:p w14:paraId="35CB611F"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60" w:name="Par756"/>
      <w:bookmarkStart w:id="61" w:name="OLE_LINK42"/>
      <w:bookmarkEnd w:id="60"/>
      <w:r w:rsidRPr="00DE14D5">
        <w:rPr>
          <w:rFonts w:ascii="Times New Roman" w:hAnsi="Times New Roman" w:cs="Times New Roman"/>
          <w:sz w:val="24"/>
          <w:szCs w:val="24"/>
        </w:rPr>
        <w:t>5.4.2. Обеспечивать соответствие выполняемых работ требованиям качества, безопасности жизни и здоровья, а также иным требованиям сертификации, безопасности (санитарным нормам и правилам и т.п.), установленным законодательством Российской Федерации и Техническим заданием.</w:t>
      </w:r>
    </w:p>
    <w:p w14:paraId="5659A7A5" w14:textId="77777777"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5.4.3. Обеспечить устранение недостатков и дефектов, выявленных в ходе выполнения работ, за свой счет.</w:t>
      </w:r>
    </w:p>
    <w:p w14:paraId="4881466C" w14:textId="49353596" w:rsidR="00DE14D5" w:rsidRPr="00DE14D5" w:rsidRDefault="00DE14D5" w:rsidP="00DE14D5">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62" w:name="Par758"/>
      <w:bookmarkEnd w:id="62"/>
      <w:r w:rsidRPr="00DE14D5">
        <w:rPr>
          <w:rFonts w:ascii="Times New Roman" w:hAnsi="Times New Roman" w:cs="Times New Roman"/>
          <w:sz w:val="24"/>
          <w:szCs w:val="24"/>
        </w:rPr>
        <w:t xml:space="preserve">5.4.4. В случае, если законодательством Российской Федерации предусмотрено лицензирование вида деятельности, являющегося предметом настоящего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 xml:space="preserve">, а также, в случае если законодательством Российской Федерации к лицам, осуществляющим выполнение работ, являющихся предметом настоящего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 Копии таких документов должны быть переданы Подрядчиком Заказчику по его требованию.</w:t>
      </w:r>
    </w:p>
    <w:bookmarkEnd w:id="61"/>
    <w:p w14:paraId="22778324" w14:textId="77777777" w:rsidR="00DE14D5" w:rsidRPr="00DE14D5" w:rsidRDefault="00DE14D5" w:rsidP="001612D2">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5.4.5. Своевременно выставить счет на оплату выполненных работ.</w:t>
      </w:r>
    </w:p>
    <w:p w14:paraId="5DEEB0C0" w14:textId="7F7E31F0" w:rsidR="00DE14D5" w:rsidRPr="00DE14D5" w:rsidRDefault="00DE14D5" w:rsidP="001612D2">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DE14D5">
        <w:rPr>
          <w:rFonts w:ascii="Times New Roman" w:hAnsi="Times New Roman" w:cs="Times New Roman"/>
          <w:kern w:val="3"/>
          <w:sz w:val="24"/>
          <w:szCs w:val="24"/>
        </w:rPr>
        <w:t xml:space="preserve">5.4.6. Оплатить неустойку (штрафы, пени), предусмотренную </w:t>
      </w:r>
      <w:r w:rsidR="00D626A0">
        <w:rPr>
          <w:rFonts w:ascii="Times New Roman" w:hAnsi="Times New Roman" w:cs="Times New Roman"/>
          <w:sz w:val="24"/>
          <w:szCs w:val="24"/>
        </w:rPr>
        <w:t>договоро</w:t>
      </w:r>
      <w:r w:rsidRPr="00DE14D5">
        <w:rPr>
          <w:rFonts w:ascii="Times New Roman" w:hAnsi="Times New Roman" w:cs="Times New Roman"/>
          <w:kern w:val="3"/>
          <w:sz w:val="24"/>
          <w:szCs w:val="24"/>
        </w:rPr>
        <w:t xml:space="preserve">м, а также убытки, понесенные Заказчиком в связи с неисполнением или ненадлежащим исполнением </w:t>
      </w:r>
      <w:r w:rsidRPr="00DE14D5">
        <w:rPr>
          <w:rFonts w:ascii="Times New Roman" w:hAnsi="Times New Roman" w:cs="Times New Roman"/>
          <w:sz w:val="24"/>
          <w:szCs w:val="24"/>
        </w:rPr>
        <w:t>Подрядчиком</w:t>
      </w:r>
      <w:r w:rsidRPr="00DE14D5">
        <w:rPr>
          <w:rFonts w:ascii="Times New Roman" w:hAnsi="Times New Roman" w:cs="Times New Roman"/>
          <w:kern w:val="3"/>
          <w:sz w:val="24"/>
          <w:szCs w:val="24"/>
        </w:rPr>
        <w:t xml:space="preserve"> своих обязательств по </w:t>
      </w:r>
      <w:r w:rsidR="00D626A0">
        <w:rPr>
          <w:rFonts w:ascii="Times New Roman" w:hAnsi="Times New Roman" w:cs="Times New Roman"/>
          <w:sz w:val="24"/>
          <w:szCs w:val="24"/>
        </w:rPr>
        <w:t>договору.</w:t>
      </w:r>
    </w:p>
    <w:p w14:paraId="28FFAA31" w14:textId="12588B17" w:rsidR="00DE14D5" w:rsidRPr="00DE14D5" w:rsidRDefault="00DE14D5" w:rsidP="008070CC">
      <w:pPr>
        <w:widowControl w:val="0"/>
        <w:tabs>
          <w:tab w:val="left" w:pos="1560"/>
        </w:tabs>
        <w:autoSpaceDE w:val="0"/>
        <w:spacing w:after="0" w:line="240" w:lineRule="auto"/>
        <w:ind w:firstLine="851"/>
        <w:jc w:val="both"/>
        <w:rPr>
          <w:rFonts w:ascii="Times New Roman" w:hAnsi="Times New Roman" w:cs="Times New Roman"/>
          <w:sz w:val="24"/>
          <w:szCs w:val="24"/>
        </w:rPr>
      </w:pPr>
      <w:r w:rsidRPr="00DE14D5">
        <w:rPr>
          <w:rFonts w:ascii="Times New Roman" w:hAnsi="Times New Roman" w:cs="Times New Roman"/>
          <w:sz w:val="24"/>
          <w:szCs w:val="24"/>
        </w:rPr>
        <w:t xml:space="preserve">5.4.7. Исполнять иные обязательства, предусмотренные законодательством Российской Федерации и </w:t>
      </w:r>
      <w:r w:rsidR="00D626A0">
        <w:rPr>
          <w:rFonts w:ascii="Times New Roman" w:hAnsi="Times New Roman" w:cs="Times New Roman"/>
          <w:sz w:val="24"/>
          <w:szCs w:val="24"/>
        </w:rPr>
        <w:t>договором</w:t>
      </w:r>
      <w:r w:rsidRPr="00DE14D5">
        <w:rPr>
          <w:rFonts w:ascii="Times New Roman" w:hAnsi="Times New Roman" w:cs="Times New Roman"/>
          <w:sz w:val="24"/>
          <w:szCs w:val="24"/>
        </w:rPr>
        <w:t>.</w:t>
      </w:r>
    </w:p>
    <w:p w14:paraId="7330D79D" w14:textId="77777777" w:rsidR="00DE14D5" w:rsidRPr="00DE14D5" w:rsidRDefault="00DE14D5" w:rsidP="00790372">
      <w:pPr>
        <w:widowControl w:val="0"/>
        <w:numPr>
          <w:ilvl w:val="0"/>
          <w:numId w:val="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bookmarkStart w:id="63" w:name="Par770"/>
      <w:bookmarkStart w:id="64" w:name="_Toc447190581"/>
      <w:bookmarkStart w:id="65" w:name="_Toc476923629"/>
      <w:bookmarkEnd w:id="63"/>
      <w:r w:rsidRPr="00DE14D5">
        <w:rPr>
          <w:rFonts w:ascii="Times New Roman" w:eastAsia="Times New Roman" w:hAnsi="Times New Roman" w:cs="Times New Roman"/>
          <w:b/>
          <w:sz w:val="24"/>
          <w:szCs w:val="24"/>
        </w:rPr>
        <w:t>Гарантии</w:t>
      </w:r>
      <w:bookmarkEnd w:id="64"/>
      <w:bookmarkEnd w:id="65"/>
    </w:p>
    <w:p w14:paraId="33CC9C9E" w14:textId="52BD3941" w:rsidR="00DE14D5" w:rsidRPr="00DE14D5" w:rsidRDefault="00DE14D5" w:rsidP="005C16F1">
      <w:pPr>
        <w:widowControl w:val="0"/>
        <w:autoSpaceDE w:val="0"/>
        <w:autoSpaceDN w:val="0"/>
        <w:adjustRightInd w:val="0"/>
        <w:spacing w:after="0" w:line="240" w:lineRule="auto"/>
        <w:jc w:val="both"/>
        <w:rPr>
          <w:rFonts w:ascii="Times New Roman" w:hAnsi="Times New Roman" w:cs="Times New Roman"/>
          <w:sz w:val="24"/>
          <w:szCs w:val="24"/>
        </w:rPr>
      </w:pPr>
      <w:r w:rsidRPr="00DE14D5">
        <w:rPr>
          <w:rFonts w:ascii="Times New Roman" w:hAnsi="Times New Roman" w:cs="Times New Roman"/>
          <w:sz w:val="24"/>
          <w:szCs w:val="24"/>
        </w:rPr>
        <w:t xml:space="preserve">          6.1.</w:t>
      </w:r>
      <w:r w:rsidRPr="00DE14D5">
        <w:rPr>
          <w:rFonts w:ascii="Times New Roman" w:hAnsi="Times New Roman" w:cs="Times New Roman"/>
          <w:sz w:val="24"/>
          <w:szCs w:val="24"/>
        </w:rPr>
        <w:tab/>
        <w:t xml:space="preserve">Подрядчик гарантирует качество выполнения работ в соответствии с требованиями, указанными в </w:t>
      </w:r>
      <w:hyperlink r:id="rId15" w:anchor="Par756" w:history="1">
        <w:r w:rsidRPr="00DE14D5">
          <w:rPr>
            <w:rFonts w:ascii="Times New Roman" w:hAnsi="Times New Roman" w:cs="Times New Roman"/>
            <w:sz w:val="24"/>
            <w:szCs w:val="24"/>
          </w:rPr>
          <w:t>пункте 5.4.2</w:t>
        </w:r>
      </w:hyperlink>
      <w:r w:rsidRPr="00DE14D5">
        <w:rPr>
          <w:rFonts w:ascii="Times New Roman" w:hAnsi="Times New Roman" w:cs="Times New Roman"/>
          <w:sz w:val="24"/>
          <w:szCs w:val="24"/>
        </w:rPr>
        <w:t xml:space="preserve"> </w:t>
      </w:r>
      <w:r w:rsidR="00D626A0">
        <w:rPr>
          <w:rFonts w:ascii="Times New Roman" w:hAnsi="Times New Roman" w:cs="Times New Roman"/>
          <w:sz w:val="24"/>
          <w:szCs w:val="24"/>
        </w:rPr>
        <w:t>договор</w:t>
      </w:r>
      <w:r w:rsidR="00D626A0" w:rsidRPr="00DE14D5">
        <w:rPr>
          <w:rFonts w:ascii="Times New Roman" w:hAnsi="Times New Roman" w:cs="Times New Roman"/>
          <w:sz w:val="24"/>
          <w:szCs w:val="24"/>
        </w:rPr>
        <w:t>а</w:t>
      </w:r>
      <w:r w:rsidRPr="00DE14D5">
        <w:rPr>
          <w:rFonts w:ascii="Times New Roman" w:hAnsi="Times New Roman" w:cs="Times New Roman"/>
          <w:sz w:val="24"/>
          <w:szCs w:val="24"/>
        </w:rPr>
        <w:t>.</w:t>
      </w:r>
    </w:p>
    <w:p w14:paraId="4BA13988" w14:textId="20A5B90E" w:rsidR="00DE14D5" w:rsidRPr="00DE14D5" w:rsidRDefault="00DE14D5" w:rsidP="005C16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6.2.</w:t>
      </w:r>
      <w:r w:rsidRPr="00DE14D5">
        <w:rPr>
          <w:rFonts w:ascii="Times New Roman" w:hAnsi="Times New Roman" w:cs="Times New Roman"/>
          <w:sz w:val="24"/>
          <w:szCs w:val="24"/>
        </w:rPr>
        <w:tab/>
        <w:t xml:space="preserve">Гарантийный срок на выполняемые по настоящему </w:t>
      </w:r>
      <w:r w:rsidR="00772D1E">
        <w:rPr>
          <w:rFonts w:ascii="Times New Roman" w:hAnsi="Times New Roman" w:cs="Times New Roman"/>
          <w:sz w:val="24"/>
          <w:szCs w:val="24"/>
        </w:rPr>
        <w:t>договор</w:t>
      </w:r>
      <w:r w:rsidRPr="00DE14D5">
        <w:rPr>
          <w:rFonts w:ascii="Times New Roman" w:hAnsi="Times New Roman" w:cs="Times New Roman"/>
          <w:sz w:val="24"/>
          <w:szCs w:val="24"/>
        </w:rPr>
        <w:t xml:space="preserve">у работы </w:t>
      </w:r>
      <w:r w:rsidR="005F042A">
        <w:rPr>
          <w:rFonts w:ascii="Times New Roman" w:hAnsi="Times New Roman" w:cs="Times New Roman"/>
          <w:sz w:val="24"/>
          <w:szCs w:val="24"/>
        </w:rPr>
        <w:t>составляет</w:t>
      </w:r>
      <w:r w:rsidRPr="00DE14D5">
        <w:rPr>
          <w:rFonts w:ascii="Times New Roman" w:hAnsi="Times New Roman" w:cs="Times New Roman"/>
          <w:sz w:val="24"/>
          <w:szCs w:val="24"/>
        </w:rPr>
        <w:t xml:space="preserve">  </w:t>
      </w:r>
      <w:r w:rsidR="00A9013F">
        <w:rPr>
          <w:rFonts w:ascii="Times New Roman" w:hAnsi="Times New Roman" w:cs="Times New Roman"/>
          <w:sz w:val="24"/>
          <w:szCs w:val="24"/>
        </w:rPr>
        <w:t>24</w:t>
      </w:r>
      <w:r w:rsidRPr="00DE14D5">
        <w:rPr>
          <w:rFonts w:ascii="Times New Roman" w:hAnsi="Times New Roman" w:cs="Times New Roman"/>
          <w:sz w:val="24"/>
          <w:szCs w:val="24"/>
        </w:rPr>
        <w:t xml:space="preserve"> (дв</w:t>
      </w:r>
      <w:r w:rsidR="00A9013F">
        <w:rPr>
          <w:rFonts w:ascii="Times New Roman" w:hAnsi="Times New Roman" w:cs="Times New Roman"/>
          <w:sz w:val="24"/>
          <w:szCs w:val="24"/>
        </w:rPr>
        <w:t>адцат</w:t>
      </w:r>
      <w:r w:rsidR="00A23A21">
        <w:rPr>
          <w:rFonts w:ascii="Times New Roman" w:hAnsi="Times New Roman" w:cs="Times New Roman"/>
          <w:sz w:val="24"/>
          <w:szCs w:val="24"/>
        </w:rPr>
        <w:t>ь</w:t>
      </w:r>
      <w:r w:rsidR="00A9013F">
        <w:rPr>
          <w:rFonts w:ascii="Times New Roman" w:hAnsi="Times New Roman" w:cs="Times New Roman"/>
          <w:sz w:val="24"/>
          <w:szCs w:val="24"/>
        </w:rPr>
        <w:t xml:space="preserve"> четыре</w:t>
      </w:r>
      <w:r w:rsidRPr="00DE14D5">
        <w:rPr>
          <w:rFonts w:ascii="Times New Roman" w:hAnsi="Times New Roman" w:cs="Times New Roman"/>
          <w:sz w:val="24"/>
          <w:szCs w:val="24"/>
        </w:rPr>
        <w:t>) месяц</w:t>
      </w:r>
      <w:r w:rsidR="00A23A21">
        <w:rPr>
          <w:rFonts w:ascii="Times New Roman" w:hAnsi="Times New Roman" w:cs="Times New Roman"/>
          <w:sz w:val="24"/>
          <w:szCs w:val="24"/>
        </w:rPr>
        <w:t>а</w:t>
      </w:r>
      <w:r w:rsidRPr="00DE14D5">
        <w:rPr>
          <w:rFonts w:ascii="Times New Roman" w:hAnsi="Times New Roman" w:cs="Times New Roman"/>
          <w:sz w:val="24"/>
          <w:szCs w:val="24"/>
        </w:rPr>
        <w:t xml:space="preserve"> с даты подписания Сторонами </w:t>
      </w:r>
      <w:r w:rsidRPr="00DE14D5">
        <w:rPr>
          <w:rFonts w:ascii="Times New Roman" w:hAnsi="Times New Roman" w:cs="Times New Roman"/>
          <w:kern w:val="3"/>
          <w:sz w:val="24"/>
          <w:szCs w:val="24"/>
          <w:lang w:eastAsia="ar-SA"/>
        </w:rPr>
        <w:t>А</w:t>
      </w:r>
      <w:r w:rsidRPr="00DE14D5">
        <w:rPr>
          <w:rFonts w:ascii="Times New Roman" w:hAnsi="Times New Roman" w:cs="Times New Roman"/>
          <w:kern w:val="1"/>
          <w:sz w:val="24"/>
          <w:szCs w:val="24"/>
          <w:lang w:eastAsia="ar-SA"/>
        </w:rPr>
        <w:t xml:space="preserve">кта приемки выполненных работ </w:t>
      </w:r>
      <w:hyperlink r:id="rId16" w:history="1">
        <w:r w:rsidRPr="00DE14D5">
          <w:rPr>
            <w:rFonts w:ascii="Times New Roman" w:hAnsi="Times New Roman" w:cs="Times New Roman"/>
            <w:kern w:val="1"/>
            <w:sz w:val="24"/>
            <w:szCs w:val="24"/>
            <w:lang w:eastAsia="ar-SA"/>
          </w:rPr>
          <w:t>по форме № КС-2</w:t>
        </w:r>
      </w:hyperlink>
      <w:r w:rsidRPr="00DE14D5">
        <w:rPr>
          <w:rFonts w:ascii="Times New Roman" w:hAnsi="Times New Roman" w:cs="Times New Roman"/>
          <w:kern w:val="1"/>
          <w:sz w:val="24"/>
          <w:szCs w:val="24"/>
          <w:lang w:eastAsia="ar-SA"/>
        </w:rPr>
        <w:t xml:space="preserve">, справки о стоимости выполненных работ и затрат </w:t>
      </w:r>
      <w:hyperlink r:id="rId17" w:history="1">
        <w:r w:rsidRPr="00DE14D5">
          <w:rPr>
            <w:rFonts w:ascii="Times New Roman" w:hAnsi="Times New Roman" w:cs="Times New Roman"/>
            <w:kern w:val="1"/>
            <w:sz w:val="24"/>
            <w:szCs w:val="24"/>
            <w:lang w:eastAsia="ar-SA"/>
          </w:rPr>
          <w:t>по форме № КС-3</w:t>
        </w:r>
      </w:hyperlink>
      <w:r w:rsidRPr="00DE14D5">
        <w:rPr>
          <w:rFonts w:ascii="Times New Roman" w:hAnsi="Times New Roman" w:cs="Times New Roman"/>
          <w:kern w:val="1"/>
          <w:sz w:val="24"/>
          <w:szCs w:val="24"/>
          <w:lang w:eastAsia="ar-SA"/>
        </w:rPr>
        <w:t xml:space="preserve">, </w:t>
      </w:r>
      <w:r w:rsidRPr="00DE14D5">
        <w:rPr>
          <w:rFonts w:ascii="Times New Roman" w:hAnsi="Times New Roman" w:cs="Times New Roman"/>
          <w:kern w:val="3"/>
          <w:sz w:val="24"/>
          <w:szCs w:val="24"/>
          <w:lang w:eastAsia="ar-SA"/>
        </w:rPr>
        <w:t>Акта сдачи-приемки выполненных работ</w:t>
      </w:r>
      <w:r w:rsidRPr="00DE14D5">
        <w:rPr>
          <w:rFonts w:ascii="Times New Roman" w:hAnsi="Times New Roman" w:cs="Times New Roman"/>
          <w:sz w:val="24"/>
          <w:szCs w:val="24"/>
        </w:rPr>
        <w:t>.</w:t>
      </w:r>
    </w:p>
    <w:p w14:paraId="0328F1F9" w14:textId="77777777" w:rsidR="00DE14D5" w:rsidRPr="00DE14D5" w:rsidRDefault="00DE14D5" w:rsidP="00DE14D5">
      <w:pPr>
        <w:widowControl w:val="0"/>
        <w:autoSpaceDE w:val="0"/>
        <w:autoSpaceDN w:val="0"/>
        <w:adjustRightInd w:val="0"/>
        <w:spacing w:line="240" w:lineRule="auto"/>
        <w:ind w:firstLine="709"/>
        <w:jc w:val="both"/>
        <w:rPr>
          <w:rFonts w:ascii="Times New Roman" w:hAnsi="Times New Roman" w:cs="Times New Roman"/>
          <w:sz w:val="24"/>
          <w:szCs w:val="24"/>
        </w:rPr>
      </w:pPr>
      <w:r w:rsidRPr="00DE14D5">
        <w:rPr>
          <w:rFonts w:ascii="Times New Roman" w:hAnsi="Times New Roman" w:cs="Times New Roman"/>
          <w:sz w:val="24"/>
          <w:szCs w:val="24"/>
        </w:rPr>
        <w:t>6.3.</w:t>
      </w:r>
      <w:r w:rsidRPr="00DE14D5">
        <w:rPr>
          <w:rFonts w:ascii="Times New Roman" w:hAnsi="Times New Roman" w:cs="Times New Roman"/>
          <w:sz w:val="24"/>
          <w:szCs w:val="24"/>
        </w:rPr>
        <w:tab/>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07064619" w14:textId="77777777" w:rsidR="00356773" w:rsidRDefault="00356773" w:rsidP="00356773">
      <w:pPr>
        <w:pStyle w:val="Standard"/>
        <w:spacing w:after="0"/>
        <w:ind w:firstLine="720"/>
        <w:jc w:val="center"/>
        <w:rPr>
          <w:rFonts w:ascii="Times New Roman" w:eastAsia="Times New Roman" w:hAnsi="Times New Roman" w:cs="Times New Roman"/>
          <w:b/>
          <w:color w:val="00000A"/>
          <w:sz w:val="24"/>
          <w:szCs w:val="24"/>
        </w:rPr>
      </w:pPr>
      <w:bookmarkStart w:id="66" w:name="Par776"/>
      <w:bookmarkEnd w:id="66"/>
      <w:r>
        <w:rPr>
          <w:rFonts w:ascii="Times New Roman" w:eastAsia="Times New Roman" w:hAnsi="Times New Roman" w:cs="Times New Roman"/>
          <w:b/>
          <w:color w:val="00000A"/>
          <w:sz w:val="24"/>
          <w:szCs w:val="24"/>
        </w:rPr>
        <w:t>7. Ответственность Сторон</w:t>
      </w:r>
    </w:p>
    <w:p w14:paraId="16BBD77F" w14:textId="77777777" w:rsidR="00356773" w:rsidRDefault="00356773" w:rsidP="0035677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N 570 </w:t>
      </w:r>
      <w:r>
        <w:rPr>
          <w:rFonts w:ascii="Times New Roman" w:hAnsi="Times New Roman" w:cs="Times New Roman"/>
          <w:sz w:val="24"/>
          <w:szCs w:val="24"/>
        </w:rPr>
        <w:lastRenderedPageBreak/>
        <w:t>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3F46CF45" w14:textId="6FC9CE10" w:rsidR="00356773" w:rsidRDefault="00356773" w:rsidP="0035677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w:t>
      </w:r>
      <w:r w:rsidR="00772D1E">
        <w:rPr>
          <w:rFonts w:ascii="Times New Roman" w:hAnsi="Times New Roman" w:cs="Times New Roman"/>
          <w:sz w:val="24"/>
          <w:szCs w:val="24"/>
        </w:rPr>
        <w:t>дрядчик</w:t>
      </w:r>
      <w:r>
        <w:rPr>
          <w:rFonts w:ascii="Times New Roman" w:hAnsi="Times New Roman" w:cs="Times New Roman"/>
          <w:sz w:val="24"/>
          <w:szCs w:val="24"/>
        </w:rPr>
        <w:t xml:space="preserve"> вправе потребовать уплаты неустоек (штрафов, пеней).</w:t>
      </w:r>
    </w:p>
    <w:p w14:paraId="1A8A6362" w14:textId="51A83F16" w:rsidR="00356773" w:rsidRDefault="00356773" w:rsidP="00356773">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w:t>
      </w:r>
      <w:r w:rsidR="00A653E1">
        <w:rPr>
          <w:rFonts w:ascii="Times New Roman" w:hAnsi="Times New Roman" w:cs="Times New Roman"/>
          <w:sz w:val="24"/>
          <w:szCs w:val="24"/>
        </w:rPr>
        <w:t xml:space="preserve">ключевой </w:t>
      </w:r>
      <w:r>
        <w:rPr>
          <w:rFonts w:ascii="Times New Roman" w:hAnsi="Times New Roman" w:cs="Times New Roman"/>
          <w:sz w:val="24"/>
          <w:szCs w:val="24"/>
        </w:rPr>
        <w:t>ставки Центрального банка Российской Федерации от не уплаченной в срок суммы и определяется по формуле:</w:t>
      </w:r>
    </w:p>
    <w:p w14:paraId="4A136DDC" w14:textId="77777777" w:rsidR="00356773" w:rsidRDefault="00356773" w:rsidP="00356773">
      <w:pPr>
        <w:pStyle w:val="ConsNormal"/>
        <w:ind w:right="0" w:firstLine="0"/>
        <w:jc w:val="both"/>
        <w:rPr>
          <w:rFonts w:ascii="Times New Roman" w:hAnsi="Times New Roman" w:cs="Times New Roman"/>
          <w:sz w:val="24"/>
          <w:szCs w:val="24"/>
        </w:rPr>
      </w:pPr>
    </w:p>
    <w:p w14:paraId="666A60CB" w14:textId="77777777" w:rsidR="00356773" w:rsidRDefault="00356773" w:rsidP="00356773">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356773" w14:paraId="47CFB028"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1A103DB7"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7C1C5385"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65BCFE70" w14:textId="77777777" w:rsidR="00356773" w:rsidRDefault="00356773" w:rsidP="00356773">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1E7A08E6"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4AB41CD9"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7AC37AA2"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384495D5" w14:textId="77777777" w:rsidR="00356773" w:rsidRDefault="00356773" w:rsidP="00356773">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A34E552"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1A4E4592" w14:textId="77777777" w:rsidR="00356773" w:rsidRDefault="00356773" w:rsidP="00356773">
            <w:pPr>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05A5B844" w14:textId="77777777" w:rsidR="00356773" w:rsidRDefault="00356773" w:rsidP="00356773">
      <w:pPr>
        <w:pStyle w:val="ConsNormal"/>
        <w:ind w:right="0" w:firstLine="709"/>
        <w:jc w:val="both"/>
        <w:rPr>
          <w:rFonts w:ascii="Times New Roman" w:hAnsi="Times New Roman" w:cs="Times New Roman"/>
          <w:sz w:val="24"/>
          <w:szCs w:val="24"/>
        </w:rPr>
      </w:pPr>
    </w:p>
    <w:p w14:paraId="419AB1FD" w14:textId="77777777" w:rsidR="00356773" w:rsidRDefault="00356773" w:rsidP="00356773">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w:t>
      </w:r>
    </w:p>
    <w:p w14:paraId="66AB13F8" w14:textId="121D17E0" w:rsidR="00356773" w:rsidRDefault="00356773" w:rsidP="00356773">
      <w:pPr>
        <w:pStyle w:val="a9"/>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w:t>
      </w:r>
      <w:r w:rsidR="00772D1E">
        <w:rPr>
          <w:rFonts w:eastAsia="Calibri"/>
        </w:rPr>
        <w:t>одрядч</w:t>
      </w:r>
      <w:r>
        <w:rPr>
          <w:rFonts w:eastAsia="Calibri"/>
        </w:rPr>
        <w:t>ик вправе начислить штраф в размере</w:t>
      </w:r>
      <w:r>
        <w:t xml:space="preserve"> 1000 рублей.</w:t>
      </w:r>
    </w:p>
    <w:p w14:paraId="4C2A01DC" w14:textId="37419A67" w:rsidR="00356773" w:rsidRDefault="00356773" w:rsidP="0035677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sidR="00772D1E" w:rsidRPr="00772D1E">
        <w:rPr>
          <w:rFonts w:ascii="Times New Roman" w:eastAsia="Calibri" w:hAnsi="Times New Roman" w:cs="Times New Roman"/>
        </w:rPr>
        <w:t>Подрядчиком</w:t>
      </w:r>
      <w:r w:rsidRPr="00772D1E">
        <w:rPr>
          <w:rFonts w:ascii="Times New Roman" w:hAnsi="Times New Roman" w:cs="Times New Roman"/>
          <w:sz w:val="24"/>
          <w:szCs w:val="24"/>
        </w:rPr>
        <w:t xml:space="preserve"> </w:t>
      </w:r>
      <w:r>
        <w:rPr>
          <w:rFonts w:ascii="Times New Roman" w:hAnsi="Times New Roman" w:cs="Times New Roman"/>
          <w:sz w:val="24"/>
          <w:szCs w:val="24"/>
        </w:rPr>
        <w:t xml:space="preserve">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sidR="00043997" w:rsidRPr="00772D1E">
        <w:rPr>
          <w:rFonts w:ascii="Times New Roman" w:eastAsia="Calibri" w:hAnsi="Times New Roman" w:cs="Times New Roman"/>
        </w:rPr>
        <w:t>Подрядчиком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sidR="00043997" w:rsidRPr="00772D1E">
        <w:rPr>
          <w:rFonts w:ascii="Times New Roman" w:eastAsia="Calibri" w:hAnsi="Times New Roman" w:cs="Times New Roman"/>
        </w:rPr>
        <w:t>Подрядчик</w:t>
      </w:r>
      <w:r w:rsidR="00043997">
        <w:rPr>
          <w:rFonts w:ascii="Times New Roman" w:eastAsia="Calibri" w:hAnsi="Times New Roman" w:cs="Times New Roman"/>
        </w:rPr>
        <w:t>у</w:t>
      </w:r>
      <w:r>
        <w:rPr>
          <w:rFonts w:ascii="Times New Roman" w:hAnsi="Times New Roman" w:cs="Times New Roman"/>
          <w:sz w:val="24"/>
          <w:szCs w:val="24"/>
        </w:rPr>
        <w:t xml:space="preserve"> требование об уплате неустоек (штрафов, пеней).</w:t>
      </w:r>
    </w:p>
    <w:p w14:paraId="02963CED" w14:textId="7E1DA3C7" w:rsidR="00356773" w:rsidRDefault="00356773" w:rsidP="00356773">
      <w:pPr>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 xml:space="preserve">Пеня начисляется за каждый день просрочки исполнения </w:t>
      </w:r>
      <w:r w:rsidR="00043997" w:rsidRPr="00043997">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в размере 1/300 действующей на дату уплаты пени </w:t>
      </w:r>
      <w:r w:rsidR="00A653E1">
        <w:rPr>
          <w:rFonts w:ascii="Times New Roman" w:hAnsi="Times New Roman" w:cs="Times New Roman"/>
          <w:iCs/>
          <w:sz w:val="24"/>
          <w:szCs w:val="24"/>
        </w:rPr>
        <w:t xml:space="preserve">ключевой </w:t>
      </w:r>
      <w:r>
        <w:rPr>
          <w:rFonts w:ascii="Times New Roman" w:hAnsi="Times New Roman" w:cs="Times New Roman"/>
          <w:iCs/>
          <w:sz w:val="24"/>
          <w:szCs w:val="24"/>
        </w:rPr>
        <w:t xml:space="preserve">ставки Центрального банка Российской Федерации от цены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и фактически исполненных </w:t>
      </w:r>
      <w:r w:rsidR="00043997" w:rsidRPr="00043997">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и определяется по формуле: </w:t>
      </w:r>
    </w:p>
    <w:p w14:paraId="58AC0811" w14:textId="77777777" w:rsidR="00356773" w:rsidRDefault="00356773" w:rsidP="00356773">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356773" w14:paraId="1E537B2D"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5ABE6851"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55B4CABC"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13D269F0"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0A36D549"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4A114BA"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62A52126"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73F59920"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000572A"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181CA786" w14:textId="77777777" w:rsidR="00356773" w:rsidRDefault="00356773" w:rsidP="00356773">
            <w:pPr>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03A9295F" w14:textId="77777777" w:rsidR="00356773" w:rsidRDefault="00356773" w:rsidP="00356773">
      <w:pPr>
        <w:autoSpaceDE w:val="0"/>
        <w:autoSpaceDN w:val="0"/>
        <w:adjustRightInd w:val="0"/>
        <w:spacing w:after="0"/>
        <w:ind w:firstLine="540"/>
        <w:jc w:val="both"/>
        <w:rPr>
          <w:rFonts w:ascii="Times New Roman" w:eastAsia="Arial Unicode MS" w:hAnsi="Times New Roman" w:cs="Times New Roman"/>
          <w:iCs/>
          <w:sz w:val="24"/>
          <w:szCs w:val="24"/>
        </w:rPr>
      </w:pPr>
    </w:p>
    <w:p w14:paraId="0BA4C196" w14:textId="672D43B6" w:rsidR="00356773" w:rsidRDefault="00356773" w:rsidP="0035677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7.4. За каждый факт неисполнения или ненадлежащего исполнения </w:t>
      </w:r>
      <w:r w:rsidR="00043997" w:rsidRPr="00043997">
        <w:rPr>
          <w:rFonts w:ascii="Times New Roman" w:eastAsia="Calibri" w:hAnsi="Times New Roman" w:cs="Times New Roman"/>
          <w:sz w:val="24"/>
          <w:szCs w:val="24"/>
        </w:rPr>
        <w:t>Подрядчиком</w:t>
      </w:r>
      <w:r w:rsidR="00043997" w:rsidRPr="00043997">
        <w:rPr>
          <w:rFonts w:ascii="Times New Roman" w:hAnsi="Times New Roman" w:cs="Times New Roman"/>
          <w:sz w:val="24"/>
          <w:szCs w:val="24"/>
        </w:rPr>
        <w:t xml:space="preserve"> </w:t>
      </w:r>
      <w:r>
        <w:rPr>
          <w:rFonts w:ascii="Times New Roman" w:hAnsi="Times New Roman" w:cs="Times New Roman"/>
          <w:sz w:val="24"/>
          <w:szCs w:val="24"/>
        </w:rPr>
        <w:t xml:space="preserve">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заключенным по результатам определения </w:t>
      </w:r>
      <w:r w:rsidR="00043997" w:rsidRPr="00043997">
        <w:rPr>
          <w:rFonts w:ascii="Times New Roman" w:eastAsia="Calibri" w:hAnsi="Times New Roman" w:cs="Times New Roman"/>
          <w:sz w:val="24"/>
          <w:szCs w:val="24"/>
        </w:rPr>
        <w:t>Подрядчик</w:t>
      </w:r>
      <w:r w:rsidR="00043997">
        <w:rPr>
          <w:rFonts w:ascii="Times New Roman" w:eastAsia="Calibri" w:hAnsi="Times New Roman" w:cs="Times New Roman"/>
          <w:sz w:val="24"/>
          <w:szCs w:val="24"/>
        </w:rPr>
        <w:t>а</w:t>
      </w:r>
      <w:r>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и составляет 10% от цены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а именно ________ рублей __ копеек.</w:t>
      </w:r>
      <w:r>
        <w:rPr>
          <w:rStyle w:val="afc"/>
          <w:rFonts w:ascii="Times New Roman" w:hAnsi="Times New Roman" w:cs="Times New Roman"/>
          <w:sz w:val="24"/>
          <w:szCs w:val="24"/>
        </w:rPr>
        <w:footnoteReference w:id="2"/>
      </w:r>
    </w:p>
    <w:p w14:paraId="4AA34114" w14:textId="12F2D215" w:rsidR="00356773" w:rsidRDefault="00356773" w:rsidP="0035677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sidR="00043997" w:rsidRPr="00043997">
        <w:rPr>
          <w:rFonts w:ascii="Times New Roman" w:eastAsia="Calibri" w:hAnsi="Times New Roman" w:cs="Times New Roman"/>
          <w:sz w:val="24"/>
          <w:szCs w:val="24"/>
        </w:rPr>
        <w:t>Подрядчиком</w:t>
      </w:r>
      <w:r w:rsidR="00043997" w:rsidRPr="00043997">
        <w:rPr>
          <w:rFonts w:ascii="Times New Roman" w:hAnsi="Times New Roman" w:cs="Times New Roman"/>
          <w:sz w:val="24"/>
          <w:szCs w:val="24"/>
        </w:rPr>
        <w:t xml:space="preserve"> </w:t>
      </w:r>
      <w:r>
        <w:rPr>
          <w:rFonts w:ascii="Times New Roman" w:hAnsi="Times New Roman" w:cs="Times New Roman"/>
          <w:sz w:val="24"/>
          <w:szCs w:val="24"/>
        </w:rPr>
        <w:t xml:space="preserve">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14:paraId="74046ED5" w14:textId="1FADBDFB"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w:t>
      </w:r>
      <w:r w:rsidR="00043997"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14:paraId="691CE806" w14:textId="2949EC51"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w:t>
      </w:r>
      <w:r w:rsidR="00043997"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 xml:space="preserve">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w:t>
      </w:r>
      <w:r w:rsidR="00043997" w:rsidRPr="00043997">
        <w:rPr>
          <w:rFonts w:ascii="Times New Roman" w:eastAsia="Calibri" w:hAnsi="Times New Roman" w:cs="Times New Roman"/>
          <w:sz w:val="24"/>
          <w:szCs w:val="24"/>
        </w:rPr>
        <w:t>Подрядчик</w:t>
      </w:r>
      <w:r>
        <w:rPr>
          <w:rFonts w:ascii="Times New Roman" w:eastAsia="Calibri" w:hAnsi="Times New Roman" w:cs="Times New Roman"/>
          <w:sz w:val="24"/>
          <w:szCs w:val="24"/>
        </w:rPr>
        <w:t xml:space="preserve"> обязан возместить такие убытки независимо от уплаты неустойки.</w:t>
      </w:r>
    </w:p>
    <w:p w14:paraId="14FE17C2" w14:textId="77777777"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14:paraId="72E21E54" w14:textId="77777777"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14:paraId="67B266D6" w14:textId="4A617128"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w:t>
      </w:r>
      <w:r w:rsidR="00043997"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своих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w:t>
      </w:r>
      <w:r w:rsidR="00043997">
        <w:rPr>
          <w:rFonts w:ascii="Times New Roman" w:eastAsia="Calibri" w:hAnsi="Times New Roman" w:cs="Times New Roman"/>
          <w:sz w:val="24"/>
          <w:szCs w:val="24"/>
        </w:rPr>
        <w:t>договор</w:t>
      </w:r>
      <w:r>
        <w:rPr>
          <w:rFonts w:ascii="Times New Roman" w:eastAsia="Calibri" w:hAnsi="Times New Roman" w:cs="Times New Roman"/>
          <w:sz w:val="24"/>
          <w:szCs w:val="24"/>
        </w:rPr>
        <w:t>а.</w:t>
      </w:r>
    </w:p>
    <w:p w14:paraId="4220165B" w14:textId="77777777"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64066923" w14:textId="13361B8B" w:rsidR="00356773"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исполнение </w:t>
      </w:r>
      <w:r w:rsidR="00894D64" w:rsidRPr="00043997">
        <w:rPr>
          <w:rFonts w:ascii="Times New Roman" w:eastAsia="Calibri" w:hAnsi="Times New Roman" w:cs="Times New Roman"/>
          <w:sz w:val="24"/>
          <w:szCs w:val="24"/>
        </w:rPr>
        <w:t>Подрядчиком</w:t>
      </w:r>
      <w:r>
        <w:rPr>
          <w:rFonts w:ascii="Times New Roman" w:eastAsia="Calibri"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14:paraId="64FC59E0" w14:textId="77777777" w:rsidR="00356773" w:rsidRDefault="00356773" w:rsidP="00356773">
      <w:pPr>
        <w:pStyle w:val="Standard"/>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14:paraId="130A2513" w14:textId="640C2DA7" w:rsidR="00D02286" w:rsidRPr="00735404" w:rsidRDefault="00D02286" w:rsidP="00D02286">
      <w:pPr>
        <w:pStyle w:val="Standard"/>
        <w:framePr w:hSpace="180" w:wrap="around" w:vAnchor="text" w:hAnchor="page" w:x="1203" w:y="362"/>
        <w:widowControl w:val="0"/>
        <w:tabs>
          <w:tab w:val="left" w:pos="1560"/>
        </w:tabs>
        <w:autoSpaceDN/>
        <w:spacing w:after="0"/>
        <w:ind w:left="360"/>
        <w:textAlignment w:val="auto"/>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8.</w:t>
      </w:r>
      <w:r w:rsidRPr="00735404">
        <w:rPr>
          <w:rFonts w:ascii="Times New Roman" w:eastAsia="Times New Roman" w:hAnsi="Times New Roman" w:cs="Times New Roman"/>
          <w:b/>
          <w:color w:val="00000A"/>
          <w:sz w:val="24"/>
          <w:szCs w:val="24"/>
        </w:rPr>
        <w:t>Обеспечение исполнения договора</w:t>
      </w:r>
    </w:p>
    <w:p w14:paraId="073CFA16" w14:textId="14E7E731" w:rsidR="00D02286" w:rsidRPr="00735404" w:rsidRDefault="00D02286" w:rsidP="00D02286">
      <w:pPr>
        <w:pStyle w:val="Standard"/>
        <w:framePr w:hSpace="180" w:wrap="around" w:vAnchor="text" w:hAnchor="page" w:x="1203" w:y="362"/>
        <w:tabs>
          <w:tab w:val="left" w:pos="1560"/>
        </w:tabs>
        <w:ind w:firstLine="1560"/>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Принять к сведению, что Поставщик внес обеспечение исполнения договора на сумму ________ (_________________) рублей __ копеек</w:t>
      </w:r>
      <w:r w:rsidR="00367176">
        <w:rPr>
          <w:rFonts w:ascii="Times New Roman" w:eastAsia="Times New Roman" w:hAnsi="Times New Roman" w:cs="Times New Roman"/>
          <w:color w:val="00000A"/>
          <w:sz w:val="24"/>
          <w:szCs w:val="24"/>
        </w:rPr>
        <w:t xml:space="preserve"> в виде</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735404">
        <w:rPr>
          <w:rFonts w:ascii="Times New Roman" w:eastAsia="Times New Roman" w:hAnsi="Times New Roman" w:cs="Times New Roman"/>
          <w:color w:val="00000A"/>
          <w:sz w:val="24"/>
          <w:szCs w:val="24"/>
        </w:rPr>
        <w:t>.</w:t>
      </w:r>
      <w:r w:rsidRPr="00735404">
        <w:rPr>
          <w:rStyle w:val="afc"/>
          <w:rFonts w:ascii="Times New Roman" w:hAnsi="Times New Roman" w:cs="Times New Roman"/>
          <w:sz w:val="24"/>
          <w:szCs w:val="24"/>
        </w:rPr>
        <w:t>1</w:t>
      </w:r>
    </w:p>
    <w:p w14:paraId="4952C99A" w14:textId="4A0DD349" w:rsidR="00D02286" w:rsidRPr="00735404" w:rsidRDefault="00D02286" w:rsidP="00D02286">
      <w:pPr>
        <w:pStyle w:val="ConsPlusNormal"/>
        <w:framePr w:hSpace="180" w:wrap="around" w:vAnchor="text" w:hAnchor="page" w:x="1203" w:y="362"/>
        <w:ind w:firstLine="709"/>
        <w:rPr>
          <w:rFonts w:ascii="Times New Roman" w:hAnsi="Times New Roman" w:cs="Times New Roman"/>
          <w:sz w:val="24"/>
          <w:szCs w:val="24"/>
        </w:rPr>
      </w:pPr>
      <w:r w:rsidRPr="00735404">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(в том числе на срок его пролонгации) поставщиком (п</w:t>
      </w:r>
      <w:r w:rsidR="00E07839">
        <w:rPr>
          <w:rFonts w:ascii="Times New Roman" w:hAnsi="Times New Roman" w:cs="Times New Roman"/>
          <w:sz w:val="24"/>
          <w:szCs w:val="24"/>
        </w:rPr>
        <w:t>одрядчиком, исполнителем) плюс 6</w:t>
      </w:r>
      <w:r w:rsidRPr="00735404">
        <w:rPr>
          <w:rFonts w:ascii="Times New Roman" w:hAnsi="Times New Roman" w:cs="Times New Roman"/>
          <w:sz w:val="24"/>
          <w:szCs w:val="24"/>
        </w:rPr>
        <w:t xml:space="preserve">0 </w:t>
      </w:r>
      <w:proofErr w:type="gramStart"/>
      <w:r w:rsidRPr="00735404">
        <w:rPr>
          <w:rFonts w:ascii="Times New Roman" w:hAnsi="Times New Roman" w:cs="Times New Roman"/>
          <w:sz w:val="24"/>
          <w:szCs w:val="24"/>
        </w:rPr>
        <w:t>дней .</w:t>
      </w:r>
      <w:proofErr w:type="gramEnd"/>
    </w:p>
    <w:p w14:paraId="2CDC1B25" w14:textId="72272D92" w:rsidR="00D02286" w:rsidRDefault="00D02286" w:rsidP="00D02286">
      <w:pPr>
        <w:pStyle w:val="Standard"/>
        <w:spacing w:after="0"/>
        <w:ind w:firstLine="567"/>
        <w:jc w:val="both"/>
        <w:rPr>
          <w:rFonts w:ascii="Times New Roman" w:eastAsia="Times New Roman" w:hAnsi="Times New Roman" w:cs="Times New Roman"/>
          <w:color w:val="00000A"/>
          <w:sz w:val="24"/>
          <w:szCs w:val="24"/>
        </w:rPr>
      </w:pPr>
      <w:r w:rsidRPr="00735404">
        <w:rPr>
          <w:rFonts w:ascii="Times New Roman" w:hAnsi="Times New Roman" w:cs="Times New Roman"/>
          <w:sz w:val="24"/>
          <w:szCs w:val="24"/>
        </w:rPr>
        <w:t>Обеспечение должно быть предоставлено участником закупки до заключения договора.</w:t>
      </w:r>
    </w:p>
    <w:p w14:paraId="4010D15F" w14:textId="053696A4" w:rsidR="00356773" w:rsidRDefault="00D02286" w:rsidP="00356773">
      <w:pPr>
        <w:pStyle w:val="Standard"/>
        <w:spacing w:after="0"/>
        <w:ind w:firstLine="567"/>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9</w:t>
      </w:r>
      <w:r w:rsidR="00356773">
        <w:rPr>
          <w:rFonts w:ascii="Times New Roman" w:eastAsia="Times New Roman" w:hAnsi="Times New Roman" w:cs="Times New Roman"/>
          <w:b/>
          <w:color w:val="00000A"/>
          <w:sz w:val="24"/>
          <w:szCs w:val="24"/>
        </w:rPr>
        <w:t xml:space="preserve">.Порядок расторжения договора </w:t>
      </w:r>
    </w:p>
    <w:p w14:paraId="603D1209" w14:textId="77777777"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1E9CC05" w14:textId="1D859F14"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может быть расторгнут Заказчиком в одностороннем порядке в случае, если это было предусмотрено </w:t>
      </w:r>
      <w:r w:rsidR="00894D64">
        <w:rPr>
          <w:rFonts w:ascii="Times New Roman" w:hAnsi="Times New Roman" w:cs="Times New Roman"/>
          <w:sz w:val="24"/>
          <w:szCs w:val="24"/>
        </w:rPr>
        <w:t>извещением</w:t>
      </w:r>
      <w:r>
        <w:rPr>
          <w:rFonts w:ascii="Times New Roman" w:hAnsi="Times New Roman" w:cs="Times New Roman"/>
          <w:sz w:val="24"/>
          <w:szCs w:val="24"/>
        </w:rPr>
        <w:t xml:space="preserve"> о закупке и договором.</w:t>
      </w:r>
    </w:p>
    <w:p w14:paraId="2144B31C" w14:textId="77777777"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63980419" w14:textId="77777777" w:rsidR="00356773" w:rsidRDefault="00356773" w:rsidP="003567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59E2257F" w14:textId="17EE9FDD" w:rsidR="00356773" w:rsidRPr="009D15CA" w:rsidRDefault="00356773" w:rsidP="00356773">
      <w:pPr>
        <w:pStyle w:val="a9"/>
        <w:widowControl w:val="0"/>
        <w:autoSpaceDE w:val="0"/>
        <w:autoSpaceDN w:val="0"/>
        <w:adjustRightInd w:val="0"/>
        <w:ind w:left="0"/>
        <w:jc w:val="both"/>
        <w:rPr>
          <w:rFonts w:eastAsia="Calibri"/>
        </w:rPr>
      </w:pPr>
      <w:r w:rsidRPr="009D15CA">
        <w:rPr>
          <w:kern w:val="3"/>
          <w:lang w:eastAsia="ar-SA"/>
        </w:rPr>
        <w:t xml:space="preserve">      </w:t>
      </w:r>
      <w:r w:rsidRPr="009D15CA">
        <w:t xml:space="preserve">Изменение условий договора предусмотрено в соответствии с Положением о закупке товаров, работ, услуг, утвержденным </w:t>
      </w:r>
      <w:r w:rsidRPr="009D15CA">
        <w:rPr>
          <w:rFonts w:eastAsia="Calibri"/>
        </w:rPr>
        <w:t xml:space="preserve">наблюдательным советом – протокол № </w:t>
      </w:r>
      <w:r w:rsidR="00AD0A25">
        <w:rPr>
          <w:rFonts w:eastAsia="Calibri"/>
        </w:rPr>
        <w:t>9</w:t>
      </w:r>
      <w:r w:rsidRPr="009D15CA">
        <w:rPr>
          <w:rFonts w:eastAsia="Calibri"/>
        </w:rPr>
        <w:t xml:space="preserve"> от «</w:t>
      </w:r>
      <w:r w:rsidR="00AD0A25">
        <w:rPr>
          <w:rFonts w:eastAsia="Calibri"/>
        </w:rPr>
        <w:t>18</w:t>
      </w:r>
      <w:r w:rsidRPr="009D15CA">
        <w:rPr>
          <w:rFonts w:eastAsia="Calibri"/>
        </w:rPr>
        <w:t>» а</w:t>
      </w:r>
      <w:r w:rsidR="00AD0A25">
        <w:rPr>
          <w:rFonts w:eastAsia="Calibri"/>
        </w:rPr>
        <w:t>вгуста</w:t>
      </w:r>
      <w:r w:rsidRPr="009D15CA">
        <w:rPr>
          <w:rFonts w:eastAsia="Calibri"/>
        </w:rPr>
        <w:t xml:space="preserve"> 20</w:t>
      </w:r>
      <w:r w:rsidR="004C5DBE">
        <w:rPr>
          <w:rFonts w:eastAsia="Calibri"/>
        </w:rPr>
        <w:t>20</w:t>
      </w:r>
      <w:r w:rsidRPr="009D15CA">
        <w:rPr>
          <w:rFonts w:eastAsia="Calibri"/>
        </w:rPr>
        <w:t xml:space="preserve"> г. п.66.</w:t>
      </w:r>
    </w:p>
    <w:p w14:paraId="792E7288" w14:textId="4F1C577D" w:rsidR="00356773" w:rsidRDefault="00D02286" w:rsidP="0035677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10</w:t>
      </w:r>
      <w:r w:rsidR="00356773">
        <w:rPr>
          <w:rFonts w:ascii="Times New Roman" w:eastAsia="Times New Roman" w:hAnsi="Times New Roman" w:cs="Times New Roman"/>
          <w:b/>
          <w:color w:val="00000A"/>
          <w:sz w:val="24"/>
          <w:szCs w:val="24"/>
        </w:rPr>
        <w:t>.</w:t>
      </w:r>
      <w:r w:rsidR="00356773">
        <w:rPr>
          <w:rFonts w:ascii="Times New Roman" w:eastAsia="Times New Roman" w:hAnsi="Times New Roman" w:cs="Times New Roman"/>
          <w:b/>
          <w:color w:val="00000A"/>
          <w:sz w:val="24"/>
          <w:szCs w:val="24"/>
        </w:rPr>
        <w:tab/>
        <w:t>Обстоятельства непреодолимой силы</w:t>
      </w:r>
    </w:p>
    <w:p w14:paraId="05ECBFD9" w14:textId="6000D371" w:rsidR="00356773" w:rsidRDefault="007C4340"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00356773">
        <w:rPr>
          <w:rFonts w:ascii="Times New Roman" w:eastAsia="Times New Roman" w:hAnsi="Times New Roman" w:cs="Times New Roman"/>
          <w:color w:val="00000A"/>
          <w:sz w:val="24"/>
          <w:szCs w:val="24"/>
        </w:rPr>
        <w:t xml:space="preserve">.1.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w:t>
      </w:r>
      <w:r w:rsidR="00356773">
        <w:rPr>
          <w:rFonts w:ascii="Times New Roman" w:eastAsia="Times New Roman" w:hAnsi="Times New Roman" w:cs="Times New Roman"/>
          <w:color w:val="00000A"/>
          <w:sz w:val="24"/>
          <w:szCs w:val="24"/>
        </w:rPr>
        <w:lastRenderedPageBreak/>
        <w:t>повлияли на исполнение Сторонами своих обязательств, а также обстоятельств, которые Стороны были не в состоянии предвидеть и предотвратить.</w:t>
      </w:r>
    </w:p>
    <w:p w14:paraId="6688A5CC" w14:textId="4EE2F889" w:rsidR="00356773" w:rsidRDefault="007C4340"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10</w:t>
      </w:r>
      <w:r w:rsidR="00356773">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34D6544" w14:textId="251D8B4D" w:rsidR="00356773" w:rsidRDefault="00356773" w:rsidP="00356773">
      <w:pPr>
        <w:pStyle w:val="Standard"/>
        <w:tabs>
          <w:tab w:val="left" w:pos="1560"/>
        </w:tabs>
        <w:spacing w:after="0"/>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7C4340">
        <w:rPr>
          <w:rFonts w:ascii="Times New Roman" w:eastAsia="Times New Roman" w:hAnsi="Times New Roman" w:cs="Times New Roman"/>
          <w:color w:val="00000A"/>
          <w:sz w:val="24"/>
          <w:szCs w:val="24"/>
        </w:rPr>
        <w:t>10</w:t>
      </w:r>
      <w:r>
        <w:rPr>
          <w:rFonts w:ascii="Times New Roman" w:eastAsia="Times New Roman" w:hAnsi="Times New Roman" w:cs="Times New Roman"/>
          <w:color w:val="00000A"/>
          <w:sz w:val="24"/>
          <w:szCs w:val="24"/>
        </w:rPr>
        <w:t>.3.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4B835F15" w14:textId="0C447F05" w:rsidR="00F27170" w:rsidRPr="005F69E3" w:rsidRDefault="00F27170" w:rsidP="00F27170">
      <w:pPr>
        <w:pStyle w:val="a"/>
        <w:numPr>
          <w:ilvl w:val="0"/>
          <w:numId w:val="0"/>
        </w:numPr>
        <w:jc w:val="left"/>
      </w:pPr>
      <w:r>
        <w:t xml:space="preserve">                                                                </w:t>
      </w:r>
      <w:proofErr w:type="gramStart"/>
      <w:r>
        <w:t>11,</w:t>
      </w:r>
      <w:r w:rsidRPr="005F69E3">
        <w:t>Особые</w:t>
      </w:r>
      <w:proofErr w:type="gramEnd"/>
      <w:r w:rsidRPr="005F69E3">
        <w:t xml:space="preserve"> условия</w:t>
      </w:r>
    </w:p>
    <w:p w14:paraId="09E37F06" w14:textId="549CB46D"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xml:space="preserve">11.1. Стороны при исполнении </w:t>
      </w:r>
      <w:r w:rsidR="002548E5">
        <w:rPr>
          <w:rFonts w:ascii="Times New Roman" w:hAnsi="Times New Roman" w:cs="Times New Roman"/>
        </w:rPr>
        <w:t>договор</w:t>
      </w:r>
      <w:r w:rsidRPr="00F27170">
        <w:rPr>
          <w:rFonts w:ascii="Times New Roman" w:hAnsi="Times New Roman" w:cs="Times New Roman"/>
        </w:rPr>
        <w:t>а:</w:t>
      </w:r>
    </w:p>
    <w:p w14:paraId="778CCD36"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FA98E1F" w14:textId="68DC264B" w:rsidR="00F27170" w:rsidRPr="00F27170" w:rsidRDefault="002548E5" w:rsidP="00F27170">
      <w:pPr>
        <w:spacing w:after="0" w:line="240" w:lineRule="auto"/>
        <w:rPr>
          <w:rFonts w:ascii="Times New Roman" w:hAnsi="Times New Roman" w:cs="Times New Roman"/>
        </w:rPr>
      </w:pPr>
      <w:r>
        <w:rPr>
          <w:rFonts w:ascii="Times New Roman" w:hAnsi="Times New Roman" w:cs="Times New Roman"/>
        </w:rPr>
        <w:t>Выполненные работы</w:t>
      </w:r>
      <w:r w:rsidR="00F27170" w:rsidRPr="00F27170">
        <w:rPr>
          <w:rFonts w:ascii="Times New Roman" w:hAnsi="Times New Roman" w:cs="Times New Roman"/>
        </w:rPr>
        <w:t xml:space="preserve">, а также отдельные этапы </w:t>
      </w:r>
      <w:r>
        <w:rPr>
          <w:rFonts w:ascii="Times New Roman" w:hAnsi="Times New Roman" w:cs="Times New Roman"/>
        </w:rPr>
        <w:t>оказания работ</w:t>
      </w:r>
      <w:r w:rsidR="00F27170" w:rsidRPr="00F27170">
        <w:rPr>
          <w:rFonts w:ascii="Times New Roman" w:hAnsi="Times New Roman" w:cs="Times New Roman"/>
        </w:rPr>
        <w:t xml:space="preserve"> (далее - отдельный этап исполнения </w:t>
      </w:r>
      <w:r>
        <w:rPr>
          <w:rFonts w:ascii="Times New Roman" w:hAnsi="Times New Roman" w:cs="Times New Roman"/>
        </w:rPr>
        <w:t>договор</w:t>
      </w:r>
      <w:r w:rsidR="00F27170" w:rsidRPr="00F27170">
        <w:rPr>
          <w:rFonts w:ascii="Times New Roman" w:hAnsi="Times New Roman" w:cs="Times New Roman"/>
        </w:rPr>
        <w:t xml:space="preserve">а), включая все документы, предоставление которых предусмотрено в целях осуществления приемки </w:t>
      </w:r>
      <w:r>
        <w:rPr>
          <w:rFonts w:ascii="Times New Roman" w:hAnsi="Times New Roman" w:cs="Times New Roman"/>
        </w:rPr>
        <w:t>работы</w:t>
      </w:r>
      <w:r w:rsidR="00F27170" w:rsidRPr="00F27170">
        <w:rPr>
          <w:rFonts w:ascii="Times New Roman" w:hAnsi="Times New Roman" w:cs="Times New Roman"/>
        </w:rPr>
        <w:t xml:space="preserve">, а также отдельных этапов исполнения </w:t>
      </w:r>
      <w:r>
        <w:rPr>
          <w:rFonts w:ascii="Times New Roman" w:hAnsi="Times New Roman" w:cs="Times New Roman"/>
        </w:rPr>
        <w:t>договор</w:t>
      </w:r>
      <w:r w:rsidR="00F27170" w:rsidRPr="00F27170">
        <w:rPr>
          <w:rFonts w:ascii="Times New Roman" w:hAnsi="Times New Roman" w:cs="Times New Roman"/>
        </w:rPr>
        <w:t>а;</w:t>
      </w:r>
    </w:p>
    <w:p w14:paraId="56BE1EB1"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результаты такой приемки;</w:t>
      </w:r>
    </w:p>
    <w:p w14:paraId="56AC47A3"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мотивированный отказ от подписания документа о приемке;</w:t>
      </w:r>
    </w:p>
    <w:p w14:paraId="2A45222A" w14:textId="1C7D385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xml:space="preserve">оплата </w:t>
      </w:r>
      <w:r w:rsidR="002548E5">
        <w:rPr>
          <w:rFonts w:ascii="Times New Roman" w:hAnsi="Times New Roman" w:cs="Times New Roman"/>
        </w:rPr>
        <w:t>выполненной работы</w:t>
      </w:r>
      <w:r w:rsidRPr="00F27170">
        <w:rPr>
          <w:rFonts w:ascii="Times New Roman" w:hAnsi="Times New Roman" w:cs="Times New Roman"/>
        </w:rPr>
        <w:t xml:space="preserve">, а также отдельных этапов исполнения </w:t>
      </w:r>
      <w:r w:rsidR="002548E5">
        <w:rPr>
          <w:rFonts w:ascii="Times New Roman" w:hAnsi="Times New Roman" w:cs="Times New Roman"/>
        </w:rPr>
        <w:t>договор</w:t>
      </w:r>
      <w:r w:rsidRPr="00F27170">
        <w:rPr>
          <w:rFonts w:ascii="Times New Roman" w:hAnsi="Times New Roman" w:cs="Times New Roman"/>
        </w:rPr>
        <w:t>а;</w:t>
      </w:r>
    </w:p>
    <w:p w14:paraId="393C78F4"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заключение дополнительных соглашений;</w:t>
      </w:r>
    </w:p>
    <w:p w14:paraId="5FF8FE5B"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направление требования об уплате неустоек (штрафов, пеней);</w:t>
      </w:r>
    </w:p>
    <w:p w14:paraId="6E42E177" w14:textId="59549BC0"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xml:space="preserve">направление решения об одностороннем отказе от исполнения </w:t>
      </w:r>
      <w:r w:rsidR="002548E5">
        <w:rPr>
          <w:rFonts w:ascii="Times New Roman" w:hAnsi="Times New Roman" w:cs="Times New Roman"/>
        </w:rPr>
        <w:t>договор</w:t>
      </w:r>
      <w:r w:rsidRPr="00F27170">
        <w:rPr>
          <w:rFonts w:ascii="Times New Roman" w:hAnsi="Times New Roman" w:cs="Times New Roman"/>
        </w:rPr>
        <w:t>а;</w:t>
      </w:r>
    </w:p>
    <w:p w14:paraId="16D08E77" w14:textId="4B414790"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2548E5">
        <w:rPr>
          <w:rFonts w:ascii="Times New Roman" w:hAnsi="Times New Roman" w:cs="Times New Roman"/>
        </w:rPr>
        <w:t>договор</w:t>
      </w:r>
      <w:r w:rsidRPr="00F27170">
        <w:rPr>
          <w:rFonts w:ascii="Times New Roman" w:hAnsi="Times New Roman" w:cs="Times New Roman"/>
        </w:rPr>
        <w:t>у).</w:t>
      </w:r>
    </w:p>
    <w:p w14:paraId="59F62500" w14:textId="471E5F8E"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 xml:space="preserve">.2. Для работы в ПИК ЕАСУЗ Стороны </w:t>
      </w:r>
      <w:r w:rsidR="002548E5">
        <w:rPr>
          <w:rFonts w:ascii="Times New Roman" w:hAnsi="Times New Roman" w:cs="Times New Roman"/>
        </w:rPr>
        <w:t>договор</w:t>
      </w:r>
      <w:r w:rsidRPr="00F27170">
        <w:rPr>
          <w:rFonts w:ascii="Times New Roman" w:hAnsi="Times New Roman" w:cs="Times New Roman"/>
        </w:rPr>
        <w:t>а:</w:t>
      </w:r>
    </w:p>
    <w:p w14:paraId="52F64C90" w14:textId="43AAC245"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2548E5">
        <w:rPr>
          <w:rFonts w:ascii="Times New Roman" w:hAnsi="Times New Roman" w:cs="Times New Roman"/>
        </w:rPr>
        <w:t>договор</w:t>
      </w:r>
      <w:r w:rsidRPr="00F27170">
        <w:rPr>
          <w:rFonts w:ascii="Times New Roman" w:hAnsi="Times New Roman" w:cs="Times New Roman"/>
        </w:rPr>
        <w:t>а «Особые условия» (далее – уполномоченные должностные лица);</w:t>
      </w:r>
    </w:p>
    <w:p w14:paraId="4DE408CD" w14:textId="6CCABD4E"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2548E5">
        <w:rPr>
          <w:rFonts w:ascii="Times New Roman" w:hAnsi="Times New Roman" w:cs="Times New Roman"/>
        </w:rPr>
        <w:t>договор</w:t>
      </w:r>
      <w:r w:rsidRPr="00F27170">
        <w:rPr>
          <w:rFonts w:ascii="Times New Roman" w:hAnsi="Times New Roman" w:cs="Times New Roman"/>
        </w:rPr>
        <w:t>а;</w:t>
      </w:r>
    </w:p>
    <w:p w14:paraId="40328E2B"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14:paraId="6E84DE76"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14:paraId="7A5742B5"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14:paraId="00A7250D" w14:textId="333DA932"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7450A9D" w14:textId="7ADFF100"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 xml:space="preserve">.4. Электронные документы, полученные Сторонами друг от друга при исполнении </w:t>
      </w:r>
      <w:r w:rsidR="002548E5">
        <w:rPr>
          <w:rFonts w:ascii="Times New Roman" w:hAnsi="Times New Roman" w:cs="Times New Roman"/>
        </w:rPr>
        <w:t>договор</w:t>
      </w:r>
      <w:r w:rsidRPr="00F27170">
        <w:rPr>
          <w:rFonts w:ascii="Times New Roman" w:hAnsi="Times New Roman" w:cs="Times New Roman"/>
        </w:rPr>
        <w:t>а, не требуют дублирования документами, оформленными на бумажных носителях информации.</w:t>
      </w:r>
    </w:p>
    <w:p w14:paraId="1EB4E6EE" w14:textId="2DF48C46"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2548E5">
        <w:rPr>
          <w:rFonts w:ascii="Times New Roman" w:hAnsi="Times New Roman" w:cs="Times New Roman"/>
        </w:rPr>
        <w:t>договор</w:t>
      </w:r>
      <w:r w:rsidRPr="00F27170">
        <w:rPr>
          <w:rFonts w:ascii="Times New Roman" w:hAnsi="Times New Roman" w:cs="Times New Roman"/>
        </w:rPr>
        <w:t xml:space="preserve">а, Стороны осуществляют оформление и подписание документов на бумажных носителях информации в сроки, предусмотренные </w:t>
      </w:r>
      <w:r w:rsidR="002548E5">
        <w:rPr>
          <w:rFonts w:ascii="Times New Roman" w:hAnsi="Times New Roman" w:cs="Times New Roman"/>
        </w:rPr>
        <w:t>договор</w:t>
      </w:r>
      <w:r w:rsidRPr="00F27170">
        <w:rPr>
          <w:rFonts w:ascii="Times New Roman" w:hAnsi="Times New Roman" w:cs="Times New Roman"/>
        </w:rPr>
        <w:t>ом.</w:t>
      </w:r>
    </w:p>
    <w:p w14:paraId="1D0BF8CA"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w:t>
      </w:r>
      <w:r w:rsidRPr="00F27170">
        <w:rPr>
          <w:rFonts w:ascii="Times New Roman" w:hAnsi="Times New Roman" w:cs="Times New Roman"/>
        </w:rPr>
        <w:lastRenderedPageBreak/>
        <w:t>электронной форме (скан-образа) документа, подписанного Сторонами на бумажном носителе информации.</w:t>
      </w:r>
    </w:p>
    <w:p w14:paraId="6F5421AD" w14:textId="77777777"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99CEC90" w14:textId="370D9578"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1</w:t>
      </w:r>
      <w:r>
        <w:rPr>
          <w:rFonts w:ascii="Times New Roman" w:hAnsi="Times New Roman" w:cs="Times New Roman"/>
        </w:rPr>
        <w:t>1</w:t>
      </w:r>
      <w:r w:rsidRPr="00F27170">
        <w:rPr>
          <w:rFonts w:ascii="Times New Roman" w:hAnsi="Times New Roman" w:cs="Times New Roman"/>
        </w:rPr>
        <w:t xml:space="preserve">.6. Перечень электронных документов, которыми обмениваются Стороны при исполнении </w:t>
      </w:r>
      <w:r w:rsidR="002548E5">
        <w:rPr>
          <w:rFonts w:ascii="Times New Roman" w:hAnsi="Times New Roman" w:cs="Times New Roman"/>
        </w:rPr>
        <w:t>договор</w:t>
      </w:r>
      <w:r w:rsidRPr="00F27170">
        <w:rPr>
          <w:rFonts w:ascii="Times New Roman" w:hAnsi="Times New Roman" w:cs="Times New Roman"/>
        </w:rPr>
        <w:t xml:space="preserve">а с использованием ПИК ЕАСУЗ, содержится в приложении 3 к </w:t>
      </w:r>
      <w:r w:rsidR="002548E5">
        <w:rPr>
          <w:rFonts w:ascii="Times New Roman" w:hAnsi="Times New Roman" w:cs="Times New Roman"/>
        </w:rPr>
        <w:t>договор</w:t>
      </w:r>
      <w:r w:rsidRPr="00F27170">
        <w:rPr>
          <w:rFonts w:ascii="Times New Roman" w:hAnsi="Times New Roman" w:cs="Times New Roman"/>
        </w:rPr>
        <w:t>у.</w:t>
      </w:r>
    </w:p>
    <w:p w14:paraId="642C122C" w14:textId="7672FEB4" w:rsidR="00F27170" w:rsidRPr="00F27170" w:rsidRDefault="00F27170" w:rsidP="00F27170">
      <w:pPr>
        <w:spacing w:after="0" w:line="240" w:lineRule="auto"/>
        <w:rPr>
          <w:rFonts w:ascii="Times New Roman" w:hAnsi="Times New Roman" w:cs="Times New Roman"/>
        </w:rPr>
      </w:pPr>
      <w:r w:rsidRPr="00F27170">
        <w:rPr>
          <w:rFonts w:ascii="Times New Roman" w:hAnsi="Times New Roman" w:cs="Times New Roman"/>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2548E5">
        <w:rPr>
          <w:rFonts w:ascii="Times New Roman" w:hAnsi="Times New Roman" w:cs="Times New Roman"/>
        </w:rPr>
        <w:t>договор</w:t>
      </w:r>
      <w:bookmarkStart w:id="67" w:name="_GoBack"/>
      <w:bookmarkEnd w:id="67"/>
      <w:r w:rsidRPr="00F27170">
        <w:rPr>
          <w:rFonts w:ascii="Times New Roman" w:hAnsi="Times New Roman" w:cs="Times New Roman"/>
        </w:rPr>
        <w:t>а, для Сторон осуществляется безвозмездно.</w:t>
      </w:r>
    </w:p>
    <w:p w14:paraId="7975D313" w14:textId="77777777" w:rsidR="00F27170" w:rsidRDefault="00F27170" w:rsidP="00356773">
      <w:pPr>
        <w:pStyle w:val="Standard"/>
        <w:tabs>
          <w:tab w:val="left" w:pos="1560"/>
        </w:tabs>
        <w:spacing w:after="0"/>
        <w:jc w:val="both"/>
        <w:rPr>
          <w:rFonts w:ascii="Times New Roman" w:eastAsia="Times New Roman" w:hAnsi="Times New Roman" w:cs="Times New Roman"/>
          <w:color w:val="00000A"/>
          <w:sz w:val="24"/>
          <w:szCs w:val="24"/>
        </w:rPr>
      </w:pPr>
    </w:p>
    <w:p w14:paraId="6B32B997" w14:textId="113846AF" w:rsidR="00356773" w:rsidRDefault="00356773" w:rsidP="0035677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00F27170">
        <w:rPr>
          <w:rFonts w:ascii="Times New Roman" w:eastAsia="Times New Roman" w:hAnsi="Times New Roman" w:cs="Times New Roman"/>
          <w:b/>
          <w:color w:val="00000A"/>
          <w:sz w:val="24"/>
          <w:szCs w:val="24"/>
        </w:rPr>
        <w:t>2</w:t>
      </w:r>
      <w:r>
        <w:rPr>
          <w:rFonts w:ascii="Times New Roman" w:eastAsia="Times New Roman" w:hAnsi="Times New Roman" w:cs="Times New Roman"/>
          <w:b/>
          <w:color w:val="00000A"/>
          <w:sz w:val="24"/>
          <w:szCs w:val="24"/>
        </w:rPr>
        <w:t>.</w:t>
      </w:r>
      <w:r>
        <w:rPr>
          <w:rFonts w:ascii="Times New Roman" w:eastAsia="Times New Roman" w:hAnsi="Times New Roman" w:cs="Times New Roman"/>
          <w:b/>
          <w:color w:val="00000A"/>
          <w:sz w:val="24"/>
          <w:szCs w:val="24"/>
        </w:rPr>
        <w:tab/>
        <w:t>Порядок урегулирования споров</w:t>
      </w:r>
    </w:p>
    <w:p w14:paraId="1406D889" w14:textId="0A2C942D"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65ADAADA" w14:textId="242A49A4"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w:t>
      </w:r>
      <w:proofErr w:type="gramStart"/>
      <w:r>
        <w:rPr>
          <w:rFonts w:ascii="Times New Roman" w:eastAsia="Times New Roman" w:hAnsi="Times New Roman" w:cs="Times New Roman"/>
          <w:color w:val="00000A"/>
          <w:sz w:val="24"/>
          <w:szCs w:val="24"/>
        </w:rPr>
        <w:t>ответ по существу</w:t>
      </w:r>
      <w:proofErr w:type="gramEnd"/>
      <w:r>
        <w:rPr>
          <w:rFonts w:ascii="Times New Roman" w:eastAsia="Times New Roman" w:hAnsi="Times New Roman" w:cs="Times New Roman"/>
          <w:color w:val="00000A"/>
          <w:sz w:val="24"/>
          <w:szCs w:val="24"/>
        </w:rPr>
        <w:t xml:space="preserve"> в срок не позднее 15 (пятнадцати) календарных дней с даты ее получения.</w:t>
      </w:r>
    </w:p>
    <w:p w14:paraId="5280580B" w14:textId="154FFA58"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Pr>
          <w:rFonts w:ascii="Times New Roman" w:eastAsia="Times New Roman" w:hAnsi="Times New Roman" w:cs="Times New Roman"/>
          <w:color w:val="00000A"/>
          <w:sz w:val="24"/>
          <w:szCs w:val="24"/>
        </w:rPr>
        <w:t>истребуемая</w:t>
      </w:r>
      <w:proofErr w:type="spellEnd"/>
      <w:r>
        <w:rPr>
          <w:rFonts w:ascii="Times New Roman" w:eastAsia="Times New Roman" w:hAnsi="Times New Roman" w:cs="Times New Roman"/>
          <w:color w:val="00000A"/>
          <w:sz w:val="24"/>
          <w:szCs w:val="24"/>
        </w:rPr>
        <w:t xml:space="preserve"> сумма и ее полный и обоснованный расчет.</w:t>
      </w:r>
    </w:p>
    <w:p w14:paraId="20BE7896" w14:textId="1C773B57" w:rsidR="00356773" w:rsidRDefault="00356773" w:rsidP="00356773">
      <w:pPr>
        <w:pStyle w:val="Standard"/>
        <w:tabs>
          <w:tab w:val="left" w:pos="1560"/>
        </w:tabs>
        <w:spacing w:after="0"/>
        <w:ind w:firstLine="851"/>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624DD1F" w14:textId="2F5B3CFC"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2</w:t>
      </w:r>
      <w:r>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35E1E4CF" w14:textId="4CFD152C" w:rsidR="00356773" w:rsidRDefault="00356773" w:rsidP="00356773">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00F27170">
        <w:rPr>
          <w:rFonts w:ascii="Times New Roman" w:eastAsia="Times New Roman" w:hAnsi="Times New Roman" w:cs="Times New Roman"/>
          <w:b/>
          <w:color w:val="00000A"/>
          <w:sz w:val="24"/>
          <w:szCs w:val="24"/>
        </w:rPr>
        <w:t>3</w:t>
      </w:r>
      <w:r>
        <w:rPr>
          <w:rFonts w:ascii="Times New Roman" w:eastAsia="Times New Roman" w:hAnsi="Times New Roman" w:cs="Times New Roman"/>
          <w:b/>
          <w:color w:val="00000A"/>
          <w:sz w:val="24"/>
          <w:szCs w:val="24"/>
        </w:rPr>
        <w:t>.</w:t>
      </w:r>
      <w:r>
        <w:rPr>
          <w:rFonts w:ascii="Times New Roman" w:eastAsia="Times New Roman" w:hAnsi="Times New Roman" w:cs="Times New Roman"/>
          <w:b/>
          <w:color w:val="00000A"/>
          <w:sz w:val="24"/>
          <w:szCs w:val="24"/>
        </w:rPr>
        <w:tab/>
        <w:t>Срок действия, изменение и дополнение договора.</w:t>
      </w:r>
    </w:p>
    <w:p w14:paraId="3613A81A" w14:textId="4AABF527" w:rsidR="00356773" w:rsidRDefault="00356773" w:rsidP="00356773">
      <w:pPr>
        <w:pStyle w:val="Standard"/>
        <w:tabs>
          <w:tab w:val="left" w:pos="1560"/>
        </w:tabs>
        <w:spacing w:after="0"/>
        <w:ind w:left="-142" w:right="-143" w:firstLine="568"/>
        <w:jc w:val="both"/>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3</w:t>
      </w:r>
      <w:r>
        <w:rPr>
          <w:rFonts w:ascii="Times New Roman" w:eastAsia="Times New Roman" w:hAnsi="Times New Roman" w:cs="Times New Roman"/>
          <w:color w:val="00000A"/>
          <w:sz w:val="24"/>
          <w:szCs w:val="24"/>
        </w:rPr>
        <w:t>.1.  Договор</w:t>
      </w:r>
      <w:r>
        <w:rPr>
          <w:rFonts w:ascii="Times New Roman" w:eastAsia="Times New Roman" w:hAnsi="Times New Roman" w:cs="Times New Roman"/>
          <w:iCs/>
          <w:color w:val="00000A"/>
          <w:sz w:val="24"/>
          <w:szCs w:val="24"/>
        </w:rPr>
        <w:t xml:space="preserve"> вступает в силу со дня его подписания Сторонами</w:t>
      </w:r>
      <w:r>
        <w:rPr>
          <w:rFonts w:ascii="Times New Roman" w:hAnsi="Times New Roman" w:cs="Times New Roman"/>
          <w:sz w:val="24"/>
          <w:szCs w:val="24"/>
        </w:rPr>
        <w:t xml:space="preserve">  </w:t>
      </w:r>
      <w:r w:rsidR="003165CA">
        <w:rPr>
          <w:rFonts w:ascii="Times New Roman" w:eastAsia="Times New Roman" w:hAnsi="Times New Roman" w:cs="Times New Roman"/>
          <w:iCs/>
          <w:color w:val="00000A"/>
          <w:sz w:val="24"/>
          <w:szCs w:val="24"/>
        </w:rPr>
        <w:t xml:space="preserve"> и действует по «31» </w:t>
      </w:r>
      <w:r w:rsidR="007D7623">
        <w:rPr>
          <w:rFonts w:ascii="Times New Roman" w:eastAsia="Times New Roman" w:hAnsi="Times New Roman" w:cs="Times New Roman"/>
          <w:iCs/>
          <w:color w:val="00000A"/>
          <w:sz w:val="24"/>
          <w:szCs w:val="24"/>
        </w:rPr>
        <w:t>декабря</w:t>
      </w:r>
      <w:r w:rsidR="003165CA">
        <w:rPr>
          <w:rFonts w:ascii="Times New Roman" w:eastAsia="Times New Roman" w:hAnsi="Times New Roman" w:cs="Times New Roman"/>
          <w:iCs/>
          <w:color w:val="00000A"/>
          <w:sz w:val="24"/>
          <w:szCs w:val="24"/>
        </w:rPr>
        <w:t xml:space="preserve"> 2020</w:t>
      </w:r>
      <w:r>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Pr>
          <w:rFonts w:ascii="Times New Roman" w:eastAsia="Times New Roman" w:hAnsi="Times New Roman" w:cs="Times New Roman"/>
          <w:color w:val="00000A"/>
          <w:sz w:val="24"/>
          <w:szCs w:val="24"/>
        </w:rPr>
        <w:t>.</w:t>
      </w:r>
    </w:p>
    <w:p w14:paraId="2B24AB30" w14:textId="1561F9D6" w:rsidR="00356773" w:rsidRPr="0069751A" w:rsidRDefault="00356773" w:rsidP="00356773">
      <w:pPr>
        <w:pStyle w:val="Standard"/>
        <w:tabs>
          <w:tab w:val="left" w:pos="1560"/>
        </w:tabs>
        <w:spacing w:after="0"/>
        <w:ind w:left="-142" w:right="-143" w:firstLine="360"/>
        <w:jc w:val="both"/>
        <w:rPr>
          <w:rFonts w:ascii="Times New Roman" w:hAnsi="Times New Roman" w:cs="Times New Roman"/>
          <w:color w:val="FF0000"/>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3</w:t>
      </w:r>
      <w:r>
        <w:rPr>
          <w:rFonts w:ascii="Times New Roman" w:eastAsia="Times New Roman" w:hAnsi="Times New Roman" w:cs="Times New Roman"/>
          <w:color w:val="00000A"/>
          <w:sz w:val="24"/>
          <w:szCs w:val="24"/>
        </w:rPr>
        <w:t>.2</w:t>
      </w:r>
      <w:r w:rsidRPr="0069751A">
        <w:rPr>
          <w:rFonts w:ascii="Times New Roman" w:eastAsia="Times New Roman" w:hAnsi="Times New Roman" w:cs="Times New Roman"/>
          <w:color w:val="FF0000"/>
          <w:sz w:val="24"/>
          <w:szCs w:val="24"/>
        </w:rPr>
        <w:t>. </w:t>
      </w:r>
      <w:r w:rsidRPr="009D15CA">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9D15CA">
        <w:rPr>
          <w:rFonts w:ascii="Times New Roman" w:eastAsia="Calibri" w:hAnsi="Times New Roman" w:cs="Times New Roman"/>
          <w:sz w:val="24"/>
          <w:szCs w:val="24"/>
        </w:rPr>
        <w:t xml:space="preserve">наблюдательным советом – протокол № </w:t>
      </w:r>
      <w:r w:rsidR="00AD0A25">
        <w:rPr>
          <w:rFonts w:ascii="Times New Roman" w:eastAsia="Calibri" w:hAnsi="Times New Roman" w:cs="Times New Roman"/>
          <w:sz w:val="24"/>
          <w:szCs w:val="24"/>
        </w:rPr>
        <w:t>9</w:t>
      </w:r>
      <w:r w:rsidRPr="009D15CA">
        <w:rPr>
          <w:rFonts w:ascii="Times New Roman" w:eastAsia="Calibri" w:hAnsi="Times New Roman" w:cs="Times New Roman"/>
          <w:sz w:val="24"/>
          <w:szCs w:val="24"/>
        </w:rPr>
        <w:t xml:space="preserve"> от «</w:t>
      </w:r>
      <w:r w:rsidR="00AD0A25">
        <w:rPr>
          <w:rFonts w:ascii="Times New Roman" w:eastAsia="Calibri" w:hAnsi="Times New Roman" w:cs="Times New Roman"/>
          <w:sz w:val="24"/>
          <w:szCs w:val="24"/>
        </w:rPr>
        <w:t>18</w:t>
      </w:r>
      <w:r w:rsidRPr="009D15CA">
        <w:rPr>
          <w:rFonts w:ascii="Times New Roman" w:eastAsia="Calibri" w:hAnsi="Times New Roman" w:cs="Times New Roman"/>
          <w:sz w:val="24"/>
          <w:szCs w:val="24"/>
        </w:rPr>
        <w:t>» а</w:t>
      </w:r>
      <w:r w:rsidR="00AD0A25">
        <w:rPr>
          <w:rFonts w:ascii="Times New Roman" w:eastAsia="Calibri" w:hAnsi="Times New Roman" w:cs="Times New Roman"/>
          <w:sz w:val="24"/>
          <w:szCs w:val="24"/>
        </w:rPr>
        <w:t>вгуста</w:t>
      </w:r>
      <w:r w:rsidRPr="009D15CA">
        <w:rPr>
          <w:rFonts w:ascii="Times New Roman" w:eastAsia="Calibri" w:hAnsi="Times New Roman" w:cs="Times New Roman"/>
          <w:sz w:val="24"/>
          <w:szCs w:val="24"/>
        </w:rPr>
        <w:t xml:space="preserve"> 20</w:t>
      </w:r>
      <w:r w:rsidR="007D7623">
        <w:rPr>
          <w:rFonts w:ascii="Times New Roman" w:eastAsia="Calibri" w:hAnsi="Times New Roman" w:cs="Times New Roman"/>
          <w:sz w:val="24"/>
          <w:szCs w:val="24"/>
        </w:rPr>
        <w:t>20</w:t>
      </w:r>
      <w:r w:rsidRPr="009D15CA">
        <w:rPr>
          <w:rFonts w:ascii="Times New Roman" w:eastAsia="Calibri" w:hAnsi="Times New Roman" w:cs="Times New Roman"/>
          <w:sz w:val="24"/>
          <w:szCs w:val="24"/>
        </w:rPr>
        <w:t xml:space="preserve"> г. п.66.</w:t>
      </w:r>
    </w:p>
    <w:p w14:paraId="38C81DB0" w14:textId="051ECA9B" w:rsidR="00356773" w:rsidRDefault="00356773" w:rsidP="00356773">
      <w:pPr>
        <w:pStyle w:val="ConsPlusNormal"/>
        <w:ind w:left="-142" w:right="-143" w:firstLine="0"/>
        <w:jc w:val="both"/>
        <w:rPr>
          <w:rFonts w:ascii="Times New Roman" w:hAnsi="Times New Roman" w:cs="Times New Roman"/>
          <w:sz w:val="24"/>
          <w:szCs w:val="24"/>
        </w:rPr>
      </w:pPr>
      <w:r>
        <w:rPr>
          <w:rFonts w:ascii="Times New Roman" w:hAnsi="Times New Roman" w:cs="Times New Roman"/>
          <w:sz w:val="24"/>
          <w:szCs w:val="24"/>
        </w:rPr>
        <w:t xml:space="preserve">     1</w:t>
      </w:r>
      <w:r w:rsidR="00F27170">
        <w:rPr>
          <w:rFonts w:ascii="Times New Roman" w:hAnsi="Times New Roman" w:cs="Times New Roman"/>
          <w:sz w:val="24"/>
          <w:szCs w:val="24"/>
        </w:rPr>
        <w:t>3</w:t>
      </w:r>
      <w:r>
        <w:rPr>
          <w:rFonts w:ascii="Times New Roman" w:hAnsi="Times New Roman" w:cs="Times New Roman"/>
          <w:sz w:val="24"/>
          <w:szCs w:val="24"/>
        </w:rPr>
        <w:t>.3.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7027CD30" w14:textId="437DDAA4" w:rsidR="00356773" w:rsidRDefault="00356773" w:rsidP="00356773">
      <w:pPr>
        <w:pStyle w:val="ConsPlusNormal"/>
        <w:ind w:left="-142" w:right="-143" w:firstLine="0"/>
        <w:jc w:val="both"/>
        <w:rPr>
          <w:rFonts w:ascii="Times New Roman" w:hAnsi="Times New Roman" w:cs="Times New Roman"/>
          <w:sz w:val="24"/>
          <w:szCs w:val="24"/>
        </w:rPr>
      </w:pPr>
      <w:r>
        <w:rPr>
          <w:rFonts w:ascii="Times New Roman" w:hAnsi="Times New Roman" w:cs="Times New Roman"/>
          <w:sz w:val="24"/>
          <w:szCs w:val="24"/>
        </w:rPr>
        <w:t xml:space="preserve">     1</w:t>
      </w:r>
      <w:r w:rsidR="00F27170">
        <w:rPr>
          <w:rFonts w:ascii="Times New Roman" w:hAnsi="Times New Roman" w:cs="Times New Roman"/>
          <w:sz w:val="24"/>
          <w:szCs w:val="24"/>
        </w:rPr>
        <w:t>3</w:t>
      </w:r>
      <w:r>
        <w:rPr>
          <w:rFonts w:ascii="Times New Roman" w:hAnsi="Times New Roman" w:cs="Times New Roman"/>
          <w:sz w:val="24"/>
          <w:szCs w:val="24"/>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1F7ABFD" w14:textId="1097C0B9" w:rsidR="00356773" w:rsidRDefault="00356773" w:rsidP="00356773">
      <w:pPr>
        <w:pStyle w:val="Standard"/>
        <w:keepNext/>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00F27170">
        <w:rPr>
          <w:rFonts w:ascii="Times New Roman" w:eastAsia="Times New Roman" w:hAnsi="Times New Roman" w:cs="Times New Roman"/>
          <w:b/>
          <w:color w:val="00000A"/>
          <w:sz w:val="24"/>
          <w:szCs w:val="24"/>
        </w:rPr>
        <w:t>4</w:t>
      </w:r>
      <w:r>
        <w:rPr>
          <w:rFonts w:ascii="Times New Roman" w:eastAsia="Times New Roman" w:hAnsi="Times New Roman" w:cs="Times New Roman"/>
          <w:b/>
          <w:color w:val="00000A"/>
          <w:sz w:val="24"/>
          <w:szCs w:val="24"/>
        </w:rPr>
        <w:t>. Прочие условия</w:t>
      </w:r>
    </w:p>
    <w:p w14:paraId="558DE4FF" w14:textId="49F4B98A" w:rsidR="00356773"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4</w:t>
      </w:r>
      <w:r>
        <w:rPr>
          <w:rFonts w:ascii="Times New Roman" w:eastAsia="Times New Roman" w:hAnsi="Times New Roman" w:cs="Times New Roman"/>
          <w:color w:val="00000A"/>
          <w:sz w:val="24"/>
          <w:szCs w:val="24"/>
        </w:rPr>
        <w:t xml:space="preserve">.1.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3F96ED8B" w14:textId="32DA0883" w:rsidR="00356773" w:rsidRDefault="00356773" w:rsidP="00356773">
      <w:pPr>
        <w:widowControl w:val="0"/>
        <w:autoSpaceDE w:val="0"/>
        <w:autoSpaceDN w:val="0"/>
        <w:adjustRightInd w:val="0"/>
        <w:spacing w:after="0" w:line="230" w:lineRule="auto"/>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w:t>
      </w:r>
      <w:r w:rsidR="00F27170">
        <w:rPr>
          <w:rFonts w:ascii="Times New Roman" w:eastAsia="Times New Roman" w:hAnsi="Times New Roman" w:cs="Times New Roman"/>
          <w:color w:val="00000A"/>
          <w:sz w:val="24"/>
          <w:szCs w:val="24"/>
        </w:rPr>
        <w:t>4</w:t>
      </w:r>
      <w:r>
        <w:rPr>
          <w:rFonts w:ascii="Times New Roman" w:eastAsia="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14:paraId="78EA88C3" w14:textId="4DF4A2E5" w:rsidR="00082276" w:rsidRPr="005F69E3" w:rsidRDefault="00356773" w:rsidP="00082276">
      <w:pPr>
        <w:pStyle w:val="a0"/>
      </w:pPr>
      <w:r>
        <w:rPr>
          <w:rFonts w:eastAsia="Times New Roman" w:cs="Times New Roman"/>
          <w:szCs w:val="24"/>
        </w:rPr>
        <w:lastRenderedPageBreak/>
        <w:t>1</w:t>
      </w:r>
      <w:r w:rsidR="00F27170">
        <w:rPr>
          <w:rFonts w:eastAsia="Times New Roman" w:cs="Times New Roman"/>
          <w:szCs w:val="24"/>
        </w:rPr>
        <w:t>4</w:t>
      </w:r>
      <w:r>
        <w:rPr>
          <w:rFonts w:eastAsia="Times New Roman" w:cs="Times New Roman"/>
          <w:szCs w:val="24"/>
        </w:rPr>
        <w:t xml:space="preserve">.3. Неотъемлемыми частями </w:t>
      </w:r>
      <w:r>
        <w:rPr>
          <w:rFonts w:eastAsia="Times New Roman" w:cs="Times New Roman"/>
          <w:color w:val="00000A"/>
          <w:szCs w:val="24"/>
        </w:rPr>
        <w:t>договора</w:t>
      </w:r>
      <w:r>
        <w:rPr>
          <w:rFonts w:eastAsia="Times New Roman" w:cs="Times New Roman"/>
          <w:szCs w:val="24"/>
        </w:rPr>
        <w:t xml:space="preserve"> являются:</w:t>
      </w:r>
      <w:r w:rsidR="00082276" w:rsidRPr="00082276">
        <w:t xml:space="preserve"> </w:t>
      </w:r>
      <w:r w:rsidR="00082276" w:rsidRPr="005F69E3">
        <w:t>Неотъемлемыми частями Контракта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(применяется в случае установления особых условий в разделе 14 Контракта) приложение 5 «Техническое задание» .</w:t>
      </w:r>
    </w:p>
    <w:p w14:paraId="1C23BE59" w14:textId="588DAB62" w:rsidR="00356773" w:rsidRDefault="00356773" w:rsidP="00356773">
      <w:pPr>
        <w:widowControl w:val="0"/>
        <w:autoSpaceDE w:val="0"/>
        <w:autoSpaceDN w:val="0"/>
        <w:adjustRightInd w:val="0"/>
        <w:spacing w:after="0" w:line="230" w:lineRule="auto"/>
        <w:ind w:firstLine="851"/>
        <w:jc w:val="both"/>
        <w:rPr>
          <w:rFonts w:ascii="Times New Roman" w:eastAsia="Times New Roman" w:hAnsi="Times New Roman" w:cs="Times New Roman"/>
          <w:color w:val="000000"/>
          <w:sz w:val="24"/>
          <w:szCs w:val="24"/>
        </w:rPr>
      </w:pPr>
    </w:p>
    <w:p w14:paraId="5AC50A0E" w14:textId="0A6C39F0" w:rsidR="00031FF8" w:rsidRDefault="00031FF8" w:rsidP="00031FF8">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CC0C48">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eastAsia="Times New Roman" w:hAnsi="Times New Roman" w:cs="Times New Roman"/>
          <w:color w:val="00000A"/>
          <w:sz w:val="24"/>
          <w:szCs w:val="24"/>
        </w:rPr>
        <w:t>Локально сметный расчет;</w:t>
      </w:r>
    </w:p>
    <w:p w14:paraId="541FAC27" w14:textId="408BEA89" w:rsidR="00031FF8" w:rsidRDefault="00031FF8" w:rsidP="00031FF8">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CC0C48">
        <w:rPr>
          <w:rFonts w:ascii="Times New Roman" w:hAnsi="Times New Roman" w:cs="Times New Roman"/>
          <w:sz w:val="24"/>
          <w:szCs w:val="24"/>
        </w:rPr>
        <w:t>7</w:t>
      </w:r>
      <w:r>
        <w:rPr>
          <w:rFonts w:ascii="Times New Roman" w:eastAsia="Times New Roman" w:hAnsi="Times New Roman" w:cs="Times New Roman"/>
          <w:color w:val="00000A"/>
          <w:sz w:val="24"/>
          <w:szCs w:val="24"/>
        </w:rPr>
        <w:t>Дефектная ведомость;</w:t>
      </w:r>
    </w:p>
    <w:p w14:paraId="28DC27C7" w14:textId="01A1147D" w:rsidR="00CC0C48" w:rsidRDefault="00CC0C48" w:rsidP="00CC0C48">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 xml:space="preserve">Приложение №8 </w:t>
      </w:r>
      <w:r>
        <w:rPr>
          <w:rFonts w:ascii="Times New Roman" w:eastAsia="Times New Roman" w:hAnsi="Times New Roman" w:cs="Times New Roman"/>
          <w:color w:val="00000A"/>
          <w:sz w:val="24"/>
          <w:szCs w:val="24"/>
        </w:rPr>
        <w:t xml:space="preserve">Форма Акта сдачи </w:t>
      </w:r>
      <w:r w:rsidRPr="00366A79">
        <w:rPr>
          <w:rFonts w:ascii="Times New Roman" w:eastAsia="Times New Roman" w:hAnsi="Times New Roman" w:cs="Times New Roman"/>
          <w:color w:val="00000A"/>
          <w:sz w:val="24"/>
          <w:szCs w:val="24"/>
        </w:rPr>
        <w:t>приема</w:t>
      </w:r>
      <w:r>
        <w:rPr>
          <w:rFonts w:ascii="Times New Roman" w:eastAsia="Times New Roman" w:hAnsi="Times New Roman" w:cs="Times New Roman"/>
          <w:color w:val="00000A"/>
          <w:sz w:val="24"/>
          <w:szCs w:val="24"/>
        </w:rPr>
        <w:t xml:space="preserve"> выполненных работ;</w:t>
      </w:r>
    </w:p>
    <w:p w14:paraId="3FE1F6C7" w14:textId="77777777" w:rsidR="00031FF8" w:rsidRDefault="00031FF8" w:rsidP="00356773">
      <w:pPr>
        <w:tabs>
          <w:tab w:val="left" w:pos="3360"/>
          <w:tab w:val="left" w:pos="3544"/>
        </w:tabs>
        <w:spacing w:after="0"/>
        <w:ind w:firstLine="851"/>
        <w:jc w:val="both"/>
        <w:rPr>
          <w:rFonts w:ascii="Times New Roman" w:eastAsia="Times New Roman" w:hAnsi="Times New Roman" w:cs="Times New Roman"/>
          <w:color w:val="00000A"/>
          <w:sz w:val="24"/>
          <w:szCs w:val="24"/>
        </w:rPr>
      </w:pPr>
    </w:p>
    <w:p w14:paraId="0918B1A2" w14:textId="77777777" w:rsidR="00356773" w:rsidRDefault="00356773" w:rsidP="00356773">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Pr>
          <w:rFonts w:ascii="Times New Roman" w:eastAsia="Arial Unicode MS" w:hAnsi="Times New Roman" w:cs="Times New Roman"/>
          <w:b/>
          <w:sz w:val="24"/>
          <w:szCs w:val="24"/>
        </w:rPr>
        <w:t>14.Адреса, реквизиты и подписи Сторон</w:t>
      </w:r>
    </w:p>
    <w:tbl>
      <w:tblPr>
        <w:tblW w:w="10455" w:type="dxa"/>
        <w:tblLayout w:type="fixed"/>
        <w:tblLook w:val="01E0" w:firstRow="1" w:lastRow="1" w:firstColumn="1" w:lastColumn="1" w:noHBand="0" w:noVBand="0"/>
      </w:tblPr>
      <w:tblGrid>
        <w:gridCol w:w="10455"/>
      </w:tblGrid>
      <w:tr w:rsidR="00356773" w14:paraId="750A02AF" w14:textId="77777777" w:rsidTr="008070CC">
        <w:tc>
          <w:tcPr>
            <w:tcW w:w="10455" w:type="dxa"/>
            <w:hideMark/>
          </w:tcPr>
          <w:p w14:paraId="13634ADA" w14:textId="6F3A47D7" w:rsidR="00356773" w:rsidRDefault="00356773" w:rsidP="00356773">
            <w:pPr>
              <w:tabs>
                <w:tab w:val="left" w:pos="9214"/>
              </w:tabs>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                                                                  ПОДРЯДЧИК</w:t>
            </w:r>
          </w:p>
          <w:p w14:paraId="633B4D1B" w14:textId="77777777" w:rsidR="00356773" w:rsidRDefault="00356773" w:rsidP="00356773">
            <w:pPr>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МАУ «Шаховской ДОК»</w:t>
            </w:r>
          </w:p>
        </w:tc>
      </w:tr>
      <w:tr w:rsidR="00356773" w14:paraId="56F561DF" w14:textId="77777777" w:rsidTr="008070CC">
        <w:tc>
          <w:tcPr>
            <w:tcW w:w="10455" w:type="dxa"/>
            <w:hideMark/>
          </w:tcPr>
          <w:p w14:paraId="1C15F9C6" w14:textId="77777777" w:rsidR="00356773" w:rsidRDefault="00356773" w:rsidP="00356773">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Юридический адрес:</w:t>
            </w:r>
          </w:p>
          <w:p w14:paraId="121BE0B2"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143700, Московская обл., </w:t>
            </w:r>
          </w:p>
          <w:p w14:paraId="5287D63E" w14:textId="77777777" w:rsidR="00356773" w:rsidRDefault="00356773" w:rsidP="00356773">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Шаховская, ул. Шамонина, д. 14</w:t>
            </w:r>
          </w:p>
          <w:p w14:paraId="4032F099" w14:textId="77777777" w:rsidR="00356773" w:rsidRDefault="00356773" w:rsidP="00356773">
            <w:pPr>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Почтовый адрес:</w:t>
            </w:r>
          </w:p>
          <w:p w14:paraId="7D4502E2"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143700, Московская обл.,</w:t>
            </w:r>
          </w:p>
          <w:p w14:paraId="5B8C881E" w14:textId="77777777" w:rsidR="00356773" w:rsidRDefault="00356773" w:rsidP="0035677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Шаховская, ул. Шамонина, д. 14</w:t>
            </w:r>
          </w:p>
          <w:p w14:paraId="394ED605"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ИНН 5079012677 КПП 507901001</w:t>
            </w:r>
          </w:p>
          <w:p w14:paraId="20753F9B" w14:textId="77777777" w:rsidR="00356773" w:rsidRDefault="00356773" w:rsidP="00356773">
            <w:pPr>
              <w:tabs>
                <w:tab w:val="left" w:pos="9214"/>
              </w:tabs>
              <w:spacing w:after="0" w:line="240" w:lineRule="auto"/>
              <w:rPr>
                <w:rFonts w:ascii="Times New Roman" w:hAnsi="Times New Roman" w:cs="Times New Roman"/>
                <w:sz w:val="24"/>
                <w:szCs w:val="24"/>
              </w:rPr>
            </w:pPr>
            <w:proofErr w:type="spellStart"/>
            <w:r w:rsidRPr="00AA7AA7">
              <w:rPr>
                <w:rFonts w:ascii="Times New Roman" w:hAnsi="Times New Roman" w:cs="Times New Roman"/>
                <w:sz w:val="24"/>
                <w:szCs w:val="24"/>
              </w:rPr>
              <w:t>Расч</w:t>
            </w:r>
            <w:proofErr w:type="spellEnd"/>
            <w:r w:rsidRPr="00AA7AA7">
              <w:rPr>
                <w:rFonts w:ascii="Times New Roman" w:hAnsi="Times New Roman" w:cs="Times New Roman"/>
                <w:sz w:val="24"/>
                <w:szCs w:val="24"/>
              </w:rPr>
              <w:t>/</w:t>
            </w:r>
            <w:proofErr w:type="spellStart"/>
            <w:r w:rsidRPr="00AA7AA7">
              <w:rPr>
                <w:rFonts w:ascii="Times New Roman" w:hAnsi="Times New Roman" w:cs="Times New Roman"/>
                <w:sz w:val="24"/>
                <w:szCs w:val="24"/>
              </w:rPr>
              <w:t>сч</w:t>
            </w:r>
            <w:proofErr w:type="spellEnd"/>
            <w:r w:rsidRPr="00AA7AA7">
              <w:rPr>
                <w:rFonts w:ascii="Times New Roman" w:hAnsi="Times New Roman" w:cs="Times New Roman"/>
                <w:sz w:val="24"/>
                <w:szCs w:val="24"/>
              </w:rPr>
              <w:t xml:space="preserve"> 40701810445251001305</w:t>
            </w:r>
          </w:p>
          <w:p w14:paraId="4D15E337"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л/</w:t>
            </w:r>
            <w:proofErr w:type="spellStart"/>
            <w:proofErr w:type="gramStart"/>
            <w:r>
              <w:rPr>
                <w:rFonts w:ascii="Times New Roman" w:hAnsi="Times New Roman" w:cs="Times New Roman"/>
                <w:sz w:val="24"/>
                <w:szCs w:val="24"/>
              </w:rPr>
              <w:t>сч</w:t>
            </w:r>
            <w:proofErr w:type="spellEnd"/>
            <w:r>
              <w:rPr>
                <w:rFonts w:ascii="Times New Roman" w:hAnsi="Times New Roman" w:cs="Times New Roman"/>
                <w:sz w:val="24"/>
                <w:szCs w:val="24"/>
              </w:rPr>
              <w:t xml:space="preserve">  30486</w:t>
            </w:r>
            <w:proofErr w:type="gramEnd"/>
            <w:r>
              <w:rPr>
                <w:rFonts w:ascii="Times New Roman" w:hAnsi="Times New Roman" w:cs="Times New Roman"/>
                <w:sz w:val="24"/>
                <w:szCs w:val="24"/>
              </w:rPr>
              <w:t>Э94460</w:t>
            </w:r>
          </w:p>
          <w:p w14:paraId="5BBAA0E0"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БИК 044525000</w:t>
            </w:r>
          </w:p>
          <w:p w14:paraId="21BAA0CC"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 банка России по ЦФО г. Москва 35 </w:t>
            </w:r>
          </w:p>
          <w:p w14:paraId="0FB76969"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ОГРН 1125004001715</w:t>
            </w:r>
          </w:p>
          <w:p w14:paraId="0A539692"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ОКПО 18179962</w:t>
            </w:r>
          </w:p>
          <w:p w14:paraId="43C42612" w14:textId="77777777" w:rsidR="00356773" w:rsidRDefault="00356773" w:rsidP="00356773">
            <w:pPr>
              <w:pStyle w:val="afa"/>
              <w:spacing w:line="276" w:lineRule="auto"/>
              <w:ind w:firstLine="34"/>
              <w:rPr>
                <w:sz w:val="24"/>
                <w:szCs w:val="24"/>
              </w:rPr>
            </w:pPr>
            <w:r>
              <w:rPr>
                <w:sz w:val="24"/>
                <w:szCs w:val="24"/>
              </w:rPr>
              <w:t xml:space="preserve">ОКФС </w:t>
            </w:r>
            <w:proofErr w:type="gramStart"/>
            <w:r>
              <w:rPr>
                <w:sz w:val="24"/>
                <w:szCs w:val="24"/>
              </w:rPr>
              <w:t>14  ОКОПФ</w:t>
            </w:r>
            <w:proofErr w:type="gramEnd"/>
            <w:r>
              <w:rPr>
                <w:sz w:val="24"/>
                <w:szCs w:val="24"/>
              </w:rPr>
              <w:t xml:space="preserve"> 73</w:t>
            </w:r>
          </w:p>
        </w:tc>
      </w:tr>
      <w:tr w:rsidR="00356773" w14:paraId="63BFFF73" w14:textId="77777777" w:rsidTr="008070CC">
        <w:tc>
          <w:tcPr>
            <w:tcW w:w="10455" w:type="dxa"/>
            <w:hideMark/>
          </w:tcPr>
          <w:p w14:paraId="1EB87FFB"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Директор учреждения</w:t>
            </w:r>
          </w:p>
          <w:p w14:paraId="27127D1A"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B561BC6" w14:textId="77777777" w:rsidR="00356773" w:rsidRDefault="00356773" w:rsidP="00356773">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 Короткова </w:t>
            </w:r>
            <w:proofErr w:type="gramStart"/>
            <w:r>
              <w:rPr>
                <w:rFonts w:ascii="Times New Roman" w:hAnsi="Times New Roman" w:cs="Times New Roman"/>
                <w:sz w:val="24"/>
                <w:szCs w:val="24"/>
              </w:rPr>
              <w:t>О.Л..</w:t>
            </w:r>
            <w:proofErr w:type="gramEnd"/>
            <w:r>
              <w:rPr>
                <w:rFonts w:ascii="Times New Roman" w:hAnsi="Times New Roman" w:cs="Times New Roman"/>
                <w:sz w:val="24"/>
                <w:szCs w:val="24"/>
              </w:rPr>
              <w:t xml:space="preserve">                    ____________________ </w:t>
            </w:r>
          </w:p>
          <w:p w14:paraId="01743FCB" w14:textId="77777777" w:rsidR="00356773" w:rsidRDefault="00356773" w:rsidP="00356773">
            <w:pPr>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М.П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tc>
      </w:tr>
    </w:tbl>
    <w:p w14:paraId="53C76339" w14:textId="77777777" w:rsidR="00741522" w:rsidRPr="00BD3071" w:rsidRDefault="00741522" w:rsidP="00741522">
      <w:pPr>
        <w:pageBreakBefore/>
        <w:jc w:val="right"/>
      </w:pPr>
      <w:r>
        <w:lastRenderedPageBreak/>
        <w:t xml:space="preserve">Приложение </w:t>
      </w:r>
      <w:sdt>
        <w:sdtPr>
          <w:alias w:val="Simple"/>
          <w:tag w:val="Simple"/>
          <w:id w:val="-760225085"/>
          <w:placeholder>
            <w:docPart w:val="1E2B2295FEFE4E44A0FE56A2D36B2FEC"/>
          </w:placeholder>
          <w:text/>
        </w:sdtPr>
        <w:sdtEndPr/>
        <w:sdtContent>
          <w:r>
            <w:t>1</w:t>
          </w:r>
        </w:sdtContent>
      </w:sdt>
      <w:r>
        <w:t xml:space="preserve"> к </w:t>
      </w:r>
      <w:sdt>
        <w:sdtPr>
          <w:alias w:val="!isContractOrAgreement"/>
          <w:tag w:val="If"/>
          <w:id w:val="1556046072"/>
          <w:placeholder>
            <w:docPart w:val="A1AFB378166849048883C02FB51F0499"/>
          </w:placeholder>
          <w:showingPlcHdr/>
          <w:docPartList>
            <w:docPartGallery w:val="Quick Parts"/>
          </w:docPartList>
        </w:sdtPr>
        <w:sdtEndPr/>
        <w:sdtContent>
          <w:r w:rsidRPr="00972C52">
            <w:t>договор</w:t>
          </w:r>
          <w:r>
            <w:t>у</w:t>
          </w:r>
        </w:sdtContent>
      </w:sdt>
    </w:p>
    <w:p w14:paraId="233672DA" w14:textId="77777777" w:rsidR="00741522" w:rsidRPr="00EA1C6D" w:rsidRDefault="00741522" w:rsidP="00741522">
      <w:pPr>
        <w:spacing w:before="180"/>
        <w:ind w:firstLine="562"/>
        <w:jc w:val="right"/>
      </w:pPr>
      <w:r>
        <w:t>от</w:t>
      </w:r>
      <w:r w:rsidRPr="00BD3071">
        <w:t xml:space="preserve"> </w:t>
      </w:r>
      <w:sdt>
        <w:sdtPr>
          <w:alias w:val="!contractDateNotEmpty"/>
          <w:tag w:val="If"/>
          <w:id w:val="445594979"/>
          <w:placeholder>
            <w:docPart w:val="5C5621323E93442A8872F0E9FBB188D8"/>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5C5621323E93442A8872F0E9FBB188D8"/>
          </w:placeholder>
          <w:docPartList>
            <w:docPartGallery w:val="Quick Parts"/>
          </w:docPartList>
        </w:sdtPr>
        <w:sdtEndPr/>
        <w:sdtContent>
          <w:r w:rsidRPr="00BD3071">
            <w:t>___________</w:t>
          </w:r>
        </w:sdtContent>
      </w:sdt>
    </w:p>
    <w:p w14:paraId="7AE0D34F" w14:textId="77777777" w:rsidR="00741522" w:rsidRPr="00EA1C6D" w:rsidRDefault="00741522" w:rsidP="00741522">
      <w:pPr>
        <w:spacing w:before="180"/>
        <w:ind w:firstLine="562"/>
        <w:jc w:val="right"/>
      </w:pPr>
    </w:p>
    <w:p w14:paraId="1E176DCB" w14:textId="77777777" w:rsidR="00741522" w:rsidRPr="00BD3071" w:rsidRDefault="00741522" w:rsidP="00741522">
      <w:pPr>
        <w:jc w:val="right"/>
      </w:pPr>
    </w:p>
    <w:p w14:paraId="03DBD466" w14:textId="77777777" w:rsidR="00741522" w:rsidRPr="00BA36EA" w:rsidRDefault="00741522" w:rsidP="00741522">
      <w:pPr>
        <w:pStyle w:val="1"/>
      </w:pPr>
      <w:r>
        <w:t>Сведения об объектах закупки</w:t>
      </w:r>
    </w:p>
    <w:p w14:paraId="237003C1" w14:textId="77777777" w:rsidR="00741522" w:rsidRPr="007974FA" w:rsidRDefault="00741522" w:rsidP="00741522"/>
    <w:p w14:paraId="1B4CCD85" w14:textId="77777777" w:rsidR="00741522" w:rsidRPr="003D2937" w:rsidRDefault="00741522" w:rsidP="00741522"/>
    <w:sdt>
      <w:sdtPr>
        <w:rPr>
          <w:lang w:val="en-US"/>
        </w:rPr>
        <w:alias w:val="!includeManufacturer"/>
        <w:tag w:val="If"/>
        <w:id w:val="31010518"/>
        <w:placeholder>
          <w:docPart w:val="B3BE25EA3C764631BDA87CC1AC7B7E58"/>
        </w:placeholder>
        <w:docPartList>
          <w:docPartGallery w:val="Quick Parts"/>
        </w:docPartList>
      </w:sdtPr>
      <w:sdtEndPr/>
      <w:sdtContent>
        <w:p w14:paraId="6C7528F4" w14:textId="77777777" w:rsidR="00741522" w:rsidRDefault="00741522" w:rsidP="00741522">
          <w:pPr>
            <w:keepNext/>
            <w:ind w:left="1423"/>
            <w:rPr>
              <w:lang w:val="en-US"/>
            </w:rPr>
          </w:pPr>
        </w:p>
        <w:tbl>
          <w:tblPr>
            <w:tblpPr w:leftFromText="180" w:rightFromText="180" w:vertAnchor="text" w:horzAnchor="page" w:tblpX="1176" w:tblpY="2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1418"/>
            <w:gridCol w:w="1134"/>
            <w:gridCol w:w="1134"/>
            <w:gridCol w:w="2835"/>
          </w:tblGrid>
          <w:tr w:rsidR="00741522" w:rsidRPr="002936B1" w14:paraId="6C8F5C52" w14:textId="77777777" w:rsidTr="00741522">
            <w:trPr>
              <w:tblHeader/>
            </w:trPr>
            <w:tc>
              <w:tcPr>
                <w:tcW w:w="1696" w:type="dxa"/>
                <w:shd w:val="clear" w:color="auto" w:fill="auto"/>
              </w:tcPr>
              <w:p w14:paraId="65B0F6F9" w14:textId="77777777" w:rsidR="00741522" w:rsidRPr="0016778E" w:rsidRDefault="00656163" w:rsidP="00ED7B67">
                <w:pPr>
                  <w:pStyle w:val="affc"/>
                </w:pPr>
                <w:sdt>
                  <w:sdtPr>
                    <w:rPr>
                      <w:b/>
                      <w:lang w:val="en-US"/>
                    </w:rPr>
                    <w:alias w:val="!specifiedProductsVat"/>
                    <w:tag w:val="If"/>
                    <w:id w:val="1288779325"/>
                    <w:placeholder>
                      <w:docPart w:val="FED769856BFA4F2CB93A272A4435F913"/>
                    </w:placeholder>
                    <w:docPartList>
                      <w:docPartGallery w:val="Quick Parts"/>
                    </w:docPartList>
                  </w:sdtPr>
                  <w:sdtEndPr>
                    <w:rPr>
                      <w:b w:val="0"/>
                      <w:sz w:val="2"/>
                      <w:szCs w:val="2"/>
                    </w:rPr>
                  </w:sdtEndPr>
                  <w:sdtContent>
                    <w:sdt>
                      <w:sdtPr>
                        <w:rPr>
                          <w:b/>
                          <w:lang w:val="en-US"/>
                        </w:rPr>
                        <w:alias w:val="!products.isEmpty()"/>
                        <w:tag w:val="If"/>
                        <w:id w:val="505868701"/>
                        <w:placeholder>
                          <w:docPart w:val="115B1739DDB84EDEA7625CEA12138BF2"/>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FED769856BFA4F2CB93A272A4435F913"/>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9FA5123B20B64FC1862CDA9623D627BF"/>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11DCBBE384774F979AEF7A87B0E1AD77"/>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57949515864144A78D308B18C506A6CA"/>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F2319A465E3E4DF893A78C45AA78FB06"/>
                                    </w:placeholder>
                                    <w:docPartList>
                                      <w:docPartGallery w:val="Quick Parts"/>
                                    </w:docPartList>
                                  </w:sdtPr>
                                  <w:sdtEndPr>
                                    <w:rPr>
                                      <w:rStyle w:val="1a"/>
                                      <w:rFonts w:eastAsiaTheme="minorHAnsi"/>
                                      <w:b/>
                                      <w:lang w:val="en-US"/>
                                    </w:rPr>
                                  </w:sdtEndPr>
                                  <w:sdtContent>
                                    <w:r w:rsidR="00741522" w:rsidRPr="004E5DDA">
                                      <w:rPr>
                                        <w:rStyle w:val="1a"/>
                                        <w:rFonts w:eastAsiaTheme="minorHAnsi"/>
                                      </w:rPr>
                                      <w:t>КОЗ / ОКПД2</w:t>
                                    </w:r>
                                  </w:sdtContent>
                                </w:sdt>
                                <w:r w:rsidR="00741522">
                                  <w:t xml:space="preserve"> </w:t>
                                </w:r>
                              </w:sdtContent>
                            </w:sdt>
                          </w:sdtContent>
                        </w:sdt>
                      </w:sdtContent>
                    </w:sdt>
                  </w:sdtContent>
                </w:sdt>
              </w:p>
            </w:tc>
            <w:tc>
              <w:tcPr>
                <w:tcW w:w="1701" w:type="dxa"/>
                <w:shd w:val="clear" w:color="auto" w:fill="auto"/>
              </w:tcPr>
              <w:p w14:paraId="50FFA2AC" w14:textId="77777777" w:rsidR="00741522" w:rsidRPr="002936B1" w:rsidRDefault="00741522" w:rsidP="00ED7B67">
                <w:pPr>
                  <w:pStyle w:val="19"/>
                </w:pPr>
                <w:r>
                  <w:t>Наименование</w:t>
                </w:r>
              </w:p>
            </w:tc>
            <w:tc>
              <w:tcPr>
                <w:tcW w:w="1418" w:type="dxa"/>
              </w:tcPr>
              <w:p w14:paraId="7A106FC1" w14:textId="77777777" w:rsidR="00741522" w:rsidRDefault="00741522" w:rsidP="00ED7B67">
                <w:pPr>
                  <w:pStyle w:val="19"/>
                </w:pPr>
                <w:r>
                  <w:t>Цена единицы, руб.</w:t>
                </w:r>
              </w:p>
            </w:tc>
            <w:tc>
              <w:tcPr>
                <w:tcW w:w="1134" w:type="dxa"/>
              </w:tcPr>
              <w:p w14:paraId="639C460F" w14:textId="77777777" w:rsidR="00741522" w:rsidRDefault="00741522" w:rsidP="00ED7B67">
                <w:pPr>
                  <w:pStyle w:val="19"/>
                </w:pPr>
                <w:r>
                  <w:t>Количество</w:t>
                </w:r>
              </w:p>
            </w:tc>
            <w:tc>
              <w:tcPr>
                <w:tcW w:w="1134" w:type="dxa"/>
                <w:shd w:val="clear" w:color="auto" w:fill="auto"/>
              </w:tcPr>
              <w:p w14:paraId="7D388C88" w14:textId="77777777" w:rsidR="00741522" w:rsidRPr="002936B1" w:rsidRDefault="00741522" w:rsidP="00ED7B67">
                <w:pPr>
                  <w:pStyle w:val="19"/>
                </w:pPr>
                <w:r>
                  <w:t>Единицы измерения</w:t>
                </w:r>
              </w:p>
            </w:tc>
            <w:tc>
              <w:tcPr>
                <w:tcW w:w="2835" w:type="dxa"/>
                <w:shd w:val="clear" w:color="auto" w:fill="auto"/>
              </w:tcPr>
              <w:p w14:paraId="7D742A80" w14:textId="77777777" w:rsidR="00741522" w:rsidRPr="002936B1" w:rsidRDefault="00741522" w:rsidP="00ED7B67">
                <w:pPr>
                  <w:pStyle w:val="19"/>
                </w:pPr>
                <w:r>
                  <w:t>Общая стоимость, руб.</w:t>
                </w:r>
              </w:p>
            </w:tc>
          </w:tr>
          <w:tr w:rsidR="00741522" w:rsidRPr="002936B1" w14:paraId="37FD8145" w14:textId="77777777" w:rsidTr="00741522">
            <w:tc>
              <w:tcPr>
                <w:tcW w:w="1696" w:type="dxa"/>
                <w:shd w:val="clear" w:color="auto" w:fill="auto"/>
              </w:tcPr>
              <w:sdt>
                <w:sdtPr>
                  <w:alias w:val="systemM"/>
                  <w:tag w:val="If"/>
                  <w:id w:val="164833628"/>
                  <w:placeholder>
                    <w:docPart w:val="A80B6DFB65B140189947C13B7AD8BA5E"/>
                  </w:placeholder>
                  <w:docPartList>
                    <w:docPartGallery w:val="Quick Parts"/>
                  </w:docPartList>
                </w:sdtPr>
                <w:sdtEndPr/>
                <w:sdtContent>
                  <w:p w14:paraId="52D59E50" w14:textId="77777777" w:rsidR="00741522" w:rsidRPr="006C5D23" w:rsidRDefault="00656163" w:rsidP="00ED7B67">
                    <w:pPr>
                      <w:pStyle w:val="affc"/>
                    </w:pPr>
                    <w:sdt>
                      <w:sdtPr>
                        <w:alias w:val="Simple"/>
                        <w:tag w:val="Simple"/>
                        <w:id w:val="66692504"/>
                        <w:placeholder>
                          <w:docPart w:val="EBCF2552A6A041399261B48553BAEA21"/>
                        </w:placeholder>
                        <w:text/>
                      </w:sdtPr>
                      <w:sdtEndPr/>
                      <w:sdtContent>
                        <w:r w:rsidR="00741522">
                          <w:t>03.06.01</w:t>
                        </w:r>
                      </w:sdtContent>
                    </w:sdt>
                    <w:r w:rsidR="00741522" w:rsidRPr="00F65E77">
                      <w:rPr>
                        <w:b/>
                      </w:rPr>
                      <w:t xml:space="preserve"> / </w:t>
                    </w:r>
                    <w:sdt>
                      <w:sdtPr>
                        <w:alias w:val="Simple"/>
                        <w:tag w:val="Simple"/>
                        <w:id w:val="267122475"/>
                        <w:placeholder>
                          <w:docPart w:val="D56AD22E0DF74FFC936A4CBFFA7AE043"/>
                        </w:placeholder>
                        <w:text/>
                      </w:sdtPr>
                      <w:sdtEndPr/>
                      <w:sdtContent>
                        <w:r w:rsidR="00741522">
                          <w:t>43.91.19.190</w:t>
                        </w:r>
                      </w:sdtContent>
                    </w:sdt>
                  </w:p>
                </w:sdtContent>
              </w:sdt>
              <w:p w14:paraId="68274BE3" w14:textId="77777777" w:rsidR="00741522" w:rsidRPr="001743EA" w:rsidRDefault="00741522" w:rsidP="00ED7B67">
                <w:pPr>
                  <w:pStyle w:val="affc"/>
                  <w:rPr>
                    <w:lang w:val="en-US"/>
                  </w:rPr>
                </w:pPr>
                <w:r>
                  <w:rPr>
                    <w:lang w:val="en-US"/>
                  </w:rPr>
                  <w:t xml:space="preserve">  </w:t>
                </w:r>
              </w:p>
            </w:tc>
            <w:tc>
              <w:tcPr>
                <w:tcW w:w="1701" w:type="dxa"/>
                <w:shd w:val="clear" w:color="auto" w:fill="auto"/>
              </w:tcPr>
              <w:p w14:paraId="469721B9" w14:textId="77777777" w:rsidR="00741522" w:rsidRPr="000B3B17" w:rsidRDefault="00656163" w:rsidP="00ED7B67">
                <w:pPr>
                  <w:pStyle w:val="affc"/>
                </w:pPr>
                <w:sdt>
                  <w:sdtPr>
                    <w:alias w:val="Simple"/>
                    <w:tag w:val="Simple"/>
                    <w:id w:val="-1416777913"/>
                    <w:placeholder>
                      <w:docPart w:val="BD67675239484F9C87426D5554824C71"/>
                    </w:placeholder>
                    <w:text/>
                  </w:sdtPr>
                  <w:sdtEndPr/>
                  <w:sdtContent>
                    <w:r w:rsidR="00741522">
                      <w:t>Выполнение работ по ремонту кровли спортзала</w:t>
                    </w:r>
                  </w:sdtContent>
                </w:sdt>
              </w:p>
            </w:tc>
            <w:tc>
              <w:tcPr>
                <w:tcW w:w="1418" w:type="dxa"/>
              </w:tcPr>
              <w:p w14:paraId="2EF5A361" w14:textId="77777777" w:rsidR="00741522" w:rsidRDefault="00741522" w:rsidP="00ED7B67">
                <w:pPr>
                  <w:pStyle w:val="affc"/>
                  <w:jc w:val="right"/>
                </w:pPr>
                <w:r>
                  <w:t xml:space="preserve"> </w:t>
                </w:r>
                <w:sdt>
                  <w:sdtPr>
                    <w:alias w:val="!execution"/>
                    <w:tag w:val="If"/>
                    <w:id w:val="32155080"/>
                    <w:placeholder>
                      <w:docPart w:val="AD52365D23DF44D1B057ADF15C069B25"/>
                    </w:placeholder>
                    <w:docPartList>
                      <w:docPartGallery w:val="Quick Parts"/>
                    </w:docPartList>
                  </w:sdtPr>
                  <w:sdtEnd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c>
              <w:tcPr>
                <w:tcW w:w="1134" w:type="dxa"/>
              </w:tcPr>
              <w:sdt>
                <w:sdtPr>
                  <w:alias w:val="!tenderToDecreaseUomPrice"/>
                  <w:tag w:val="If"/>
                  <w:id w:val="-1612045457"/>
                  <w:placeholder>
                    <w:docPart w:val="BC8833A3FC9A484DAE88F3B773195B36"/>
                  </w:placeholder>
                  <w:docPartList>
                    <w:docPartGallery w:val="Quick Parts"/>
                  </w:docPartList>
                </w:sdtPr>
                <w:sdtEndPr/>
                <w:sdtContent>
                  <w:p w14:paraId="20898CAB" w14:textId="77777777" w:rsidR="00741522" w:rsidRDefault="00656163" w:rsidP="00ED7B67">
                    <w:pPr>
                      <w:pStyle w:val="affc"/>
                    </w:pPr>
                    <w:sdt>
                      <w:sdtPr>
                        <w:alias w:val="Simple"/>
                        <w:tag w:val="Simple"/>
                        <w:id w:val="-1476067496"/>
                        <w:placeholder>
                          <w:docPart w:val="49D70435FF2E42AAB4F11F7A8441D7E1"/>
                        </w:placeholder>
                        <w:text/>
                      </w:sdtPr>
                      <w:sdtEndPr/>
                      <w:sdtContent>
                        <w:r w:rsidR="00741522">
                          <w:t>1,000000000000</w:t>
                        </w:r>
                      </w:sdtContent>
                    </w:sdt>
                  </w:p>
                </w:sdtContent>
              </w:sdt>
              <w:p w14:paraId="57E63A16" w14:textId="77777777" w:rsidR="00741522" w:rsidRDefault="00741522" w:rsidP="00ED7B67">
                <w:pPr>
                  <w:pStyle w:val="affc"/>
                </w:pPr>
              </w:p>
            </w:tc>
            <w:tc>
              <w:tcPr>
                <w:tcW w:w="1134" w:type="dxa"/>
                <w:shd w:val="clear" w:color="auto" w:fill="auto"/>
              </w:tcPr>
              <w:p w14:paraId="364F4026" w14:textId="77777777" w:rsidR="00741522" w:rsidRDefault="00656163" w:rsidP="00ED7B67">
                <w:pPr>
                  <w:pStyle w:val="affc"/>
                  <w:rPr>
                    <w:rFonts w:eastAsiaTheme="minorHAnsi"/>
                  </w:rPr>
                </w:pPr>
                <w:sdt>
                  <w:sdtPr>
                    <w:alias w:val="!tenderToDecreaseUomPrice"/>
                    <w:tag w:val="If"/>
                    <w:id w:val="1244691117"/>
                    <w:placeholder>
                      <w:docPart w:val="BC8833A3FC9A484DAE88F3B773195B36"/>
                    </w:placeholder>
                    <w:docPartList>
                      <w:docPartGallery w:val="Quick Parts"/>
                    </w:docPartList>
                  </w:sdtPr>
                  <w:sdtEndPr/>
                  <w:sdtContent>
                    <w:sdt>
                      <w:sdtPr>
                        <w:alias w:val="Simple"/>
                        <w:tag w:val="Simple"/>
                        <w:id w:val="1094895795"/>
                        <w:placeholder>
                          <w:docPart w:val="C331C5B085EF4A4AB28252325DE034A8"/>
                        </w:placeholder>
                        <w:text/>
                      </w:sdtPr>
                      <w:sdtEndPr/>
                      <w:sdtContent>
                        <w:r w:rsidR="00741522">
                          <w:t>Условная единица</w:t>
                        </w:r>
                      </w:sdtContent>
                    </w:sdt>
                  </w:sdtContent>
                </w:sdt>
                <w:r w:rsidR="00741522">
                  <w:t xml:space="preserve"> </w:t>
                </w:r>
              </w:p>
              <w:p w14:paraId="195CC9B3" w14:textId="77777777" w:rsidR="00741522" w:rsidRPr="000B3B17" w:rsidRDefault="00741522" w:rsidP="00ED7B67">
                <w:pPr>
                  <w:pStyle w:val="affc"/>
                </w:pPr>
              </w:p>
            </w:tc>
            <w:tc>
              <w:tcPr>
                <w:tcW w:w="2835" w:type="dxa"/>
                <w:shd w:val="clear" w:color="auto" w:fill="auto"/>
              </w:tcPr>
              <w:p w14:paraId="17B28DFA" w14:textId="77777777" w:rsidR="00741522" w:rsidRPr="000B3B17" w:rsidRDefault="00741522" w:rsidP="00ED7B67">
                <w:pPr>
                  <w:pStyle w:val="affc"/>
                  <w:jc w:val="right"/>
                </w:pPr>
                <w:r>
                  <w:t xml:space="preserve"> </w:t>
                </w:r>
                <w:sdt>
                  <w:sdtPr>
                    <w:alias w:val="!execution"/>
                    <w:tag w:val="If"/>
                    <w:id w:val="-499661643"/>
                    <w:placeholder>
                      <w:docPart w:val="1D3C8B46E38F4419858BAEB55165607E"/>
                    </w:placeholder>
                    <w:docPartList>
                      <w:docPartGallery w:val="Quick Parts"/>
                    </w:docPartList>
                  </w:sdtPr>
                  <w:sdtEndPr/>
                  <w:sdtContent>
                    <w:r w:rsidRPr="003F16C0">
                      <w:rPr>
                        <w:lang w:val="en-US"/>
                      </w:rPr>
                      <w:t>(</w:t>
                    </w:r>
                    <w:r>
                      <w:t>не</w:t>
                    </w:r>
                    <w:r w:rsidRPr="003F16C0">
                      <w:rPr>
                        <w:lang w:val="en-US"/>
                      </w:rPr>
                      <w:t xml:space="preserve"> </w:t>
                    </w:r>
                    <w:proofErr w:type="gramStart"/>
                    <w:r>
                      <w:t>указано</w:t>
                    </w:r>
                    <w:r w:rsidRPr="003F16C0">
                      <w:rPr>
                        <w:lang w:val="en-US"/>
                      </w:rPr>
                      <w:t>)*</w:t>
                    </w:r>
                    <w:proofErr w:type="gramEnd"/>
                  </w:sdtContent>
                </w:sdt>
              </w:p>
            </w:tc>
          </w:tr>
        </w:tbl>
        <w:p w14:paraId="1354F88E" w14:textId="77777777" w:rsidR="00741522" w:rsidRPr="00FF56B5" w:rsidRDefault="00741522" w:rsidP="00741522">
          <w:pPr>
            <w:pStyle w:val="affc"/>
            <w:rPr>
              <w:sz w:val="2"/>
              <w:szCs w:val="2"/>
              <w:lang w:val="en-US"/>
            </w:rPr>
          </w:pPr>
        </w:p>
        <w:sdt>
          <w:sdtPr>
            <w:rPr>
              <w:b/>
            </w:rPr>
            <w:alias w:val="!specifiedProductsVat"/>
            <w:tag w:val="If"/>
            <w:id w:val="195125121"/>
            <w:placeholder>
              <w:docPart w:val="BC8833A3FC9A484DAE88F3B773195B36"/>
            </w:placeholder>
            <w:docPartList>
              <w:docPartGallery w:val="Quick Parts"/>
            </w:docPartList>
          </w:sdtPr>
          <w:sdtEndPr>
            <w:rPr>
              <w:b w:val="0"/>
            </w:rPr>
          </w:sdtEndPr>
          <w:sdtContent>
            <w:sdt>
              <w:sdtPr>
                <w:rPr>
                  <w:b/>
                </w:rPr>
                <w:alias w:val="!products.isEmpty()"/>
                <w:tag w:val="If"/>
                <w:id w:val="-1488326012"/>
                <w:placeholder>
                  <w:docPart w:val="BC8833A3FC9A484DAE88F3B773195B36"/>
                </w:placeholder>
                <w:docPartList>
                  <w:docPartGallery w:val="Quick Parts"/>
                </w:docPartList>
              </w:sdtPr>
              <w:sdtEndPr>
                <w:rPr>
                  <w:b w:val="0"/>
                </w:rPr>
              </w:sdtEndPr>
              <w:sdtContent>
                <w:tbl>
                  <w:tblPr>
                    <w:tblpPr w:leftFromText="180" w:rightFromText="180" w:vertAnchor="text" w:horzAnchor="page" w:tblpX="1210" w:tblpY="22"/>
                    <w:tblW w:w="10017" w:type="dxa"/>
                    <w:tblLayout w:type="fixed"/>
                    <w:tblLook w:val="04A0" w:firstRow="1" w:lastRow="0" w:firstColumn="1" w:lastColumn="0" w:noHBand="0" w:noVBand="1"/>
                  </w:tblPr>
                  <w:tblGrid>
                    <w:gridCol w:w="9781"/>
                    <w:gridCol w:w="236"/>
                  </w:tblGrid>
                  <w:tr w:rsidR="00741522" w:rsidRPr="002936B1" w14:paraId="53F67758" w14:textId="77777777" w:rsidTr="00741522">
                    <w:trPr>
                      <w:cantSplit/>
                    </w:trPr>
                    <w:tc>
                      <w:tcPr>
                        <w:tcW w:w="9781" w:type="dxa"/>
                        <w:shd w:val="clear" w:color="auto" w:fill="auto"/>
                      </w:tcPr>
                      <w:p w14:paraId="3DD013D0" w14:textId="77777777" w:rsidR="00741522" w:rsidRPr="00FF56B5" w:rsidRDefault="00741522" w:rsidP="00ED7B67">
                        <w:pPr>
                          <w:pStyle w:val="affc"/>
                          <w:ind w:left="567"/>
                          <w:jc w:val="right"/>
                          <w:rPr>
                            <w:b/>
                            <w:lang w:val="en-US"/>
                          </w:rPr>
                        </w:pPr>
                        <w:r w:rsidRPr="004541C9">
                          <w:rPr>
                            <w:b/>
                          </w:rPr>
                          <w:t>Итого</w:t>
                        </w:r>
                        <w:r>
                          <w:rPr>
                            <w:b/>
                            <w:lang w:val="en-US"/>
                          </w:rPr>
                          <w:t>:</w:t>
                        </w:r>
                      </w:p>
                    </w:tc>
                    <w:tc>
                      <w:tcPr>
                        <w:tcW w:w="236" w:type="dxa"/>
                        <w:shd w:val="clear" w:color="auto" w:fill="auto"/>
                      </w:tcPr>
                      <w:p w14:paraId="7294DD30" w14:textId="77777777" w:rsidR="00741522" w:rsidRDefault="00656163" w:rsidP="00ED7B67">
                        <w:pPr>
                          <w:pStyle w:val="affc"/>
                          <w:ind w:left="567"/>
                          <w:jc w:val="right"/>
                        </w:pPr>
                        <w:sdt>
                          <w:sdtPr>
                            <w:alias w:val="!execution"/>
                            <w:tag w:val="If"/>
                            <w:id w:val="1846362160"/>
                            <w:placeholder>
                              <w:docPart w:val="7615CC7B2E204523A6328AAF1C1EE271"/>
                            </w:placeholder>
                            <w:docPartList>
                              <w:docPartGallery w:val="Quick Parts"/>
                            </w:docPartList>
                          </w:sdtPr>
                          <w:sdtEndPr/>
                          <w:sdtContent>
                            <w:r w:rsidR="00741522" w:rsidRPr="00FF56B5">
                              <w:rPr>
                                <w:b/>
                                <w:lang w:val="en-US"/>
                              </w:rPr>
                              <w:t>(</w:t>
                            </w:r>
                            <w:r w:rsidR="00741522" w:rsidRPr="00FF56B5">
                              <w:rPr>
                                <w:b/>
                              </w:rPr>
                              <w:t>не</w:t>
                            </w:r>
                            <w:r w:rsidR="00741522" w:rsidRPr="00FF56B5">
                              <w:rPr>
                                <w:b/>
                                <w:lang w:val="en-US"/>
                              </w:rPr>
                              <w:t xml:space="preserve"> </w:t>
                            </w:r>
                            <w:proofErr w:type="gramStart"/>
                            <w:r w:rsidR="00741522" w:rsidRPr="00FF56B5">
                              <w:rPr>
                                <w:b/>
                              </w:rPr>
                              <w:t>указано</w:t>
                            </w:r>
                            <w:r w:rsidR="00741522" w:rsidRPr="00FF56B5">
                              <w:rPr>
                                <w:b/>
                                <w:lang w:val="en-US"/>
                              </w:rPr>
                              <w:t>)*</w:t>
                            </w:r>
                            <w:proofErr w:type="gramEnd"/>
                          </w:sdtContent>
                        </w:sdt>
                      </w:p>
                    </w:tc>
                  </w:tr>
                </w:tbl>
                <w:p w14:paraId="314D3D04" w14:textId="77777777" w:rsidR="00741522" w:rsidRPr="00AB07B9" w:rsidRDefault="00656163" w:rsidP="00741522">
                  <w:pPr>
                    <w:pStyle w:val="affc"/>
                  </w:pPr>
                </w:p>
              </w:sdtContent>
            </w:sdt>
          </w:sdtContent>
        </w:sdt>
        <w:p w14:paraId="7B2A9851" w14:textId="77777777" w:rsidR="00741522" w:rsidRPr="004E5DDA" w:rsidRDefault="00656163" w:rsidP="00741522"/>
      </w:sdtContent>
    </w:sdt>
    <w:sdt>
      <w:sdtPr>
        <w:alias w:val="!execution"/>
        <w:tag w:val="If"/>
        <w:id w:val="-277331609"/>
        <w:placeholder>
          <w:docPart w:val="1EBFCD23AEC04AA0A67ADCDF411E7DD4"/>
        </w:placeholder>
        <w:docPartList>
          <w:docPartGallery w:val="Quick Parts"/>
        </w:docPartList>
      </w:sdtPr>
      <w:sdtEndPr>
        <w:rPr>
          <w:lang w:val="en-US"/>
        </w:rPr>
      </w:sdtEndPr>
      <w:sdtContent>
        <w:p w14:paraId="2C2261C6" w14:textId="77777777" w:rsidR="00741522" w:rsidRPr="008D25E9" w:rsidRDefault="00741522" w:rsidP="00741522">
          <w:pPr>
            <w:pStyle w:val="affc"/>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3C6DE1E524A54D36AE8D4FEA0957611C"/>
              </w:placeholder>
              <w:showingPlcHdr/>
              <w:docPartList>
                <w:docPartGallery w:val="Quick Parts"/>
              </w:docPartList>
            </w:sdtPr>
            <w:sdtEndPr/>
            <w:sdtContent>
              <w:r w:rsidRPr="00972C52">
                <w:t>договора</w:t>
              </w:r>
            </w:sdtContent>
          </w:sdt>
          <w:r>
            <w:rPr>
              <w:lang w:eastAsia="en-US"/>
            </w:rPr>
            <w:t>.</w:t>
          </w:r>
        </w:p>
      </w:sdtContent>
    </w:sdt>
    <w:p w14:paraId="3E0DB6A1" w14:textId="77777777" w:rsidR="00741522" w:rsidRPr="0098575B" w:rsidRDefault="00741522" w:rsidP="00741522">
      <w:pPr>
        <w:pStyle w:val="20"/>
        <w:keepLines/>
        <w:ind w:left="1080"/>
      </w:pPr>
      <w:r w:rsidRPr="00D31B00">
        <w:t xml:space="preserve"> </w:t>
      </w:r>
    </w:p>
    <w:p w14:paraId="2F242631" w14:textId="77777777" w:rsidR="00741522" w:rsidRPr="00571912" w:rsidRDefault="00741522" w:rsidP="00741522">
      <w:pPr>
        <w:rPr>
          <w:color w:val="808080"/>
        </w:rPr>
      </w:pPr>
    </w:p>
    <w:p w14:paraId="18D9E844" w14:textId="77777777" w:rsidR="00741522" w:rsidRPr="005444B0" w:rsidRDefault="00741522" w:rsidP="00741522"/>
    <w:p w14:paraId="7AB03099" w14:textId="77777777" w:rsidR="00741522" w:rsidRDefault="00741522" w:rsidP="00741522">
      <w:pPr>
        <w:pStyle w:val="affc"/>
      </w:pPr>
    </w:p>
    <w:p w14:paraId="54454AC0" w14:textId="77777777" w:rsidR="00741522" w:rsidRPr="0098575B" w:rsidRDefault="00741522" w:rsidP="00741522">
      <w:pPr>
        <w:pStyle w:val="20"/>
        <w:keepLines/>
        <w:ind w:left="1080"/>
        <w:rPr>
          <w:shd w:val="clear" w:color="auto" w:fill="FFFFFF"/>
        </w:rPr>
      </w:pPr>
      <w:r w:rsidRPr="00D31B00">
        <w:rPr>
          <w:shd w:val="clear" w:color="auto" w:fill="FFFFFF"/>
        </w:rPr>
        <w:t xml:space="preserve"> </w:t>
      </w:r>
    </w:p>
    <w:p w14:paraId="01519A9F" w14:textId="77777777" w:rsidR="00741522" w:rsidRPr="00D865BC" w:rsidRDefault="00741522" w:rsidP="00741522"/>
    <w:p w14:paraId="32A56455" w14:textId="77777777" w:rsidR="00741522" w:rsidRPr="00381A44" w:rsidRDefault="00741522" w:rsidP="00741522">
      <w:pPr>
        <w:pStyle w:val="affc"/>
        <w:ind w:firstLine="567"/>
      </w:pPr>
    </w:p>
    <w:p w14:paraId="0E06EEEB" w14:textId="77777777" w:rsidR="00741522" w:rsidRPr="00D865BC" w:rsidRDefault="00741522" w:rsidP="00741522"/>
    <w:p w14:paraId="3B086AC7" w14:textId="77777777" w:rsidR="00741522" w:rsidRPr="00D865BC" w:rsidRDefault="00741522" w:rsidP="00741522"/>
    <w:p w14:paraId="4CF5155E" w14:textId="77777777" w:rsidR="00741522" w:rsidRPr="00D865BC" w:rsidRDefault="00741522" w:rsidP="00741522"/>
    <w:p w14:paraId="71419ACD" w14:textId="77777777" w:rsidR="00741522" w:rsidRPr="00092414" w:rsidRDefault="00741522" w:rsidP="00741522">
      <w:pPr>
        <w:pStyle w:val="affc"/>
      </w:pPr>
    </w:p>
    <w:p w14:paraId="7CDC9AA3" w14:textId="77777777" w:rsidR="00741522" w:rsidRPr="00D865BC" w:rsidRDefault="00741522" w:rsidP="00741522">
      <w:pPr>
        <w:jc w:val="right"/>
      </w:pPr>
    </w:p>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41522" w:rsidRPr="00CF521A" w14:paraId="76043CC1" w14:textId="77777777" w:rsidTr="00ED7B67">
        <w:trPr>
          <w:cantSplit/>
          <w:trHeight w:val="176"/>
        </w:trPr>
        <w:tc>
          <w:tcPr>
            <w:tcW w:w="7015" w:type="dxa"/>
            <w:tcBorders>
              <w:top w:val="nil"/>
              <w:left w:val="nil"/>
              <w:bottom w:val="nil"/>
              <w:right w:val="nil"/>
            </w:tcBorders>
            <w:tcMar>
              <w:left w:w="0" w:type="dxa"/>
              <w:right w:w="0" w:type="dxa"/>
            </w:tcMar>
          </w:tcPr>
          <w:p w14:paraId="36255C45" w14:textId="77777777" w:rsidR="00741522" w:rsidRDefault="00656163" w:rsidP="00ED7B67">
            <w:pPr>
              <w:pStyle w:val="aff"/>
              <w:rPr>
                <w:lang w:val="en-US"/>
              </w:rPr>
            </w:pPr>
            <w:sdt>
              <w:sdtPr>
                <w:alias w:val="Simple"/>
                <w:tag w:val="Simple"/>
                <w:id w:val="-660548742"/>
                <w:placeholder>
                  <w:docPart w:val="4BF849CABB5B4639BED137A67024B5E9"/>
                </w:placeholder>
                <w:text/>
              </w:sdtPr>
              <w:sdtEndPr/>
              <w:sdtContent>
                <w:proofErr w:type="spellStart"/>
                <w:r w:rsidR="00741522" w:rsidRPr="00E95C77">
                  <w:rPr>
                    <w:lang w:val="en-US"/>
                  </w:rPr>
                  <w:t>Подрядчик</w:t>
                </w:r>
                <w:proofErr w:type="spellEnd"/>
              </w:sdtContent>
            </w:sdt>
            <w:r w:rsidR="00741522" w:rsidRPr="00E95C77">
              <w:rPr>
                <w:lang w:val="en-US"/>
              </w:rPr>
              <w:t>:</w:t>
            </w:r>
          </w:p>
          <w:p w14:paraId="5251A30C" w14:textId="77777777" w:rsidR="00741522" w:rsidRPr="00E95C77" w:rsidRDefault="00741522" w:rsidP="00ED7B67">
            <w:pPr>
              <w:pStyle w:val="aff"/>
              <w:jc w:val="right"/>
              <w:rPr>
                <w:lang w:val="en-US"/>
              </w:rPr>
            </w:pPr>
          </w:p>
        </w:tc>
        <w:tc>
          <w:tcPr>
            <w:tcW w:w="7248" w:type="dxa"/>
            <w:tcBorders>
              <w:top w:val="nil"/>
              <w:left w:val="nil"/>
              <w:bottom w:val="nil"/>
              <w:right w:val="nil"/>
            </w:tcBorders>
          </w:tcPr>
          <w:p w14:paraId="20E8F75A" w14:textId="77777777" w:rsidR="00741522" w:rsidRDefault="00656163" w:rsidP="00ED7B67">
            <w:pPr>
              <w:pStyle w:val="aff"/>
              <w:rPr>
                <w:lang w:val="en-US"/>
              </w:rPr>
            </w:pPr>
            <w:sdt>
              <w:sdtPr>
                <w:alias w:val="Simple"/>
                <w:tag w:val="Simple"/>
                <w:id w:val="1195656282"/>
                <w:placeholder>
                  <w:docPart w:val="87DA7FD92D55407B835D3EC611939AC6"/>
                </w:placeholder>
                <w:text/>
              </w:sdtPr>
              <w:sdtEndPr/>
              <w:sdtContent>
                <w:proofErr w:type="spellStart"/>
                <w:r w:rsidR="00741522" w:rsidRPr="00E95C77">
                  <w:rPr>
                    <w:lang w:val="en-US"/>
                  </w:rPr>
                  <w:t>Заказчик</w:t>
                </w:r>
                <w:proofErr w:type="spellEnd"/>
              </w:sdtContent>
            </w:sdt>
            <w:r w:rsidR="00741522" w:rsidRPr="00E95C77">
              <w:rPr>
                <w:lang w:val="en-US"/>
              </w:rPr>
              <w:t>:</w:t>
            </w:r>
          </w:p>
          <w:p w14:paraId="2465F211" w14:textId="77777777" w:rsidR="00741522" w:rsidRPr="00C73292" w:rsidRDefault="00741522" w:rsidP="00ED7B67">
            <w:pPr>
              <w:pStyle w:val="aff"/>
              <w:rPr>
                <w:lang w:val="en-US"/>
              </w:rPr>
            </w:pPr>
          </w:p>
        </w:tc>
      </w:tr>
      <w:tr w:rsidR="00741522" w:rsidRPr="00CF521A" w14:paraId="56784770" w14:textId="77777777" w:rsidTr="00ED7B67">
        <w:trPr>
          <w:cantSplit/>
          <w:trHeight w:val="176"/>
        </w:trPr>
        <w:tc>
          <w:tcPr>
            <w:tcW w:w="7015" w:type="dxa"/>
            <w:tcBorders>
              <w:top w:val="nil"/>
              <w:left w:val="nil"/>
              <w:bottom w:val="nil"/>
              <w:right w:val="nil"/>
            </w:tcBorders>
            <w:tcMar>
              <w:left w:w="0" w:type="dxa"/>
              <w:right w:w="0" w:type="dxa"/>
            </w:tcMar>
            <w:vAlign w:val="bottom"/>
          </w:tcPr>
          <w:p w14:paraId="1B9BBC5D" w14:textId="77777777" w:rsidR="00741522" w:rsidRPr="00CF521A" w:rsidRDefault="00656163" w:rsidP="00ED7B67">
            <w:pPr>
              <w:pStyle w:val="aff"/>
              <w:rPr>
                <w:lang w:val="en-US"/>
              </w:rPr>
            </w:pPr>
            <w:sdt>
              <w:sdtPr>
                <w:alias w:val="Simple"/>
                <w:tag w:val="Simple"/>
                <w:id w:val="1961377190"/>
                <w:placeholder>
                  <w:docPart w:val="B31FE57AEB3E4670ABBB6D8CB4827F40"/>
                </w:placeholder>
                <w:text/>
              </w:sdtPr>
              <w:sdtEndPr/>
              <w:sdtContent>
                <w:r w:rsidR="00741522" w:rsidRPr="000C62EB">
                  <w:rPr>
                    <w:u w:val="single"/>
                    <w:lang w:val="en-US"/>
                  </w:rPr>
                  <w:t>________________</w:t>
                </w:r>
              </w:sdtContent>
            </w:sdt>
          </w:p>
        </w:tc>
        <w:tc>
          <w:tcPr>
            <w:tcW w:w="7248" w:type="dxa"/>
            <w:tcBorders>
              <w:top w:val="nil"/>
              <w:left w:val="nil"/>
              <w:bottom w:val="nil"/>
              <w:right w:val="nil"/>
            </w:tcBorders>
            <w:vAlign w:val="bottom"/>
          </w:tcPr>
          <w:p w14:paraId="40960630" w14:textId="77777777" w:rsidR="00741522" w:rsidRPr="00CF521A" w:rsidRDefault="00656163" w:rsidP="00ED7B67">
            <w:pPr>
              <w:pStyle w:val="aff"/>
              <w:rPr>
                <w:lang w:val="en-US"/>
              </w:rPr>
            </w:pPr>
            <w:sdt>
              <w:sdtPr>
                <w:alias w:val="Simple"/>
                <w:tag w:val="Simple"/>
                <w:id w:val="1722714828"/>
                <w:placeholder>
                  <w:docPart w:val="DE64C1CBFB96468FAE7360DA01F135F6"/>
                </w:placeholder>
                <w:text/>
              </w:sdtPr>
              <w:sdtEndPr/>
              <w:sdtContent>
                <w:proofErr w:type="spellStart"/>
                <w:r w:rsidR="00741522" w:rsidRPr="000C62EB">
                  <w:rPr>
                    <w:u w:val="single"/>
                    <w:lang w:val="en-US"/>
                  </w:rPr>
                  <w:t>Директор</w:t>
                </w:r>
                <w:proofErr w:type="spellEnd"/>
              </w:sdtContent>
            </w:sdt>
            <w:r w:rsidR="00741522">
              <w:rPr>
                <w:lang w:val="en-US"/>
              </w:rPr>
              <w:t xml:space="preserve"> </w:t>
            </w:r>
            <w:r w:rsidR="00741522" w:rsidRPr="00E95C77">
              <w:rPr>
                <w:lang w:val="en-US"/>
              </w:rPr>
              <w:t xml:space="preserve">       </w:t>
            </w:r>
          </w:p>
        </w:tc>
      </w:tr>
      <w:tr w:rsidR="00741522" w:rsidRPr="00F6792B" w14:paraId="1D7A850E" w14:textId="77777777" w:rsidTr="00ED7B67">
        <w:trPr>
          <w:cantSplit/>
          <w:trHeight w:val="1147"/>
        </w:trPr>
        <w:tc>
          <w:tcPr>
            <w:tcW w:w="7015" w:type="dxa"/>
            <w:tcBorders>
              <w:top w:val="nil"/>
              <w:left w:val="nil"/>
              <w:bottom w:val="nil"/>
              <w:right w:val="nil"/>
            </w:tcBorders>
          </w:tcPr>
          <w:p w14:paraId="5F597205" w14:textId="77777777" w:rsidR="00741522" w:rsidRDefault="00656163" w:rsidP="00ED7B67">
            <w:pPr>
              <w:pStyle w:val="aff"/>
              <w:rPr>
                <w:lang w:val="en-US"/>
              </w:rPr>
            </w:pPr>
            <w:sdt>
              <w:sdtPr>
                <w:alias w:val="Simple"/>
                <w:tag w:val="Simple"/>
                <w:id w:val="118730608"/>
                <w:placeholder>
                  <w:docPart w:val="DCFEB78A81624D99A0577D0F83687703"/>
                </w:placeholder>
                <w:text/>
              </w:sdtPr>
              <w:sdtEndPr/>
              <w:sdtContent>
                <w:r w:rsidR="00741522">
                  <w:rPr>
                    <w:u w:val="single"/>
                    <w:lang w:val="en-US"/>
                  </w:rPr>
                  <w:t>________________</w:t>
                </w:r>
              </w:sdtContent>
            </w:sdt>
            <w:r w:rsidR="00741522" w:rsidRPr="00F6792B">
              <w:rPr>
                <w:rFonts w:ascii="&amp;quot" w:hAnsi="&amp;quot"/>
                <w:lang w:val="en-US"/>
              </w:rPr>
              <w:t xml:space="preserve"> __________</w:t>
            </w:r>
            <w:r w:rsidR="00741522">
              <w:rPr>
                <w:lang w:val="en-US"/>
              </w:rPr>
              <w:t xml:space="preserve">   /</w:t>
            </w:r>
            <w:sdt>
              <w:sdtPr>
                <w:rPr>
                  <w:u w:val="single"/>
                  <w:lang w:val="en-US"/>
                </w:rPr>
                <w:alias w:val="Simple"/>
                <w:tag w:val="Simple"/>
                <w:id w:val="-959652184"/>
                <w:placeholder>
                  <w:docPart w:val="6232A663081D4A1C96916FC4FE625EEF"/>
                </w:placeholder>
                <w:text/>
              </w:sdtPr>
              <w:sdtEndPr>
                <w:rPr>
                  <w:u w:val="none"/>
                </w:rPr>
              </w:sdtEndPr>
              <w:sdtContent>
                <w:r w:rsidR="00741522" w:rsidRPr="000C62EB">
                  <w:rPr>
                    <w:u w:val="single"/>
                    <w:lang w:val="en-US"/>
                  </w:rPr>
                  <w:t>________________</w:t>
                </w:r>
              </w:sdtContent>
            </w:sdt>
            <w:r w:rsidR="00741522" w:rsidRPr="00E95C77">
              <w:rPr>
                <w:lang w:val="en-US"/>
              </w:rPr>
              <w:t>/</w:t>
            </w:r>
          </w:p>
          <w:p w14:paraId="05781DF6" w14:textId="77777777" w:rsidR="00741522" w:rsidRPr="00352A38" w:rsidRDefault="00741522" w:rsidP="00ED7B67">
            <w:pPr>
              <w:pStyle w:val="aff"/>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6C22084F" w14:textId="77777777" w:rsidR="00741522" w:rsidRPr="00D865BC" w:rsidRDefault="00656163" w:rsidP="00ED7B67">
            <w:pPr>
              <w:pStyle w:val="aff"/>
            </w:pPr>
            <w:sdt>
              <w:sdtPr>
                <w:rPr>
                  <w:u w:val="single"/>
                </w:rPr>
                <w:alias w:val="Simple"/>
                <w:tag w:val="Simple"/>
                <w:id w:val="1214778807"/>
                <w:placeholder>
                  <w:docPart w:val="6A1A16F569C749728625309F43F6BD55"/>
                </w:placeholder>
                <w:text/>
              </w:sdtPr>
              <w:sdtEndPr/>
              <w:sdtContent>
                <w:r w:rsidR="00741522" w:rsidRPr="00D865BC">
                  <w:rPr>
                    <w:u w:val="single"/>
                  </w:rPr>
                  <w:t>МАУ "Шаховской ДОК"</w:t>
                </w:r>
              </w:sdtContent>
            </w:sdt>
            <w:r w:rsidR="00741522" w:rsidRPr="00D865BC">
              <w:t xml:space="preserve">  </w:t>
            </w:r>
            <w:r w:rsidR="00741522" w:rsidRPr="00D865BC">
              <w:rPr>
                <w:rFonts w:ascii="&amp;quot" w:hAnsi="&amp;quot"/>
              </w:rPr>
              <w:t>_________</w:t>
            </w:r>
            <w:proofErr w:type="gramStart"/>
            <w:r w:rsidR="00741522" w:rsidRPr="00D865BC">
              <w:rPr>
                <w:rFonts w:ascii="&amp;quot" w:hAnsi="&amp;quot"/>
              </w:rPr>
              <w:t>_</w:t>
            </w:r>
            <w:r w:rsidR="00741522" w:rsidRPr="00D865BC">
              <w:t xml:space="preserve">  /</w:t>
            </w:r>
            <w:proofErr w:type="gramEnd"/>
            <w:sdt>
              <w:sdtPr>
                <w:alias w:val="Simple"/>
                <w:tag w:val="Simple"/>
                <w:id w:val="2110470167"/>
                <w:placeholder>
                  <w:docPart w:val="5436F4FF32884CBCA23A23CD5D8DA6B6"/>
                </w:placeholder>
                <w:text/>
              </w:sdtPr>
              <w:sdtEndPr/>
              <w:sdtContent>
                <w:r w:rsidR="00741522" w:rsidRPr="00D865BC">
                  <w:rPr>
                    <w:u w:val="single"/>
                  </w:rPr>
                  <w:t>О. Л. Короткова</w:t>
                </w:r>
              </w:sdtContent>
            </w:sdt>
            <w:r w:rsidR="00741522" w:rsidRPr="00D865BC">
              <w:t>/</w:t>
            </w:r>
          </w:p>
          <w:p w14:paraId="70A5A366" w14:textId="77777777" w:rsidR="00741522" w:rsidRPr="00352A38" w:rsidRDefault="00741522" w:rsidP="00ED7B67">
            <w:pPr>
              <w:pStyle w:val="aff"/>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004F2D73" w14:textId="77777777" w:rsidR="00741522" w:rsidRDefault="00741522" w:rsidP="00741522">
      <w:pPr>
        <w:jc w:val="right"/>
        <w:rPr>
          <w:lang w:val="en-US"/>
        </w:rPr>
      </w:pPr>
    </w:p>
    <w:p w14:paraId="788F5390" w14:textId="77777777" w:rsidR="00741522" w:rsidRDefault="00741522" w:rsidP="00741522">
      <w:pPr>
        <w:rPr>
          <w:lang w:val="en-US"/>
        </w:rPr>
      </w:pPr>
      <w:r>
        <w:rPr>
          <w:lang w:val="en-US"/>
        </w:rPr>
        <w:br w:type="page"/>
      </w:r>
    </w:p>
    <w:p w14:paraId="2D85C3C3" w14:textId="77777777" w:rsidR="00741522" w:rsidRPr="003313D0" w:rsidRDefault="00741522" w:rsidP="00741522">
      <w:pPr>
        <w:jc w:val="right"/>
      </w:pPr>
      <w:r>
        <w:lastRenderedPageBreak/>
        <w:t>Приложение</w:t>
      </w:r>
      <w:r w:rsidRPr="006E0146">
        <w:t xml:space="preserve"> </w:t>
      </w:r>
      <w:sdt>
        <w:sdtPr>
          <w:alias w:val="Simple"/>
          <w:tag w:val="Simple"/>
          <w:id w:val="988446061"/>
          <w:placeholder>
            <w:docPart w:val="795C08B6096C4FD1B0D3272719820C85"/>
          </w:placeholder>
          <w:text/>
        </w:sdtPr>
        <w:sdtEndPr/>
        <w:sdtContent>
          <w:r>
            <w:t>2</w:t>
          </w:r>
        </w:sdtContent>
      </w:sdt>
      <w:r>
        <w:t xml:space="preserve"> к </w:t>
      </w:r>
      <w:sdt>
        <w:sdtPr>
          <w:alias w:val="!isContractOrAgreement"/>
          <w:tag w:val="If"/>
          <w:id w:val="285709638"/>
          <w:placeholder>
            <w:docPart w:val="5BFCDA29D5A7433A8DD60DA6683CC977"/>
          </w:placeholder>
          <w:showingPlcHdr/>
          <w:docPartList>
            <w:docPartGallery w:val="Quick Parts"/>
          </w:docPartList>
        </w:sdtPr>
        <w:sdtEndPr/>
        <w:sdtContent>
          <w:r w:rsidRPr="00972C52">
            <w:t>договор</w:t>
          </w:r>
          <w:r>
            <w:t>у</w:t>
          </w:r>
        </w:sdtContent>
      </w:sdt>
    </w:p>
    <w:p w14:paraId="7FB3C8DB" w14:textId="77777777" w:rsidR="00741522" w:rsidRPr="00EA1C6D" w:rsidRDefault="00741522" w:rsidP="00741522">
      <w:pPr>
        <w:spacing w:before="180"/>
        <w:ind w:firstLine="562"/>
        <w:jc w:val="right"/>
      </w:pPr>
      <w:r>
        <w:t>от</w:t>
      </w:r>
      <w:r w:rsidRPr="00BD3071">
        <w:t xml:space="preserve"> </w:t>
      </w:r>
      <w:sdt>
        <w:sdtPr>
          <w:alias w:val="!contractDateNotEmpty"/>
          <w:tag w:val="If"/>
          <w:id w:val="-448090647"/>
          <w:placeholder>
            <w:docPart w:val="2F781AEEB1284728842467820B7470EA"/>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2F781AEEB1284728842467820B7470EA"/>
          </w:placeholder>
          <w:docPartList>
            <w:docPartGallery w:val="Quick Parts"/>
          </w:docPartList>
        </w:sdtPr>
        <w:sdtEndPr/>
        <w:sdtContent>
          <w:r w:rsidRPr="00BD3071">
            <w:t>___________</w:t>
          </w:r>
        </w:sdtContent>
      </w:sdt>
    </w:p>
    <w:p w14:paraId="2F2D8287" w14:textId="77777777" w:rsidR="00741522" w:rsidRPr="002D335B" w:rsidRDefault="00741522" w:rsidP="00741522">
      <w:pPr>
        <w:jc w:val="right"/>
      </w:pPr>
    </w:p>
    <w:p w14:paraId="7FF55061" w14:textId="77777777" w:rsidR="00741522" w:rsidRPr="00844EC3" w:rsidRDefault="00741522" w:rsidP="00741522">
      <w:pPr>
        <w:pStyle w:val="1"/>
      </w:pPr>
      <w:r w:rsidRPr="00844EC3">
        <w:t>Сведения об обязательствах сторон и порядке оплаты</w:t>
      </w:r>
    </w:p>
    <w:p w14:paraId="01198331" w14:textId="77777777" w:rsidR="00741522" w:rsidRPr="00023CBB" w:rsidRDefault="00656163" w:rsidP="00741522">
      <w:pPr>
        <w:pStyle w:val="20"/>
        <w:widowControl w:val="0"/>
        <w:numPr>
          <w:ilvl w:val="0"/>
          <w:numId w:val="13"/>
        </w:numPr>
        <w:suppressAutoHyphens/>
        <w:spacing w:before="200" w:after="200"/>
        <w:ind w:left="709"/>
        <w:textAlignment w:val="baseline"/>
        <w:rPr>
          <w:lang w:val="en-US"/>
        </w:rPr>
      </w:pPr>
      <w:sdt>
        <w:sdtPr>
          <w:alias w:val="Simple"/>
          <w:tag w:val="Simple"/>
          <w:id w:val="733666611"/>
          <w:placeholder>
            <w:docPart w:val="E3FA78063FD141AA9C99B8F93763424C"/>
          </w:placeholder>
          <w:showingPlcHdr/>
          <w:text/>
        </w:sdtPr>
        <w:sdtEndPr/>
        <w:sdtContent>
          <w:r w:rsidR="00741522" w:rsidRPr="00B20A97">
            <w:rPr>
              <w:lang w:val="en-US"/>
            </w:rPr>
            <w:t>Обязательства по выполнению работ</w:t>
          </w:r>
        </w:sdtContent>
      </w:sdt>
    </w:p>
    <w:sdt>
      <w:sdtPr>
        <w:rPr>
          <w:rFonts w:asciiTheme="minorHAnsi" w:eastAsiaTheme="minorEastAsia" w:hAnsiTheme="minorHAnsi" w:cstheme="minorBidi"/>
          <w:iCs w:val="0"/>
          <w:sz w:val="22"/>
          <w:szCs w:val="22"/>
          <w:lang w:val="en-US" w:eastAsia="ru-RU"/>
        </w:rPr>
        <w:alias w:val="!obligationsWithProducts.isEmpty()"/>
        <w:tag w:val="If"/>
        <w:id w:val="-1654602222"/>
        <w:placeholder>
          <w:docPart w:val="968F389B33E645F6BC369A66212A372A"/>
        </w:placeholder>
        <w:docPartList>
          <w:docPartGallery w:val="Quick Parts"/>
        </w:docPartList>
      </w:sdtPr>
      <w:sdtEndPr/>
      <w:sdtContent>
        <w:sdt>
          <w:sdtPr>
            <w:rPr>
              <w:rFonts w:asciiTheme="minorHAnsi" w:eastAsiaTheme="minorEastAsia" w:hAnsiTheme="minorHAnsi" w:cstheme="minorBidi"/>
              <w:iCs w:val="0"/>
              <w:sz w:val="22"/>
              <w:szCs w:val="22"/>
              <w:lang w:eastAsia="ru-RU"/>
            </w:rPr>
            <w:alias w:val="obligationsWithProducts"/>
            <w:tag w:val="Table"/>
            <w:id w:val="48734884"/>
            <w:placeholder>
              <w:docPart w:val="785F31D74FDD454B927BB6F60D64AA87"/>
            </w:placeholder>
            <w:docPartList>
              <w:docPartGallery w:val="Quick Parts"/>
            </w:docPartList>
          </w:sdtPr>
          <w:sdtEndPr/>
          <w:sdtContent>
            <w:p w14:paraId="4ACA9C48" w14:textId="77777777" w:rsidR="00741522" w:rsidRPr="002D335B" w:rsidRDefault="00741522" w:rsidP="00741522">
              <w:pPr>
                <w:pStyle w:val="affe"/>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95"/>
                <w:gridCol w:w="1958"/>
                <w:gridCol w:w="1763"/>
                <w:gridCol w:w="1621"/>
              </w:tblGrid>
              <w:tr w:rsidR="00741522" w:rsidRPr="00B2732D" w14:paraId="7FFE3C46" w14:textId="77777777" w:rsidTr="00ED7B67">
                <w:trPr>
                  <w:tblHeader/>
                </w:trPr>
                <w:tc>
                  <w:tcPr>
                    <w:tcW w:w="261" w:type="pct"/>
                    <w:tcBorders>
                      <w:bottom w:val="single" w:sz="4" w:space="0" w:color="auto"/>
                    </w:tcBorders>
                    <w:hideMark/>
                  </w:tcPr>
                  <w:p w14:paraId="59DA59D0" w14:textId="77777777" w:rsidR="00741522" w:rsidRPr="002D335B" w:rsidRDefault="00741522" w:rsidP="00ED7B67">
                    <w:pPr>
                      <w:pStyle w:val="19"/>
                    </w:pPr>
                    <w:r w:rsidRPr="002D335B">
                      <w:t>№</w:t>
                    </w:r>
                  </w:p>
                </w:tc>
                <w:tc>
                  <w:tcPr>
                    <w:tcW w:w="2857" w:type="pct"/>
                    <w:hideMark/>
                  </w:tcPr>
                  <w:p w14:paraId="28B455D5" w14:textId="77777777" w:rsidR="00741522" w:rsidRPr="002D335B" w:rsidRDefault="00741522" w:rsidP="00ED7B67">
                    <w:pPr>
                      <w:pStyle w:val="19"/>
                    </w:pPr>
                    <w:r w:rsidRPr="00941B8B">
                      <w:rPr>
                        <w:bCs/>
                      </w:rPr>
                      <w:t>Наименование</w:t>
                    </w:r>
                  </w:p>
                </w:tc>
                <w:tc>
                  <w:tcPr>
                    <w:tcW w:w="662" w:type="pct"/>
                  </w:tcPr>
                  <w:p w14:paraId="294D9AFB" w14:textId="77777777" w:rsidR="00741522" w:rsidRPr="002D335B" w:rsidRDefault="00741522" w:rsidP="00ED7B67">
                    <w:pPr>
                      <w:pStyle w:val="19"/>
                    </w:pPr>
                    <w:r w:rsidRPr="00941B8B">
                      <w:rPr>
                        <w:bCs/>
                      </w:rPr>
                      <w:t>Условия предоставления результатов</w:t>
                    </w:r>
                  </w:p>
                </w:tc>
                <w:tc>
                  <w:tcPr>
                    <w:tcW w:w="625" w:type="pct"/>
                  </w:tcPr>
                  <w:p w14:paraId="213F576B" w14:textId="77777777" w:rsidR="00741522" w:rsidRPr="002D335B" w:rsidRDefault="00741522" w:rsidP="00ED7B67">
                    <w:pPr>
                      <w:pStyle w:val="19"/>
                    </w:pPr>
                    <w:r w:rsidRPr="00941B8B">
                      <w:rPr>
                        <w:bCs/>
                      </w:rPr>
                      <w:t>Сторона, исполняющая обязательство</w:t>
                    </w:r>
                  </w:p>
                </w:tc>
                <w:tc>
                  <w:tcPr>
                    <w:tcW w:w="595" w:type="pct"/>
                  </w:tcPr>
                  <w:p w14:paraId="16095B3F" w14:textId="77777777" w:rsidR="00741522" w:rsidRPr="002D335B" w:rsidRDefault="00741522" w:rsidP="00ED7B67">
                    <w:pPr>
                      <w:pStyle w:val="19"/>
                    </w:pPr>
                    <w:r w:rsidRPr="00941B8B">
                      <w:rPr>
                        <w:bCs/>
                      </w:rPr>
                      <w:t>Сторона, получающая исполнение</w:t>
                    </w:r>
                  </w:p>
                </w:tc>
              </w:tr>
              <w:tr w:rsidR="00741522" w:rsidRPr="002D335B" w14:paraId="3DF8C614" w14:textId="77777777" w:rsidTr="00ED7B67">
                <w:tc>
                  <w:tcPr>
                    <w:tcW w:w="261" w:type="pct"/>
                    <w:vMerge w:val="restart"/>
                  </w:tcPr>
                  <w:p w14:paraId="575B5911" w14:textId="77777777" w:rsidR="00741522" w:rsidRPr="00112EFE" w:rsidRDefault="00741522" w:rsidP="00741522">
                    <w:pPr>
                      <w:pStyle w:val="a9"/>
                      <w:numPr>
                        <w:ilvl w:val="0"/>
                        <w:numId w:val="11"/>
                      </w:numPr>
                      <w:suppressAutoHyphens/>
                      <w:contextualSpacing/>
                    </w:pPr>
                  </w:p>
                </w:tc>
                <w:tc>
                  <w:tcPr>
                    <w:tcW w:w="2857" w:type="pct"/>
                    <w:tcBorders>
                      <w:bottom w:val="single" w:sz="4" w:space="0" w:color="auto"/>
                    </w:tcBorders>
                  </w:tcPr>
                  <w:p w14:paraId="6674C2F5" w14:textId="77777777" w:rsidR="00741522" w:rsidRPr="00D865BC" w:rsidRDefault="00656163" w:rsidP="00ED7B67">
                    <w:pPr>
                      <w:ind w:firstLine="52"/>
                    </w:pPr>
                    <w:sdt>
                      <w:sdtPr>
                        <w:alias w:val="Simple"/>
                        <w:tag w:val="Simple"/>
                        <w:id w:val="-1037272348"/>
                        <w:placeholder>
                          <w:docPart w:val="BE80DAF879EC4CCABF2CAB6C006812D0"/>
                        </w:placeholder>
                        <w:text/>
                      </w:sdtPr>
                      <w:sdtEndPr/>
                      <w:sdtContent>
                        <w:r w:rsidR="00741522" w:rsidRPr="00D865BC">
                          <w:t>Выполнение работ по ремонту кровли спортзала</w:t>
                        </w:r>
                      </w:sdtContent>
                    </w:sdt>
                  </w:p>
                </w:tc>
                <w:tc>
                  <w:tcPr>
                    <w:tcW w:w="662" w:type="pct"/>
                    <w:tcBorders>
                      <w:bottom w:val="single" w:sz="4" w:space="0" w:color="auto"/>
                    </w:tcBorders>
                  </w:tcPr>
                  <w:p w14:paraId="28680C6B" w14:textId="77777777" w:rsidR="00741522" w:rsidRDefault="00656163" w:rsidP="00ED7B67">
                    <w:pPr>
                      <w:ind w:firstLine="52"/>
                      <w:rPr>
                        <w:lang w:val="en-US"/>
                      </w:rPr>
                    </w:pPr>
                    <w:sdt>
                      <w:sdtPr>
                        <w:rPr>
                          <w:lang w:val="en-US"/>
                        </w:rPr>
                        <w:alias w:val="Simple"/>
                        <w:tag w:val="Simple"/>
                        <w:id w:val="914742521"/>
                        <w:placeholder>
                          <w:docPart w:val="553E610F75B74F0DA1FD8632054F574D"/>
                        </w:placeholder>
                        <w:text/>
                      </w:sdtPr>
                      <w:sdtEndPr/>
                      <w:sdtContent>
                        <w:proofErr w:type="spellStart"/>
                        <w:r w:rsidR="00741522">
                          <w:rPr>
                            <w:lang w:val="en-US"/>
                          </w:rPr>
                          <w:t>Разово</w:t>
                        </w:r>
                        <w:proofErr w:type="spellEnd"/>
                      </w:sdtContent>
                    </w:sdt>
                  </w:p>
                </w:tc>
                <w:tc>
                  <w:tcPr>
                    <w:tcW w:w="625" w:type="pct"/>
                    <w:tcBorders>
                      <w:bottom w:val="single" w:sz="4" w:space="0" w:color="auto"/>
                    </w:tcBorders>
                  </w:tcPr>
                  <w:p w14:paraId="3AB12F6D" w14:textId="77777777" w:rsidR="00741522" w:rsidRDefault="00656163" w:rsidP="00ED7B67">
                    <w:pPr>
                      <w:ind w:firstLine="52"/>
                      <w:rPr>
                        <w:lang w:val="en-US"/>
                      </w:rPr>
                    </w:pPr>
                    <w:sdt>
                      <w:sdtPr>
                        <w:rPr>
                          <w:lang w:val="en-US"/>
                        </w:rPr>
                        <w:alias w:val="Simple"/>
                        <w:tag w:val="Simple"/>
                        <w:id w:val="-1375694364"/>
                        <w:placeholder>
                          <w:docPart w:val="9B8D127DDEF742E7AFAC460DD9DB9103"/>
                        </w:placeholder>
                        <w:text/>
                      </w:sdtPr>
                      <w:sdtEndPr/>
                      <w:sdtContent>
                        <w:proofErr w:type="spellStart"/>
                        <w:r w:rsidR="00741522">
                          <w:rPr>
                            <w:lang w:val="en-US"/>
                          </w:rPr>
                          <w:t>Подрядчик</w:t>
                        </w:r>
                        <w:proofErr w:type="spellEnd"/>
                      </w:sdtContent>
                    </w:sdt>
                  </w:p>
                </w:tc>
                <w:tc>
                  <w:tcPr>
                    <w:tcW w:w="595" w:type="pct"/>
                    <w:tcBorders>
                      <w:bottom w:val="single" w:sz="4" w:space="0" w:color="auto"/>
                    </w:tcBorders>
                  </w:tcPr>
                  <w:p w14:paraId="3A75382C" w14:textId="77777777" w:rsidR="00741522" w:rsidRDefault="00656163" w:rsidP="00ED7B67">
                    <w:pPr>
                      <w:ind w:firstLine="52"/>
                      <w:rPr>
                        <w:lang w:val="en-US"/>
                      </w:rPr>
                    </w:pPr>
                    <w:sdt>
                      <w:sdtPr>
                        <w:rPr>
                          <w:lang w:val="en-US"/>
                        </w:rPr>
                        <w:alias w:val="Simple"/>
                        <w:tag w:val="Simple"/>
                        <w:id w:val="912898925"/>
                        <w:placeholder>
                          <w:docPart w:val="05C6A4116AEF4B1E894EA4B4B9F6291D"/>
                        </w:placeholder>
                        <w:text/>
                      </w:sdtPr>
                      <w:sdtEndPr/>
                      <w:sdtContent>
                        <w:proofErr w:type="spellStart"/>
                        <w:r w:rsidR="00741522">
                          <w:rPr>
                            <w:lang w:val="en-US"/>
                          </w:rPr>
                          <w:t>Заказчик</w:t>
                        </w:r>
                        <w:proofErr w:type="spellEnd"/>
                      </w:sdtContent>
                    </w:sdt>
                  </w:p>
                </w:tc>
              </w:tr>
              <w:tr w:rsidR="00741522" w:rsidRPr="002D335B" w14:paraId="01B75A96" w14:textId="77777777" w:rsidTr="00ED7B67">
                <w:trPr>
                  <w:trHeight w:val="242"/>
                </w:trPr>
                <w:tc>
                  <w:tcPr>
                    <w:tcW w:w="261" w:type="pct"/>
                    <w:vMerge/>
                  </w:tcPr>
                  <w:p w14:paraId="0BD3BBCB" w14:textId="77777777" w:rsidR="00741522" w:rsidRPr="00112EFE" w:rsidRDefault="00741522" w:rsidP="00741522">
                    <w:pPr>
                      <w:pStyle w:val="a9"/>
                      <w:numPr>
                        <w:ilvl w:val="0"/>
                        <w:numId w:val="11"/>
                      </w:numPr>
                      <w:suppressAutoHyphens/>
                      <w:contextualSpacing/>
                    </w:pPr>
                  </w:p>
                </w:tc>
                <w:tc>
                  <w:tcPr>
                    <w:tcW w:w="4739" w:type="pct"/>
                    <w:gridSpan w:val="4"/>
                    <w:tcBorders>
                      <w:top w:val="single" w:sz="4" w:space="0" w:color="auto"/>
                      <w:bottom w:val="nil"/>
                      <w:right w:val="single" w:sz="4" w:space="0" w:color="auto"/>
                    </w:tcBorders>
                  </w:tcPr>
                  <w:p w14:paraId="54D81C02" w14:textId="77777777" w:rsidR="00741522" w:rsidRPr="000D7208" w:rsidRDefault="00741522" w:rsidP="00ED7B67">
                    <w:pPr>
                      <w:rPr>
                        <w:b/>
                        <w:bCs/>
                      </w:rPr>
                    </w:pPr>
                    <w:r w:rsidRPr="0042341F">
                      <w:rPr>
                        <w:b/>
                        <w:bCs/>
                      </w:rPr>
                      <w:t>Объект закупки</w:t>
                    </w:r>
                  </w:p>
                </w:tc>
              </w:tr>
              <w:tr w:rsidR="00741522" w:rsidRPr="00654BCB" w14:paraId="51ABBD35" w14:textId="77777777" w:rsidTr="00ED7B67">
                <w:trPr>
                  <w:trHeight w:val="242"/>
                </w:trPr>
                <w:tc>
                  <w:tcPr>
                    <w:tcW w:w="261" w:type="pct"/>
                    <w:vMerge/>
                  </w:tcPr>
                  <w:p w14:paraId="721AE882" w14:textId="77777777" w:rsidR="00741522" w:rsidRPr="00112EFE" w:rsidRDefault="00741522" w:rsidP="00741522">
                    <w:pPr>
                      <w:pStyle w:val="a9"/>
                      <w:numPr>
                        <w:ilvl w:val="0"/>
                        <w:numId w:val="11"/>
                      </w:numPr>
                      <w:suppressAutoHyphens/>
                      <w:contextualSpacing/>
                    </w:pPr>
                  </w:p>
                </w:tc>
                <w:tc>
                  <w:tcPr>
                    <w:tcW w:w="4739" w:type="pct"/>
                    <w:gridSpan w:val="4"/>
                    <w:tcBorders>
                      <w:top w:val="nil"/>
                      <w:bottom w:val="nil"/>
                      <w:right w:val="single" w:sz="4" w:space="0" w:color="auto"/>
                    </w:tcBorders>
                  </w:tcPr>
                  <w:sdt>
                    <w:sdtPr>
                      <w:rPr>
                        <w:lang w:val="en-US"/>
                      </w:rPr>
                      <w:alias w:val=".products"/>
                      <w:tag w:val="repeat"/>
                      <w:id w:val="-546456599"/>
                      <w:placeholder>
                        <w:docPart w:val="F64E76DF31E94F79B44CC4ECE25DFA66"/>
                      </w:placeholder>
                      <w:docPartList>
                        <w:docPartGallery w:val="Quick Parts"/>
                      </w:docPartList>
                    </w:sdtPr>
                    <w:sdtEndPr/>
                    <w:sdtContent>
                      <w:p w14:paraId="0D56B007" w14:textId="77777777" w:rsidR="00741522" w:rsidRPr="00D865BC" w:rsidRDefault="00656163" w:rsidP="00741522">
                        <w:pPr>
                          <w:pStyle w:val="a9"/>
                          <w:numPr>
                            <w:ilvl w:val="0"/>
                            <w:numId w:val="15"/>
                          </w:numPr>
                          <w:suppressAutoHyphens/>
                          <w:contextualSpacing/>
                        </w:pPr>
                        <w:sdt>
                          <w:sdtPr>
                            <w:alias w:val="Simple"/>
                            <w:tag w:val="Simple"/>
                            <w:id w:val="829870139"/>
                            <w:placeholder>
                              <w:docPart w:val="30B64AD897B04E23A641CE15AB255C38"/>
                            </w:placeholder>
                            <w:text/>
                          </w:sdtPr>
                          <w:sdtEndPr/>
                          <w:sdtContent>
                            <w:r w:rsidR="00741522" w:rsidRPr="00D865BC">
                              <w:t>Выполнение работ по ремонту кровли спортзала</w:t>
                            </w:r>
                          </w:sdtContent>
                        </w:sdt>
                        <w:r w:rsidR="00741522" w:rsidRPr="00D865BC">
                          <w:t xml:space="preserve">; </w:t>
                        </w:r>
                        <w:sdt>
                          <w:sdtPr>
                            <w:rPr>
                              <w:lang w:val="en-US"/>
                            </w:rPr>
                            <w:alias w:val=".hasQuantity"/>
                            <w:tag w:val="if"/>
                            <w:id w:val="-494498191"/>
                            <w:placeholder>
                              <w:docPart w:val="E29EB23658724E4B9DF5366D631C747B"/>
                            </w:placeholder>
                            <w:showingPlcHdr/>
                            <w:docPartList>
                              <w:docPartGallery w:val="Quick Parts"/>
                            </w:docPartList>
                          </w:sdtPr>
                          <w:sdtEndPr/>
                          <w:sdtContent>
                            <w:sdt>
                              <w:sdtPr>
                                <w:alias w:val="Simple"/>
                                <w:tag w:val="Simple"/>
                                <w:id w:val="-480616311"/>
                                <w:placeholder>
                                  <w:docPart w:val="7A4D25850AA8466BBC954BF1E65547B5"/>
                                </w:placeholder>
                                <w:text/>
                              </w:sdtPr>
                              <w:sdtEndPr/>
                              <w:sdtContent>
                                <w:r w:rsidR="00741522" w:rsidRPr="00D865BC">
                                  <w:t>1,000000000000</w:t>
                                </w:r>
                              </w:sdtContent>
                            </w:sdt>
                            <w:r w:rsidR="00741522" w:rsidRPr="00654BCB">
                              <w:rPr>
                                <w:lang w:val="en-US"/>
                              </w:rPr>
                              <w:t xml:space="preserve">; </w:t>
                            </w:r>
                            <w:sdt>
                              <w:sdtPr>
                                <w:alias w:val="Simple"/>
                                <w:tag w:val="Simple"/>
                                <w:id w:val="-1295514267"/>
                                <w:placeholder>
                                  <w:docPart w:val="7291DDA72A114AFABD5A6D8F212D9BE0"/>
                                </w:placeholder>
                                <w:text/>
                              </w:sdtPr>
                              <w:sdtEndPr/>
                              <w:sdtContent>
                                <w:r w:rsidR="00741522" w:rsidRPr="00D865BC">
                                  <w:t>Условная единица</w:t>
                                </w:r>
                              </w:sdtContent>
                            </w:sdt>
                            <w:r w:rsidR="00741522" w:rsidRPr="00654BCB">
                              <w:rPr>
                                <w:lang w:val="en-US"/>
                              </w:rPr>
                              <w:t>;</w:t>
                            </w:r>
                          </w:sdtContent>
                        </w:sdt>
                      </w:p>
                    </w:sdtContent>
                  </w:sdt>
                </w:tc>
              </w:tr>
              <w:tr w:rsidR="00741522" w:rsidRPr="00E01350" w14:paraId="6B0516B9" w14:textId="77777777" w:rsidTr="00ED7B67">
                <w:trPr>
                  <w:trHeight w:val="70"/>
                </w:trPr>
                <w:tc>
                  <w:tcPr>
                    <w:tcW w:w="261" w:type="pct"/>
                    <w:vMerge/>
                  </w:tcPr>
                  <w:p w14:paraId="44866ABA" w14:textId="77777777" w:rsidR="00741522" w:rsidRPr="00D865BC" w:rsidRDefault="00741522" w:rsidP="00741522">
                    <w:pPr>
                      <w:pStyle w:val="a9"/>
                      <w:numPr>
                        <w:ilvl w:val="0"/>
                        <w:numId w:val="11"/>
                      </w:numPr>
                      <w:suppressAutoHyphens/>
                      <w:contextualSpacing/>
                    </w:pPr>
                  </w:p>
                </w:tc>
                <w:tc>
                  <w:tcPr>
                    <w:tcW w:w="4739" w:type="pct"/>
                    <w:gridSpan w:val="4"/>
                    <w:tcBorders>
                      <w:top w:val="nil"/>
                      <w:right w:val="single" w:sz="4" w:space="0" w:color="auto"/>
                    </w:tcBorders>
                    <w:tcMar>
                      <w:left w:w="115" w:type="dxa"/>
                      <w:right w:w="115" w:type="dxa"/>
                    </w:tcMar>
                  </w:tcPr>
                  <w:p w14:paraId="73B93E8E" w14:textId="77777777" w:rsidR="00741522" w:rsidRPr="00D865BC" w:rsidRDefault="00656163" w:rsidP="00ED7B67">
                    <w:sdt>
                      <w:sdtPr>
                        <w:alias w:val="Simple"/>
                        <w:tag w:val="Simple"/>
                        <w:id w:val="1384901151"/>
                        <w:placeholder>
                          <w:docPart w:val="8F4A3A87152A4DBEA2C12BDD27BB5A9A"/>
                        </w:placeholder>
                        <w:text/>
                      </w:sdtPr>
                      <w:sdtEndPr/>
                      <w:sdtContent>
                        <w:r w:rsidR="00741522" w:rsidRPr="00D865BC">
                          <w:rPr>
                            <w:b/>
                          </w:rPr>
                          <w:t>Срок начала исполнения обязательства, не позднее:</w:t>
                        </w:r>
                      </w:sdtContent>
                    </w:sdt>
                    <w:r w:rsidR="00741522" w:rsidRPr="00D865BC">
                      <w:t xml:space="preserve"> </w:t>
                    </w:r>
                    <w:sdt>
                      <w:sdtPr>
                        <w:alias w:val="Simple"/>
                        <w:tag w:val="Simple"/>
                        <w:id w:val="1522124171"/>
                        <w:placeholder>
                          <w:docPart w:val="6FC7B163ACD147DF8BA629F77F78BCE3"/>
                        </w:placeholder>
                        <w:text/>
                      </w:sdtPr>
                      <w:sdtEndPr/>
                      <w:sdtContent>
                        <w:r w:rsidR="00741522" w:rsidRPr="00D865BC">
                          <w:t xml:space="preserve">0 раб. </w:t>
                        </w:r>
                        <w:proofErr w:type="spellStart"/>
                        <w:r w:rsidR="00741522" w:rsidRPr="00D865BC">
                          <w:t>дн</w:t>
                        </w:r>
                        <w:proofErr w:type="spellEnd"/>
                        <w:r w:rsidR="00741522" w:rsidRPr="00D865BC">
                          <w:t>. от даты заключения договора</w:t>
                        </w:r>
                      </w:sdtContent>
                    </w:sdt>
                    <w:r w:rsidR="00741522" w:rsidRPr="00D865BC">
                      <w:t xml:space="preserve"> </w:t>
                    </w:r>
                    <w:sdt>
                      <w:sdtPr>
                        <w:alias w:val="Simple"/>
                        <w:tag w:val="Simple"/>
                        <w:id w:val="-2091994616"/>
                        <w:placeholder>
                          <w:docPart w:val="385EABE087444EBFB3E4597FA558F88E"/>
                        </w:placeholder>
                        <w:text/>
                      </w:sdtPr>
                      <w:sdtEndPr/>
                      <w:sdtContent/>
                    </w:sdt>
                    <w:sdt>
                      <w:sdtPr>
                        <w:alias w:val="Simple"/>
                        <w:tag w:val="Simple"/>
                        <w:id w:val="1947420245"/>
                        <w:placeholder>
                          <w:docPart w:val="B2B2256EE184454A8465D767A75F4DC3"/>
                        </w:placeholder>
                        <w:text/>
                      </w:sdtPr>
                      <w:sdtEndPr/>
                      <w:sdtContent/>
                    </w:sdt>
                    <w:r w:rsidR="00741522" w:rsidRPr="00D865BC">
                      <w:t>;</w:t>
                    </w:r>
                  </w:p>
                  <w:p w14:paraId="24A1B763" w14:textId="77777777" w:rsidR="00741522" w:rsidRPr="00D865BC" w:rsidRDefault="00656163" w:rsidP="00ED7B67">
                    <w:sdt>
                      <w:sdtPr>
                        <w:alias w:val="Simple"/>
                        <w:tag w:val="Simple"/>
                        <w:id w:val="665063385"/>
                        <w:placeholder>
                          <w:docPart w:val="430296845DDF408EB55B26A323CE9FDD"/>
                        </w:placeholder>
                        <w:text/>
                      </w:sdtPr>
                      <w:sdtEndPr/>
                      <w:sdtContent>
                        <w:r w:rsidR="00741522" w:rsidRPr="00D865BC">
                          <w:rPr>
                            <w:b/>
                          </w:rPr>
                          <w:t>Срок окончания исполнения обязательства, не позднее:</w:t>
                        </w:r>
                      </w:sdtContent>
                    </w:sdt>
                    <w:r w:rsidR="00741522" w:rsidRPr="00D865BC">
                      <w:t xml:space="preserve"> </w:t>
                    </w:r>
                    <w:sdt>
                      <w:sdtPr>
                        <w:alias w:val="Simple"/>
                        <w:tag w:val="Simple"/>
                        <w:id w:val="-657380426"/>
                        <w:placeholder>
                          <w:docPart w:val="B27E84CE9AFC4BBFAB1B9117116D5249"/>
                        </w:placeholder>
                        <w:text/>
                      </w:sdtPr>
                      <w:sdtEndPr/>
                      <w:sdtContent>
                        <w:r w:rsidR="00741522" w:rsidRPr="00D865BC">
                          <w:t xml:space="preserve">30 </w:t>
                        </w:r>
                        <w:proofErr w:type="spellStart"/>
                        <w:r w:rsidR="00741522" w:rsidRPr="00D865BC">
                          <w:t>календ.мес</w:t>
                        </w:r>
                        <w:proofErr w:type="spellEnd"/>
                        <w:r w:rsidR="00741522" w:rsidRPr="00D865BC">
                          <w:t>. от даты заключения договора</w:t>
                        </w:r>
                      </w:sdtContent>
                    </w:sdt>
                    <w:r w:rsidR="00741522" w:rsidRPr="00D865BC">
                      <w:t xml:space="preserve"> </w:t>
                    </w:r>
                    <w:sdt>
                      <w:sdtPr>
                        <w:alias w:val="Simple"/>
                        <w:tag w:val="Simple"/>
                        <w:id w:val="397789514"/>
                        <w:placeholder>
                          <w:docPart w:val="638C82609AA14020898DF4CE56020AC4"/>
                        </w:placeholder>
                        <w:text/>
                      </w:sdtPr>
                      <w:sdtEndPr/>
                      <w:sdtContent/>
                    </w:sdt>
                    <w:sdt>
                      <w:sdtPr>
                        <w:alias w:val="Simple"/>
                        <w:tag w:val="Simple"/>
                        <w:id w:val="-1942208510"/>
                        <w:placeholder>
                          <w:docPart w:val="336C27D5B1954C32AEBDBD902FF305C9"/>
                        </w:placeholder>
                        <w:text/>
                      </w:sdtPr>
                      <w:sdtEndPr/>
                      <w:sdtContent/>
                    </w:sdt>
                    <w:r w:rsidR="00741522">
                      <w:t>;</w:t>
                    </w:r>
                  </w:p>
                </w:tc>
              </w:tr>
            </w:tbl>
            <w:p w14:paraId="3D45952B" w14:textId="77777777" w:rsidR="00741522" w:rsidRDefault="00656163" w:rsidP="00741522">
              <w:pPr>
                <w:rPr>
                  <w:lang w:val="en-US"/>
                </w:rPr>
              </w:pPr>
            </w:p>
          </w:sdtContent>
        </w:sdt>
      </w:sdtContent>
    </w:sdt>
    <w:p w14:paraId="31786412" w14:textId="77777777" w:rsidR="00741522" w:rsidRPr="004538D2" w:rsidRDefault="00741522" w:rsidP="00741522"/>
    <w:p w14:paraId="72A3CB05" w14:textId="77777777" w:rsidR="00741522" w:rsidRDefault="00741522" w:rsidP="00741522">
      <w:pPr>
        <w:pStyle w:val="20"/>
        <w:pageBreakBefore/>
        <w:widowControl w:val="0"/>
        <w:numPr>
          <w:ilvl w:val="0"/>
          <w:numId w:val="13"/>
        </w:numPr>
        <w:suppressAutoHyphens/>
        <w:spacing w:before="200" w:after="200"/>
        <w:ind w:left="714" w:hanging="357"/>
        <w:textAlignment w:val="baseline"/>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eastAsia="en-US"/>
        </w:rPr>
        <w:alias w:val="!payments.isEmpty()"/>
        <w:tag w:val="If"/>
        <w:id w:val="1299644135"/>
        <w:placeholder>
          <w:docPart w:val="82939A0B23A54F4D816B9A61B3A7A251"/>
        </w:placeholder>
        <w:docPartList>
          <w:docPartGallery w:val="Quick Parts"/>
        </w:docPartList>
      </w:sdtPr>
      <w:sdtEndPr>
        <w:rPr>
          <w:rFonts w:ascii="Calibri" w:eastAsia="SimSun" w:hAnsi="Calibri" w:cs="Tahoma"/>
          <w:kern w:val="3"/>
          <w:sz w:val="22"/>
          <w:szCs w:val="22"/>
        </w:rPr>
      </w:sdtEndPr>
      <w:sdtContent>
        <w:p w14:paraId="10B07FC5" w14:textId="77777777" w:rsidR="00741522" w:rsidRPr="00B57789" w:rsidRDefault="00741522" w:rsidP="00741522">
          <w:pPr>
            <w:pStyle w:val="affe"/>
            <w:ind w:firstLine="0"/>
            <w:rPr>
              <w:lang w:val="en-US"/>
            </w:rPr>
          </w:pPr>
          <w:r w:rsidRPr="00E86956">
            <w:t>Таблица</w:t>
          </w:r>
          <w:r w:rsidRPr="00B57789">
            <w:rPr>
              <w:lang w:val="en-US"/>
            </w:rPr>
            <w:t xml:space="preserve"> 2.</w:t>
          </w:r>
          <w:sdt>
            <w:sdtPr>
              <w:alias w:val="obligationsWithoutProducts.isEmpty()"/>
              <w:tag w:val="If"/>
              <w:id w:val="-1295135251"/>
              <w:placeholder>
                <w:docPart w:val="07A96D21F3E24A9AAB9481103961E773"/>
              </w:placeholder>
              <w:docPartList>
                <w:docPartGallery w:val="Quick Parts"/>
              </w:docPartList>
            </w:sdtPr>
            <w:sdtEndPr/>
            <w:sdtContent>
              <w:r w:rsidRPr="00B57789">
                <w:rPr>
                  <w:lang w:val="en-US"/>
                </w:rPr>
                <w:t>2</w:t>
              </w:r>
            </w:sdtContent>
          </w:sdt>
        </w:p>
        <w:sdt>
          <w:sdtPr>
            <w:rPr>
              <w:rFonts w:eastAsiaTheme="minorHAnsi"/>
              <w:b w:val="0"/>
              <w:iCs/>
            </w:rPr>
            <w:alias w:val="payments"/>
            <w:tag w:val="Table"/>
            <w:id w:val="238229559"/>
            <w:placeholder>
              <w:docPart w:val="262ADD0BF19549A8AE2323585F82C949"/>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5332"/>
                <w:gridCol w:w="1451"/>
                <w:gridCol w:w="1511"/>
                <w:gridCol w:w="1516"/>
              </w:tblGrid>
              <w:tr w:rsidR="00741522" w:rsidRPr="00092FAC" w14:paraId="4512442F" w14:textId="77777777" w:rsidTr="00ED7B67">
                <w:trPr>
                  <w:cantSplit/>
                  <w:trHeight w:val="15"/>
                  <w:tblHeader/>
                </w:trPr>
                <w:tc>
                  <w:tcPr>
                    <w:tcW w:w="461" w:type="dxa"/>
                    <w:hideMark/>
                  </w:tcPr>
                  <w:p w14:paraId="5E227345" w14:textId="77777777" w:rsidR="00741522" w:rsidRPr="002D335B" w:rsidRDefault="00741522" w:rsidP="00ED7B67">
                    <w:pPr>
                      <w:pStyle w:val="19"/>
                    </w:pPr>
                    <w:r w:rsidRPr="002D335B">
                      <w:t>№</w:t>
                    </w:r>
                  </w:p>
                </w:tc>
                <w:tc>
                  <w:tcPr>
                    <w:tcW w:w="7927" w:type="dxa"/>
                  </w:tcPr>
                  <w:p w14:paraId="6AACFB93" w14:textId="77777777" w:rsidR="00741522" w:rsidRPr="001836B4" w:rsidRDefault="00741522" w:rsidP="00ED7B67">
                    <w:pPr>
                      <w:pStyle w:val="19"/>
                    </w:pPr>
                    <w:r w:rsidRPr="00827751">
                      <w:t>Наименование</w:t>
                    </w:r>
                  </w:p>
                </w:tc>
                <w:tc>
                  <w:tcPr>
                    <w:tcW w:w="2070" w:type="dxa"/>
                  </w:tcPr>
                  <w:p w14:paraId="093C2A9F" w14:textId="77777777" w:rsidR="00741522" w:rsidRPr="001836B4" w:rsidRDefault="00741522" w:rsidP="00ED7B67">
                    <w:pPr>
                      <w:pStyle w:val="19"/>
                    </w:pPr>
                    <w:r w:rsidRPr="00827751">
                      <w:t>Аванс/Оплата</w:t>
                    </w:r>
                  </w:p>
                </w:tc>
                <w:tc>
                  <w:tcPr>
                    <w:tcW w:w="2160" w:type="dxa"/>
                  </w:tcPr>
                  <w:p w14:paraId="643BBEAC" w14:textId="77777777" w:rsidR="00741522" w:rsidRPr="001836B4" w:rsidRDefault="00741522" w:rsidP="00ED7B67">
                    <w:pPr>
                      <w:pStyle w:val="19"/>
                    </w:pPr>
                    <w:r w:rsidRPr="00827751">
                      <w:t>Учёт неустойки</w:t>
                    </w:r>
                  </w:p>
                </w:tc>
                <w:tc>
                  <w:tcPr>
                    <w:tcW w:w="2168" w:type="dxa"/>
                  </w:tcPr>
                  <w:p w14:paraId="630EAD11" w14:textId="77777777" w:rsidR="00741522" w:rsidRPr="00092FAC" w:rsidRDefault="00741522" w:rsidP="00ED7B67">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7DBC6789BEB0406AA476219BA1CB4D57"/>
                        </w:placeholder>
                        <w:docPartList>
                          <w:docPartGallery w:val="Quick Parts"/>
                        </w:docPartList>
                      </w:sdtPr>
                      <w:sdtEndPr/>
                      <w:sdtContent>
                        <w:r w:rsidRPr="00092FAC">
                          <w:rPr>
                            <w:rFonts w:ascii="Times New Roman" w:eastAsiaTheme="minorHAnsi" w:hAnsi="Times New Roman" w:cs="Times New Roman"/>
                            <w:b/>
                            <w:kern w:val="0"/>
                            <w:sz w:val="24"/>
                            <w:szCs w:val="24"/>
                            <w:lang w:val="en-US"/>
                          </w:rPr>
                          <w:t>*</w:t>
                        </w:r>
                      </w:sdtContent>
                    </w:sdt>
                    <w:r w:rsidRPr="00092FAC">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741522" w:rsidRPr="00D67EFE" w14:paraId="071B306F" w14:textId="77777777" w:rsidTr="00ED7B67">
                <w:trPr>
                  <w:cantSplit/>
                  <w:trHeight w:val="87"/>
                </w:trPr>
                <w:tc>
                  <w:tcPr>
                    <w:tcW w:w="461" w:type="dxa"/>
                    <w:vMerge w:val="restart"/>
                  </w:tcPr>
                  <w:p w14:paraId="68CEA533" w14:textId="77777777" w:rsidR="00741522" w:rsidRPr="00092FAC" w:rsidRDefault="00741522" w:rsidP="00741522">
                    <w:pPr>
                      <w:pStyle w:val="affc"/>
                      <w:numPr>
                        <w:ilvl w:val="0"/>
                        <w:numId w:val="12"/>
                      </w:numPr>
                      <w:ind w:left="0" w:firstLine="0"/>
                      <w:rPr>
                        <w:lang w:val="en-US"/>
                      </w:rPr>
                    </w:pPr>
                  </w:p>
                </w:tc>
                <w:tc>
                  <w:tcPr>
                    <w:tcW w:w="7927" w:type="dxa"/>
                    <w:tcBorders>
                      <w:bottom w:val="single" w:sz="4" w:space="0" w:color="auto"/>
                    </w:tcBorders>
                  </w:tcPr>
                  <w:p w14:paraId="5AA48578" w14:textId="77777777" w:rsidR="00741522" w:rsidRPr="00092FAC" w:rsidRDefault="00656163" w:rsidP="00ED7B67">
                    <w:pPr>
                      <w:pStyle w:val="affc"/>
                      <w:rPr>
                        <w:lang w:val="en-US"/>
                      </w:rPr>
                    </w:pPr>
                    <w:sdt>
                      <w:sdtPr>
                        <w:alias w:val="Simple"/>
                        <w:tag w:val="Simple"/>
                        <w:id w:val="1075936738"/>
                        <w:placeholder>
                          <w:docPart w:val="83C9B05C0599413692BF9AA5CA356E6D"/>
                        </w:placeholder>
                        <w:text/>
                      </w:sdtPr>
                      <w:sdtEndPr/>
                      <w:sdtContent>
                        <w:proofErr w:type="spellStart"/>
                        <w:r w:rsidR="00741522" w:rsidRPr="001836B4">
                          <w:rPr>
                            <w:lang w:val="en-US"/>
                          </w:rPr>
                          <w:t>Оплата</w:t>
                        </w:r>
                        <w:proofErr w:type="spellEnd"/>
                        <w:r w:rsidR="00741522" w:rsidRPr="001836B4">
                          <w:rPr>
                            <w:lang w:val="en-US"/>
                          </w:rPr>
                          <w:t xml:space="preserve"> №01</w:t>
                        </w:r>
                      </w:sdtContent>
                    </w:sdt>
                  </w:p>
                </w:tc>
                <w:tc>
                  <w:tcPr>
                    <w:tcW w:w="2070" w:type="dxa"/>
                    <w:tcBorders>
                      <w:bottom w:val="single" w:sz="4" w:space="0" w:color="auto"/>
                    </w:tcBorders>
                  </w:tcPr>
                  <w:p w14:paraId="74A134AB" w14:textId="77777777" w:rsidR="00741522" w:rsidRPr="00092FAC" w:rsidRDefault="00656163" w:rsidP="00ED7B67">
                    <w:pPr>
                      <w:pStyle w:val="affc"/>
                      <w:rPr>
                        <w:lang w:val="en-US"/>
                      </w:rPr>
                    </w:pPr>
                    <w:sdt>
                      <w:sdtPr>
                        <w:alias w:val="!.prePayment"/>
                        <w:tag w:val="If"/>
                        <w:id w:val="1889150935"/>
                        <w:placeholder>
                          <w:docPart w:val="6F28687E0692493AA05268698650677E"/>
                        </w:placeholder>
                        <w:docPartList>
                          <w:docPartGallery w:val="Quick Parts"/>
                        </w:docPartList>
                      </w:sdtPr>
                      <w:sdtEndPr/>
                      <w:sdtContent>
                        <w:r w:rsidR="00741522" w:rsidRPr="002D335B">
                          <w:t>Оплата</w:t>
                        </w:r>
                      </w:sdtContent>
                    </w:sdt>
                  </w:p>
                </w:tc>
                <w:tc>
                  <w:tcPr>
                    <w:tcW w:w="2160" w:type="dxa"/>
                    <w:tcBorders>
                      <w:bottom w:val="single" w:sz="4" w:space="0" w:color="auto"/>
                    </w:tcBorders>
                  </w:tcPr>
                  <w:p w14:paraId="676E696C" w14:textId="77777777" w:rsidR="00741522" w:rsidRDefault="00656163" w:rsidP="00ED7B67">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E6718E53CC0F41B2BA8750E3D5617D5B"/>
                        </w:placeholder>
                        <w:text/>
                      </w:sdtPr>
                      <w:sdtEndPr/>
                      <w:sdtContent>
                        <w:proofErr w:type="spellStart"/>
                        <w:r w:rsidR="00741522" w:rsidRPr="0049412A">
                          <w:rPr>
                            <w:rFonts w:ascii="Times New Roman" w:hAnsi="Times New Roman" w:cs="Times New Roman"/>
                            <w:sz w:val="24"/>
                            <w:szCs w:val="24"/>
                            <w:lang w:val="en-US"/>
                          </w:rPr>
                          <w:t>Оплата</w:t>
                        </w:r>
                        <w:proofErr w:type="spellEnd"/>
                        <w:r w:rsidR="00741522" w:rsidRPr="0049412A">
                          <w:rPr>
                            <w:rFonts w:ascii="Times New Roman" w:hAnsi="Times New Roman" w:cs="Times New Roman"/>
                            <w:sz w:val="24"/>
                            <w:szCs w:val="24"/>
                            <w:lang w:val="en-US"/>
                          </w:rPr>
                          <w:t xml:space="preserve"> </w:t>
                        </w:r>
                        <w:proofErr w:type="spellStart"/>
                        <w:r w:rsidR="00741522" w:rsidRPr="0049412A">
                          <w:rPr>
                            <w:rFonts w:ascii="Times New Roman" w:hAnsi="Times New Roman" w:cs="Times New Roman"/>
                            <w:sz w:val="24"/>
                            <w:szCs w:val="24"/>
                            <w:lang w:val="en-US"/>
                          </w:rPr>
                          <w:t>за</w:t>
                        </w:r>
                        <w:proofErr w:type="spellEnd"/>
                        <w:r w:rsidR="00741522" w:rsidRPr="0049412A">
                          <w:rPr>
                            <w:rFonts w:ascii="Times New Roman" w:hAnsi="Times New Roman" w:cs="Times New Roman"/>
                            <w:sz w:val="24"/>
                            <w:szCs w:val="24"/>
                            <w:lang w:val="en-US"/>
                          </w:rPr>
                          <w:t xml:space="preserve"> </w:t>
                        </w:r>
                        <w:proofErr w:type="spellStart"/>
                        <w:r w:rsidR="00741522" w:rsidRPr="0049412A">
                          <w:rPr>
                            <w:rFonts w:ascii="Times New Roman" w:hAnsi="Times New Roman" w:cs="Times New Roman"/>
                            <w:sz w:val="24"/>
                            <w:szCs w:val="24"/>
                            <w:lang w:val="en-US"/>
                          </w:rPr>
                          <w:t>вычетом</w:t>
                        </w:r>
                        <w:proofErr w:type="spellEnd"/>
                        <w:r w:rsidR="00741522" w:rsidRPr="0049412A">
                          <w:rPr>
                            <w:rFonts w:ascii="Times New Roman" w:hAnsi="Times New Roman" w:cs="Times New Roman"/>
                            <w:sz w:val="24"/>
                            <w:szCs w:val="24"/>
                            <w:lang w:val="en-US"/>
                          </w:rPr>
                          <w:t xml:space="preserve"> </w:t>
                        </w:r>
                        <w:proofErr w:type="spellStart"/>
                        <w:r w:rsidR="00741522" w:rsidRPr="0049412A">
                          <w:rPr>
                            <w:rFonts w:ascii="Times New Roman" w:hAnsi="Times New Roman" w:cs="Times New Roman"/>
                            <w:sz w:val="24"/>
                            <w:szCs w:val="24"/>
                            <w:lang w:val="en-US"/>
                          </w:rPr>
                          <w:t>неустойки</w:t>
                        </w:r>
                        <w:proofErr w:type="spellEnd"/>
                      </w:sdtContent>
                    </w:sdt>
                    <w:r w:rsidR="00741522" w:rsidRPr="00092FAC">
                      <w:rPr>
                        <w:lang w:val="en-US"/>
                      </w:rPr>
                      <w:t xml:space="preserve"> </w:t>
                    </w:r>
                    <w:sdt>
                      <w:sdtPr>
                        <w:alias w:val=".typeDeductionOfForfeitPenaltyAsterisk"/>
                        <w:tag w:val="If"/>
                        <w:id w:val="-1566330633"/>
                        <w:placeholder>
                          <w:docPart w:val="CFC816D9ABE44C62A642EDFC3A799154"/>
                        </w:placeholder>
                        <w:showingPlcHdr/>
                        <w:docPartList>
                          <w:docPartGallery w:val="Quick Parts"/>
                        </w:docPartList>
                      </w:sdtPr>
                      <w:sdtEndPr/>
                      <w:sdtContent>
                        <w:r w:rsidR="00741522" w:rsidRPr="00092FAC">
                          <w:rPr>
                            <w:rFonts w:ascii="Times New Roman" w:hAnsi="Times New Roman" w:cs="Times New Roman"/>
                            <w:sz w:val="24"/>
                            <w:szCs w:val="24"/>
                            <w:lang w:val="en-US"/>
                          </w:rPr>
                          <w:t>**</w:t>
                        </w:r>
                      </w:sdtContent>
                    </w:sdt>
                  </w:p>
                  <w:p w14:paraId="11CF4441" w14:textId="77777777" w:rsidR="00741522" w:rsidRPr="00092FAC" w:rsidRDefault="00741522" w:rsidP="00ED7B67">
                    <w:pPr>
                      <w:pStyle w:val="affc"/>
                      <w:rPr>
                        <w:lang w:val="en-US"/>
                      </w:rPr>
                    </w:pPr>
                  </w:p>
                </w:tc>
                <w:tc>
                  <w:tcPr>
                    <w:tcW w:w="2168" w:type="dxa"/>
                    <w:tcBorders>
                      <w:bottom w:val="single" w:sz="4" w:space="0" w:color="auto"/>
                    </w:tcBorders>
                  </w:tcPr>
                  <w:p w14:paraId="577A3A4B" w14:textId="77777777" w:rsidR="00741522" w:rsidRDefault="00656163" w:rsidP="00ED7B67">
                    <w:pPr>
                      <w:pStyle w:val="affc"/>
                      <w:jc w:val="right"/>
                    </w:pPr>
                    <w:sdt>
                      <w:sdtPr>
                        <w:alias w:val="!.prePayment"/>
                        <w:tag w:val="If"/>
                        <w:id w:val="260959038"/>
                        <w:placeholder>
                          <w:docPart w:val="E75809B3F492436CAF16312D4F512083"/>
                        </w:placeholder>
                        <w:showingPlcHdr/>
                        <w:docPartList>
                          <w:docPartGallery w:val="Quick Parts"/>
                        </w:docPartList>
                      </w:sdtPr>
                      <w:sdtEndPr/>
                      <w:sdtContent>
                        <w:sdt>
                          <w:sdtPr>
                            <w:rPr>
                              <w:lang w:val="en-US"/>
                            </w:rPr>
                            <w:alias w:val="Simple"/>
                            <w:tag w:val="Simple"/>
                            <w:id w:val="-1256047470"/>
                            <w:placeholder>
                              <w:docPart w:val="D04C435D4E5F43A2A14AB840EC89D827"/>
                            </w:placeholder>
                            <w:text/>
                          </w:sdtPr>
                          <w:sdtEndPr/>
                          <w:sdtContent>
                            <w:r w:rsidR="00741522" w:rsidRPr="0058392F">
                              <w:rPr>
                                <w:lang w:val="en-US"/>
                              </w:rPr>
                              <w:t xml:space="preserve">100% </w:t>
                            </w:r>
                            <w:proofErr w:type="spellStart"/>
                            <w:r w:rsidR="00741522" w:rsidRPr="0058392F">
                              <w:rPr>
                                <w:lang w:val="en-US"/>
                              </w:rPr>
                              <w:t>По</w:t>
                            </w:r>
                            <w:proofErr w:type="spellEnd"/>
                            <w:r w:rsidR="00741522" w:rsidRPr="0058392F">
                              <w:rPr>
                                <w:lang w:val="en-US"/>
                              </w:rPr>
                              <w:t xml:space="preserve"> </w:t>
                            </w:r>
                            <w:proofErr w:type="spellStart"/>
                            <w:r w:rsidR="00741522" w:rsidRPr="0058392F">
                              <w:rPr>
                                <w:lang w:val="en-US"/>
                              </w:rPr>
                              <w:t>фактическому</w:t>
                            </w:r>
                            <w:proofErr w:type="spellEnd"/>
                            <w:r w:rsidR="00741522" w:rsidRPr="0058392F">
                              <w:rPr>
                                <w:lang w:val="en-US"/>
                              </w:rPr>
                              <w:t xml:space="preserve"> </w:t>
                            </w:r>
                            <w:proofErr w:type="spellStart"/>
                            <w:r w:rsidR="00741522" w:rsidRPr="0058392F">
                              <w:rPr>
                                <w:lang w:val="en-US"/>
                              </w:rPr>
                              <w:t>объёму</w:t>
                            </w:r>
                            <w:proofErr w:type="spellEnd"/>
                          </w:sdtContent>
                        </w:sdt>
                      </w:sdtContent>
                    </w:sdt>
                  </w:p>
                </w:tc>
              </w:tr>
              <w:tr w:rsidR="00741522" w:rsidRPr="00747467" w14:paraId="5A26ECE6" w14:textId="77777777" w:rsidTr="00ED7B67">
                <w:trPr>
                  <w:cantSplit/>
                  <w:trHeight w:val="70"/>
                </w:trPr>
                <w:tc>
                  <w:tcPr>
                    <w:tcW w:w="461" w:type="dxa"/>
                    <w:vMerge/>
                  </w:tcPr>
                  <w:p w14:paraId="391DB5FE" w14:textId="77777777" w:rsidR="00741522" w:rsidRPr="00827751" w:rsidRDefault="00741522" w:rsidP="00741522">
                    <w:pPr>
                      <w:pStyle w:val="affc"/>
                      <w:numPr>
                        <w:ilvl w:val="0"/>
                        <w:numId w:val="12"/>
                      </w:numPr>
                      <w:ind w:left="0" w:firstLine="0"/>
                    </w:pPr>
                  </w:p>
                </w:tc>
                <w:tc>
                  <w:tcPr>
                    <w:tcW w:w="14325" w:type="dxa"/>
                    <w:gridSpan w:val="4"/>
                  </w:tcPr>
                  <w:p w14:paraId="43DB966F" w14:textId="77777777" w:rsidR="00741522" w:rsidRPr="00747467" w:rsidRDefault="00656163" w:rsidP="00ED7B67">
                    <w:pPr>
                      <w:pStyle w:val="affc"/>
                      <w:rPr>
                        <w:lang w:val="en-US"/>
                      </w:rPr>
                    </w:pPr>
                    <w:sdt>
                      <w:sdtPr>
                        <w:rPr>
                          <w:b/>
                        </w:rPr>
                        <w:alias w:val="Simple"/>
                        <w:tag w:val="Simple"/>
                        <w:id w:val="-216284760"/>
                        <w:placeholder>
                          <w:docPart w:val="EC650CF6B42D41BB8A59BC340E132F15"/>
                        </w:placeholder>
                        <w:text/>
                      </w:sdtPr>
                      <w:sdtEndPr/>
                      <w:sdtContent>
                        <w:r w:rsidR="00741522" w:rsidRPr="00D865BC">
                          <w:rPr>
                            <w:b/>
                          </w:rPr>
                          <w:t>Срок исполнения обязательства, не позднее:</w:t>
                        </w:r>
                      </w:sdtContent>
                    </w:sdt>
                    <w:r w:rsidR="00741522">
                      <w:rPr>
                        <w:lang w:val="en-US"/>
                      </w:rPr>
                      <w:t xml:space="preserve"> </w:t>
                    </w:r>
                    <w:sdt>
                      <w:sdtPr>
                        <w:alias w:val="Simple"/>
                        <w:tag w:val="Simple"/>
                        <w:id w:val="285777718"/>
                        <w:placeholder>
                          <w:docPart w:val="4F4F323CCC39493F837E8FDB12200A31"/>
                        </w:placeholder>
                        <w:text/>
                      </w:sdtPr>
                      <w:sdtEndPr/>
                      <w:sdtContent>
                        <w:r w:rsidR="00741522" w:rsidRPr="00D865BC">
                          <w:t xml:space="preserve">15 раб. </w:t>
                        </w:r>
                        <w:proofErr w:type="spellStart"/>
                        <w:r w:rsidR="00741522" w:rsidRPr="00D865BC">
                          <w:t>дн</w:t>
                        </w:r>
                        <w:proofErr w:type="spellEnd"/>
                        <w:r w:rsidR="00741522" w:rsidRPr="00D865BC">
                          <w:t>. от даты подписания документа-предшественника</w:t>
                        </w:r>
                      </w:sdtContent>
                    </w:sdt>
                    <w:r w:rsidR="00741522" w:rsidRPr="00813A90">
                      <w:rPr>
                        <w:lang w:val="en-US"/>
                      </w:rPr>
                      <w:t xml:space="preserve"> </w:t>
                    </w:r>
                    <w:sdt>
                      <w:sdtPr>
                        <w:alias w:val="Simple"/>
                        <w:tag w:val="Simple"/>
                        <w:id w:val="1108777766"/>
                        <w:placeholder>
                          <w:docPart w:val="8C70045EBC9F489C94444ECB05F96B10"/>
                        </w:placeholder>
                        <w:text/>
                      </w:sdtPr>
                      <w:sdtEndPr/>
                      <w:sdtContent>
                        <w:r w:rsidR="00741522" w:rsidRPr="00D865BC">
                          <w:t>«Акт о приёмке выполненных работ (форма КС-2)» (Выполнение работ по ремонту кровли спортзала)</w:t>
                        </w:r>
                      </w:sdtContent>
                    </w:sdt>
                    <w:r w:rsidR="00741522" w:rsidRPr="00813A90">
                      <w:rPr>
                        <w:lang w:val="en-US"/>
                      </w:rPr>
                      <w:t xml:space="preserve"> </w:t>
                    </w:r>
                    <w:sdt>
                      <w:sdtPr>
                        <w:alias w:val="Simple"/>
                        <w:tag w:val="Simple"/>
                        <w:id w:val="1693194112"/>
                        <w:placeholder>
                          <w:docPart w:val="A66D00D259274A0B85C08C2D6CEE3777"/>
                        </w:placeholder>
                        <w:text/>
                      </w:sdtPr>
                      <w:sdtEndPr/>
                      <w:sdtContent/>
                    </w:sdt>
                    <w:r w:rsidR="00741522">
                      <w:t>;</w:t>
                    </w:r>
                  </w:p>
                </w:tc>
              </w:tr>
            </w:tbl>
            <w:p w14:paraId="225B25D3" w14:textId="77777777" w:rsidR="00741522" w:rsidRDefault="00656163" w:rsidP="00741522">
              <w:pPr>
                <w:pStyle w:val="affe"/>
                <w:ind w:firstLine="0"/>
                <w:jc w:val="left"/>
                <w:rPr>
                  <w:iCs w:val="0"/>
                </w:rPr>
              </w:pPr>
            </w:p>
          </w:sdtContent>
        </w:sdt>
        <w:sdt>
          <w:sdtPr>
            <w:rPr>
              <w:sz w:val="24"/>
              <w:szCs w:val="24"/>
              <w:lang w:val="en-US"/>
            </w:rPr>
            <w:alias w:val="!execution"/>
            <w:tag w:val="If"/>
            <w:id w:val="1725941584"/>
            <w:placeholder>
              <w:docPart w:val="0AE7BBC5D2E04DA9AF8098942FF9FDED"/>
            </w:placeholder>
            <w:docPartList>
              <w:docPartGallery w:val="Quick Parts"/>
            </w:docPartList>
          </w:sdtPr>
          <w:sdtEndPr/>
          <w:sdtContent>
            <w:p w14:paraId="1DC6C335" w14:textId="77777777" w:rsidR="00741522" w:rsidRPr="008E40B0" w:rsidRDefault="00741522" w:rsidP="00741522">
              <w:pPr>
                <w:pStyle w:val="Standard"/>
                <w:jc w:val="both"/>
                <w:rPr>
                  <w:sz w:val="24"/>
                  <w:szCs w:val="24"/>
                </w:rPr>
              </w:pPr>
              <w:r w:rsidRPr="00D36FB8">
                <w:rPr>
                  <w:rFonts w:ascii="Times New Roman" w:eastAsiaTheme="minorHAnsi" w:hAnsi="Times New Roman" w:cs="Times New Roman"/>
                  <w:kern w:val="0"/>
                  <w:sz w:val="24"/>
                  <w:szCs w:val="24"/>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5B58793E258E42A8A4FCF1CBE5DB8D28"/>
                  </w:placeholder>
                  <w:showingPlcHdr/>
                  <w:docPartList>
                    <w:docPartGallery w:val="Quick Parts"/>
                  </w:docPartList>
                </w:sdtPr>
                <w:sdtEnd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CB97976723614CFE9BACC87550F22051"/>
            </w:placeholder>
            <w:showingPlcHdr/>
            <w:docPartList>
              <w:docPartGallery w:val="Quick Parts"/>
            </w:docPartList>
          </w:sdtPr>
          <w:sdtEndPr/>
          <w:sdtContent>
            <w:p w14:paraId="6D3B7A87" w14:textId="77777777" w:rsidR="00741522" w:rsidRPr="006A4CCC" w:rsidRDefault="00741522" w:rsidP="00741522">
              <w:pPr>
                <w:pStyle w:val="Standard"/>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4AE98FF46C6B46C89945CDE82666FAF7"/>
                  </w:placeholder>
                  <w:showingPlcHdr/>
                  <w:docPartList>
                    <w:docPartGallery w:val="Quick Parts"/>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1DD888AD" w14:textId="77777777" w:rsidR="00741522" w:rsidRPr="00F037D6" w:rsidRDefault="00656163" w:rsidP="00741522">
          <w:pPr>
            <w:pStyle w:val="Standard"/>
            <w:jc w:val="both"/>
          </w:pPr>
        </w:p>
      </w:sdtContent>
    </w:sdt>
    <w:p w14:paraId="1700239A" w14:textId="77777777" w:rsidR="00741522" w:rsidRPr="00F037D6" w:rsidRDefault="00741522" w:rsidP="00741522">
      <w:pPr>
        <w:pStyle w:val="Standard"/>
        <w:jc w:val="both"/>
      </w:pPr>
    </w:p>
    <w:sdt>
      <w:sdtPr>
        <w:rPr>
          <w:rFonts w:asciiTheme="minorHAnsi" w:eastAsiaTheme="minorHAnsi" w:hAnsiTheme="minorHAnsi" w:cstheme="minorBidi"/>
          <w:b w:val="0"/>
          <w:bCs w:val="0"/>
          <w:iCs w:val="0"/>
          <w:color w:val="auto"/>
          <w:sz w:val="22"/>
          <w:szCs w:val="22"/>
        </w:rPr>
        <w:alias w:val="!contractSidesWithDeliveryAddresses.isEmpty()"/>
        <w:tag w:val="If"/>
        <w:id w:val="864401084"/>
        <w:placeholder>
          <w:docPart w:val="9139B8D9321845458E04FB83649D7BFC"/>
        </w:placeholder>
        <w:docPartList>
          <w:docPartGallery w:val="Quick Parts"/>
        </w:docPartList>
      </w:sdtPr>
      <w:sdtEndPr>
        <w:rPr>
          <w:rFonts w:eastAsiaTheme="minorEastAsia"/>
          <w:lang w:val="en-US"/>
        </w:rPr>
      </w:sdtEndPr>
      <w:sdtContent>
        <w:p w14:paraId="7B627ABF" w14:textId="77777777" w:rsidR="00741522" w:rsidRPr="00094D6D" w:rsidRDefault="00656163" w:rsidP="00741522">
          <w:pPr>
            <w:pStyle w:val="20"/>
            <w:widowControl w:val="0"/>
            <w:numPr>
              <w:ilvl w:val="0"/>
              <w:numId w:val="13"/>
            </w:numPr>
            <w:suppressAutoHyphens/>
            <w:spacing w:before="200" w:after="200"/>
            <w:textAlignment w:val="baseline"/>
            <w:rPr>
              <w:rFonts w:eastAsiaTheme="minorHAnsi"/>
              <w:color w:val="auto"/>
            </w:rPr>
          </w:pPr>
          <w:sdt>
            <w:sdtPr>
              <w:rPr>
                <w:rFonts w:eastAsiaTheme="minorHAnsi"/>
                <w:color w:val="auto"/>
              </w:rPr>
              <w:alias w:val="Simple"/>
              <w:tag w:val="Simple"/>
              <w:id w:val="-1293444455"/>
              <w:placeholder>
                <w:docPart w:val="E788E531AAA347FB9F7BCC8D2F091DC1"/>
              </w:placeholder>
              <w:showingPlcHdr/>
              <w:text/>
            </w:sdtPr>
            <w:sdtEndPr/>
            <w:sdtContent>
              <w:r w:rsidR="00741522" w:rsidRPr="00094D6D">
                <w:rPr>
                  <w:lang w:val="en-US"/>
                </w:rPr>
                <w:t>Место выполнения работ</w:t>
              </w:r>
            </w:sdtContent>
          </w:sdt>
        </w:p>
        <w:p w14:paraId="0C0BED3F" w14:textId="77777777" w:rsidR="00741522" w:rsidRDefault="00741522" w:rsidP="00741522">
          <w:pPr>
            <w:jc w:val="right"/>
          </w:pPr>
          <w:r w:rsidRPr="00E86956">
            <w:t>Таблица</w:t>
          </w:r>
          <w:r w:rsidRPr="00B57789">
            <w:rPr>
              <w:lang w:val="en-US"/>
            </w:rPr>
            <w:t xml:space="preserve"> 2.</w:t>
          </w:r>
          <w:sdt>
            <w:sdtPr>
              <w:alias w:val="!payments.isEmpty()"/>
              <w:tag w:val="If"/>
              <w:id w:val="876363030"/>
              <w:placeholder>
                <w:docPart w:val="5FE8E2222FAB46A89F37B786B350541B"/>
              </w:placeholder>
              <w:docPartList>
                <w:docPartGallery w:val="Quick Parts"/>
              </w:docPartList>
            </w:sdtPr>
            <w:sdtEndPr/>
            <w:sdtContent>
              <w:sdt>
                <w:sdtPr>
                  <w:alias w:val="obligationsWithoutProducts.isEmpty()"/>
                  <w:tag w:val="If"/>
                  <w:id w:val="-1235776145"/>
                  <w:placeholder>
                    <w:docPart w:val="6CE686EAFD8B41FC8CCDC376A07A149A"/>
                  </w:placeholder>
                  <w:docPartList>
                    <w:docPartGallery w:val="Quick Parts"/>
                  </w:docPartList>
                </w:sdtPr>
                <w:sdtEndPr/>
                <w:sdtContent>
                  <w:r>
                    <w:t>3</w:t>
                  </w:r>
                </w:sdtContent>
              </w:sdt>
            </w:sdtContent>
          </w:sdt>
          <w:sdt>
            <w:sdtPr>
              <w:alias w:val="!payments.isEmpty()"/>
              <w:tag w:val="If"/>
              <w:id w:val="1056890420"/>
              <w:placeholder>
                <w:docPart w:val="6BB2AC9FE55247FEBC9AF30178D1E5F8"/>
              </w:placeholder>
              <w:docPartList>
                <w:docPartGallery w:val="Quick Parts"/>
              </w:docPartList>
            </w:sdtPr>
            <w:sdtEndPr/>
            <w:sdtContent/>
          </w:sdt>
        </w:p>
        <w:p w14:paraId="4099471A" w14:textId="77777777" w:rsidR="00741522" w:rsidRPr="0088553D" w:rsidRDefault="00741522" w:rsidP="00741522">
          <w:pPr>
            <w:jc w:val="right"/>
          </w:pPr>
          <w:r>
            <w:t xml:space="preserve"> </w:t>
          </w:r>
        </w:p>
        <w:sdt>
          <w:sdtPr>
            <w:rPr>
              <w:rFonts w:asciiTheme="minorHAnsi" w:eastAsiaTheme="minorHAnsi" w:hAnsiTheme="minorHAnsi" w:cstheme="minorBidi"/>
              <w:b w:val="0"/>
              <w:sz w:val="22"/>
              <w:szCs w:val="22"/>
              <w:lang w:eastAsia="ru-RU"/>
            </w:rPr>
            <w:alias w:val="contractSidesWithDeliveryAddresses"/>
            <w:tag w:val="Table"/>
            <w:id w:val="-2106726029"/>
            <w:placeholder>
              <w:docPart w:val="27BB231AF04543B09F3D9B0E6574EA6C"/>
            </w:placeholder>
            <w:docPartList>
              <w:docPartGallery w:val="Quick Parts"/>
            </w:docPartList>
          </w:sdtPr>
          <w:sdtEndPr>
            <w:rPr>
              <w:rFonts w:ascii="Arial" w:eastAsia="Calibri" w:hAnsi="Arial" w:cs="Arial"/>
              <w:iCs/>
              <w:kern w:val="1"/>
              <w:sz w:val="18"/>
              <w:szCs w:val="18"/>
            </w:rPr>
          </w:sdtEndPr>
          <w:sdtContent>
            <w:tbl>
              <w:tblPr>
                <w:tblW w:w="145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0591"/>
              </w:tblGrid>
              <w:tr w:rsidR="00741522" w:rsidRPr="00B2732D" w14:paraId="6D83D0C6" w14:textId="77777777" w:rsidTr="00741522">
                <w:trPr>
                  <w:tblHeader/>
                </w:trPr>
                <w:tc>
                  <w:tcPr>
                    <w:tcW w:w="3969" w:type="dxa"/>
                    <w:tcBorders>
                      <w:top w:val="single" w:sz="4" w:space="0" w:color="auto"/>
                      <w:left w:val="single" w:sz="4" w:space="0" w:color="auto"/>
                      <w:bottom w:val="single" w:sz="4" w:space="0" w:color="auto"/>
                      <w:right w:val="single" w:sz="4" w:space="0" w:color="auto"/>
                    </w:tcBorders>
                    <w:hideMark/>
                  </w:tcPr>
                  <w:p w14:paraId="534999A5" w14:textId="77777777" w:rsidR="00741522" w:rsidRPr="002C3A11" w:rsidRDefault="00741522" w:rsidP="00ED7B67">
                    <w:pPr>
                      <w:pStyle w:val="19"/>
                      <w:jc w:val="center"/>
                    </w:pPr>
                    <w:r>
                      <w:t>Получатель</w:t>
                    </w:r>
                  </w:p>
                </w:tc>
                <w:tc>
                  <w:tcPr>
                    <w:tcW w:w="10591" w:type="dxa"/>
                    <w:tcBorders>
                      <w:top w:val="single" w:sz="4" w:space="0" w:color="auto"/>
                      <w:left w:val="single" w:sz="4" w:space="0" w:color="auto"/>
                      <w:bottom w:val="single" w:sz="4" w:space="0" w:color="auto"/>
                      <w:right w:val="single" w:sz="4" w:space="0" w:color="auto"/>
                    </w:tcBorders>
                    <w:hideMark/>
                  </w:tcPr>
                  <w:p w14:paraId="499829AE" w14:textId="77777777" w:rsidR="00741522" w:rsidRPr="002D335B" w:rsidRDefault="00656163" w:rsidP="00ED7B67">
                    <w:pPr>
                      <w:pStyle w:val="19"/>
                      <w:jc w:val="center"/>
                    </w:pPr>
                    <w:sdt>
                      <w:sdtPr>
                        <w:rPr>
                          <w:rFonts w:eastAsiaTheme="minorHAnsi"/>
                        </w:rPr>
                        <w:alias w:val="Simple"/>
                        <w:tag w:val="Simple"/>
                        <w:id w:val="-266547894"/>
                        <w:placeholder>
                          <w:docPart w:val="437CED431C42410CAE259A27792C0EFF"/>
                        </w:placeholder>
                        <w:showingPlcHdr/>
                        <w:text/>
                      </w:sdtPr>
                      <w:sdtEndPr/>
                      <w:sdtContent>
                        <w:r w:rsidR="00741522" w:rsidRPr="00094D6D">
                          <w:rPr>
                            <w:lang w:val="en-US"/>
                          </w:rPr>
                          <w:t>Место выполнения работ</w:t>
                        </w:r>
                      </w:sdtContent>
                    </w:sdt>
                  </w:p>
                </w:tc>
              </w:tr>
              <w:tr w:rsidR="00741522" w:rsidRPr="00454C27" w14:paraId="7A830A59" w14:textId="77777777" w:rsidTr="00741522">
                <w:tc>
                  <w:tcPr>
                    <w:tcW w:w="3969" w:type="dxa"/>
                    <w:tcBorders>
                      <w:top w:val="single" w:sz="4" w:space="0" w:color="auto"/>
                      <w:left w:val="single" w:sz="4" w:space="0" w:color="auto"/>
                      <w:bottom w:val="single" w:sz="4" w:space="0" w:color="auto"/>
                      <w:right w:val="single" w:sz="4" w:space="0" w:color="auto"/>
                    </w:tcBorders>
                    <w:hideMark/>
                  </w:tcPr>
                  <w:p w14:paraId="74ED3097" w14:textId="77777777" w:rsidR="00741522" w:rsidRPr="00D865BC" w:rsidRDefault="00656163" w:rsidP="00ED7B67">
                    <w:sdt>
                      <w:sdtPr>
                        <w:alias w:val=".first"/>
                        <w:tag w:val="If"/>
                        <w:id w:val="-1352024777"/>
                        <w:placeholder>
                          <w:docPart w:val="55906CC293B442C2AEE05D1A5516C80D"/>
                        </w:placeholder>
                        <w:docPartList>
                          <w:docPartGallery w:val="Quick Parts"/>
                        </w:docPartList>
                      </w:sdtPr>
                      <w:sdtEndPr/>
                      <w:sdtContent>
                        <w:sdt>
                          <w:sdtPr>
                            <w:alias w:val="Simple"/>
                            <w:tag w:val="Simple"/>
                            <w:id w:val="1565754207"/>
                            <w:placeholder>
                              <w:docPart w:val="7E0DF498FD164924B6E4347BD9B9D0F0"/>
                            </w:placeholder>
                            <w:text/>
                          </w:sdtPr>
                          <w:sdtEndPr/>
                          <w:sdtContent>
                            <w:r w:rsidR="00741522">
                              <w:t xml:space="preserve">Муниципальное автономное учреждение </w:t>
                            </w:r>
                            <w:proofErr w:type="gramStart"/>
                            <w:r w:rsidR="00741522">
                              <w:t>спорта  "</w:t>
                            </w:r>
                            <w:proofErr w:type="gramEnd"/>
                            <w:r w:rsidR="00741522">
                              <w:t>Шаховской детский оздоровительный комплекс"</w:t>
                            </w:r>
                          </w:sdtContent>
                        </w:sdt>
                      </w:sdtContent>
                    </w:sdt>
                  </w:p>
                </w:tc>
                <w:tc>
                  <w:tcPr>
                    <w:tcW w:w="10591" w:type="dxa"/>
                    <w:tcBorders>
                      <w:top w:val="single" w:sz="4" w:space="0" w:color="auto"/>
                      <w:left w:val="single" w:sz="4" w:space="0" w:color="auto"/>
                      <w:bottom w:val="single" w:sz="4" w:space="0" w:color="auto"/>
                      <w:right w:val="single" w:sz="4" w:space="0" w:color="auto"/>
                    </w:tcBorders>
                    <w:hideMark/>
                  </w:tcPr>
                  <w:p w14:paraId="4A6E0A04" w14:textId="77777777" w:rsidR="00741522" w:rsidRPr="00741522" w:rsidRDefault="00656163" w:rsidP="00ED7B67">
                    <w:sdt>
                      <w:sdtPr>
                        <w:alias w:val="Simple"/>
                        <w:tag w:val="Simple"/>
                        <w:id w:val="753857342"/>
                        <w:placeholder>
                          <w:docPart w:val="E69EB1E9AF264C87A701216991689EFD"/>
                        </w:placeholder>
                        <w:text/>
                      </w:sdtPr>
                      <w:sdtEndPr/>
                      <w:sdtContent>
                        <w:r w:rsidR="00741522" w:rsidRPr="00741522">
                          <w:t xml:space="preserve">143700, Московская обл., пос. </w:t>
                        </w:r>
                        <w:proofErr w:type="gramStart"/>
                        <w:r w:rsidR="00741522" w:rsidRPr="00741522">
                          <w:t>Шаховская,ул.</w:t>
                        </w:r>
                        <w:proofErr w:type="gramEnd"/>
                        <w:r w:rsidR="00741522" w:rsidRPr="00741522">
                          <w:t>1ая Советская д.61</w:t>
                        </w:r>
                      </w:sdtContent>
                    </w:sdt>
                  </w:p>
                </w:tc>
              </w:tr>
            </w:tbl>
            <w:p w14:paraId="103102CE" w14:textId="77777777" w:rsidR="00741522" w:rsidRDefault="00656163" w:rsidP="00741522">
              <w:pPr>
                <w:rPr>
                  <w:lang w:val="en-US"/>
                </w:rPr>
              </w:pPr>
            </w:p>
          </w:sdtContent>
        </w:sdt>
      </w:sdtContent>
    </w:sdt>
    <w:p w14:paraId="43453FB9" w14:textId="77777777" w:rsidR="00741522" w:rsidRDefault="00741522" w:rsidP="00741522">
      <w:pPr>
        <w:pStyle w:val="Standard"/>
        <w:jc w:val="both"/>
      </w:pPr>
    </w:p>
    <w:p w14:paraId="52AA8076" w14:textId="77777777" w:rsidR="00741522" w:rsidRPr="00094D6D" w:rsidRDefault="00741522" w:rsidP="00741522">
      <w:pPr>
        <w:pStyle w:val="Standard"/>
        <w:jc w:val="both"/>
      </w:pPr>
    </w:p>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41522" w:rsidRPr="00CF521A" w14:paraId="2B8A621C" w14:textId="77777777" w:rsidTr="00ED7B67">
        <w:trPr>
          <w:cantSplit/>
          <w:trHeight w:val="176"/>
        </w:trPr>
        <w:tc>
          <w:tcPr>
            <w:tcW w:w="7015" w:type="dxa"/>
            <w:tcBorders>
              <w:top w:val="nil"/>
              <w:left w:val="nil"/>
              <w:bottom w:val="nil"/>
              <w:right w:val="nil"/>
            </w:tcBorders>
            <w:tcMar>
              <w:left w:w="0" w:type="dxa"/>
              <w:right w:w="0" w:type="dxa"/>
            </w:tcMar>
          </w:tcPr>
          <w:p w14:paraId="720F0A0D" w14:textId="77777777" w:rsidR="00741522" w:rsidRDefault="00656163" w:rsidP="00ED7B67">
            <w:pPr>
              <w:pStyle w:val="aff"/>
              <w:rPr>
                <w:lang w:val="en-US"/>
              </w:rPr>
            </w:pPr>
            <w:sdt>
              <w:sdtPr>
                <w:alias w:val="Simple"/>
                <w:tag w:val="Simple"/>
                <w:id w:val="-884635093"/>
                <w:placeholder>
                  <w:docPart w:val="9B17126E4FCB43F29ACA669681F48F3F"/>
                </w:placeholder>
                <w:text/>
              </w:sdtPr>
              <w:sdtEndPr/>
              <w:sdtContent>
                <w:proofErr w:type="spellStart"/>
                <w:r w:rsidR="00741522" w:rsidRPr="00E95C77">
                  <w:rPr>
                    <w:lang w:val="en-US"/>
                  </w:rPr>
                  <w:t>Подрядчик</w:t>
                </w:r>
                <w:proofErr w:type="spellEnd"/>
              </w:sdtContent>
            </w:sdt>
            <w:r w:rsidR="00741522" w:rsidRPr="00E95C77">
              <w:rPr>
                <w:lang w:val="en-US"/>
              </w:rPr>
              <w:t>:</w:t>
            </w:r>
          </w:p>
          <w:p w14:paraId="46019719" w14:textId="77777777" w:rsidR="00741522" w:rsidRPr="00E95C77" w:rsidRDefault="00741522" w:rsidP="00ED7B67">
            <w:pPr>
              <w:pStyle w:val="aff"/>
              <w:jc w:val="right"/>
              <w:rPr>
                <w:lang w:val="en-US"/>
              </w:rPr>
            </w:pPr>
          </w:p>
        </w:tc>
        <w:tc>
          <w:tcPr>
            <w:tcW w:w="7248" w:type="dxa"/>
            <w:tcBorders>
              <w:top w:val="nil"/>
              <w:left w:val="nil"/>
              <w:bottom w:val="nil"/>
              <w:right w:val="nil"/>
            </w:tcBorders>
          </w:tcPr>
          <w:p w14:paraId="460E7605" w14:textId="77777777" w:rsidR="00741522" w:rsidRDefault="00656163" w:rsidP="00ED7B67">
            <w:pPr>
              <w:pStyle w:val="aff"/>
              <w:rPr>
                <w:lang w:val="en-US"/>
              </w:rPr>
            </w:pPr>
            <w:sdt>
              <w:sdtPr>
                <w:alias w:val="Simple"/>
                <w:tag w:val="Simple"/>
                <w:id w:val="34784974"/>
                <w:placeholder>
                  <w:docPart w:val="CE89857DBB8643798EE7D59C24BD67E4"/>
                </w:placeholder>
                <w:text/>
              </w:sdtPr>
              <w:sdtEndPr/>
              <w:sdtContent>
                <w:proofErr w:type="spellStart"/>
                <w:r w:rsidR="00741522" w:rsidRPr="00E95C77">
                  <w:rPr>
                    <w:lang w:val="en-US"/>
                  </w:rPr>
                  <w:t>Заказчик</w:t>
                </w:r>
                <w:proofErr w:type="spellEnd"/>
              </w:sdtContent>
            </w:sdt>
            <w:r w:rsidR="00741522" w:rsidRPr="00E95C77">
              <w:rPr>
                <w:lang w:val="en-US"/>
              </w:rPr>
              <w:t>:</w:t>
            </w:r>
          </w:p>
          <w:p w14:paraId="33D272C9" w14:textId="77777777" w:rsidR="00741522" w:rsidRPr="00C73292" w:rsidRDefault="00741522" w:rsidP="00ED7B67">
            <w:pPr>
              <w:pStyle w:val="aff"/>
              <w:rPr>
                <w:lang w:val="en-US"/>
              </w:rPr>
            </w:pPr>
          </w:p>
        </w:tc>
      </w:tr>
      <w:tr w:rsidR="00741522" w:rsidRPr="00CF521A" w14:paraId="7775E7F1" w14:textId="77777777" w:rsidTr="00ED7B67">
        <w:trPr>
          <w:cantSplit/>
          <w:trHeight w:val="176"/>
        </w:trPr>
        <w:tc>
          <w:tcPr>
            <w:tcW w:w="7015" w:type="dxa"/>
            <w:tcBorders>
              <w:top w:val="nil"/>
              <w:left w:val="nil"/>
              <w:bottom w:val="nil"/>
              <w:right w:val="nil"/>
            </w:tcBorders>
            <w:tcMar>
              <w:left w:w="0" w:type="dxa"/>
              <w:right w:w="0" w:type="dxa"/>
            </w:tcMar>
            <w:vAlign w:val="bottom"/>
          </w:tcPr>
          <w:p w14:paraId="76E2A4E2" w14:textId="77777777" w:rsidR="00741522" w:rsidRPr="00CF521A" w:rsidRDefault="00656163" w:rsidP="00ED7B67">
            <w:pPr>
              <w:pStyle w:val="aff"/>
              <w:rPr>
                <w:lang w:val="en-US"/>
              </w:rPr>
            </w:pPr>
            <w:sdt>
              <w:sdtPr>
                <w:alias w:val="Simple"/>
                <w:tag w:val="Simple"/>
                <w:id w:val="1089356781"/>
                <w:placeholder>
                  <w:docPart w:val="1A8D72B8E3664BC1830A766A16DD1A93"/>
                </w:placeholder>
                <w:text/>
              </w:sdtPr>
              <w:sdtEndPr/>
              <w:sdtContent>
                <w:r w:rsidR="00741522" w:rsidRPr="000C62EB">
                  <w:rPr>
                    <w:u w:val="single"/>
                    <w:lang w:val="en-US"/>
                  </w:rPr>
                  <w:t>________________</w:t>
                </w:r>
              </w:sdtContent>
            </w:sdt>
          </w:p>
        </w:tc>
        <w:tc>
          <w:tcPr>
            <w:tcW w:w="7248" w:type="dxa"/>
            <w:tcBorders>
              <w:top w:val="nil"/>
              <w:left w:val="nil"/>
              <w:bottom w:val="nil"/>
              <w:right w:val="nil"/>
            </w:tcBorders>
            <w:vAlign w:val="bottom"/>
          </w:tcPr>
          <w:p w14:paraId="6FDC74B3" w14:textId="77777777" w:rsidR="00741522" w:rsidRPr="00CF521A" w:rsidRDefault="00656163" w:rsidP="00ED7B67">
            <w:pPr>
              <w:pStyle w:val="aff"/>
              <w:rPr>
                <w:lang w:val="en-US"/>
              </w:rPr>
            </w:pPr>
            <w:sdt>
              <w:sdtPr>
                <w:alias w:val="Simple"/>
                <w:tag w:val="Simple"/>
                <w:id w:val="1047031523"/>
                <w:placeholder>
                  <w:docPart w:val="660E7389FEA7436290058A201E985E8D"/>
                </w:placeholder>
                <w:text/>
              </w:sdtPr>
              <w:sdtEndPr/>
              <w:sdtContent>
                <w:proofErr w:type="spellStart"/>
                <w:r w:rsidR="00741522" w:rsidRPr="000C62EB">
                  <w:rPr>
                    <w:u w:val="single"/>
                    <w:lang w:val="en-US"/>
                  </w:rPr>
                  <w:t>Директор</w:t>
                </w:r>
                <w:proofErr w:type="spellEnd"/>
              </w:sdtContent>
            </w:sdt>
            <w:r w:rsidR="00741522">
              <w:rPr>
                <w:lang w:val="en-US"/>
              </w:rPr>
              <w:t xml:space="preserve"> </w:t>
            </w:r>
            <w:r w:rsidR="00741522" w:rsidRPr="00E95C77">
              <w:rPr>
                <w:lang w:val="en-US"/>
              </w:rPr>
              <w:t xml:space="preserve">       </w:t>
            </w:r>
          </w:p>
        </w:tc>
      </w:tr>
      <w:tr w:rsidR="00741522" w:rsidRPr="00F6792B" w14:paraId="7665AD5D" w14:textId="77777777" w:rsidTr="00ED7B67">
        <w:trPr>
          <w:cantSplit/>
          <w:trHeight w:val="1147"/>
        </w:trPr>
        <w:tc>
          <w:tcPr>
            <w:tcW w:w="7015" w:type="dxa"/>
            <w:tcBorders>
              <w:top w:val="nil"/>
              <w:left w:val="nil"/>
              <w:bottom w:val="nil"/>
              <w:right w:val="nil"/>
            </w:tcBorders>
          </w:tcPr>
          <w:p w14:paraId="014FFE91" w14:textId="77777777" w:rsidR="00741522" w:rsidRDefault="00656163" w:rsidP="00ED7B67">
            <w:pPr>
              <w:pStyle w:val="aff"/>
              <w:rPr>
                <w:lang w:val="en-US"/>
              </w:rPr>
            </w:pPr>
            <w:sdt>
              <w:sdtPr>
                <w:alias w:val="Simple"/>
                <w:tag w:val="Simple"/>
                <w:id w:val="1604387717"/>
                <w:placeholder>
                  <w:docPart w:val="464212FF2CAA4BF782FED432430FACAF"/>
                </w:placeholder>
                <w:text/>
              </w:sdtPr>
              <w:sdtEndPr/>
              <w:sdtContent>
                <w:r w:rsidR="00741522">
                  <w:rPr>
                    <w:u w:val="single"/>
                    <w:lang w:val="en-US"/>
                  </w:rPr>
                  <w:t>________________</w:t>
                </w:r>
              </w:sdtContent>
            </w:sdt>
            <w:r w:rsidR="00741522" w:rsidRPr="00F6792B">
              <w:rPr>
                <w:rFonts w:ascii="&amp;quot" w:hAnsi="&amp;quot"/>
                <w:lang w:val="en-US"/>
              </w:rPr>
              <w:t xml:space="preserve"> __________</w:t>
            </w:r>
            <w:r w:rsidR="00741522">
              <w:rPr>
                <w:lang w:val="en-US"/>
              </w:rPr>
              <w:t xml:space="preserve">   /</w:t>
            </w:r>
            <w:sdt>
              <w:sdtPr>
                <w:rPr>
                  <w:u w:val="single"/>
                  <w:lang w:val="en-US"/>
                </w:rPr>
                <w:alias w:val="Simple"/>
                <w:tag w:val="Simple"/>
                <w:id w:val="1188485000"/>
                <w:placeholder>
                  <w:docPart w:val="55BDB54FA4E4495D8C58A598DBA83304"/>
                </w:placeholder>
                <w:text/>
              </w:sdtPr>
              <w:sdtEndPr>
                <w:rPr>
                  <w:u w:val="none"/>
                </w:rPr>
              </w:sdtEndPr>
              <w:sdtContent>
                <w:r w:rsidR="00741522" w:rsidRPr="000C62EB">
                  <w:rPr>
                    <w:u w:val="single"/>
                    <w:lang w:val="en-US"/>
                  </w:rPr>
                  <w:t>________________</w:t>
                </w:r>
              </w:sdtContent>
            </w:sdt>
            <w:r w:rsidR="00741522" w:rsidRPr="00E95C77">
              <w:rPr>
                <w:lang w:val="en-US"/>
              </w:rPr>
              <w:t>/</w:t>
            </w:r>
          </w:p>
          <w:p w14:paraId="74E5B772" w14:textId="77777777" w:rsidR="00741522" w:rsidRPr="00352A38" w:rsidRDefault="00741522" w:rsidP="00ED7B67">
            <w:pPr>
              <w:pStyle w:val="aff"/>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2BBB8827" w14:textId="77777777" w:rsidR="00741522" w:rsidRPr="00D865BC" w:rsidRDefault="00656163" w:rsidP="00ED7B67">
            <w:pPr>
              <w:pStyle w:val="aff"/>
            </w:pPr>
            <w:sdt>
              <w:sdtPr>
                <w:rPr>
                  <w:u w:val="single"/>
                </w:rPr>
                <w:alias w:val="Simple"/>
                <w:tag w:val="Simple"/>
                <w:id w:val="-736546998"/>
                <w:placeholder>
                  <w:docPart w:val="C92E04E2CDF048B9B0AD9DCD5705C600"/>
                </w:placeholder>
                <w:text/>
              </w:sdtPr>
              <w:sdtEndPr/>
              <w:sdtContent>
                <w:r w:rsidR="00741522" w:rsidRPr="00D865BC">
                  <w:rPr>
                    <w:u w:val="single"/>
                  </w:rPr>
                  <w:t>МАУ "Шаховской ДОК"</w:t>
                </w:r>
              </w:sdtContent>
            </w:sdt>
            <w:r w:rsidR="00741522" w:rsidRPr="00D865BC">
              <w:t xml:space="preserve">  </w:t>
            </w:r>
            <w:r w:rsidR="00741522" w:rsidRPr="00D865BC">
              <w:rPr>
                <w:rFonts w:ascii="&amp;quot" w:hAnsi="&amp;quot"/>
              </w:rPr>
              <w:t>_________</w:t>
            </w:r>
            <w:proofErr w:type="gramStart"/>
            <w:r w:rsidR="00741522" w:rsidRPr="00D865BC">
              <w:rPr>
                <w:rFonts w:ascii="&amp;quot" w:hAnsi="&amp;quot"/>
              </w:rPr>
              <w:t>_</w:t>
            </w:r>
            <w:r w:rsidR="00741522" w:rsidRPr="00D865BC">
              <w:t xml:space="preserve">  /</w:t>
            </w:r>
            <w:proofErr w:type="gramEnd"/>
            <w:sdt>
              <w:sdtPr>
                <w:alias w:val="Simple"/>
                <w:tag w:val="Simple"/>
                <w:id w:val="-2067873223"/>
                <w:placeholder>
                  <w:docPart w:val="6FFBA97B33BA41D98698C1C8FF5B8C5E"/>
                </w:placeholder>
                <w:text/>
              </w:sdtPr>
              <w:sdtEndPr/>
              <w:sdtContent>
                <w:r w:rsidR="00741522" w:rsidRPr="00D865BC">
                  <w:rPr>
                    <w:u w:val="single"/>
                  </w:rPr>
                  <w:t>О. Л. Короткова</w:t>
                </w:r>
              </w:sdtContent>
            </w:sdt>
            <w:r w:rsidR="00741522" w:rsidRPr="00D865BC">
              <w:t>/</w:t>
            </w:r>
          </w:p>
          <w:p w14:paraId="54630939" w14:textId="77777777" w:rsidR="00741522" w:rsidRPr="00352A38" w:rsidRDefault="00741522" w:rsidP="00ED7B67">
            <w:pPr>
              <w:pStyle w:val="aff"/>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35B8CAF0" w14:textId="77777777" w:rsidR="00741522" w:rsidRDefault="00741522" w:rsidP="00741522">
      <w:r>
        <w:br w:type="page"/>
      </w:r>
    </w:p>
    <w:p w14:paraId="0D4E204C" w14:textId="77777777" w:rsidR="00741522" w:rsidRPr="00B33414" w:rsidRDefault="00741522" w:rsidP="00741522">
      <w:pPr>
        <w:pageBreakBefore/>
        <w:jc w:val="right"/>
      </w:pPr>
      <w:r>
        <w:lastRenderedPageBreak/>
        <w:t>Приложение</w:t>
      </w:r>
      <w:r w:rsidRPr="00415D12">
        <w:t xml:space="preserve"> </w:t>
      </w:r>
      <w:sdt>
        <w:sdtPr>
          <w:alias w:val="Simple"/>
          <w:tag w:val="Simple"/>
          <w:id w:val="-734933088"/>
          <w:placeholder>
            <w:docPart w:val="E5752B8A8B6348319F49186F3A79759E"/>
          </w:placeholder>
          <w:text/>
        </w:sdtPr>
        <w:sdtEndPr/>
        <w:sdtContent>
          <w:r>
            <w:t>3</w:t>
          </w:r>
        </w:sdtContent>
      </w:sdt>
      <w:r>
        <w:t xml:space="preserve"> к </w:t>
      </w:r>
      <w:sdt>
        <w:sdtPr>
          <w:alias w:val="!isContractOrAgreement"/>
          <w:tag w:val="If"/>
          <w:id w:val="17907411"/>
          <w:placeholder>
            <w:docPart w:val="57A325C68DF14A7288A68327832A4F5C"/>
          </w:placeholder>
          <w:showingPlcHdr/>
          <w:docPartList>
            <w:docPartGallery w:val="Quick Parts"/>
          </w:docPartList>
        </w:sdtPr>
        <w:sdtEndPr/>
        <w:sdtContent>
          <w:r w:rsidRPr="00972C52">
            <w:t>договор</w:t>
          </w:r>
          <w:r>
            <w:t>у</w:t>
          </w:r>
        </w:sdtContent>
      </w:sdt>
    </w:p>
    <w:p w14:paraId="0939C58D" w14:textId="77777777" w:rsidR="00741522" w:rsidRPr="00EA1C6D" w:rsidRDefault="00741522" w:rsidP="00741522">
      <w:pPr>
        <w:spacing w:before="180"/>
        <w:ind w:firstLine="562"/>
        <w:jc w:val="right"/>
      </w:pPr>
      <w:r>
        <w:t>от</w:t>
      </w:r>
      <w:r w:rsidRPr="00BD3071">
        <w:t xml:space="preserve"> </w:t>
      </w:r>
      <w:sdt>
        <w:sdtPr>
          <w:alias w:val="!contractDateNotEmpty"/>
          <w:tag w:val="If"/>
          <w:id w:val="-1060472017"/>
          <w:placeholder>
            <w:docPart w:val="82DF23E0714642A9B12288E0885E963C"/>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82DF23E0714642A9B12288E0885E963C"/>
          </w:placeholder>
          <w:docPartList>
            <w:docPartGallery w:val="Quick Parts"/>
          </w:docPartList>
        </w:sdtPr>
        <w:sdtEndPr/>
        <w:sdtContent>
          <w:r w:rsidRPr="00BD3071">
            <w:t>___________</w:t>
          </w:r>
        </w:sdtContent>
      </w:sdt>
    </w:p>
    <w:p w14:paraId="085C5FB5" w14:textId="77777777" w:rsidR="00741522" w:rsidRPr="00EB022A" w:rsidRDefault="00741522" w:rsidP="00741522">
      <w:pPr>
        <w:jc w:val="right"/>
      </w:pPr>
    </w:p>
    <w:p w14:paraId="5AD0600B" w14:textId="77777777" w:rsidR="00741522" w:rsidRDefault="00741522" w:rsidP="00741522">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9F59ECEBE52F4C058AC932160C07B773"/>
          </w:placeholder>
          <w:showingPlcHdr/>
          <w:docPartList>
            <w:docPartGallery w:val="Quick Parts"/>
          </w:docPartList>
        </w:sdtPr>
        <w:sdtEndPr/>
        <w:sdtContent>
          <w:r w:rsidRPr="00972C52">
            <w:t>договора</w:t>
          </w:r>
        </w:sdtContent>
      </w:sdt>
    </w:p>
    <w:p w14:paraId="0701762B" w14:textId="77777777" w:rsidR="00741522" w:rsidRPr="00844EC3" w:rsidRDefault="00741522" w:rsidP="00741522">
      <w:pPr>
        <w:pStyle w:val="20"/>
        <w:widowControl w:val="0"/>
        <w:numPr>
          <w:ilvl w:val="0"/>
          <w:numId w:val="14"/>
        </w:numPr>
        <w:suppressAutoHyphens/>
        <w:spacing w:before="200" w:after="200"/>
        <w:ind w:left="851"/>
        <w:textAlignment w:val="baseline"/>
      </w:pPr>
      <w:r>
        <w:t>Оформление при исполнении обязательств</w:t>
      </w:r>
    </w:p>
    <w:sdt>
      <w:sdtPr>
        <w:rPr>
          <w:rFonts w:asciiTheme="minorHAnsi" w:eastAsiaTheme="minorEastAsia" w:hAnsiTheme="minorHAnsi" w:cstheme="minorBidi"/>
          <w:iCs w:val="0"/>
          <w:sz w:val="22"/>
          <w:szCs w:val="22"/>
          <w:lang w:val="en-US" w:eastAsia="ru-RU"/>
        </w:rPr>
        <w:alias w:val="!executionAccountingEvents.isEmpty()"/>
        <w:tag w:val="If"/>
        <w:id w:val="-2139635476"/>
        <w:placeholder>
          <w:docPart w:val="1498A97ECCF6484999301E113879FF41"/>
        </w:placeholder>
        <w:docPartList>
          <w:docPartGallery w:val="Quick Parts"/>
        </w:docPartList>
      </w:sdtPr>
      <w:sdtEndPr/>
      <w:sdtContent>
        <w:sdt>
          <w:sdtPr>
            <w:rPr>
              <w:rFonts w:asciiTheme="minorHAnsi" w:eastAsiaTheme="minorEastAsia" w:hAnsiTheme="minorHAnsi" w:cstheme="minorBidi"/>
              <w:iCs w:val="0"/>
              <w:sz w:val="22"/>
              <w:szCs w:val="22"/>
              <w:lang w:eastAsia="ru-RU"/>
            </w:rPr>
            <w:alias w:val="executionAccountingEvents"/>
            <w:tag w:val="Table"/>
            <w:id w:val="-1977439960"/>
            <w:placeholder>
              <w:docPart w:val="FE52CED2F39E44659CE4A14D245FB9E7"/>
            </w:placeholder>
            <w:docPartList>
              <w:docPartGallery w:val="Quick Parts"/>
            </w:docPartList>
          </w:sdtPr>
          <w:sdtEndPr/>
          <w:sdtContent>
            <w:p w14:paraId="5E1EFFE0" w14:textId="77777777" w:rsidR="00741522" w:rsidRPr="005F6390" w:rsidRDefault="00741522" w:rsidP="00741522">
              <w:pPr>
                <w:pStyle w:val="affe"/>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2252"/>
                <w:gridCol w:w="2440"/>
                <w:gridCol w:w="1874"/>
                <w:gridCol w:w="1968"/>
              </w:tblGrid>
              <w:tr w:rsidR="00741522" w:rsidRPr="005F6390" w14:paraId="6ADF5F0B" w14:textId="77777777" w:rsidTr="00ED7B67">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664B0D50" w14:textId="77777777" w:rsidR="00741522" w:rsidRPr="00D76CF6" w:rsidRDefault="00741522" w:rsidP="00ED7B67">
                    <w:pPr>
                      <w:pStyle w:val="19"/>
                    </w:pPr>
                    <w:r>
                      <w:t>Обязательство</w:t>
                    </w:r>
                    <w:r w:rsidRPr="00D76CF6">
                      <w:t xml:space="preserve"> </w:t>
                    </w:r>
                    <w:r>
                      <w:t xml:space="preserve">по </w:t>
                    </w:r>
                    <w:sdt>
                      <w:sdtPr>
                        <w:alias w:val="!isContractOrAgreement"/>
                        <w:tag w:val="If"/>
                        <w:id w:val="1562060820"/>
                        <w:placeholder>
                          <w:docPart w:val="5FC3B50C6E4F45EB899FF802980D57A2"/>
                        </w:placeholder>
                        <w:showingPlcHdr/>
                        <w:docPartList>
                          <w:docPartGallery w:val="Quick Parts"/>
                        </w:docPartList>
                      </w:sdtPr>
                      <w:sdtEnd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684AA734" w14:textId="77777777" w:rsidR="00741522" w:rsidRDefault="00741522" w:rsidP="00ED7B67">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12FD5A5F" w14:textId="77777777" w:rsidR="00741522" w:rsidRPr="002D335B" w:rsidRDefault="00741522" w:rsidP="00ED7B67">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1C80B83E" w14:textId="77777777" w:rsidR="00741522" w:rsidRPr="002D335B" w:rsidRDefault="00741522" w:rsidP="00ED7B67">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1128F22D" w14:textId="77777777" w:rsidR="00741522" w:rsidRPr="002D335B" w:rsidRDefault="00741522" w:rsidP="00ED7B67">
                    <w:pPr>
                      <w:pStyle w:val="19"/>
                    </w:pPr>
                    <w:r w:rsidRPr="002D335B">
                      <w:t>Ответственная сторона</w:t>
                    </w:r>
                  </w:p>
                </w:tc>
              </w:tr>
              <w:tr w:rsidR="00741522" w:rsidRPr="005F6390" w14:paraId="21FA8E04" w14:textId="77777777" w:rsidTr="00ED7B6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164E19C4" w14:textId="77777777" w:rsidR="00741522" w:rsidRPr="002D335B" w:rsidRDefault="00656163" w:rsidP="00ED7B67">
                    <w:pPr>
                      <w:pStyle w:val="affc"/>
                    </w:pPr>
                    <w:sdt>
                      <w:sdtPr>
                        <w:alias w:val=".firstObligation"/>
                        <w:tag w:val="If"/>
                        <w:id w:val="-873543055"/>
                        <w:placeholder>
                          <w:docPart w:val="240796FE4DB747D4A06A86A8D6E6DE0B"/>
                        </w:placeholder>
                        <w:docPartList>
                          <w:docPartGallery w:val="Quick Parts"/>
                        </w:docPartList>
                      </w:sdtPr>
                      <w:sdtEndPr/>
                      <w:sdtContent>
                        <w:sdt>
                          <w:sdtPr>
                            <w:alias w:val="Simple"/>
                            <w:tag w:val="Simple"/>
                            <w:id w:val="-1450784304"/>
                            <w:placeholder>
                              <w:docPart w:val="F74FB763C0EB418DBBF76576FC02DA37"/>
                            </w:placeholder>
                            <w:text/>
                          </w:sdtPr>
                          <w:sdtEndPr/>
                          <w:sdtContent>
                            <w:r w:rsidR="00741522">
                              <w:t>Выполнение работ по ремонту кровли спортзала</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4D3F35EA" w14:textId="77777777" w:rsidR="00741522" w:rsidRDefault="00656163" w:rsidP="00ED7B67">
                    <w:pPr>
                      <w:pStyle w:val="affc"/>
                    </w:pPr>
                    <w:sdt>
                      <w:sdtPr>
                        <w:alias w:val=".first"/>
                        <w:tag w:val="If"/>
                        <w:id w:val="-694459025"/>
                        <w:placeholder>
                          <w:docPart w:val="D27C016A27F24E2D8EE35D4E400DD3B8"/>
                        </w:placeholder>
                        <w:docPartList>
                          <w:docPartGallery w:val="Quick Parts"/>
                        </w:docPartList>
                      </w:sdtPr>
                      <w:sdtEndPr/>
                      <w:sdtContent>
                        <w:sdt>
                          <w:sdtPr>
                            <w:alias w:val="Simple"/>
                            <w:tag w:val="Simple"/>
                            <w:id w:val="-1706635352"/>
                            <w:placeholder>
                              <w:docPart w:val="5F8AF1EDA6034A13A5ADD748FDD132A2"/>
                            </w:placeholder>
                            <w:text/>
                          </w:sdtPr>
                          <w:sdtEndPr/>
                          <w:sdtContent>
                            <w:r w:rsidR="00741522">
                              <w:t>Справка о стоимости выполненных работ и затрат (КС-3)</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D043750" w14:textId="77777777" w:rsidR="00741522" w:rsidRPr="002D335B" w:rsidRDefault="00656163" w:rsidP="00ED7B67">
                    <w:pPr>
                      <w:pStyle w:val="affc"/>
                    </w:pPr>
                    <w:sdt>
                      <w:sdtPr>
                        <w:alias w:val="Simple"/>
                        <w:tag w:val="Simple"/>
                        <w:id w:val="130988532"/>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5CAC1B7" w14:textId="77777777" w:rsidR="00741522" w:rsidRPr="002D335B" w:rsidRDefault="00656163" w:rsidP="00ED7B67">
                    <w:pPr>
                      <w:pStyle w:val="affc"/>
                    </w:pPr>
                    <w:sdt>
                      <w:sdtPr>
                        <w:alias w:val="Simple"/>
                        <w:tag w:val="Simple"/>
                        <w:id w:val="524058749"/>
                        <w:placeholder>
                          <w:docPart w:val="40E08A91C27B44B0AD1B6FD5105415F6"/>
                        </w:placeholder>
                        <w:text/>
                      </w:sdtPr>
                      <w:sdtEndPr/>
                      <w:sdtContent>
                        <w:r w:rsidR="00741522">
                          <w:t xml:space="preserve">5 раб. </w:t>
                        </w:r>
                        <w:proofErr w:type="spellStart"/>
                        <w:r w:rsidR="00741522">
                          <w:t>дн</w:t>
                        </w:r>
                        <w:proofErr w:type="spellEnd"/>
                        <w:r w:rsidR="00741522">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E767885" w14:textId="77777777" w:rsidR="00741522" w:rsidRPr="002D335B" w:rsidRDefault="00656163" w:rsidP="00ED7B67">
                    <w:pPr>
                      <w:pStyle w:val="affc"/>
                    </w:pPr>
                    <w:sdt>
                      <w:sdtPr>
                        <w:alias w:val="Simple"/>
                        <w:tag w:val="Simple"/>
                        <w:id w:val="-1489090559"/>
                        <w:placeholder>
                          <w:docPart w:val="BC4F02090815402ABCD412076C62772D"/>
                        </w:placeholder>
                        <w:text/>
                      </w:sdtPr>
                      <w:sdtEndPr/>
                      <w:sdtContent>
                        <w:r w:rsidR="00741522">
                          <w:t>Подрядчик</w:t>
                        </w:r>
                      </w:sdtContent>
                    </w:sdt>
                  </w:p>
                </w:tc>
              </w:tr>
              <w:tr w:rsidR="00741522" w:rsidRPr="005F6390" w14:paraId="49A2A9DF"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426E122" w14:textId="77777777" w:rsidR="00741522" w:rsidRPr="002D335B" w:rsidRDefault="00741522" w:rsidP="00ED7B67">
                    <w:pPr>
                      <w:pStyle w:val="affc"/>
                    </w:pPr>
                  </w:p>
                </w:tc>
                <w:tc>
                  <w:tcPr>
                    <w:tcW w:w="3261" w:type="dxa"/>
                    <w:vMerge/>
                    <w:tcBorders>
                      <w:top w:val="single" w:sz="4" w:space="0" w:color="auto"/>
                      <w:left w:val="single" w:sz="4" w:space="0" w:color="auto"/>
                      <w:bottom w:val="single" w:sz="4" w:space="0" w:color="auto"/>
                      <w:right w:val="single" w:sz="4" w:space="0" w:color="auto"/>
                    </w:tcBorders>
                  </w:tcPr>
                  <w:p w14:paraId="0297993E" w14:textId="77777777" w:rsidR="00741522" w:rsidRDefault="00741522" w:rsidP="00ED7B67">
                    <w:pPr>
                      <w:pStyle w:val="affc"/>
                    </w:pPr>
                  </w:p>
                </w:tc>
                <w:tc>
                  <w:tcPr>
                    <w:tcW w:w="3543" w:type="dxa"/>
                    <w:tcBorders>
                      <w:top w:val="single" w:sz="4" w:space="0" w:color="auto"/>
                      <w:left w:val="single" w:sz="4" w:space="0" w:color="auto"/>
                      <w:bottom w:val="single" w:sz="4" w:space="0" w:color="auto"/>
                      <w:right w:val="single" w:sz="4" w:space="0" w:color="auto"/>
                    </w:tcBorders>
                    <w:hideMark/>
                  </w:tcPr>
                  <w:p w14:paraId="0CDE825E" w14:textId="77777777" w:rsidR="00741522" w:rsidRPr="002D335B" w:rsidRDefault="00656163" w:rsidP="00ED7B67">
                    <w:pPr>
                      <w:pStyle w:val="affc"/>
                    </w:pPr>
                    <w:sdt>
                      <w:sdtPr>
                        <w:alias w:val="Simple"/>
                        <w:tag w:val="Simple"/>
                        <w:id w:val="921370525"/>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F3C1562" w14:textId="77777777" w:rsidR="00741522" w:rsidRPr="002D335B" w:rsidRDefault="00656163" w:rsidP="00ED7B67">
                    <w:pPr>
                      <w:pStyle w:val="affc"/>
                    </w:pPr>
                    <w:sdt>
                      <w:sdtPr>
                        <w:alias w:val="Simple"/>
                        <w:tag w:val="Simple"/>
                        <w:id w:val="982576855"/>
                        <w:placeholder>
                          <w:docPart w:val="40E08A91C27B44B0AD1B6FD5105415F6"/>
                        </w:placeholder>
                        <w:text/>
                      </w:sdtPr>
                      <w:sdtEndPr/>
                      <w:sdtContent>
                        <w:r w:rsidR="00741522">
                          <w:t xml:space="preserve">5 раб. </w:t>
                        </w:r>
                        <w:proofErr w:type="spellStart"/>
                        <w:r w:rsidR="00741522">
                          <w:t>дн</w:t>
                        </w:r>
                        <w:proofErr w:type="spellEnd"/>
                        <w:r w:rsidR="00741522">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F0D3B24" w14:textId="77777777" w:rsidR="00741522" w:rsidRPr="002D335B" w:rsidRDefault="00656163" w:rsidP="00ED7B67">
                    <w:pPr>
                      <w:pStyle w:val="affc"/>
                    </w:pPr>
                    <w:sdt>
                      <w:sdtPr>
                        <w:alias w:val="Simple"/>
                        <w:tag w:val="Simple"/>
                        <w:id w:val="1990206373"/>
                        <w:placeholder>
                          <w:docPart w:val="BC4F02090815402ABCD412076C62772D"/>
                        </w:placeholder>
                        <w:text/>
                      </w:sdtPr>
                      <w:sdtEndPr/>
                      <w:sdtContent>
                        <w:r w:rsidR="00741522">
                          <w:t>Заказчик</w:t>
                        </w:r>
                      </w:sdtContent>
                    </w:sdt>
                  </w:p>
                </w:tc>
              </w:tr>
              <w:tr w:rsidR="00741522" w:rsidRPr="005F6390" w14:paraId="678AD6DC"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005BA908" w14:textId="77777777" w:rsidR="00741522" w:rsidRPr="002D335B" w:rsidRDefault="00741522" w:rsidP="00ED7B67">
                    <w:pPr>
                      <w:pStyle w:val="affc"/>
                    </w:pPr>
                  </w:p>
                </w:tc>
                <w:tc>
                  <w:tcPr>
                    <w:tcW w:w="3261" w:type="dxa"/>
                    <w:vMerge w:val="restart"/>
                    <w:tcBorders>
                      <w:top w:val="single" w:sz="4" w:space="0" w:color="auto"/>
                      <w:left w:val="single" w:sz="4" w:space="0" w:color="auto"/>
                      <w:bottom w:val="single" w:sz="4" w:space="0" w:color="auto"/>
                      <w:right w:val="single" w:sz="4" w:space="0" w:color="auto"/>
                    </w:tcBorders>
                  </w:tcPr>
                  <w:p w14:paraId="5770434A" w14:textId="77777777" w:rsidR="00741522" w:rsidRDefault="00656163" w:rsidP="00ED7B67">
                    <w:pPr>
                      <w:pStyle w:val="affc"/>
                    </w:pPr>
                    <w:sdt>
                      <w:sdtPr>
                        <w:alias w:val=".first"/>
                        <w:tag w:val="If"/>
                        <w:id w:val="1996297481"/>
                        <w:placeholder>
                          <w:docPart w:val="D27C016A27F24E2D8EE35D4E400DD3B8"/>
                        </w:placeholder>
                        <w:docPartList>
                          <w:docPartGallery w:val="Quick Parts"/>
                        </w:docPartList>
                      </w:sdtPr>
                      <w:sdtEndPr/>
                      <w:sdtContent>
                        <w:sdt>
                          <w:sdtPr>
                            <w:alias w:val="Simple"/>
                            <w:tag w:val="Simple"/>
                            <w:id w:val="459548990"/>
                            <w:placeholder>
                              <w:docPart w:val="5F8AF1EDA6034A13A5ADD748FDD132A2"/>
                            </w:placeholder>
                            <w:text/>
                          </w:sdtPr>
                          <w:sdtEndPr/>
                          <w:sdtContent>
                            <w:r w:rsidR="00741522">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8D24E3F" w14:textId="77777777" w:rsidR="00741522" w:rsidRPr="002D335B" w:rsidRDefault="00656163" w:rsidP="00ED7B67">
                    <w:pPr>
                      <w:pStyle w:val="affc"/>
                    </w:pPr>
                    <w:sdt>
                      <w:sdtPr>
                        <w:alias w:val="Simple"/>
                        <w:tag w:val="Simple"/>
                        <w:id w:val="-1582760626"/>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7107904" w14:textId="77777777" w:rsidR="00741522" w:rsidRPr="002D335B" w:rsidRDefault="00656163" w:rsidP="00ED7B67">
                    <w:pPr>
                      <w:pStyle w:val="affc"/>
                    </w:pPr>
                    <w:sdt>
                      <w:sdtPr>
                        <w:alias w:val="Simple"/>
                        <w:tag w:val="Simple"/>
                        <w:id w:val="-1432355814"/>
                        <w:placeholder>
                          <w:docPart w:val="40E08A91C27B44B0AD1B6FD5105415F6"/>
                        </w:placeholder>
                        <w:text/>
                      </w:sdtPr>
                      <w:sdtEndPr/>
                      <w:sdtContent>
                        <w:r w:rsidR="00741522">
                          <w:t xml:space="preserve">5 раб. </w:t>
                        </w:r>
                        <w:proofErr w:type="spellStart"/>
                        <w:r w:rsidR="00741522">
                          <w:t>дн</w:t>
                        </w:r>
                        <w:proofErr w:type="spellEnd"/>
                        <w:r w:rsidR="00741522">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DFF55CA" w14:textId="77777777" w:rsidR="00741522" w:rsidRPr="002D335B" w:rsidRDefault="00656163" w:rsidP="00ED7B67">
                    <w:pPr>
                      <w:pStyle w:val="affc"/>
                    </w:pPr>
                    <w:sdt>
                      <w:sdtPr>
                        <w:alias w:val="Simple"/>
                        <w:tag w:val="Simple"/>
                        <w:id w:val="32399566"/>
                        <w:placeholder>
                          <w:docPart w:val="BC4F02090815402ABCD412076C62772D"/>
                        </w:placeholder>
                        <w:text/>
                      </w:sdtPr>
                      <w:sdtEndPr/>
                      <w:sdtContent>
                        <w:r w:rsidR="00741522">
                          <w:t>Подрядчик</w:t>
                        </w:r>
                      </w:sdtContent>
                    </w:sdt>
                  </w:p>
                </w:tc>
              </w:tr>
              <w:tr w:rsidR="00741522" w:rsidRPr="005F6390" w14:paraId="5D73088D"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5461A3C4" w14:textId="77777777" w:rsidR="00741522" w:rsidRPr="002D335B" w:rsidRDefault="00741522" w:rsidP="00ED7B67">
                    <w:pPr>
                      <w:pStyle w:val="affc"/>
                    </w:pPr>
                  </w:p>
                </w:tc>
                <w:tc>
                  <w:tcPr>
                    <w:tcW w:w="3261" w:type="dxa"/>
                    <w:vMerge/>
                    <w:tcBorders>
                      <w:top w:val="single" w:sz="4" w:space="0" w:color="auto"/>
                      <w:left w:val="single" w:sz="4" w:space="0" w:color="auto"/>
                      <w:bottom w:val="single" w:sz="4" w:space="0" w:color="auto"/>
                      <w:right w:val="single" w:sz="4" w:space="0" w:color="auto"/>
                    </w:tcBorders>
                  </w:tcPr>
                  <w:p w14:paraId="40D47AFB" w14:textId="77777777" w:rsidR="00741522" w:rsidRDefault="00741522" w:rsidP="00ED7B67">
                    <w:pPr>
                      <w:pStyle w:val="affc"/>
                    </w:pPr>
                  </w:p>
                </w:tc>
                <w:tc>
                  <w:tcPr>
                    <w:tcW w:w="3543" w:type="dxa"/>
                    <w:tcBorders>
                      <w:top w:val="single" w:sz="4" w:space="0" w:color="auto"/>
                      <w:left w:val="single" w:sz="4" w:space="0" w:color="auto"/>
                      <w:bottom w:val="single" w:sz="4" w:space="0" w:color="auto"/>
                      <w:right w:val="single" w:sz="4" w:space="0" w:color="auto"/>
                    </w:tcBorders>
                    <w:hideMark/>
                  </w:tcPr>
                  <w:p w14:paraId="327ED4CA" w14:textId="77777777" w:rsidR="00741522" w:rsidRPr="002D335B" w:rsidRDefault="00656163" w:rsidP="00ED7B67">
                    <w:pPr>
                      <w:pStyle w:val="affc"/>
                    </w:pPr>
                    <w:sdt>
                      <w:sdtPr>
                        <w:alias w:val="Simple"/>
                        <w:tag w:val="Simple"/>
                        <w:id w:val="-360286444"/>
                        <w:placeholder>
                          <w:docPart w:val="A0E6CF461A8642E0AE9F1D8F6315B801"/>
                        </w:placeholder>
                        <w:text/>
                      </w:sdtPr>
                      <w:sdtEndPr/>
                      <w:sdtContent>
                        <w:r w:rsidR="00741522">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14:paraId="46B6088C" w14:textId="77777777" w:rsidR="00741522" w:rsidRPr="002D335B" w:rsidRDefault="00656163" w:rsidP="00ED7B67">
                    <w:pPr>
                      <w:pStyle w:val="affc"/>
                    </w:pPr>
                    <w:sdt>
                      <w:sdtPr>
                        <w:alias w:val="Simple"/>
                        <w:tag w:val="Simple"/>
                        <w:id w:val="1493755918"/>
                        <w:placeholder>
                          <w:docPart w:val="40E08A91C27B44B0AD1B6FD5105415F6"/>
                        </w:placeholder>
                        <w:text/>
                      </w:sdtPr>
                      <w:sdtEndPr/>
                      <w:sdtContent>
                        <w:r w:rsidR="00741522">
                          <w:t xml:space="preserve">5 раб. </w:t>
                        </w:r>
                        <w:proofErr w:type="spellStart"/>
                        <w:r w:rsidR="00741522">
                          <w:t>дн</w:t>
                        </w:r>
                        <w:proofErr w:type="spellEnd"/>
                        <w:r w:rsidR="00741522">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072C16B" w14:textId="77777777" w:rsidR="00741522" w:rsidRPr="002D335B" w:rsidRDefault="00656163" w:rsidP="00ED7B67">
                    <w:pPr>
                      <w:pStyle w:val="affc"/>
                    </w:pPr>
                    <w:sdt>
                      <w:sdtPr>
                        <w:alias w:val="Simple"/>
                        <w:tag w:val="Simple"/>
                        <w:id w:val="-2091995841"/>
                        <w:placeholder>
                          <w:docPart w:val="BC4F02090815402ABCD412076C62772D"/>
                        </w:placeholder>
                        <w:text/>
                      </w:sdtPr>
                      <w:sdtEndPr/>
                      <w:sdtContent>
                        <w:r w:rsidR="00741522">
                          <w:t>Заказчик</w:t>
                        </w:r>
                      </w:sdtContent>
                    </w:sdt>
                  </w:p>
                </w:tc>
              </w:tr>
              <w:tr w:rsidR="00741522" w:rsidRPr="005F6390" w14:paraId="58F0733E"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11BEB88" w14:textId="77777777" w:rsidR="00741522" w:rsidRPr="002D335B" w:rsidRDefault="00741522" w:rsidP="00ED7B67">
                    <w:pPr>
                      <w:pStyle w:val="affc"/>
                    </w:pPr>
                  </w:p>
                </w:tc>
                <w:tc>
                  <w:tcPr>
                    <w:tcW w:w="3261" w:type="dxa"/>
                    <w:vMerge w:val="restart"/>
                    <w:tcBorders>
                      <w:top w:val="single" w:sz="4" w:space="0" w:color="auto"/>
                      <w:left w:val="single" w:sz="4" w:space="0" w:color="auto"/>
                      <w:bottom w:val="single" w:sz="4" w:space="0" w:color="auto"/>
                      <w:right w:val="single" w:sz="4" w:space="0" w:color="auto"/>
                    </w:tcBorders>
                  </w:tcPr>
                  <w:p w14:paraId="47277FDF" w14:textId="77777777" w:rsidR="00741522" w:rsidRDefault="00656163" w:rsidP="00ED7B67">
                    <w:pPr>
                      <w:pStyle w:val="affc"/>
                    </w:pPr>
                    <w:sdt>
                      <w:sdtPr>
                        <w:alias w:val=".first"/>
                        <w:tag w:val="If"/>
                        <w:id w:val="-286285012"/>
                        <w:placeholder>
                          <w:docPart w:val="D27C016A27F24E2D8EE35D4E400DD3B8"/>
                        </w:placeholder>
                        <w:docPartList>
                          <w:docPartGallery w:val="Quick Parts"/>
                        </w:docPartList>
                      </w:sdtPr>
                      <w:sdtEndPr/>
                      <w:sdtContent>
                        <w:sdt>
                          <w:sdtPr>
                            <w:alias w:val="Simple"/>
                            <w:tag w:val="Simple"/>
                            <w:id w:val="1387764468"/>
                            <w:placeholder>
                              <w:docPart w:val="5F8AF1EDA6034A13A5ADD748FDD132A2"/>
                            </w:placeholder>
                            <w:text/>
                          </w:sdtPr>
                          <w:sdtEndPr/>
                          <w:sdtContent>
                            <w:r w:rsidR="00741522">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1616215" w14:textId="77777777" w:rsidR="00741522" w:rsidRPr="002D335B" w:rsidRDefault="00656163" w:rsidP="00ED7B67">
                    <w:pPr>
                      <w:pStyle w:val="affc"/>
                    </w:pPr>
                    <w:sdt>
                      <w:sdtPr>
                        <w:alias w:val="Simple"/>
                        <w:tag w:val="Simple"/>
                        <w:id w:val="-52156115"/>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1FFC91D4" w14:textId="77777777" w:rsidR="00741522" w:rsidRPr="002D335B" w:rsidRDefault="00656163" w:rsidP="00ED7B67">
                    <w:pPr>
                      <w:pStyle w:val="affc"/>
                    </w:pPr>
                    <w:sdt>
                      <w:sdtPr>
                        <w:alias w:val="Simple"/>
                        <w:tag w:val="Simple"/>
                        <w:id w:val="1704367720"/>
                        <w:placeholder>
                          <w:docPart w:val="40E08A91C27B44B0AD1B6FD5105415F6"/>
                        </w:placeholder>
                        <w:text/>
                      </w:sdtPr>
                      <w:sdtEndPr/>
                      <w:sdtContent>
                        <w:r w:rsidR="00741522">
                          <w:t xml:space="preserve">5 раб. </w:t>
                        </w:r>
                        <w:proofErr w:type="spellStart"/>
                        <w:r w:rsidR="00741522">
                          <w:t>дн</w:t>
                        </w:r>
                        <w:proofErr w:type="spellEnd"/>
                        <w:r w:rsidR="00741522">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7732F75" w14:textId="77777777" w:rsidR="00741522" w:rsidRPr="002D335B" w:rsidRDefault="00656163" w:rsidP="00ED7B67">
                    <w:pPr>
                      <w:pStyle w:val="affc"/>
                    </w:pPr>
                    <w:sdt>
                      <w:sdtPr>
                        <w:alias w:val="Simple"/>
                        <w:tag w:val="Simple"/>
                        <w:id w:val="800039802"/>
                        <w:placeholder>
                          <w:docPart w:val="BC4F02090815402ABCD412076C62772D"/>
                        </w:placeholder>
                        <w:text/>
                      </w:sdtPr>
                      <w:sdtEndPr/>
                      <w:sdtContent>
                        <w:r w:rsidR="00741522">
                          <w:t>Подрядчик</w:t>
                        </w:r>
                      </w:sdtContent>
                    </w:sdt>
                  </w:p>
                </w:tc>
              </w:tr>
              <w:tr w:rsidR="00741522" w:rsidRPr="005F6390" w14:paraId="5B18F983"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1B820644" w14:textId="77777777" w:rsidR="00741522" w:rsidRPr="002D335B" w:rsidRDefault="00741522" w:rsidP="00ED7B67">
                    <w:pPr>
                      <w:pStyle w:val="affc"/>
                    </w:pPr>
                  </w:p>
                </w:tc>
                <w:tc>
                  <w:tcPr>
                    <w:tcW w:w="3261" w:type="dxa"/>
                    <w:vMerge/>
                    <w:tcBorders>
                      <w:top w:val="single" w:sz="4" w:space="0" w:color="auto"/>
                      <w:left w:val="single" w:sz="4" w:space="0" w:color="auto"/>
                      <w:bottom w:val="single" w:sz="4" w:space="0" w:color="auto"/>
                      <w:right w:val="single" w:sz="4" w:space="0" w:color="auto"/>
                    </w:tcBorders>
                  </w:tcPr>
                  <w:p w14:paraId="66371207" w14:textId="77777777" w:rsidR="00741522" w:rsidRDefault="00741522" w:rsidP="00ED7B67">
                    <w:pPr>
                      <w:pStyle w:val="affc"/>
                    </w:pPr>
                  </w:p>
                </w:tc>
                <w:tc>
                  <w:tcPr>
                    <w:tcW w:w="3543" w:type="dxa"/>
                    <w:tcBorders>
                      <w:top w:val="single" w:sz="4" w:space="0" w:color="auto"/>
                      <w:left w:val="single" w:sz="4" w:space="0" w:color="auto"/>
                      <w:bottom w:val="single" w:sz="4" w:space="0" w:color="auto"/>
                      <w:right w:val="single" w:sz="4" w:space="0" w:color="auto"/>
                    </w:tcBorders>
                    <w:hideMark/>
                  </w:tcPr>
                  <w:p w14:paraId="69BB80A4" w14:textId="77777777" w:rsidR="00741522" w:rsidRPr="002D335B" w:rsidRDefault="00656163" w:rsidP="00ED7B67">
                    <w:pPr>
                      <w:pStyle w:val="affc"/>
                    </w:pPr>
                    <w:sdt>
                      <w:sdtPr>
                        <w:alias w:val="Simple"/>
                        <w:tag w:val="Simple"/>
                        <w:id w:val="-2100784605"/>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942F535" w14:textId="77777777" w:rsidR="00741522" w:rsidRPr="002D335B" w:rsidRDefault="00656163" w:rsidP="00ED7B67">
                    <w:pPr>
                      <w:pStyle w:val="affc"/>
                    </w:pPr>
                    <w:sdt>
                      <w:sdtPr>
                        <w:alias w:val="Simple"/>
                        <w:tag w:val="Simple"/>
                        <w:id w:val="-1118285670"/>
                        <w:placeholder>
                          <w:docPart w:val="40E08A91C27B44B0AD1B6FD5105415F6"/>
                        </w:placeholder>
                        <w:text/>
                      </w:sdtPr>
                      <w:sdtEndPr/>
                      <w:sdtContent>
                        <w:r w:rsidR="00741522">
                          <w:t xml:space="preserve">5 раб. </w:t>
                        </w:r>
                        <w:proofErr w:type="spellStart"/>
                        <w:r w:rsidR="00741522">
                          <w:t>дн</w:t>
                        </w:r>
                        <w:proofErr w:type="spellEnd"/>
                        <w:r w:rsidR="00741522">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8C5E617" w14:textId="77777777" w:rsidR="00741522" w:rsidRPr="002D335B" w:rsidRDefault="00656163" w:rsidP="00ED7B67">
                    <w:pPr>
                      <w:pStyle w:val="affc"/>
                    </w:pPr>
                    <w:sdt>
                      <w:sdtPr>
                        <w:alias w:val="Simple"/>
                        <w:tag w:val="Simple"/>
                        <w:id w:val="179406238"/>
                        <w:placeholder>
                          <w:docPart w:val="BC4F02090815402ABCD412076C62772D"/>
                        </w:placeholder>
                        <w:text/>
                      </w:sdtPr>
                      <w:sdtEndPr/>
                      <w:sdtContent>
                        <w:r w:rsidR="00741522">
                          <w:t>Заказчик</w:t>
                        </w:r>
                      </w:sdtContent>
                    </w:sdt>
                  </w:p>
                </w:tc>
              </w:tr>
              <w:tr w:rsidR="00741522" w:rsidRPr="005F6390" w14:paraId="36CAFA99"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68290BDA" w14:textId="77777777" w:rsidR="00741522" w:rsidRPr="002D335B" w:rsidRDefault="00741522" w:rsidP="00ED7B67">
                    <w:pPr>
                      <w:pStyle w:val="affc"/>
                    </w:pPr>
                  </w:p>
                </w:tc>
                <w:tc>
                  <w:tcPr>
                    <w:tcW w:w="3261" w:type="dxa"/>
                    <w:vMerge w:val="restart"/>
                    <w:tcBorders>
                      <w:top w:val="single" w:sz="4" w:space="0" w:color="auto"/>
                      <w:left w:val="single" w:sz="4" w:space="0" w:color="auto"/>
                      <w:bottom w:val="single" w:sz="4" w:space="0" w:color="auto"/>
                      <w:right w:val="single" w:sz="4" w:space="0" w:color="auto"/>
                    </w:tcBorders>
                  </w:tcPr>
                  <w:p w14:paraId="09B88E4E" w14:textId="77777777" w:rsidR="00741522" w:rsidRDefault="00656163" w:rsidP="00ED7B67">
                    <w:pPr>
                      <w:pStyle w:val="affc"/>
                    </w:pPr>
                    <w:sdt>
                      <w:sdtPr>
                        <w:alias w:val=".first"/>
                        <w:tag w:val="If"/>
                        <w:id w:val="639001118"/>
                        <w:placeholder>
                          <w:docPart w:val="D27C016A27F24E2D8EE35D4E400DD3B8"/>
                        </w:placeholder>
                        <w:docPartList>
                          <w:docPartGallery w:val="Quick Parts"/>
                        </w:docPartList>
                      </w:sdtPr>
                      <w:sdtEndPr/>
                      <w:sdtContent>
                        <w:sdt>
                          <w:sdtPr>
                            <w:alias w:val="Simple"/>
                            <w:tag w:val="Simple"/>
                            <w:id w:val="739067595"/>
                            <w:placeholder>
                              <w:docPart w:val="5F8AF1EDA6034A13A5ADD748FDD132A2"/>
                            </w:placeholder>
                            <w:text/>
                          </w:sdtPr>
                          <w:sdtEndPr/>
                          <w:sdtContent>
                            <w:r w:rsidR="00741522">
                              <w:t>Акт о приёмке выполненных работ</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837ED3A" w14:textId="77777777" w:rsidR="00741522" w:rsidRPr="002D335B" w:rsidRDefault="00656163" w:rsidP="00ED7B67">
                    <w:pPr>
                      <w:pStyle w:val="affc"/>
                    </w:pPr>
                    <w:sdt>
                      <w:sdtPr>
                        <w:alias w:val="Simple"/>
                        <w:tag w:val="Simple"/>
                        <w:id w:val="-1532650045"/>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49487F6" w14:textId="77777777" w:rsidR="00741522" w:rsidRPr="002D335B" w:rsidRDefault="00656163" w:rsidP="00ED7B67">
                    <w:pPr>
                      <w:pStyle w:val="affc"/>
                    </w:pPr>
                    <w:sdt>
                      <w:sdtPr>
                        <w:alias w:val="Simple"/>
                        <w:tag w:val="Simple"/>
                        <w:id w:val="-1700700121"/>
                        <w:placeholder>
                          <w:docPart w:val="40E08A91C27B44B0AD1B6FD5105415F6"/>
                        </w:placeholder>
                        <w:text/>
                      </w:sdtPr>
                      <w:sdtEndPr/>
                      <w:sdtContent>
                        <w:r w:rsidR="00741522">
                          <w:t xml:space="preserve">5 раб. </w:t>
                        </w:r>
                        <w:proofErr w:type="spellStart"/>
                        <w:r w:rsidR="00741522">
                          <w:t>дн</w:t>
                        </w:r>
                        <w:proofErr w:type="spellEnd"/>
                        <w:r w:rsidR="00741522">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130C38E" w14:textId="77777777" w:rsidR="00741522" w:rsidRPr="002D335B" w:rsidRDefault="00656163" w:rsidP="00ED7B67">
                    <w:pPr>
                      <w:pStyle w:val="affc"/>
                    </w:pPr>
                    <w:sdt>
                      <w:sdtPr>
                        <w:alias w:val="Simple"/>
                        <w:tag w:val="Simple"/>
                        <w:id w:val="-1108739283"/>
                        <w:placeholder>
                          <w:docPart w:val="BC4F02090815402ABCD412076C62772D"/>
                        </w:placeholder>
                        <w:text/>
                      </w:sdtPr>
                      <w:sdtEndPr/>
                      <w:sdtContent>
                        <w:r w:rsidR="00741522">
                          <w:t>Подрядчик</w:t>
                        </w:r>
                      </w:sdtContent>
                    </w:sdt>
                  </w:p>
                </w:tc>
              </w:tr>
              <w:tr w:rsidR="00741522" w:rsidRPr="005F6390" w14:paraId="4D789F5E"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3FC9B85" w14:textId="77777777" w:rsidR="00741522" w:rsidRPr="002D335B" w:rsidRDefault="00741522" w:rsidP="00ED7B67">
                    <w:pPr>
                      <w:pStyle w:val="affc"/>
                    </w:pPr>
                  </w:p>
                </w:tc>
                <w:tc>
                  <w:tcPr>
                    <w:tcW w:w="3261" w:type="dxa"/>
                    <w:vMerge/>
                    <w:tcBorders>
                      <w:top w:val="single" w:sz="4" w:space="0" w:color="auto"/>
                      <w:left w:val="single" w:sz="4" w:space="0" w:color="auto"/>
                      <w:bottom w:val="single" w:sz="4" w:space="0" w:color="auto"/>
                      <w:right w:val="single" w:sz="4" w:space="0" w:color="auto"/>
                    </w:tcBorders>
                  </w:tcPr>
                  <w:p w14:paraId="2CE71249" w14:textId="77777777" w:rsidR="00741522" w:rsidRDefault="00741522" w:rsidP="00ED7B67">
                    <w:pPr>
                      <w:pStyle w:val="affc"/>
                    </w:pPr>
                  </w:p>
                </w:tc>
                <w:tc>
                  <w:tcPr>
                    <w:tcW w:w="3543" w:type="dxa"/>
                    <w:tcBorders>
                      <w:top w:val="single" w:sz="4" w:space="0" w:color="auto"/>
                      <w:left w:val="single" w:sz="4" w:space="0" w:color="auto"/>
                      <w:bottom w:val="single" w:sz="4" w:space="0" w:color="auto"/>
                      <w:right w:val="single" w:sz="4" w:space="0" w:color="auto"/>
                    </w:tcBorders>
                    <w:hideMark/>
                  </w:tcPr>
                  <w:p w14:paraId="37B5539C" w14:textId="77777777" w:rsidR="00741522" w:rsidRPr="002D335B" w:rsidRDefault="00656163" w:rsidP="00ED7B67">
                    <w:pPr>
                      <w:pStyle w:val="affc"/>
                    </w:pPr>
                    <w:sdt>
                      <w:sdtPr>
                        <w:alias w:val="Simple"/>
                        <w:tag w:val="Simple"/>
                        <w:id w:val="1914960119"/>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2556063" w14:textId="77777777" w:rsidR="00741522" w:rsidRPr="002D335B" w:rsidRDefault="00656163" w:rsidP="00ED7B67">
                    <w:pPr>
                      <w:pStyle w:val="affc"/>
                    </w:pPr>
                    <w:sdt>
                      <w:sdtPr>
                        <w:alias w:val="Simple"/>
                        <w:tag w:val="Simple"/>
                        <w:id w:val="243689646"/>
                        <w:placeholder>
                          <w:docPart w:val="40E08A91C27B44B0AD1B6FD5105415F6"/>
                        </w:placeholder>
                        <w:text/>
                      </w:sdtPr>
                      <w:sdtEndPr/>
                      <w:sdtContent>
                        <w:r w:rsidR="00741522">
                          <w:t xml:space="preserve">5 раб. </w:t>
                        </w:r>
                        <w:proofErr w:type="spellStart"/>
                        <w:r w:rsidR="00741522">
                          <w:t>дн</w:t>
                        </w:r>
                        <w:proofErr w:type="spellEnd"/>
                        <w:r w:rsidR="00741522">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05F9233" w14:textId="77777777" w:rsidR="00741522" w:rsidRPr="002D335B" w:rsidRDefault="00656163" w:rsidP="00ED7B67">
                    <w:pPr>
                      <w:pStyle w:val="affc"/>
                    </w:pPr>
                    <w:sdt>
                      <w:sdtPr>
                        <w:alias w:val="Simple"/>
                        <w:tag w:val="Simple"/>
                        <w:id w:val="-349096357"/>
                        <w:placeholder>
                          <w:docPart w:val="BC4F02090815402ABCD412076C62772D"/>
                        </w:placeholder>
                        <w:text/>
                      </w:sdtPr>
                      <w:sdtEndPr/>
                      <w:sdtContent>
                        <w:r w:rsidR="00741522">
                          <w:t>Заказчик</w:t>
                        </w:r>
                      </w:sdtContent>
                    </w:sdt>
                  </w:p>
                </w:tc>
              </w:tr>
              <w:tr w:rsidR="00741522" w:rsidRPr="005F6390" w14:paraId="746392BB"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786C81E" w14:textId="77777777" w:rsidR="00741522" w:rsidRPr="002D335B" w:rsidRDefault="00741522" w:rsidP="00ED7B67">
                    <w:pPr>
                      <w:pStyle w:val="affc"/>
                    </w:pPr>
                  </w:p>
                </w:tc>
                <w:tc>
                  <w:tcPr>
                    <w:tcW w:w="3261" w:type="dxa"/>
                    <w:vMerge w:val="restart"/>
                    <w:tcBorders>
                      <w:top w:val="single" w:sz="4" w:space="0" w:color="auto"/>
                      <w:left w:val="single" w:sz="4" w:space="0" w:color="auto"/>
                      <w:bottom w:val="single" w:sz="4" w:space="0" w:color="auto"/>
                      <w:right w:val="single" w:sz="4" w:space="0" w:color="auto"/>
                    </w:tcBorders>
                  </w:tcPr>
                  <w:p w14:paraId="78B8011C" w14:textId="77777777" w:rsidR="00741522" w:rsidRDefault="00656163" w:rsidP="00ED7B67">
                    <w:pPr>
                      <w:pStyle w:val="affc"/>
                    </w:pPr>
                    <w:sdt>
                      <w:sdtPr>
                        <w:alias w:val=".first"/>
                        <w:tag w:val="If"/>
                        <w:id w:val="-696617821"/>
                        <w:placeholder>
                          <w:docPart w:val="D27C016A27F24E2D8EE35D4E400DD3B8"/>
                        </w:placeholder>
                        <w:docPartList>
                          <w:docPartGallery w:val="Quick Parts"/>
                        </w:docPartList>
                      </w:sdtPr>
                      <w:sdtEndPr/>
                      <w:sdtContent>
                        <w:sdt>
                          <w:sdtPr>
                            <w:alias w:val="Simple"/>
                            <w:tag w:val="Simple"/>
                            <w:id w:val="506874606"/>
                            <w:placeholder>
                              <w:docPart w:val="5F8AF1EDA6034A13A5ADD748FDD132A2"/>
                            </w:placeholder>
                            <w:text/>
                          </w:sdtPr>
                          <w:sdtEndPr/>
                          <w:sdtContent>
                            <w:r w:rsidR="00741522">
                              <w:t>Акт о приёмке выполненных работ (форма КС-2)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60F83AF" w14:textId="77777777" w:rsidR="00741522" w:rsidRPr="002D335B" w:rsidRDefault="00656163" w:rsidP="00ED7B67">
                    <w:pPr>
                      <w:pStyle w:val="affc"/>
                    </w:pPr>
                    <w:sdt>
                      <w:sdtPr>
                        <w:alias w:val="Simple"/>
                        <w:tag w:val="Simple"/>
                        <w:id w:val="-169716017"/>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C3BBBCC" w14:textId="77777777" w:rsidR="00741522" w:rsidRPr="002D335B" w:rsidRDefault="00656163" w:rsidP="00ED7B67">
                    <w:pPr>
                      <w:pStyle w:val="affc"/>
                    </w:pPr>
                    <w:sdt>
                      <w:sdtPr>
                        <w:alias w:val="Simple"/>
                        <w:tag w:val="Simple"/>
                        <w:id w:val="1752462831"/>
                        <w:placeholder>
                          <w:docPart w:val="40E08A91C27B44B0AD1B6FD5105415F6"/>
                        </w:placeholder>
                        <w:text/>
                      </w:sdtPr>
                      <w:sdtEndPr/>
                      <w:sdtContent>
                        <w:r w:rsidR="00741522">
                          <w:t xml:space="preserve">5 раб. </w:t>
                        </w:r>
                        <w:proofErr w:type="spellStart"/>
                        <w:r w:rsidR="00741522">
                          <w:t>дн</w:t>
                        </w:r>
                        <w:proofErr w:type="spellEnd"/>
                        <w:r w:rsidR="00741522">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AA0582C" w14:textId="77777777" w:rsidR="00741522" w:rsidRPr="002D335B" w:rsidRDefault="00656163" w:rsidP="00ED7B67">
                    <w:pPr>
                      <w:pStyle w:val="affc"/>
                    </w:pPr>
                    <w:sdt>
                      <w:sdtPr>
                        <w:alias w:val="Simple"/>
                        <w:tag w:val="Simple"/>
                        <w:id w:val="1263184078"/>
                        <w:placeholder>
                          <w:docPart w:val="BC4F02090815402ABCD412076C62772D"/>
                        </w:placeholder>
                        <w:text/>
                      </w:sdtPr>
                      <w:sdtEndPr/>
                      <w:sdtContent>
                        <w:r w:rsidR="00741522">
                          <w:t>Подрядчик</w:t>
                        </w:r>
                      </w:sdtContent>
                    </w:sdt>
                  </w:p>
                </w:tc>
              </w:tr>
              <w:tr w:rsidR="00741522" w:rsidRPr="005F6390" w14:paraId="3F6BBC76"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B010ECA" w14:textId="77777777" w:rsidR="00741522" w:rsidRPr="002D335B" w:rsidRDefault="00741522" w:rsidP="00ED7B67">
                    <w:pPr>
                      <w:pStyle w:val="affc"/>
                    </w:pPr>
                  </w:p>
                </w:tc>
                <w:tc>
                  <w:tcPr>
                    <w:tcW w:w="3261" w:type="dxa"/>
                    <w:vMerge/>
                    <w:tcBorders>
                      <w:top w:val="single" w:sz="4" w:space="0" w:color="auto"/>
                      <w:left w:val="single" w:sz="4" w:space="0" w:color="auto"/>
                      <w:bottom w:val="single" w:sz="4" w:space="0" w:color="auto"/>
                      <w:right w:val="single" w:sz="4" w:space="0" w:color="auto"/>
                    </w:tcBorders>
                  </w:tcPr>
                  <w:p w14:paraId="62A122CA" w14:textId="77777777" w:rsidR="00741522" w:rsidRDefault="00741522" w:rsidP="00ED7B67">
                    <w:pPr>
                      <w:pStyle w:val="affc"/>
                    </w:pPr>
                  </w:p>
                </w:tc>
                <w:tc>
                  <w:tcPr>
                    <w:tcW w:w="3543" w:type="dxa"/>
                    <w:tcBorders>
                      <w:top w:val="single" w:sz="4" w:space="0" w:color="auto"/>
                      <w:left w:val="single" w:sz="4" w:space="0" w:color="auto"/>
                      <w:bottom w:val="single" w:sz="4" w:space="0" w:color="auto"/>
                      <w:right w:val="single" w:sz="4" w:space="0" w:color="auto"/>
                    </w:tcBorders>
                    <w:hideMark/>
                  </w:tcPr>
                  <w:p w14:paraId="5AC07D31" w14:textId="77777777" w:rsidR="00741522" w:rsidRPr="002D335B" w:rsidRDefault="00656163" w:rsidP="00ED7B67">
                    <w:pPr>
                      <w:pStyle w:val="affc"/>
                    </w:pPr>
                    <w:sdt>
                      <w:sdtPr>
                        <w:alias w:val="Simple"/>
                        <w:tag w:val="Simple"/>
                        <w:id w:val="1137844285"/>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258FAA87" w14:textId="77777777" w:rsidR="00741522" w:rsidRPr="002D335B" w:rsidRDefault="00656163" w:rsidP="00ED7B67">
                    <w:pPr>
                      <w:pStyle w:val="affc"/>
                    </w:pPr>
                    <w:sdt>
                      <w:sdtPr>
                        <w:alias w:val="Simple"/>
                        <w:tag w:val="Simple"/>
                        <w:id w:val="939647447"/>
                        <w:placeholder>
                          <w:docPart w:val="40E08A91C27B44B0AD1B6FD5105415F6"/>
                        </w:placeholder>
                        <w:text/>
                      </w:sdtPr>
                      <w:sdtEndPr/>
                      <w:sdtContent>
                        <w:r w:rsidR="00741522">
                          <w:t xml:space="preserve">5 раб. </w:t>
                        </w:r>
                        <w:proofErr w:type="spellStart"/>
                        <w:r w:rsidR="00741522">
                          <w:t>дн</w:t>
                        </w:r>
                        <w:proofErr w:type="spellEnd"/>
                        <w:r w:rsidR="00741522">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38DBBD6" w14:textId="77777777" w:rsidR="00741522" w:rsidRPr="002D335B" w:rsidRDefault="00656163" w:rsidP="00ED7B67">
                    <w:pPr>
                      <w:pStyle w:val="affc"/>
                    </w:pPr>
                    <w:sdt>
                      <w:sdtPr>
                        <w:alias w:val="Simple"/>
                        <w:tag w:val="Simple"/>
                        <w:id w:val="-409851890"/>
                        <w:placeholder>
                          <w:docPart w:val="BC4F02090815402ABCD412076C62772D"/>
                        </w:placeholder>
                        <w:text/>
                      </w:sdtPr>
                      <w:sdtEndPr/>
                      <w:sdtContent>
                        <w:r w:rsidR="00741522">
                          <w:t>Заказчик</w:t>
                        </w:r>
                      </w:sdtContent>
                    </w:sdt>
                  </w:p>
                </w:tc>
              </w:tr>
              <w:tr w:rsidR="00741522" w:rsidRPr="005F6390" w14:paraId="03C7B2B5" w14:textId="77777777" w:rsidTr="00ED7B67">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329CBCB" w14:textId="77777777" w:rsidR="00741522" w:rsidRPr="002D335B" w:rsidRDefault="00741522" w:rsidP="00ED7B67">
                    <w:pPr>
                      <w:pStyle w:val="affc"/>
                    </w:pPr>
                  </w:p>
                </w:tc>
                <w:tc>
                  <w:tcPr>
                    <w:tcW w:w="3261" w:type="dxa"/>
                    <w:vMerge w:val="restart"/>
                    <w:tcBorders>
                      <w:top w:val="single" w:sz="4" w:space="0" w:color="auto"/>
                      <w:left w:val="single" w:sz="4" w:space="0" w:color="auto"/>
                      <w:bottom w:val="single" w:sz="4" w:space="0" w:color="auto"/>
                      <w:right w:val="single" w:sz="4" w:space="0" w:color="auto"/>
                    </w:tcBorders>
                  </w:tcPr>
                  <w:p w14:paraId="157BE4D2" w14:textId="77777777" w:rsidR="00741522" w:rsidRDefault="00656163" w:rsidP="00ED7B67">
                    <w:pPr>
                      <w:pStyle w:val="affc"/>
                    </w:pPr>
                    <w:sdt>
                      <w:sdtPr>
                        <w:alias w:val=".first"/>
                        <w:tag w:val="If"/>
                        <w:id w:val="-546218099"/>
                        <w:placeholder>
                          <w:docPart w:val="D27C016A27F24E2D8EE35D4E400DD3B8"/>
                        </w:placeholder>
                        <w:docPartList>
                          <w:docPartGallery w:val="Quick Parts"/>
                        </w:docPartList>
                      </w:sdtPr>
                      <w:sdtEndPr/>
                      <w:sdtContent>
                        <w:sdt>
                          <w:sdtPr>
                            <w:alias w:val="Simple"/>
                            <w:tag w:val="Simple"/>
                            <w:id w:val="2079091647"/>
                            <w:placeholder>
                              <w:docPart w:val="5F8AF1EDA6034A13A5ADD748FDD132A2"/>
                            </w:placeholder>
                            <w:text/>
                          </w:sdtPr>
                          <w:sdtEndPr/>
                          <w:sdtContent>
                            <w:r w:rsidR="00741522">
                              <w:t>Экспертное заключение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D05F6FF" w14:textId="77777777" w:rsidR="00741522" w:rsidRPr="002D335B" w:rsidRDefault="00656163" w:rsidP="00ED7B67">
                    <w:pPr>
                      <w:pStyle w:val="affc"/>
                    </w:pPr>
                    <w:sdt>
                      <w:sdtPr>
                        <w:alias w:val="Simple"/>
                        <w:tag w:val="Simple"/>
                        <w:id w:val="-1558468725"/>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78E18301" w14:textId="77777777" w:rsidR="00741522" w:rsidRPr="002D335B" w:rsidRDefault="00656163" w:rsidP="00ED7B67">
                    <w:pPr>
                      <w:pStyle w:val="affc"/>
                    </w:pPr>
                    <w:sdt>
                      <w:sdtPr>
                        <w:alias w:val="Simple"/>
                        <w:tag w:val="Simple"/>
                        <w:id w:val="-854106816"/>
                        <w:placeholder>
                          <w:docPart w:val="40E08A91C27B44B0AD1B6FD5105415F6"/>
                        </w:placeholder>
                        <w:text/>
                      </w:sdtPr>
                      <w:sdtEndPr/>
                      <w:sdtContent>
                        <w:r w:rsidR="00741522">
                          <w:t xml:space="preserve">1 раб. </w:t>
                        </w:r>
                        <w:proofErr w:type="spellStart"/>
                        <w:r w:rsidR="00741522">
                          <w:t>дн</w:t>
                        </w:r>
                        <w:proofErr w:type="spellEnd"/>
                        <w:r w:rsidR="00741522">
                          <w:t>. от даты предоставления документа-основания "Акт о приёмке выполненных работ (форма КС-2)"</w:t>
                        </w:r>
                      </w:sdtContent>
                    </w:sdt>
                  </w:p>
                </w:tc>
                <w:tc>
                  <w:tcPr>
                    <w:tcW w:w="2835" w:type="dxa"/>
                    <w:tcBorders>
                      <w:top w:val="single" w:sz="4" w:space="0" w:color="auto"/>
                      <w:left w:val="single" w:sz="4" w:space="0" w:color="auto"/>
                      <w:bottom w:val="single" w:sz="4" w:space="0" w:color="auto"/>
                      <w:right w:val="single" w:sz="4" w:space="0" w:color="auto"/>
                    </w:tcBorders>
                    <w:hideMark/>
                  </w:tcPr>
                  <w:p w14:paraId="7E6BAC8E" w14:textId="77777777" w:rsidR="00741522" w:rsidRPr="002D335B" w:rsidRDefault="00656163" w:rsidP="00ED7B67">
                    <w:pPr>
                      <w:pStyle w:val="affc"/>
                    </w:pPr>
                    <w:sdt>
                      <w:sdtPr>
                        <w:alias w:val="Simple"/>
                        <w:tag w:val="Simple"/>
                        <w:id w:val="2048721252"/>
                        <w:placeholder>
                          <w:docPart w:val="BC4F02090815402ABCD412076C62772D"/>
                        </w:placeholder>
                        <w:text/>
                      </w:sdtPr>
                      <w:sdtEndPr/>
                      <w:sdtContent>
                        <w:r w:rsidR="00741522">
                          <w:t>Заказчик</w:t>
                        </w:r>
                      </w:sdtContent>
                    </w:sdt>
                  </w:p>
                </w:tc>
              </w:tr>
              <w:tr w:rsidR="00741522" w:rsidRPr="005F6390" w14:paraId="334666AA" w14:textId="77777777" w:rsidTr="00ED7B6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1F1F8B9E" w14:textId="77777777" w:rsidR="00741522" w:rsidRPr="002D335B" w:rsidRDefault="00656163" w:rsidP="00ED7B67">
                    <w:pPr>
                      <w:pStyle w:val="affc"/>
                    </w:pPr>
                    <w:sdt>
                      <w:sdtPr>
                        <w:alias w:val=".firstObligation"/>
                        <w:tag w:val="If"/>
                        <w:id w:val="2005627444"/>
                        <w:placeholder>
                          <w:docPart w:val="240796FE4DB747D4A06A86A8D6E6DE0B"/>
                        </w:placeholder>
                        <w:docPartList>
                          <w:docPartGallery w:val="Quick Parts"/>
                        </w:docPartList>
                      </w:sdtPr>
                      <w:sdtEndPr/>
                      <w:sdtContent>
                        <w:sdt>
                          <w:sdtPr>
                            <w:alias w:val="Simple"/>
                            <w:tag w:val="Simple"/>
                            <w:id w:val="302587921"/>
                            <w:placeholder>
                              <w:docPart w:val="F74FB763C0EB418DBBF76576FC02DA37"/>
                            </w:placeholder>
                            <w:text/>
                          </w:sdtPr>
                          <w:sdtEndPr/>
                          <w:sdtContent>
                            <w:r w:rsidR="00741522">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183BF947" w14:textId="77777777" w:rsidR="00741522" w:rsidRDefault="00656163" w:rsidP="00ED7B67">
                    <w:pPr>
                      <w:pStyle w:val="affc"/>
                    </w:pPr>
                    <w:sdt>
                      <w:sdtPr>
                        <w:alias w:val=".first"/>
                        <w:tag w:val="If"/>
                        <w:id w:val="-172028075"/>
                        <w:placeholder>
                          <w:docPart w:val="D27C016A27F24E2D8EE35D4E400DD3B8"/>
                        </w:placeholder>
                        <w:docPartList>
                          <w:docPartGallery w:val="Quick Parts"/>
                        </w:docPartList>
                      </w:sdtPr>
                      <w:sdtEndPr/>
                      <w:sdtContent>
                        <w:sdt>
                          <w:sdtPr>
                            <w:alias w:val="Simple"/>
                            <w:tag w:val="Simple"/>
                            <w:id w:val="-2048360741"/>
                            <w:placeholder>
                              <w:docPart w:val="5F8AF1EDA6034A13A5ADD748FDD132A2"/>
                            </w:placeholder>
                            <w:text/>
                          </w:sdtPr>
                          <w:sdtEndPr/>
                          <w:sdtContent>
                            <w:r w:rsidR="00741522">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FD6DA34" w14:textId="77777777" w:rsidR="00741522" w:rsidRPr="002D335B" w:rsidRDefault="00656163" w:rsidP="00ED7B67">
                    <w:pPr>
                      <w:pStyle w:val="affc"/>
                    </w:pPr>
                    <w:sdt>
                      <w:sdtPr>
                        <w:alias w:val="Simple"/>
                        <w:tag w:val="Simple"/>
                        <w:id w:val="-541437279"/>
                        <w:placeholder>
                          <w:docPart w:val="A0E6CF461A8642E0AE9F1D8F6315B801"/>
                        </w:placeholder>
                        <w:text/>
                      </w:sdtPr>
                      <w:sdtEndPr/>
                      <w:sdtContent>
                        <w:r w:rsidR="00741522">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007DECB0" w14:textId="77777777" w:rsidR="00741522" w:rsidRPr="002D335B" w:rsidRDefault="00656163" w:rsidP="00ED7B67">
                    <w:pPr>
                      <w:pStyle w:val="affc"/>
                    </w:pPr>
                    <w:sdt>
                      <w:sdtPr>
                        <w:alias w:val="Simple"/>
                        <w:tag w:val="Simple"/>
                        <w:id w:val="-232772722"/>
                        <w:placeholder>
                          <w:docPart w:val="40E08A91C27B44B0AD1B6FD5105415F6"/>
                        </w:placeholder>
                        <w:text/>
                      </w:sdtPr>
                      <w:sdtEndPr/>
                      <w:sdtContent>
                        <w:r w:rsidR="00741522">
                          <w:t xml:space="preserve">15 раб. </w:t>
                        </w:r>
                        <w:proofErr w:type="spellStart"/>
                        <w:r w:rsidR="00741522">
                          <w:t>дн</w:t>
                        </w:r>
                        <w:proofErr w:type="spellEnd"/>
                        <w:r w:rsidR="00741522">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9EDCFB6" w14:textId="77777777" w:rsidR="00741522" w:rsidRPr="002D335B" w:rsidRDefault="00656163" w:rsidP="00ED7B67">
                    <w:pPr>
                      <w:pStyle w:val="affc"/>
                    </w:pPr>
                    <w:sdt>
                      <w:sdtPr>
                        <w:alias w:val="Simple"/>
                        <w:tag w:val="Simple"/>
                        <w:id w:val="-487710809"/>
                        <w:placeholder>
                          <w:docPart w:val="BC4F02090815402ABCD412076C62772D"/>
                        </w:placeholder>
                        <w:text/>
                      </w:sdtPr>
                      <w:sdtEndPr/>
                      <w:sdtContent>
                        <w:r w:rsidR="00741522">
                          <w:t>Заказчик</w:t>
                        </w:r>
                      </w:sdtContent>
                    </w:sdt>
                  </w:p>
                </w:tc>
              </w:tr>
            </w:tbl>
            <w:p w14:paraId="2EDD5C34" w14:textId="77777777" w:rsidR="00741522" w:rsidRPr="005F6390" w:rsidRDefault="00656163" w:rsidP="00741522">
              <w:pPr>
                <w:rPr>
                  <w:lang w:val="en-US"/>
                </w:rPr>
              </w:pPr>
            </w:p>
          </w:sdtContent>
        </w:sdt>
      </w:sdtContent>
    </w:sdt>
    <w:p w14:paraId="7D270590" w14:textId="77777777" w:rsidR="00741522" w:rsidRDefault="00741522" w:rsidP="00741522">
      <w:pPr>
        <w:pStyle w:val="20"/>
        <w:widowControl w:val="0"/>
        <w:numPr>
          <w:ilvl w:val="0"/>
          <w:numId w:val="14"/>
        </w:numPr>
        <w:suppressAutoHyphens/>
        <w:spacing w:before="200" w:after="200"/>
        <w:ind w:left="709"/>
        <w:textAlignment w:val="baseline"/>
      </w:pPr>
      <w:r>
        <w:t xml:space="preserve"> Порядок и сроки осуществления приемки и оформления результатов</w:t>
      </w:r>
    </w:p>
    <w:sdt>
      <w:sdtPr>
        <w:rPr>
          <w:rFonts w:asciiTheme="minorHAnsi" w:eastAsiaTheme="minorEastAsia" w:hAnsiTheme="minorHAnsi" w:cstheme="minorBidi"/>
          <w:iCs w:val="0"/>
          <w:sz w:val="22"/>
          <w:szCs w:val="22"/>
          <w:lang w:val="en-US" w:eastAsia="ru-RU"/>
        </w:rPr>
        <w:alias w:val="!acceptableAccountingEvents.isEmpty()"/>
        <w:tag w:val="If"/>
        <w:id w:val="-1374845566"/>
        <w:placeholder>
          <w:docPart w:val="445D73975AD2471C94D7AE35809B5EDF"/>
        </w:placeholder>
        <w:docPartList>
          <w:docPartGallery w:val="Quick Parts"/>
        </w:docPartList>
      </w:sdtPr>
      <w:sdtEndPr/>
      <w:sdtContent>
        <w:sdt>
          <w:sdtPr>
            <w:rPr>
              <w:rFonts w:asciiTheme="minorHAnsi" w:eastAsiaTheme="minorEastAsia" w:hAnsiTheme="minorHAnsi" w:cstheme="minorBidi"/>
              <w:iCs w:val="0"/>
              <w:sz w:val="22"/>
              <w:szCs w:val="22"/>
              <w:lang w:eastAsia="ru-RU"/>
            </w:rPr>
            <w:alias w:val="acceptableAccountingEvents"/>
            <w:tag w:val="Table"/>
            <w:id w:val="394777948"/>
            <w:placeholder>
              <w:docPart w:val="E3A6DCD05D014395A69C2F85000BFC1A"/>
            </w:placeholder>
            <w:docPartList>
              <w:docPartGallery w:val="Quick Parts"/>
            </w:docPartList>
          </w:sdtPr>
          <w:sdtEndPr/>
          <w:sdtContent>
            <w:p w14:paraId="5D0D5AE0" w14:textId="77777777" w:rsidR="00741522" w:rsidRPr="00F223CB" w:rsidRDefault="00741522" w:rsidP="00741522">
              <w:pPr>
                <w:pStyle w:val="affe"/>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910"/>
                <w:gridCol w:w="1658"/>
                <w:gridCol w:w="1829"/>
                <w:gridCol w:w="1703"/>
                <w:gridCol w:w="1703"/>
              </w:tblGrid>
              <w:tr w:rsidR="00741522" w:rsidRPr="005F6390" w14:paraId="600C6282" w14:textId="77777777" w:rsidTr="00ED7B67">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64641D10" w14:textId="77777777" w:rsidR="00741522" w:rsidRPr="002D335B" w:rsidRDefault="00741522" w:rsidP="00ED7B67">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6FBBD8E9" w14:textId="77777777" w:rsidR="00741522" w:rsidRDefault="00741522" w:rsidP="00ED7B67">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147D4447" w14:textId="77777777" w:rsidR="00741522" w:rsidRPr="002D335B" w:rsidRDefault="00741522" w:rsidP="00ED7B67">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24B12559" w14:textId="77777777" w:rsidR="00741522" w:rsidRPr="00BC76A9" w:rsidRDefault="00741522" w:rsidP="00ED7B67">
                    <w:pPr>
                      <w:pStyle w:val="19"/>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3AF27ABC" w14:textId="77777777" w:rsidR="00741522" w:rsidRPr="002D335B" w:rsidRDefault="00741522" w:rsidP="00ED7B67">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035B4901" w14:textId="77777777" w:rsidR="00741522" w:rsidRPr="002D335B" w:rsidRDefault="00741522" w:rsidP="00ED7B67">
                    <w:pPr>
                      <w:pStyle w:val="19"/>
                    </w:pPr>
                    <w:r w:rsidRPr="002D335B">
                      <w:t>Ответственная сторона</w:t>
                    </w:r>
                  </w:p>
                </w:tc>
              </w:tr>
              <w:tr w:rsidR="00741522" w:rsidRPr="005F6390" w14:paraId="4804B77A" w14:textId="77777777" w:rsidTr="00ED7B67">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562C0970" w14:textId="77777777" w:rsidR="00741522" w:rsidRPr="002D335B" w:rsidRDefault="00656163" w:rsidP="00ED7B67">
                    <w:pPr>
                      <w:pStyle w:val="affc"/>
                    </w:pPr>
                    <w:sdt>
                      <w:sdtPr>
                        <w:alias w:val=".firstObligation"/>
                        <w:tag w:val="If"/>
                        <w:id w:val="-1655838111"/>
                        <w:placeholder>
                          <w:docPart w:val="2C60D26BDD6F4810974225358649AB58"/>
                        </w:placeholder>
                        <w:docPartList>
                          <w:docPartGallery w:val="Quick Parts"/>
                        </w:docPartList>
                      </w:sdtPr>
                      <w:sdtEndPr/>
                      <w:sdtContent>
                        <w:sdt>
                          <w:sdtPr>
                            <w:alias w:val="Simple"/>
                            <w:tag w:val="Simple"/>
                            <w:id w:val="-268693159"/>
                            <w:placeholder>
                              <w:docPart w:val="E23CC51464724ABE8FA9CFACE31E5FE2"/>
                            </w:placeholder>
                            <w:text/>
                          </w:sdtPr>
                          <w:sdtEndPr/>
                          <w:sdtContent>
                            <w:r w:rsidR="00741522">
                              <w:t>Выполнение работ по ремонту кровли спортзала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72730352" w14:textId="77777777" w:rsidR="00741522" w:rsidRDefault="00656163" w:rsidP="00ED7B67">
                    <w:pPr>
                      <w:pStyle w:val="affc"/>
                    </w:pPr>
                    <w:sdt>
                      <w:sdtPr>
                        <w:alias w:val=".first"/>
                        <w:tag w:val="If"/>
                        <w:id w:val="-882249200"/>
                        <w:placeholder>
                          <w:docPart w:val="DFE9D39A7192419AB7FEF614020A4EC1"/>
                        </w:placeholder>
                        <w:docPartList>
                          <w:docPartGallery w:val="Quick Parts"/>
                        </w:docPartList>
                      </w:sdtPr>
                      <w:sdtEndPr/>
                      <w:sdtContent>
                        <w:sdt>
                          <w:sdtPr>
                            <w:alias w:val="Simple"/>
                            <w:tag w:val="Simple"/>
                            <w:id w:val="-1220975428"/>
                            <w:placeholder>
                              <w:docPart w:val="2EC13CC4CE884335A6E102B354EA1020"/>
                            </w:placeholder>
                            <w:text/>
                          </w:sdtPr>
                          <w:sdtEndPr/>
                          <w:sdtContent>
                            <w:r w:rsidR="00741522">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415367BC" w14:textId="77777777" w:rsidR="00741522" w:rsidRPr="002D335B" w:rsidRDefault="00656163" w:rsidP="00ED7B67">
                    <w:pPr>
                      <w:pStyle w:val="affc"/>
                    </w:pPr>
                    <w:sdt>
                      <w:sdtPr>
                        <w:alias w:val=".first"/>
                        <w:tag w:val="If"/>
                        <w:id w:val="-541055426"/>
                        <w:placeholder>
                          <w:docPart w:val="D61DF9B8A26245B4835D61CE18DC7106"/>
                        </w:placeholder>
                        <w:docPartList>
                          <w:docPartGallery w:val="Quick Parts"/>
                        </w:docPartList>
                      </w:sdtPr>
                      <w:sdtEndPr/>
                      <w:sdtContent>
                        <w:sdt>
                          <w:sdtPr>
                            <w:alias w:val="Simple"/>
                            <w:tag w:val="Simple"/>
                            <w:id w:val="1782762962"/>
                            <w:placeholder>
                              <w:docPart w:val="2343F53686834F4381C64FFD07E607AC"/>
                            </w:placeholder>
                            <w:text/>
                          </w:sdtPr>
                          <w:sdtEndPr/>
                          <w:sdtContent>
                            <w:r w:rsidR="00741522">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37BF7662" w14:textId="77777777" w:rsidR="00741522" w:rsidRPr="002D335B" w:rsidRDefault="00656163" w:rsidP="00ED7B67">
                    <w:pPr>
                      <w:pStyle w:val="affc"/>
                    </w:pPr>
                    <w:sdt>
                      <w:sdtPr>
                        <w:alias w:val="Simple"/>
                        <w:tag w:val="Simple"/>
                        <w:id w:val="1351447839"/>
                        <w:placeholder>
                          <w:docPart w:val="1325EB2AE60043078478C60C9CD5AD6F"/>
                        </w:placeholder>
                        <w:text/>
                      </w:sdtPr>
                      <w:sdtEndPr/>
                      <w:sdtContent>
                        <w:r w:rsidR="00741522">
                          <w:t xml:space="preserve">5 раб. </w:t>
                        </w:r>
                        <w:proofErr w:type="spellStart"/>
                        <w:r w:rsidR="00741522">
                          <w:t>дн</w:t>
                        </w:r>
                        <w:proofErr w:type="spellEnd"/>
                        <w:r w:rsidR="00741522">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472D5455" w14:textId="77777777" w:rsidR="00741522" w:rsidRDefault="00656163" w:rsidP="00ED7B67">
                    <w:pPr>
                      <w:pStyle w:val="affc"/>
                    </w:pPr>
                    <w:sdt>
                      <w:sdtPr>
                        <w:alias w:val="Simple"/>
                        <w:tag w:val="Simple"/>
                        <w:id w:val="-1124919768"/>
                        <w:placeholder>
                          <w:docPart w:val="AE798FC8A6ED496BBCE8BEE0F3319EBB"/>
                        </w:placeholder>
                        <w:text/>
                      </w:sdtPr>
                      <w:sdtEndPr/>
                      <w:sdtContent>
                        <w:r w:rsidR="00741522">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31092CB4" w14:textId="77777777" w:rsidR="00741522" w:rsidRPr="002D335B" w:rsidRDefault="00656163" w:rsidP="00ED7B67">
                    <w:pPr>
                      <w:pStyle w:val="affc"/>
                    </w:pPr>
                    <w:sdt>
                      <w:sdtPr>
                        <w:alias w:val="Simple"/>
                        <w:tag w:val="Simple"/>
                        <w:id w:val="-1807848746"/>
                        <w:placeholder>
                          <w:docPart w:val="DF30A2608A664F32906A71ABFDE5515F"/>
                        </w:placeholder>
                        <w:text/>
                      </w:sdtPr>
                      <w:sdtEndPr/>
                      <w:sdtContent>
                        <w:r w:rsidR="00741522">
                          <w:t>Подрядчик</w:t>
                        </w:r>
                      </w:sdtContent>
                    </w:sdt>
                  </w:p>
                </w:tc>
              </w:tr>
              <w:tr w:rsidR="00741522" w:rsidRPr="005F6390" w14:paraId="38EC1567" w14:textId="77777777" w:rsidTr="00ED7B67">
                <w:trPr>
                  <w:cantSplit/>
                </w:trPr>
                <w:tc>
                  <w:tcPr>
                    <w:tcW w:w="683" w:type="pct"/>
                    <w:vMerge/>
                    <w:tcBorders>
                      <w:top w:val="single" w:sz="4" w:space="0" w:color="auto"/>
                      <w:left w:val="single" w:sz="4" w:space="0" w:color="auto"/>
                      <w:bottom w:val="single" w:sz="4" w:space="0" w:color="auto"/>
                      <w:right w:val="single" w:sz="4" w:space="0" w:color="auto"/>
                    </w:tcBorders>
                    <w:hideMark/>
                  </w:tcPr>
                  <w:p w14:paraId="77FFA519" w14:textId="77777777" w:rsidR="00741522" w:rsidRPr="002D335B" w:rsidRDefault="00741522" w:rsidP="00ED7B67">
                    <w:pPr>
                      <w:pStyle w:val="affc"/>
                    </w:pPr>
                  </w:p>
                </w:tc>
                <w:tc>
                  <w:tcPr>
                    <w:tcW w:w="937" w:type="pct"/>
                    <w:vMerge/>
                    <w:tcBorders>
                      <w:top w:val="single" w:sz="4" w:space="0" w:color="auto"/>
                      <w:left w:val="single" w:sz="4" w:space="0" w:color="auto"/>
                      <w:bottom w:val="single" w:sz="4" w:space="0" w:color="auto"/>
                      <w:right w:val="single" w:sz="4" w:space="0" w:color="auto"/>
                    </w:tcBorders>
                  </w:tcPr>
                  <w:p w14:paraId="256DB1DC" w14:textId="77777777" w:rsidR="00741522" w:rsidRDefault="00741522" w:rsidP="00ED7B67">
                    <w:pPr>
                      <w:pStyle w:val="affc"/>
                    </w:pPr>
                  </w:p>
                </w:tc>
                <w:tc>
                  <w:tcPr>
                    <w:tcW w:w="813" w:type="pct"/>
                    <w:vMerge/>
                    <w:tcBorders>
                      <w:top w:val="single" w:sz="4" w:space="0" w:color="auto"/>
                      <w:left w:val="single" w:sz="4" w:space="0" w:color="auto"/>
                      <w:bottom w:val="single" w:sz="4" w:space="0" w:color="auto"/>
                      <w:right w:val="single" w:sz="4" w:space="0" w:color="auto"/>
                    </w:tcBorders>
                    <w:hideMark/>
                  </w:tcPr>
                  <w:p w14:paraId="7C4D0F79" w14:textId="77777777" w:rsidR="00741522" w:rsidRPr="002D335B" w:rsidRDefault="00741522" w:rsidP="00ED7B67">
                    <w:pPr>
                      <w:pStyle w:val="affc"/>
                    </w:pPr>
                  </w:p>
                </w:tc>
                <w:tc>
                  <w:tcPr>
                    <w:tcW w:w="897" w:type="pct"/>
                    <w:tcBorders>
                      <w:top w:val="single" w:sz="4" w:space="0" w:color="auto"/>
                      <w:left w:val="single" w:sz="4" w:space="0" w:color="auto"/>
                      <w:bottom w:val="single" w:sz="4" w:space="0" w:color="auto"/>
                      <w:right w:val="single" w:sz="4" w:space="0" w:color="auto"/>
                    </w:tcBorders>
                    <w:hideMark/>
                  </w:tcPr>
                  <w:p w14:paraId="33578AE5" w14:textId="77777777" w:rsidR="00741522" w:rsidRPr="002D335B" w:rsidRDefault="00656163" w:rsidP="00ED7B67">
                    <w:pPr>
                      <w:pStyle w:val="affc"/>
                    </w:pPr>
                    <w:sdt>
                      <w:sdtPr>
                        <w:alias w:val="Simple"/>
                        <w:tag w:val="Simple"/>
                        <w:id w:val="-1349482841"/>
                        <w:placeholder>
                          <w:docPart w:val="1325EB2AE60043078478C60C9CD5AD6F"/>
                        </w:placeholder>
                        <w:text/>
                      </w:sdtPr>
                      <w:sdtEndPr/>
                      <w:sdtContent>
                        <w:r w:rsidR="00741522">
                          <w:t xml:space="preserve">5 раб. </w:t>
                        </w:r>
                        <w:proofErr w:type="spellStart"/>
                        <w:r w:rsidR="00741522">
                          <w:t>дн</w:t>
                        </w:r>
                        <w:proofErr w:type="spellEnd"/>
                        <w:r w:rsidR="00741522">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078496F" w14:textId="77777777" w:rsidR="00741522" w:rsidRDefault="00656163" w:rsidP="00ED7B67">
                    <w:pPr>
                      <w:pStyle w:val="affc"/>
                    </w:pPr>
                    <w:sdt>
                      <w:sdtPr>
                        <w:alias w:val="Simple"/>
                        <w:tag w:val="Simple"/>
                        <w:id w:val="1484041083"/>
                        <w:placeholder>
                          <w:docPart w:val="AE798FC8A6ED496BBCE8BEE0F3319EBB"/>
                        </w:placeholder>
                        <w:text/>
                      </w:sdtPr>
                      <w:sdtEndPr/>
                      <w:sdtContent>
                        <w:r w:rsidR="00741522">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61A603C9" w14:textId="77777777" w:rsidR="00741522" w:rsidRPr="002D335B" w:rsidRDefault="00656163" w:rsidP="00ED7B67">
                    <w:pPr>
                      <w:pStyle w:val="affc"/>
                    </w:pPr>
                    <w:sdt>
                      <w:sdtPr>
                        <w:alias w:val="Simple"/>
                        <w:tag w:val="Simple"/>
                        <w:id w:val="-1973901405"/>
                        <w:placeholder>
                          <w:docPart w:val="DF30A2608A664F32906A71ABFDE5515F"/>
                        </w:placeholder>
                        <w:text/>
                      </w:sdtPr>
                      <w:sdtEndPr/>
                      <w:sdtContent>
                        <w:r w:rsidR="00741522">
                          <w:t>Заказчик</w:t>
                        </w:r>
                      </w:sdtContent>
                    </w:sdt>
                  </w:p>
                </w:tc>
              </w:tr>
            </w:tbl>
            <w:p w14:paraId="53FDF306" w14:textId="77777777" w:rsidR="00741522" w:rsidRDefault="00656163" w:rsidP="00741522">
              <w:pPr>
                <w:rPr>
                  <w:lang w:val="en-US"/>
                </w:rPr>
              </w:pPr>
            </w:p>
          </w:sdtContent>
        </w:sdt>
      </w:sdtContent>
    </w:sdt>
    <w:p w14:paraId="50610884" w14:textId="77777777" w:rsidR="00741522" w:rsidRDefault="00741522" w:rsidP="00741522">
      <w:pPr>
        <w:rPr>
          <w:lang w:val="en-US"/>
        </w:rPr>
      </w:pPr>
    </w:p>
    <w:p w14:paraId="359099E7" w14:textId="77777777" w:rsidR="00741522" w:rsidRDefault="00741522" w:rsidP="00741522">
      <w:pPr>
        <w:pStyle w:val="20"/>
        <w:widowControl w:val="0"/>
        <w:numPr>
          <w:ilvl w:val="0"/>
          <w:numId w:val="14"/>
        </w:numPr>
        <w:suppressAutoHyphens/>
        <w:spacing w:before="200" w:after="200"/>
        <w:textAlignment w:val="baseline"/>
      </w:pPr>
      <w:r>
        <w:lastRenderedPageBreak/>
        <w:t>Порядок и сроки проведения экспертизы</w:t>
      </w:r>
    </w:p>
    <w:sdt>
      <w:sdtPr>
        <w:rPr>
          <w:rFonts w:asciiTheme="minorHAnsi" w:eastAsiaTheme="minorEastAsia" w:hAnsiTheme="minorHAnsi" w:cstheme="minorBidi"/>
          <w:iCs w:val="0"/>
          <w:sz w:val="22"/>
          <w:szCs w:val="22"/>
          <w:lang w:val="en-US" w:eastAsia="ru-RU"/>
        </w:rPr>
        <w:alias w:val="!expertizeAccountingEvents.isEmpty()"/>
        <w:tag w:val="If"/>
        <w:id w:val="-497189743"/>
        <w:placeholder>
          <w:docPart w:val="92357A26F9C14FCB8159A043BD918195"/>
        </w:placeholder>
        <w:docPartList>
          <w:docPartGallery w:val="Quick Parts"/>
        </w:docPartList>
      </w:sdtPr>
      <w:sdtEndPr/>
      <w:sdtContent>
        <w:sdt>
          <w:sdtPr>
            <w:rPr>
              <w:rFonts w:asciiTheme="minorHAnsi" w:eastAsiaTheme="minorEastAsia" w:hAnsiTheme="minorHAnsi" w:cstheme="minorBidi"/>
              <w:iCs w:val="0"/>
              <w:sz w:val="22"/>
              <w:szCs w:val="22"/>
              <w:lang w:eastAsia="ru-RU"/>
            </w:rPr>
            <w:alias w:val="expertizeAccountingEvents"/>
            <w:tag w:val="Table"/>
            <w:id w:val="318851041"/>
            <w:placeholder>
              <w:docPart w:val="EDC7AB860CCD4CD69F455C33D373AD3B"/>
            </w:placeholder>
            <w:docPartList>
              <w:docPartGallery w:val="Quick Parts"/>
            </w:docPartList>
          </w:sdtPr>
          <w:sdtEndPr/>
          <w:sdtContent>
            <w:p w14:paraId="076D069E" w14:textId="77777777" w:rsidR="00741522" w:rsidRPr="00230BCE" w:rsidRDefault="00741522" w:rsidP="00741522">
              <w:pPr>
                <w:pStyle w:val="affe"/>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2110"/>
                <w:gridCol w:w="2916"/>
                <w:gridCol w:w="2861"/>
              </w:tblGrid>
              <w:tr w:rsidR="00741522" w:rsidRPr="005F6390" w14:paraId="7E10382A" w14:textId="77777777" w:rsidTr="00ED7B67">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7CA38AC0" w14:textId="77777777" w:rsidR="00741522" w:rsidRPr="002D335B" w:rsidRDefault="00741522" w:rsidP="00ED7B67">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90EE029" w14:textId="77777777" w:rsidR="00741522" w:rsidRDefault="00741522" w:rsidP="00ED7B67">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3ABA5AD7" w14:textId="77777777" w:rsidR="00741522" w:rsidRPr="002D335B" w:rsidRDefault="00741522" w:rsidP="00ED7B67">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1A3BAAB2" w14:textId="77777777" w:rsidR="00741522" w:rsidRPr="00BC76A9" w:rsidRDefault="00741522" w:rsidP="00ED7B67">
                    <w:pPr>
                      <w:pStyle w:val="19"/>
                    </w:pPr>
                    <w:r w:rsidRPr="002D335B">
                      <w:t>Срок</w:t>
                    </w:r>
                    <w:r>
                      <w:t xml:space="preserve"> проведения экспертизы и оформления результатов</w:t>
                    </w:r>
                  </w:p>
                </w:tc>
              </w:tr>
              <w:tr w:rsidR="00741522" w:rsidRPr="0020446F" w14:paraId="5DAC4B2C" w14:textId="77777777" w:rsidTr="00ED7B67">
                <w:trPr>
                  <w:cantSplit/>
                </w:trPr>
                <w:tc>
                  <w:tcPr>
                    <w:tcW w:w="1132" w:type="pct"/>
                    <w:tcBorders>
                      <w:top w:val="single" w:sz="4" w:space="0" w:color="auto"/>
                      <w:left w:val="single" w:sz="4" w:space="0" w:color="auto"/>
                      <w:bottom w:val="single" w:sz="4" w:space="0" w:color="auto"/>
                      <w:right w:val="single" w:sz="4" w:space="0" w:color="auto"/>
                    </w:tcBorders>
                    <w:hideMark/>
                  </w:tcPr>
                  <w:p w14:paraId="4F47AABA" w14:textId="77777777" w:rsidR="00741522" w:rsidRPr="002D335B" w:rsidRDefault="00656163" w:rsidP="00ED7B67">
                    <w:pPr>
                      <w:pStyle w:val="affc"/>
                    </w:pPr>
                    <w:sdt>
                      <w:sdtPr>
                        <w:alias w:val="Simple"/>
                        <w:tag w:val="Simple"/>
                        <w:id w:val="-333145362"/>
                        <w:placeholder>
                          <w:docPart w:val="CACB9CF96893483DA39F407208C657FF"/>
                        </w:placeholder>
                        <w:text/>
                      </w:sdtPr>
                      <w:sdtEndPr/>
                      <w:sdtContent>
                        <w:r w:rsidR="00741522">
                          <w:t>Выполнение работ по ремонту кровли спортзала</w:t>
                        </w:r>
                      </w:sdtContent>
                    </w:sdt>
                  </w:p>
                </w:tc>
                <w:tc>
                  <w:tcPr>
                    <w:tcW w:w="1035" w:type="pct"/>
                    <w:tcBorders>
                      <w:top w:val="single" w:sz="4" w:space="0" w:color="auto"/>
                      <w:left w:val="single" w:sz="4" w:space="0" w:color="auto"/>
                      <w:bottom w:val="single" w:sz="4" w:space="0" w:color="auto"/>
                      <w:right w:val="single" w:sz="4" w:space="0" w:color="auto"/>
                    </w:tcBorders>
                  </w:tcPr>
                  <w:p w14:paraId="0B6D8AFF" w14:textId="77777777" w:rsidR="00741522" w:rsidRDefault="00656163" w:rsidP="00ED7B67">
                    <w:pPr>
                      <w:pStyle w:val="affc"/>
                    </w:pPr>
                    <w:sdt>
                      <w:sdtPr>
                        <w:alias w:val="Simple"/>
                        <w:tag w:val="Simple"/>
                        <w:id w:val="-305623910"/>
                        <w:placeholder>
                          <w:docPart w:val="68F473ADCA904F63A5EAC429B041F2DF"/>
                        </w:placeholder>
                        <w:text/>
                      </w:sdtPr>
                      <w:sdtEndPr/>
                      <w:sdtContent>
                        <w:r w:rsidR="00741522">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047A21EC" w14:textId="77777777" w:rsidR="00741522" w:rsidRPr="002D335B" w:rsidRDefault="00656163" w:rsidP="00ED7B67">
                    <w:pPr>
                      <w:pStyle w:val="affc"/>
                    </w:pPr>
                    <w:sdt>
                      <w:sdtPr>
                        <w:alias w:val="Simple"/>
                        <w:tag w:val="Simple"/>
                        <w:id w:val="-1531871551"/>
                        <w:placeholder>
                          <w:docPart w:val="22391277D6C0465DB32D38603797DF2E"/>
                        </w:placeholder>
                        <w:text/>
                      </w:sdtPr>
                      <w:sdtEndPr/>
                      <w:sdtContent>
                        <w:r w:rsidR="00741522">
                          <w:t>Экспертное заключение</w:t>
                        </w:r>
                      </w:sdtContent>
                    </w:sdt>
                  </w:p>
                </w:tc>
                <w:tc>
                  <w:tcPr>
                    <w:tcW w:w="1403" w:type="pct"/>
                    <w:tcBorders>
                      <w:top w:val="single" w:sz="4" w:space="0" w:color="auto"/>
                      <w:left w:val="single" w:sz="4" w:space="0" w:color="auto"/>
                      <w:bottom w:val="single" w:sz="4" w:space="0" w:color="auto"/>
                      <w:right w:val="single" w:sz="4" w:space="0" w:color="auto"/>
                    </w:tcBorders>
                    <w:hideMark/>
                  </w:tcPr>
                  <w:p w14:paraId="5C740092" w14:textId="77777777" w:rsidR="00741522" w:rsidRDefault="00656163" w:rsidP="00ED7B67">
                    <w:pPr>
                      <w:pStyle w:val="affc"/>
                    </w:pPr>
                    <w:sdt>
                      <w:sdtPr>
                        <w:alias w:val=".expertizeDocument"/>
                        <w:tag w:val="If"/>
                        <w:id w:val="-1592855523"/>
                        <w:placeholder>
                          <w:docPart w:val="755FEE577AA74F2D8CE462DC0F0E6518"/>
                        </w:placeholder>
                        <w:docPartList>
                          <w:docPartGallery w:val="Quick Parts"/>
                        </w:docPartList>
                      </w:sdtPr>
                      <w:sdtEndPr/>
                      <w:sdtContent>
                        <w:sdt>
                          <w:sdtPr>
                            <w:alias w:val="Simple"/>
                            <w:tag w:val="Simple"/>
                            <w:id w:val="1640604576"/>
                            <w:placeholder>
                              <w:docPart w:val="D2F9A7CE4B514756AFDF10B5EE1666E4"/>
                            </w:placeholder>
                            <w:text/>
                          </w:sdtPr>
                          <w:sdtEndPr/>
                          <w:sdtContent>
                            <w:r w:rsidR="00741522">
                              <w:t xml:space="preserve">1 раб. </w:t>
                            </w:r>
                            <w:proofErr w:type="spellStart"/>
                            <w:r w:rsidR="00741522">
                              <w:t>дн</w:t>
                            </w:r>
                            <w:proofErr w:type="spellEnd"/>
                            <w:r w:rsidR="00741522">
                              <w:t>. от даты предоставления документа-основания "Акт о приёмке выполненных работ (форма КС-2)"</w:t>
                            </w:r>
                          </w:sdtContent>
                        </w:sdt>
                      </w:sdtContent>
                    </w:sdt>
                  </w:p>
                  <w:p w14:paraId="6946D6D3" w14:textId="77777777" w:rsidR="00741522" w:rsidRPr="00D865BC" w:rsidRDefault="00741522" w:rsidP="00ED7B67">
                    <w:pPr>
                      <w:pStyle w:val="affc"/>
                    </w:pPr>
                  </w:p>
                </w:tc>
              </w:tr>
            </w:tbl>
            <w:p w14:paraId="35CCADC1" w14:textId="77777777" w:rsidR="00741522" w:rsidRDefault="00656163" w:rsidP="00741522">
              <w:pPr>
                <w:rPr>
                  <w:lang w:val="en-US"/>
                </w:rPr>
              </w:pPr>
            </w:p>
          </w:sdtContent>
        </w:sdt>
      </w:sdtContent>
    </w:sdt>
    <w:p w14:paraId="083285A1" w14:textId="77777777" w:rsidR="00741522" w:rsidRDefault="00741522" w:rsidP="00741522">
      <w:pPr>
        <w:rPr>
          <w:lang w:val="en-US"/>
        </w:rPr>
      </w:pPr>
    </w:p>
    <w:p w14:paraId="153D3407" w14:textId="77777777" w:rsidR="00741522" w:rsidRPr="00F0541B" w:rsidRDefault="00741522" w:rsidP="00741522"/>
    <w:p w14:paraId="6801AF68" w14:textId="77777777" w:rsidR="00741522" w:rsidRPr="006A59BD" w:rsidRDefault="00741522" w:rsidP="00741522"/>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41522" w:rsidRPr="00CF521A" w14:paraId="1872336A" w14:textId="77777777" w:rsidTr="00ED7B67">
        <w:trPr>
          <w:cantSplit/>
          <w:trHeight w:val="176"/>
        </w:trPr>
        <w:tc>
          <w:tcPr>
            <w:tcW w:w="7015" w:type="dxa"/>
            <w:tcBorders>
              <w:top w:val="nil"/>
              <w:left w:val="nil"/>
              <w:bottom w:val="nil"/>
              <w:right w:val="nil"/>
            </w:tcBorders>
            <w:tcMar>
              <w:left w:w="0" w:type="dxa"/>
              <w:right w:w="0" w:type="dxa"/>
            </w:tcMar>
          </w:tcPr>
          <w:p w14:paraId="23B311D5" w14:textId="77777777" w:rsidR="00741522" w:rsidRDefault="00656163" w:rsidP="00ED7B67">
            <w:pPr>
              <w:pStyle w:val="aff"/>
              <w:rPr>
                <w:lang w:val="en-US"/>
              </w:rPr>
            </w:pPr>
            <w:sdt>
              <w:sdtPr>
                <w:alias w:val="Simple"/>
                <w:tag w:val="Simple"/>
                <w:id w:val="-570346803"/>
                <w:placeholder>
                  <w:docPart w:val="D8C7A32A169A4842BBB99AB2086493A8"/>
                </w:placeholder>
                <w:text/>
              </w:sdtPr>
              <w:sdtEndPr/>
              <w:sdtContent>
                <w:proofErr w:type="spellStart"/>
                <w:r w:rsidR="00741522" w:rsidRPr="00E95C77">
                  <w:rPr>
                    <w:lang w:val="en-US"/>
                  </w:rPr>
                  <w:t>Подрядчи</w:t>
                </w:r>
                <w:proofErr w:type="spellEnd"/>
                <w:r w:rsidR="00741522" w:rsidRPr="00E95C77">
                  <w:rPr>
                    <w:lang w:val="en-US"/>
                  </w:rPr>
                  <w:t>к</w:t>
                </w:r>
              </w:sdtContent>
            </w:sdt>
            <w:r w:rsidR="00741522" w:rsidRPr="00E95C77">
              <w:rPr>
                <w:lang w:val="en-US"/>
              </w:rPr>
              <w:t>:</w:t>
            </w:r>
          </w:p>
          <w:p w14:paraId="27BFE52F" w14:textId="77777777" w:rsidR="00741522" w:rsidRPr="00E95C77" w:rsidRDefault="00741522" w:rsidP="00ED7B67">
            <w:pPr>
              <w:pStyle w:val="aff"/>
              <w:jc w:val="right"/>
              <w:rPr>
                <w:lang w:val="en-US"/>
              </w:rPr>
            </w:pPr>
          </w:p>
        </w:tc>
        <w:tc>
          <w:tcPr>
            <w:tcW w:w="7248" w:type="dxa"/>
            <w:tcBorders>
              <w:top w:val="nil"/>
              <w:left w:val="nil"/>
              <w:bottom w:val="nil"/>
              <w:right w:val="nil"/>
            </w:tcBorders>
          </w:tcPr>
          <w:p w14:paraId="07C7F686" w14:textId="77777777" w:rsidR="00741522" w:rsidRDefault="00656163" w:rsidP="00ED7B67">
            <w:pPr>
              <w:pStyle w:val="aff"/>
              <w:rPr>
                <w:lang w:val="en-US"/>
              </w:rPr>
            </w:pPr>
            <w:sdt>
              <w:sdtPr>
                <w:alias w:val="Simple"/>
                <w:tag w:val="Simple"/>
                <w:id w:val="916676436"/>
                <w:placeholder>
                  <w:docPart w:val="9253365ED8054E239C7E6FCE607ADA57"/>
                </w:placeholder>
                <w:text/>
              </w:sdtPr>
              <w:sdtEndPr/>
              <w:sdtContent>
                <w:proofErr w:type="spellStart"/>
                <w:r w:rsidR="00741522" w:rsidRPr="00E95C77">
                  <w:rPr>
                    <w:lang w:val="en-US"/>
                  </w:rPr>
                  <w:t>Заказчик</w:t>
                </w:r>
                <w:proofErr w:type="spellEnd"/>
              </w:sdtContent>
            </w:sdt>
            <w:r w:rsidR="00741522" w:rsidRPr="00E95C77">
              <w:rPr>
                <w:lang w:val="en-US"/>
              </w:rPr>
              <w:t>:</w:t>
            </w:r>
          </w:p>
          <w:p w14:paraId="1D4919DF" w14:textId="77777777" w:rsidR="00741522" w:rsidRPr="00C73292" w:rsidRDefault="00741522" w:rsidP="00ED7B67">
            <w:pPr>
              <w:pStyle w:val="aff"/>
              <w:rPr>
                <w:lang w:val="en-US"/>
              </w:rPr>
            </w:pPr>
          </w:p>
        </w:tc>
      </w:tr>
      <w:tr w:rsidR="00741522" w:rsidRPr="00CF521A" w14:paraId="515C94D7" w14:textId="77777777" w:rsidTr="00ED7B67">
        <w:trPr>
          <w:cantSplit/>
          <w:trHeight w:val="176"/>
        </w:trPr>
        <w:tc>
          <w:tcPr>
            <w:tcW w:w="7015" w:type="dxa"/>
            <w:tcBorders>
              <w:top w:val="nil"/>
              <w:left w:val="nil"/>
              <w:bottom w:val="nil"/>
              <w:right w:val="nil"/>
            </w:tcBorders>
            <w:tcMar>
              <w:left w:w="0" w:type="dxa"/>
              <w:right w:w="0" w:type="dxa"/>
            </w:tcMar>
            <w:vAlign w:val="bottom"/>
          </w:tcPr>
          <w:p w14:paraId="702B3435" w14:textId="77777777" w:rsidR="00741522" w:rsidRPr="00CF521A" w:rsidRDefault="00656163" w:rsidP="00ED7B67">
            <w:pPr>
              <w:pStyle w:val="aff"/>
              <w:rPr>
                <w:lang w:val="en-US"/>
              </w:rPr>
            </w:pPr>
            <w:sdt>
              <w:sdtPr>
                <w:alias w:val="Simple"/>
                <w:tag w:val="Simple"/>
                <w:id w:val="1731881180"/>
                <w:placeholder>
                  <w:docPart w:val="0542BE6AA2814B168B6948AFE06F1C1A"/>
                </w:placeholder>
                <w:text/>
              </w:sdtPr>
              <w:sdtEndPr/>
              <w:sdtContent>
                <w:r w:rsidR="00741522" w:rsidRPr="000C62EB">
                  <w:rPr>
                    <w:u w:val="single"/>
                    <w:lang w:val="en-US"/>
                  </w:rPr>
                  <w:t>________________</w:t>
                </w:r>
              </w:sdtContent>
            </w:sdt>
          </w:p>
        </w:tc>
        <w:tc>
          <w:tcPr>
            <w:tcW w:w="7248" w:type="dxa"/>
            <w:tcBorders>
              <w:top w:val="nil"/>
              <w:left w:val="nil"/>
              <w:bottom w:val="nil"/>
              <w:right w:val="nil"/>
            </w:tcBorders>
            <w:vAlign w:val="bottom"/>
          </w:tcPr>
          <w:p w14:paraId="447ED921" w14:textId="77777777" w:rsidR="00741522" w:rsidRPr="00CF521A" w:rsidRDefault="00656163" w:rsidP="00ED7B67">
            <w:pPr>
              <w:pStyle w:val="aff"/>
              <w:rPr>
                <w:lang w:val="en-US"/>
              </w:rPr>
            </w:pPr>
            <w:sdt>
              <w:sdtPr>
                <w:alias w:val="Simple"/>
                <w:tag w:val="Simple"/>
                <w:id w:val="340526420"/>
                <w:placeholder>
                  <w:docPart w:val="432CCA3BB9984C0DB826C1B7B8223E68"/>
                </w:placeholder>
                <w:text/>
              </w:sdtPr>
              <w:sdtEndPr/>
              <w:sdtContent>
                <w:proofErr w:type="spellStart"/>
                <w:r w:rsidR="00741522" w:rsidRPr="000C62EB">
                  <w:rPr>
                    <w:u w:val="single"/>
                    <w:lang w:val="en-US"/>
                  </w:rPr>
                  <w:t>Директор</w:t>
                </w:r>
                <w:proofErr w:type="spellEnd"/>
              </w:sdtContent>
            </w:sdt>
            <w:r w:rsidR="00741522">
              <w:rPr>
                <w:lang w:val="en-US"/>
              </w:rPr>
              <w:t xml:space="preserve"> </w:t>
            </w:r>
            <w:r w:rsidR="00741522" w:rsidRPr="00E95C77">
              <w:rPr>
                <w:lang w:val="en-US"/>
              </w:rPr>
              <w:t xml:space="preserve">       </w:t>
            </w:r>
          </w:p>
        </w:tc>
      </w:tr>
      <w:tr w:rsidR="00741522" w:rsidRPr="00F6792B" w14:paraId="1A66B83E" w14:textId="77777777" w:rsidTr="00ED7B67">
        <w:trPr>
          <w:cantSplit/>
          <w:trHeight w:val="1147"/>
        </w:trPr>
        <w:tc>
          <w:tcPr>
            <w:tcW w:w="7015" w:type="dxa"/>
            <w:tcBorders>
              <w:top w:val="nil"/>
              <w:left w:val="nil"/>
              <w:bottom w:val="nil"/>
              <w:right w:val="nil"/>
            </w:tcBorders>
          </w:tcPr>
          <w:p w14:paraId="67C6CB61" w14:textId="77777777" w:rsidR="00741522" w:rsidRDefault="00656163" w:rsidP="00ED7B67">
            <w:pPr>
              <w:pStyle w:val="aff"/>
              <w:rPr>
                <w:lang w:val="en-US"/>
              </w:rPr>
            </w:pPr>
            <w:sdt>
              <w:sdtPr>
                <w:alias w:val="Simple"/>
                <w:tag w:val="Simple"/>
                <w:id w:val="-1020231344"/>
                <w:placeholder>
                  <w:docPart w:val="67BD441EC84946978F6552697195D918"/>
                </w:placeholder>
                <w:text/>
              </w:sdtPr>
              <w:sdtEndPr/>
              <w:sdtContent>
                <w:r w:rsidR="00741522">
                  <w:rPr>
                    <w:u w:val="single"/>
                    <w:lang w:val="en-US"/>
                  </w:rPr>
                  <w:t>________________</w:t>
                </w:r>
              </w:sdtContent>
            </w:sdt>
            <w:r w:rsidR="00741522" w:rsidRPr="00F6792B">
              <w:rPr>
                <w:rFonts w:ascii="&amp;quot" w:hAnsi="&amp;quot"/>
                <w:lang w:val="en-US"/>
              </w:rPr>
              <w:t xml:space="preserve"> __________</w:t>
            </w:r>
            <w:r w:rsidR="00741522">
              <w:rPr>
                <w:lang w:val="en-US"/>
              </w:rPr>
              <w:t xml:space="preserve">   /</w:t>
            </w:r>
            <w:sdt>
              <w:sdtPr>
                <w:rPr>
                  <w:u w:val="single"/>
                  <w:lang w:val="en-US"/>
                </w:rPr>
                <w:alias w:val="Simple"/>
                <w:tag w:val="Simple"/>
                <w:id w:val="978189338"/>
                <w:placeholder>
                  <w:docPart w:val="3816CA68A8304676A2A042DA67EAA8B1"/>
                </w:placeholder>
                <w:text/>
              </w:sdtPr>
              <w:sdtEndPr>
                <w:rPr>
                  <w:u w:val="none"/>
                </w:rPr>
              </w:sdtEndPr>
              <w:sdtContent>
                <w:r w:rsidR="00741522" w:rsidRPr="000C62EB">
                  <w:rPr>
                    <w:u w:val="single"/>
                    <w:lang w:val="en-US"/>
                  </w:rPr>
                  <w:t>________________</w:t>
                </w:r>
              </w:sdtContent>
            </w:sdt>
            <w:r w:rsidR="00741522" w:rsidRPr="00E95C77">
              <w:rPr>
                <w:lang w:val="en-US"/>
              </w:rPr>
              <w:t>/</w:t>
            </w:r>
          </w:p>
          <w:p w14:paraId="507528D2" w14:textId="77777777" w:rsidR="00741522" w:rsidRPr="00352A38" w:rsidRDefault="00741522" w:rsidP="00ED7B67">
            <w:pPr>
              <w:pStyle w:val="aff"/>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7248" w:type="dxa"/>
            <w:tcBorders>
              <w:top w:val="nil"/>
              <w:left w:val="nil"/>
              <w:bottom w:val="nil"/>
              <w:right w:val="nil"/>
            </w:tcBorders>
          </w:tcPr>
          <w:p w14:paraId="39ABDF4D" w14:textId="77777777" w:rsidR="00741522" w:rsidRPr="00D865BC" w:rsidRDefault="00656163" w:rsidP="00ED7B67">
            <w:pPr>
              <w:pStyle w:val="aff"/>
            </w:pPr>
            <w:sdt>
              <w:sdtPr>
                <w:rPr>
                  <w:u w:val="single"/>
                </w:rPr>
                <w:alias w:val="Simple"/>
                <w:tag w:val="Simple"/>
                <w:id w:val="-664551599"/>
                <w:placeholder>
                  <w:docPart w:val="E25FF1992DC546DD980524A63DD417B9"/>
                </w:placeholder>
                <w:text/>
              </w:sdtPr>
              <w:sdtEndPr/>
              <w:sdtContent>
                <w:r w:rsidR="00741522" w:rsidRPr="00D865BC">
                  <w:rPr>
                    <w:u w:val="single"/>
                  </w:rPr>
                  <w:t>МАУ "Шаховской ДОК"</w:t>
                </w:r>
              </w:sdtContent>
            </w:sdt>
            <w:r w:rsidR="00741522" w:rsidRPr="00D865BC">
              <w:t xml:space="preserve">  </w:t>
            </w:r>
            <w:r w:rsidR="00741522" w:rsidRPr="00D865BC">
              <w:rPr>
                <w:rFonts w:ascii="&amp;quot" w:hAnsi="&amp;quot"/>
              </w:rPr>
              <w:t>_________</w:t>
            </w:r>
            <w:proofErr w:type="gramStart"/>
            <w:r w:rsidR="00741522" w:rsidRPr="00D865BC">
              <w:rPr>
                <w:rFonts w:ascii="&amp;quot" w:hAnsi="&amp;quot"/>
              </w:rPr>
              <w:t>_</w:t>
            </w:r>
            <w:r w:rsidR="00741522" w:rsidRPr="00D865BC">
              <w:t xml:space="preserve">  /</w:t>
            </w:r>
            <w:proofErr w:type="gramEnd"/>
            <w:sdt>
              <w:sdtPr>
                <w:alias w:val="Simple"/>
                <w:tag w:val="Simple"/>
                <w:id w:val="-365838131"/>
                <w:placeholder>
                  <w:docPart w:val="68CE24B3ECFC4FAE9B8D8E068A5B87D2"/>
                </w:placeholder>
                <w:text/>
              </w:sdtPr>
              <w:sdtEndPr/>
              <w:sdtContent>
                <w:r w:rsidR="00741522" w:rsidRPr="00D865BC">
                  <w:rPr>
                    <w:u w:val="single"/>
                  </w:rPr>
                  <w:t>О. Л. Короткова</w:t>
                </w:r>
              </w:sdtContent>
            </w:sdt>
            <w:r w:rsidR="00741522" w:rsidRPr="00D865BC">
              <w:t>/</w:t>
            </w:r>
          </w:p>
          <w:p w14:paraId="11A24CBD" w14:textId="77777777" w:rsidR="00741522" w:rsidRPr="00352A38" w:rsidRDefault="00741522" w:rsidP="00ED7B67">
            <w:pPr>
              <w:pStyle w:val="aff"/>
              <w:jc w:val="center"/>
              <w:rPr>
                <w:lang w:val="en-US"/>
              </w:rPr>
            </w:pPr>
            <w:r w:rsidRPr="00E95C77">
              <w:rPr>
                <w:lang w:val="en-US"/>
              </w:rPr>
              <w:t>«    » __________ 20</w:t>
            </w:r>
            <w:r>
              <w:rPr>
                <w:lang w:val="en-US"/>
              </w:rPr>
              <w:t xml:space="preserve">  </w:t>
            </w:r>
            <w:r w:rsidRPr="00E95C77">
              <w:rPr>
                <w:lang w:val="en-US"/>
              </w:rPr>
              <w:t xml:space="preserve">  </w:t>
            </w:r>
            <w:r>
              <w:t>г</w:t>
            </w:r>
          </w:p>
        </w:tc>
      </w:tr>
    </w:tbl>
    <w:sdt>
      <w:sdtPr>
        <w:rPr>
          <w:lang w:val="en-US"/>
        </w:rPr>
        <w:alias w:val="systemM"/>
        <w:tag w:val="If"/>
        <w:id w:val="-1712105942"/>
        <w:placeholder>
          <w:docPart w:val="2D64070A90F5465497CBBA48443DF6C6"/>
        </w:placeholder>
        <w:docPartList>
          <w:docPartGallery w:val="Quick Parts"/>
        </w:docPartList>
      </w:sdtPr>
      <w:sdtEndPr/>
      <w:sdtContent>
        <w:p w14:paraId="71B6E43C" w14:textId="77777777" w:rsidR="00741522" w:rsidRDefault="00741522" w:rsidP="00741522">
          <w:pPr>
            <w:jc w:val="right"/>
            <w:rPr>
              <w:lang w:val="en-US"/>
            </w:rPr>
          </w:pPr>
        </w:p>
        <w:p w14:paraId="105EB71A" w14:textId="77777777" w:rsidR="00741522" w:rsidRPr="00B33414" w:rsidRDefault="00741522" w:rsidP="00741522">
          <w:pPr>
            <w:pageBreakBefore/>
            <w:jc w:val="right"/>
          </w:pPr>
          <w:r>
            <w:lastRenderedPageBreak/>
            <w:t xml:space="preserve">Приложение </w:t>
          </w:r>
          <w:sdt>
            <w:sdtPr>
              <w:alias w:val="Simple"/>
              <w:tag w:val="Simple"/>
              <w:id w:val="-921945528"/>
              <w:placeholder>
                <w:docPart w:val="A7668FF4806641E18D542174CCC7E512"/>
              </w:placeholder>
              <w:text/>
            </w:sdtPr>
            <w:sdtEndPr/>
            <w:sdtContent>
              <w:r>
                <w:t>4</w:t>
              </w:r>
            </w:sdtContent>
          </w:sdt>
          <w:r>
            <w:t xml:space="preserve"> к </w:t>
          </w:r>
          <w:sdt>
            <w:sdtPr>
              <w:alias w:val="!isContractOrAgreement"/>
              <w:tag w:val="If"/>
              <w:id w:val="1751383520"/>
              <w:placeholder>
                <w:docPart w:val="31618AB034ED4C26BFF4C290C02427F6"/>
              </w:placeholder>
              <w:showingPlcHdr/>
              <w:docPartList>
                <w:docPartGallery w:val="Quick Parts"/>
              </w:docPartList>
            </w:sdtPr>
            <w:sdtEndPr/>
            <w:sdtContent>
              <w:r w:rsidRPr="00972C52">
                <w:t>договор</w:t>
              </w:r>
              <w:r>
                <w:t>у</w:t>
              </w:r>
            </w:sdtContent>
          </w:sdt>
        </w:p>
        <w:p w14:paraId="1CA32A1A" w14:textId="77777777" w:rsidR="00741522" w:rsidRPr="00EA1C6D" w:rsidRDefault="00741522" w:rsidP="00741522">
          <w:pPr>
            <w:spacing w:before="180"/>
            <w:ind w:firstLine="562"/>
            <w:jc w:val="right"/>
          </w:pPr>
          <w:r>
            <w:t>от</w:t>
          </w:r>
          <w:r w:rsidRPr="00BD3071">
            <w:t xml:space="preserve"> </w:t>
          </w:r>
          <w:sdt>
            <w:sdtPr>
              <w:alias w:val="!contractDateNotEmpty"/>
              <w:tag w:val="If"/>
              <w:id w:val="-1603252049"/>
              <w:placeholder>
                <w:docPart w:val="7DFBC8D4014C4DD1842293110C5ABF66"/>
              </w:placeholder>
              <w:docPartList>
                <w:docPartGallery w:val="Quick Parts"/>
              </w:docPartList>
            </w:sdtPr>
            <w:sdtEnd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7DFBC8D4014C4DD1842293110C5ABF66"/>
              </w:placeholder>
              <w:docPartList>
                <w:docPartGallery w:val="Quick Parts"/>
              </w:docPartList>
            </w:sdtPr>
            <w:sdtEndPr/>
            <w:sdtContent>
              <w:r w:rsidRPr="00BD3071">
                <w:t>___________</w:t>
              </w:r>
            </w:sdtContent>
          </w:sdt>
        </w:p>
        <w:p w14:paraId="3A92F020" w14:textId="77777777" w:rsidR="00741522" w:rsidRPr="00E468A5" w:rsidRDefault="00741522" w:rsidP="00741522">
          <w:pPr>
            <w:pStyle w:val="1"/>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14:paraId="3212DCCF" w14:textId="77777777" w:rsidR="00741522" w:rsidRDefault="00741522" w:rsidP="00741522">
          <w:pPr>
            <w:pStyle w:val="a9"/>
            <w:numPr>
              <w:ilvl w:val="1"/>
              <w:numId w:val="10"/>
            </w:numPr>
            <w:tabs>
              <w:tab w:val="left" w:pos="1134"/>
            </w:tabs>
            <w:spacing w:after="160" w:line="259" w:lineRule="auto"/>
            <w:ind w:left="0" w:firstLine="567"/>
            <w:contextualSpacing/>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CC2AE109C18B46269A6EFB9289A4381A"/>
              </w:placeholder>
              <w:showingPlcHdr/>
              <w:docPartList>
                <w:docPartGallery w:val="Quick Parts"/>
              </w:docPartList>
            </w:sdtPr>
            <w:sdtEnd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EFDC38A542AF4825AB6EE3200C2E7635"/>
              </w:placeholder>
              <w:showingPlcHdr/>
              <w:docPartList>
                <w:docPartGallery w:val="Quick Parts"/>
              </w:docPartList>
            </w:sdtPr>
            <w:sdtEnd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18ADBB3B" w14:textId="77777777" w:rsidR="00741522" w:rsidRPr="00E468A5" w:rsidRDefault="00741522" w:rsidP="00741522">
          <w:pPr>
            <w:pStyle w:val="a9"/>
            <w:numPr>
              <w:ilvl w:val="1"/>
              <w:numId w:val="10"/>
            </w:numPr>
            <w:tabs>
              <w:tab w:val="left" w:pos="1134"/>
            </w:tabs>
            <w:spacing w:after="160" w:line="259" w:lineRule="auto"/>
            <w:ind w:left="0" w:firstLine="567"/>
            <w:contextualSpacing/>
            <w:jc w:val="both"/>
          </w:pPr>
          <w:r w:rsidRPr="00E468A5">
            <w:t xml:space="preserve">Настоящий Регламент является приложением к </w:t>
          </w:r>
          <w:sdt>
            <w:sdtPr>
              <w:alias w:val="!isContractOrAgreement"/>
              <w:tag w:val="If"/>
              <w:id w:val="1321460038"/>
              <w:placeholder>
                <w:docPart w:val="3392D18CE466457EB9BEDE8253765A7D"/>
              </w:placeholder>
              <w:docPartList>
                <w:docPartGallery w:val="Quick Parts"/>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90121146A8A64508BF35C2C2ED32A817"/>
              </w:placeholder>
              <w:docPartList>
                <w:docPartGallery w:val="Quick Parts"/>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5BF48B97" w14:textId="77777777" w:rsidR="00741522" w:rsidRPr="00E468A5" w:rsidRDefault="00741522" w:rsidP="00741522">
          <w:pPr>
            <w:pStyle w:val="a9"/>
            <w:numPr>
              <w:ilvl w:val="1"/>
              <w:numId w:val="10"/>
            </w:numPr>
            <w:tabs>
              <w:tab w:val="left" w:pos="1134"/>
            </w:tabs>
            <w:spacing w:after="160" w:line="259" w:lineRule="auto"/>
            <w:ind w:left="0" w:firstLine="567"/>
            <w:contextualSpacing/>
            <w:jc w:val="both"/>
          </w:pPr>
          <w:r w:rsidRPr="00E468A5">
            <w:t>В настоящем Регламенте используются следующие понятия и термины:</w:t>
          </w:r>
        </w:p>
        <w:p w14:paraId="4F9C12CB" w14:textId="77777777" w:rsidR="00741522" w:rsidRPr="00E468A5" w:rsidRDefault="00741522" w:rsidP="00741522">
          <w:pPr>
            <w:pStyle w:val="a9"/>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278757AB67DA48B7BFDA74416912E15B"/>
              </w:placeholder>
              <w:showingPlcHdr/>
              <w:docPartList>
                <w:docPartGallery w:val="Quick Parts"/>
              </w:docPartList>
            </w:sdtPr>
            <w:sdtEnd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15BF980C7204DD3BF4FB589671F4287"/>
              </w:placeholder>
              <w:showingPlcHdr/>
              <w:docPartList>
                <w:docPartGallery w:val="Quick Parts"/>
              </w:docPartList>
            </w:sdtPr>
            <w:sdtEndPr/>
            <w:sdtContent>
              <w:r w:rsidRPr="00E468A5">
                <w:t>договору</w:t>
              </w:r>
            </w:sdtContent>
          </w:sdt>
          <w:r w:rsidRPr="00E468A5">
            <w:t>.</w:t>
          </w:r>
        </w:p>
        <w:p w14:paraId="3189E803" w14:textId="77777777" w:rsidR="00741522" w:rsidRPr="00E468A5" w:rsidRDefault="00741522" w:rsidP="00741522">
          <w:pPr>
            <w:pStyle w:val="a9"/>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12969502" w14:textId="77777777" w:rsidR="00741522" w:rsidRPr="00E468A5" w:rsidRDefault="00741522" w:rsidP="00741522">
          <w:pPr>
            <w:pStyle w:val="a9"/>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35DF2001" w14:textId="77777777" w:rsidR="00741522" w:rsidRPr="00E468A5" w:rsidRDefault="00741522" w:rsidP="00741522">
          <w:pPr>
            <w:pStyle w:val="a9"/>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73D97932ECB24B7B99E58B4162FEDCCE"/>
              </w:placeholder>
              <w:showingPlcHdr/>
              <w:docPartList>
                <w:docPartGallery w:val="Quick Parts"/>
              </w:docPartList>
            </w:sdtPr>
            <w:sdtEnd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14:paraId="4BDB9BA2" w14:textId="77777777" w:rsidR="00741522" w:rsidRPr="00E468A5" w:rsidRDefault="00741522" w:rsidP="00741522">
          <w:pPr>
            <w:pStyle w:val="a9"/>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2EE6474" w14:textId="77777777" w:rsidR="00741522" w:rsidRPr="00E468A5" w:rsidRDefault="00741522" w:rsidP="00741522">
          <w:pPr>
            <w:pStyle w:val="a9"/>
            <w:numPr>
              <w:ilvl w:val="1"/>
              <w:numId w:val="10"/>
            </w:numPr>
            <w:tabs>
              <w:tab w:val="left" w:pos="1134"/>
            </w:tabs>
            <w:spacing w:after="160" w:line="259" w:lineRule="auto"/>
            <w:ind w:left="0" w:firstLine="567"/>
            <w:contextualSpacing/>
            <w:jc w:val="both"/>
          </w:pPr>
          <w:r w:rsidRPr="00E468A5">
            <w:t xml:space="preserve">Обмен электронными документами между Сторонами </w:t>
          </w:r>
          <w:sdt>
            <w:sdtPr>
              <w:alias w:val="!isContractOrAgreement"/>
              <w:tag w:val="If"/>
              <w:id w:val="-857190745"/>
              <w:placeholder>
                <w:docPart w:val="1AFC6C60982345F28231BB07C5DA3C6D"/>
              </w:placeholder>
              <w:showingPlcHdr/>
              <w:docPartList>
                <w:docPartGallery w:val="Quick Parts"/>
              </w:docPartList>
            </w:sdtPr>
            <w:sdtEnd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4E907E5F" w14:textId="77777777" w:rsidR="00741522" w:rsidRPr="00E468A5" w:rsidRDefault="00741522" w:rsidP="00741522">
          <w:pPr>
            <w:pStyle w:val="a9"/>
            <w:numPr>
              <w:ilvl w:val="1"/>
              <w:numId w:val="10"/>
            </w:numPr>
            <w:tabs>
              <w:tab w:val="left" w:pos="1134"/>
            </w:tabs>
            <w:spacing w:after="160" w:line="259" w:lineRule="auto"/>
            <w:ind w:left="0" w:firstLine="567"/>
            <w:contextualSpacing/>
            <w:jc w:val="both"/>
          </w:pPr>
          <w:r w:rsidRPr="00E468A5">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119515592A87483CB8D5F327532AFBA8"/>
              </w:placeholder>
              <w:showingPlcHdr/>
              <w:docPartList>
                <w:docPartGallery w:val="Quick Parts"/>
              </w:docPartList>
            </w:sdtPr>
            <w:sdtEndPr/>
            <w:sdtContent>
              <w:r w:rsidRPr="00E468A5">
                <w:t>Договора</w:t>
              </w:r>
            </w:sdtContent>
          </w:sdt>
          <w:r w:rsidRPr="00E468A5">
            <w:t xml:space="preserve"> осуществляется безвозмездно.</w:t>
          </w:r>
        </w:p>
        <w:p w14:paraId="184CE040" w14:textId="77777777" w:rsidR="00741522" w:rsidRPr="00E468A5" w:rsidRDefault="00741522" w:rsidP="00741522">
          <w:pPr>
            <w:pStyle w:val="a9"/>
            <w:numPr>
              <w:ilvl w:val="1"/>
              <w:numId w:val="10"/>
            </w:numPr>
            <w:tabs>
              <w:tab w:val="left" w:pos="1134"/>
            </w:tabs>
            <w:spacing w:after="160" w:line="259" w:lineRule="auto"/>
            <w:ind w:left="0" w:firstLine="567"/>
            <w:contextualSpacing/>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B2AEBC951C914DE6848BBA013B2FE2E7"/>
              </w:placeholder>
              <w:showingPlcHdr/>
              <w:docPartList>
                <w:docPartGallery w:val="Quick Parts"/>
              </w:docPartList>
            </w:sdtPr>
            <w:sdtEnd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5843B3A4" w14:textId="77777777" w:rsidR="00741522" w:rsidRPr="00E468A5" w:rsidRDefault="00741522" w:rsidP="00741522">
          <w:pPr>
            <w:pStyle w:val="a9"/>
            <w:numPr>
              <w:ilvl w:val="1"/>
              <w:numId w:val="10"/>
            </w:numPr>
            <w:tabs>
              <w:tab w:val="left" w:pos="1134"/>
            </w:tabs>
            <w:spacing w:after="160" w:line="259" w:lineRule="auto"/>
            <w:ind w:left="0" w:firstLine="567"/>
            <w:contextualSpacing/>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77872E32E718415F9E2F27462EE92D3F"/>
              </w:placeholder>
              <w:showingPlcHdr/>
              <w:docPartList>
                <w:docPartGallery w:val="Quick Parts"/>
              </w:docPartList>
            </w:sdtPr>
            <w:sdtEnd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84F83DA" w14:textId="77777777" w:rsidR="00741522" w:rsidRPr="00E468A5" w:rsidRDefault="00741522" w:rsidP="00741522">
          <w:pPr>
            <w:pStyle w:val="a9"/>
            <w:tabs>
              <w:tab w:val="left" w:pos="1134"/>
            </w:tabs>
            <w:ind w:left="0"/>
            <w:jc w:val="both"/>
          </w:pPr>
          <w:r w:rsidRPr="00E468A5">
            <w:lastRenderedPageBreak/>
            <w:t xml:space="preserve">2. Обязательными требованиями к Сторонам </w:t>
          </w:r>
          <w:sdt>
            <w:sdtPr>
              <w:alias w:val="!isContractOrAgreement"/>
              <w:tag w:val="If"/>
              <w:id w:val="1749227686"/>
              <w:placeholder>
                <w:docPart w:val="44912A9213E2478AA0C1888F855411BC"/>
              </w:placeholder>
              <w:showingPlcHdr/>
              <w:docPartList>
                <w:docPartGallery w:val="Quick Parts"/>
              </w:docPartList>
            </w:sdtPr>
            <w:sdtEnd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5D8223E6" w14:textId="77777777" w:rsidR="00741522" w:rsidRPr="00E468A5" w:rsidRDefault="00741522" w:rsidP="00741522">
          <w:pPr>
            <w:pStyle w:val="a9"/>
            <w:tabs>
              <w:tab w:val="left" w:pos="1134"/>
            </w:tabs>
            <w:ind w:left="0"/>
            <w:jc w:val="both"/>
          </w:pPr>
          <w:r w:rsidRPr="00E468A5">
            <w:t xml:space="preserve">- наличие у Стороны </w:t>
          </w:r>
          <w:sdt>
            <w:sdtPr>
              <w:alias w:val="!isContractOrAgreement"/>
              <w:tag w:val="If"/>
              <w:id w:val="-1843380895"/>
              <w:placeholder>
                <w:docPart w:val="EBE812BFFC674B799BFF135ACA8A6AD5"/>
              </w:placeholder>
              <w:showingPlcHdr/>
              <w:docPartList>
                <w:docPartGallery w:val="Quick Parts"/>
              </w:docPartList>
            </w:sdtPr>
            <w:sdtEnd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64A8295C" w14:textId="77777777" w:rsidR="00741522" w:rsidRPr="00E468A5" w:rsidRDefault="00741522" w:rsidP="00741522">
          <w:pPr>
            <w:pStyle w:val="a9"/>
            <w:tabs>
              <w:tab w:val="left" w:pos="1134"/>
            </w:tabs>
            <w:ind w:left="0"/>
            <w:jc w:val="both"/>
          </w:pPr>
          <w:r w:rsidRPr="00E468A5">
            <w:t>- наличие автоматизированного рабочего места (АРМ);</w:t>
          </w:r>
        </w:p>
        <w:p w14:paraId="2247A376" w14:textId="77777777" w:rsidR="00741522" w:rsidRPr="00E468A5" w:rsidRDefault="00741522" w:rsidP="00741522">
          <w:pPr>
            <w:pStyle w:val="a9"/>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156B511" w14:textId="77777777" w:rsidR="00741522" w:rsidRPr="00E468A5" w:rsidRDefault="00741522" w:rsidP="00741522">
          <w:pPr>
            <w:pStyle w:val="a9"/>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8" w:history="1">
            <w:r w:rsidRPr="00E468A5">
              <w:t>http://pik.mosreg.ru</w:t>
            </w:r>
          </w:hyperlink>
          <w:r w:rsidRPr="00E468A5">
            <w:t>);</w:t>
          </w:r>
        </w:p>
        <w:p w14:paraId="666D26CA" w14:textId="77777777" w:rsidR="00741522" w:rsidRPr="00E468A5" w:rsidRDefault="00741522" w:rsidP="00741522">
          <w:pPr>
            <w:pStyle w:val="a9"/>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F9068F0B0FA49E79BE95BFA5C1AA3A0"/>
              </w:placeholder>
              <w:showingPlcHdr/>
              <w:docPartList>
                <w:docPartGallery w:val="Quick Parts"/>
              </w:docPartList>
            </w:sdtPr>
            <w:sdtEndPr/>
            <w:sdtContent>
              <w:r w:rsidRPr="00E468A5">
                <w:t>Договора</w:t>
              </w:r>
            </w:sdtContent>
          </w:sdt>
          <w:r w:rsidRPr="00E468A5">
            <w:t xml:space="preserve"> с соблюдением требований законодательства.</w:t>
          </w:r>
        </w:p>
        <w:p w14:paraId="0475F684" w14:textId="77777777" w:rsidR="00741522" w:rsidRPr="00E468A5" w:rsidRDefault="00741522" w:rsidP="00741522">
          <w:pPr>
            <w:pStyle w:val="a9"/>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C7EE558" w14:textId="77777777" w:rsidR="00741522" w:rsidRPr="00E468A5" w:rsidRDefault="00741522" w:rsidP="00741522">
          <w:pPr>
            <w:pStyle w:val="a9"/>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6B312E11" w14:textId="77777777" w:rsidR="00741522" w:rsidRPr="00E468A5" w:rsidRDefault="00741522" w:rsidP="00741522">
          <w:pPr>
            <w:pStyle w:val="a9"/>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B2C361ABBC184EF6BF7469119271B24D"/>
              </w:placeholder>
              <w:showingPlcHdr/>
              <w:docPartList>
                <w:docPartGallery w:val="Quick Parts"/>
              </w:docPartList>
            </w:sdtPr>
            <w:sdtEndPr/>
            <w:sdtContent>
              <w:r w:rsidRPr="00E468A5">
                <w:t>Договора</w:t>
              </w:r>
            </w:sdtContent>
          </w:sdt>
          <w:r w:rsidRPr="00E468A5">
            <w:t xml:space="preserve"> несёт следующие обязанности:</w:t>
          </w:r>
        </w:p>
        <w:p w14:paraId="58C13EDB" w14:textId="77777777" w:rsidR="00741522" w:rsidRPr="00E468A5" w:rsidRDefault="00741522" w:rsidP="00741522">
          <w:pPr>
            <w:pStyle w:val="a9"/>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08953AFE" w14:textId="77777777" w:rsidR="00741522" w:rsidRPr="00E468A5" w:rsidRDefault="00741522" w:rsidP="00741522">
          <w:pPr>
            <w:pStyle w:val="a9"/>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5D10E14695BB45C0A3F2D8A8B70B1163"/>
              </w:placeholder>
              <w:showingPlcHdr/>
              <w:docPartList>
                <w:docPartGallery w:val="Quick Parts"/>
              </w:docPartList>
            </w:sdtPr>
            <w:sdtEndPr/>
            <w:sdtContent>
              <w:r w:rsidRPr="00E468A5">
                <w:t>Договора</w:t>
              </w:r>
            </w:sdtContent>
          </w:sdt>
          <w:r w:rsidRPr="00E468A5">
            <w:t>.</w:t>
          </w:r>
        </w:p>
        <w:p w14:paraId="6004D72C" w14:textId="77777777" w:rsidR="00741522" w:rsidRPr="00E468A5" w:rsidRDefault="00741522" w:rsidP="00741522">
          <w:pPr>
            <w:pStyle w:val="a9"/>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46D7617F861B44CFB88B75B450045C2F"/>
              </w:placeholder>
              <w:showingPlcHdr/>
              <w:docPartList>
                <w:docPartGallery w:val="Quick Parts"/>
              </w:docPartList>
            </w:sdtPr>
            <w:sdtEnd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14:paraId="34BF95F7" w14:textId="77777777" w:rsidR="00741522" w:rsidRPr="00E468A5" w:rsidRDefault="00741522" w:rsidP="00741522">
          <w:pPr>
            <w:pStyle w:val="a9"/>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34E8FC8C" w14:textId="77777777" w:rsidR="00741522" w:rsidRPr="00E468A5" w:rsidRDefault="00741522" w:rsidP="00741522">
          <w:pPr>
            <w:pStyle w:val="a9"/>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14:paraId="692D5C33" w14:textId="77777777" w:rsidR="00741522" w:rsidRPr="00E468A5" w:rsidRDefault="00741522" w:rsidP="00741522">
          <w:pPr>
            <w:pStyle w:val="a9"/>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A5FF3F5D80B146E2911134630D8034B0"/>
              </w:placeholder>
              <w:showingPlcHdr/>
              <w:docPartList>
                <w:docPartGallery w:val="Quick Parts"/>
              </w:docPartList>
            </w:sdtPr>
            <w:sdtEnd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9710D77936914F9A96BFA1788A37DD8E"/>
              </w:placeholder>
              <w:showingPlcHdr/>
              <w:docPartList>
                <w:docPartGallery w:val="Quick Parts"/>
              </w:docPartList>
            </w:sdtPr>
            <w:sdtEndPr/>
            <w:sdtContent>
              <w:r w:rsidRPr="00E468A5">
                <w:t>Договора</w:t>
              </w:r>
            </w:sdtContent>
          </w:sdt>
          <w:r w:rsidRPr="00E468A5">
            <w:t xml:space="preserve"> между собой в ПИК ЕАСУЗ, должны быть в форме электронных документов.</w:t>
          </w:r>
        </w:p>
        <w:p w14:paraId="0C370C76" w14:textId="77777777" w:rsidR="00741522" w:rsidRPr="00E468A5" w:rsidRDefault="00741522" w:rsidP="00741522">
          <w:pPr>
            <w:pStyle w:val="a9"/>
            <w:tabs>
              <w:tab w:val="left" w:pos="1134"/>
            </w:tabs>
            <w:ind w:left="0"/>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604D19F34EEF4FB59D9A545A2E8B801C"/>
              </w:placeholder>
              <w:showingPlcHdr/>
              <w:docPartList>
                <w:docPartGallery w:val="Quick Parts"/>
              </w:docPartList>
            </w:sdtPr>
            <w:sdtEnd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0749EEF8516F47608681B287A6EEAAAF"/>
              </w:placeholder>
              <w:showingPlcHdr/>
              <w:docPartList>
                <w:docPartGallery w:val="Quick Parts"/>
              </w:docPartList>
            </w:sdtPr>
            <w:sdtEndPr/>
            <w:sdtContent>
              <w:r w:rsidRPr="00E468A5">
                <w:t>Договора</w:t>
              </w:r>
            </w:sdtContent>
          </w:sdt>
          <w:r w:rsidRPr="00E468A5">
            <w:t>.</w:t>
          </w:r>
        </w:p>
        <w:p w14:paraId="36E5CEFA" w14:textId="77777777" w:rsidR="00741522" w:rsidRPr="00E468A5" w:rsidRDefault="00741522" w:rsidP="00741522">
          <w:pPr>
            <w:pStyle w:val="a9"/>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75404B1984ED4DF9BBFB140ED9F19FE7"/>
              </w:placeholder>
              <w:showingPlcHdr/>
              <w:docPartList>
                <w:docPartGallery w:val="Quick Parts"/>
              </w:docPartList>
            </w:sdtPr>
            <w:sdtEnd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29422AEF" w14:textId="77777777" w:rsidR="00741522" w:rsidRPr="00E468A5" w:rsidRDefault="00741522" w:rsidP="00741522">
          <w:pPr>
            <w:pStyle w:val="a9"/>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6A75CBB1" w14:textId="77777777" w:rsidR="00741522" w:rsidRPr="00E468A5" w:rsidRDefault="00741522" w:rsidP="00741522">
          <w:pPr>
            <w:pStyle w:val="a9"/>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D06D21B0CBC7481798C008D3F2E48ACF"/>
              </w:placeholder>
              <w:showingPlcHdr/>
              <w:docPartList>
                <w:docPartGallery w:val="Quick Parts"/>
              </w:docPartList>
            </w:sdtPr>
            <w:sdtEndPr/>
            <w:sdtContent>
              <w:r w:rsidRPr="00E468A5">
                <w:t>договору</w:t>
              </w:r>
            </w:sdtContent>
          </w:sdt>
          <w:r w:rsidRPr="00E468A5">
            <w:t xml:space="preserve"> соответствующего уведомления, содержащего дату его поступления. </w:t>
          </w:r>
        </w:p>
        <w:p w14:paraId="44144055" w14:textId="77777777" w:rsidR="00741522" w:rsidRPr="00E468A5" w:rsidRDefault="00741522" w:rsidP="00741522">
          <w:pPr>
            <w:pStyle w:val="a9"/>
            <w:tabs>
              <w:tab w:val="left" w:pos="1134"/>
            </w:tabs>
            <w:ind w:left="0"/>
            <w:jc w:val="both"/>
          </w:pPr>
          <w:r w:rsidRPr="00E468A5">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7F4E075" w14:textId="77777777" w:rsidR="00741522" w:rsidRPr="00E468A5" w:rsidRDefault="00741522" w:rsidP="00741522">
          <w:pPr>
            <w:pStyle w:val="a9"/>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14:paraId="6853D1B3" w14:textId="77777777" w:rsidR="00741522" w:rsidRPr="00E468A5" w:rsidRDefault="00741522" w:rsidP="00741522">
          <w:pPr>
            <w:pStyle w:val="a9"/>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72A0C120" w14:textId="77777777" w:rsidR="00741522" w:rsidRPr="00E468A5" w:rsidRDefault="00741522" w:rsidP="00741522">
          <w:pPr>
            <w:pStyle w:val="a9"/>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C1DE78E" w14:textId="77777777" w:rsidR="00741522" w:rsidRPr="00E468A5" w:rsidRDefault="00741522" w:rsidP="00741522">
          <w:pPr>
            <w:pStyle w:val="a9"/>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14:paraId="42490109" w14:textId="77777777" w:rsidR="00741522" w:rsidRPr="00E468A5" w:rsidRDefault="00741522" w:rsidP="00741522">
          <w:pPr>
            <w:pStyle w:val="a9"/>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14:paraId="05B996EE" w14:textId="77777777" w:rsidR="00741522" w:rsidRPr="00E468A5" w:rsidRDefault="00741522" w:rsidP="00741522">
          <w:pPr>
            <w:pStyle w:val="a9"/>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F5E5CD7D73974442AF8B6D2521CB4B7E"/>
              </w:placeholder>
              <w:showingPlcHdr/>
              <w:docPartList>
                <w:docPartGallery w:val="Quick Parts"/>
              </w:docPartList>
            </w:sdtPr>
            <w:sdtEndPr/>
            <w:sdtContent>
              <w:r w:rsidRPr="00E468A5">
                <w:t>Договора</w:t>
              </w:r>
            </w:sdtContent>
          </w:sdt>
          <w:r w:rsidRPr="00E468A5">
            <w:t xml:space="preserve"> в ПИК ЕАСУЗ посредством:</w:t>
          </w:r>
        </w:p>
        <w:p w14:paraId="3BDFE813" w14:textId="77777777" w:rsidR="00741522" w:rsidRPr="00E468A5" w:rsidRDefault="00741522" w:rsidP="00741522">
          <w:pPr>
            <w:pStyle w:val="a9"/>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17D702E9" w14:textId="77777777" w:rsidR="00741522" w:rsidRPr="00E468A5" w:rsidRDefault="00741522" w:rsidP="00741522">
          <w:pPr>
            <w:pStyle w:val="a9"/>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2E976E9A" w14:textId="77777777" w:rsidR="00741522" w:rsidRPr="00E468A5" w:rsidRDefault="00741522" w:rsidP="00741522">
          <w:pPr>
            <w:pStyle w:val="a9"/>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027AC824" w14:textId="77777777" w:rsidR="00741522" w:rsidRPr="00E468A5" w:rsidRDefault="00741522" w:rsidP="00741522">
          <w:pPr>
            <w:pStyle w:val="a9"/>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14:paraId="3B5CB76A" w14:textId="77777777" w:rsidR="00741522" w:rsidRPr="00E468A5" w:rsidRDefault="00741522" w:rsidP="00741522">
          <w:pPr>
            <w:pStyle w:val="a9"/>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051524E5C52F4DEC9DC61AFDF5008468"/>
              </w:placeholder>
              <w:showingPlcHdr/>
              <w:docPartList>
                <w:docPartGallery w:val="Quick Parts"/>
              </w:docPartList>
            </w:sdtPr>
            <w:sdtEnd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proofErr w:type="gramStart"/>
          <w:r w:rsidRPr="00E468A5">
            <w:t>, .</w:t>
          </w:r>
          <w:proofErr w:type="spellStart"/>
          <w:r w:rsidRPr="00E468A5">
            <w:t>xps</w:t>
          </w:r>
          <w:proofErr w:type="spellEnd"/>
          <w:proofErr w:type="gram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6EF52909" w14:textId="77777777" w:rsidR="00741522" w:rsidRPr="00E468A5" w:rsidRDefault="00741522" w:rsidP="00741522">
          <w:pPr>
            <w:pStyle w:val="a9"/>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E3432B5" w14:textId="77777777" w:rsidR="00741522" w:rsidRPr="00E468A5" w:rsidRDefault="00741522" w:rsidP="00741522">
          <w:pPr>
            <w:pStyle w:val="a9"/>
            <w:tabs>
              <w:tab w:val="left" w:pos="1134"/>
            </w:tabs>
            <w:ind w:left="0"/>
            <w:jc w:val="both"/>
          </w:pPr>
          <w:r w:rsidRPr="00E468A5">
            <w:t>4.9. Правила передачи файлов:</w:t>
          </w:r>
        </w:p>
        <w:p w14:paraId="438A2E15" w14:textId="77777777" w:rsidR="00741522" w:rsidRPr="00E468A5" w:rsidRDefault="00741522" w:rsidP="00741522">
          <w:pPr>
            <w:pStyle w:val="a9"/>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486400A562D34308BFB45F4394516ACC"/>
              </w:placeholder>
              <w:showingPlcHdr/>
              <w:docPartList>
                <w:docPartGallery w:val="Quick Parts"/>
              </w:docPartList>
            </w:sdtPr>
            <w:sdtEndPr/>
            <w:sdtContent>
              <w:r w:rsidRPr="00E468A5">
                <w:t>Договора</w:t>
              </w:r>
            </w:sdtContent>
          </w:sdt>
          <w:r w:rsidRPr="00E468A5">
            <w:t xml:space="preserve"> самостоятельно несет ответственность за содержание такого документа. </w:t>
          </w:r>
        </w:p>
        <w:p w14:paraId="2716BDC9" w14:textId="77777777" w:rsidR="00741522" w:rsidRPr="00E468A5" w:rsidRDefault="00741522" w:rsidP="00741522">
          <w:pPr>
            <w:pStyle w:val="a9"/>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C420FB99C650432285579BA583ABCAFD"/>
              </w:placeholder>
              <w:showingPlcHdr/>
              <w:docPartList>
                <w:docPartGallery w:val="Quick Parts"/>
              </w:docPartList>
            </w:sdtPr>
            <w:sdtEnd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38B0BB2C17C747DEB94D7ADF6141E991"/>
              </w:placeholder>
              <w:showingPlcHdr/>
              <w:docPartList>
                <w:docPartGallery w:val="Quick Parts"/>
              </w:docPartList>
            </w:sdtPr>
            <w:sdtEnd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14:paraId="2E7B9FE9" w14:textId="77777777" w:rsidR="00741522" w:rsidRPr="00E468A5" w:rsidRDefault="00741522" w:rsidP="00741522">
          <w:pPr>
            <w:pStyle w:val="a9"/>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C276C55E2D644ADCAAA348F31CF3FB05"/>
              </w:placeholder>
              <w:showingPlcHdr/>
              <w:docPartList>
                <w:docPartGallery w:val="Quick Parts"/>
              </w:docPartList>
            </w:sdtPr>
            <w:sdtEndPr/>
            <w:sdtContent>
              <w:r w:rsidRPr="00E468A5">
                <w:t>Договора</w:t>
              </w:r>
            </w:sdtContent>
          </w:sdt>
          <w:r w:rsidRPr="00E468A5">
            <w:t xml:space="preserve"> должны быть подписаны КЭП с помощью интерфейса ЭДО ПИК ЭАСУЗ.</w:t>
          </w:r>
        </w:p>
        <w:p w14:paraId="57B289F4" w14:textId="77777777" w:rsidR="00741522" w:rsidRPr="00E468A5" w:rsidRDefault="00741522" w:rsidP="00741522">
          <w:pPr>
            <w:pStyle w:val="a9"/>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77634D73" w14:textId="77777777" w:rsidR="00741522" w:rsidRPr="00E468A5" w:rsidRDefault="00741522" w:rsidP="00741522">
          <w:pPr>
            <w:pStyle w:val="a9"/>
            <w:tabs>
              <w:tab w:val="left" w:pos="1134"/>
            </w:tabs>
            <w:ind w:left="0"/>
            <w:jc w:val="both"/>
          </w:pPr>
          <w:r w:rsidRPr="00E468A5">
            <w:lastRenderedPageBreak/>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379F1FA0" w14:textId="77777777" w:rsidR="00741522" w:rsidRPr="00E468A5" w:rsidRDefault="00741522" w:rsidP="00741522">
          <w:pPr>
            <w:pStyle w:val="a9"/>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E8D17DC" w14:textId="77777777" w:rsidR="00741522" w:rsidRPr="00E468A5" w:rsidRDefault="00741522" w:rsidP="00741522">
          <w:pPr>
            <w:pStyle w:val="a9"/>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5D951DA" w14:textId="77777777" w:rsidR="00741522" w:rsidRPr="00E468A5" w:rsidRDefault="00741522" w:rsidP="00741522">
          <w:pPr>
            <w:pStyle w:val="a9"/>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D25E6A5" w14:textId="77777777" w:rsidR="00741522" w:rsidRPr="00E468A5" w:rsidRDefault="00741522" w:rsidP="00741522">
          <w:pPr>
            <w:pStyle w:val="a9"/>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620E2899" w14:textId="77777777" w:rsidR="00741522" w:rsidRPr="00E468A5" w:rsidRDefault="00741522" w:rsidP="00741522">
          <w:pPr>
            <w:pStyle w:val="a9"/>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14:paraId="54385BB5" w14:textId="77777777" w:rsidR="00741522" w:rsidRPr="00E468A5" w:rsidRDefault="00741522" w:rsidP="00741522">
          <w:pPr>
            <w:pStyle w:val="a9"/>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DB4B0A3E23C54AD2B08C19EBB958DD0E"/>
              </w:placeholder>
              <w:showingPlcHdr/>
              <w:docPartList>
                <w:docPartGallery w:val="Quick Parts"/>
              </w:docPartList>
            </w:sdtPr>
            <w:sdtEnd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5D5F549819704E06AE067CF5A86406BF"/>
              </w:placeholder>
              <w:showingPlcHdr/>
              <w:docPartList>
                <w:docPartGallery w:val="Quick Parts"/>
              </w:docPartList>
            </w:sdtPr>
            <w:sdtEndPr/>
            <w:sdtContent>
              <w:r w:rsidRPr="00E468A5">
                <w:t>договором</w:t>
              </w:r>
            </w:sdtContent>
          </w:sdt>
          <w:r w:rsidRPr="00E468A5">
            <w:t>.</w:t>
          </w:r>
        </w:p>
        <w:p w14:paraId="11231EB3" w14:textId="77777777" w:rsidR="00741522" w:rsidRPr="00E468A5" w:rsidRDefault="00741522" w:rsidP="00741522">
          <w:pPr>
            <w:pStyle w:val="a9"/>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0B5D7ABE" w14:textId="77777777" w:rsidR="00741522" w:rsidRPr="00E468A5" w:rsidRDefault="00741522" w:rsidP="00741522">
          <w:pPr>
            <w:pStyle w:val="a9"/>
            <w:tabs>
              <w:tab w:val="left" w:pos="1134"/>
            </w:tabs>
            <w:ind w:left="0"/>
            <w:jc w:val="both"/>
          </w:pPr>
          <w:r w:rsidRPr="00E468A5">
            <w:t>а) сбой в работе возник в период с 07 00 до 21 00 московского времени в рабочие дни;</w:t>
          </w:r>
        </w:p>
        <w:p w14:paraId="1C3A89F7" w14:textId="77777777" w:rsidR="00741522" w:rsidRPr="00E468A5" w:rsidRDefault="00741522" w:rsidP="00741522">
          <w:pPr>
            <w:pStyle w:val="a9"/>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0CCB9263" w14:textId="77777777" w:rsidR="00741522" w:rsidRPr="00E468A5" w:rsidRDefault="00741522" w:rsidP="00741522">
          <w:pPr>
            <w:pStyle w:val="a9"/>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78BBA8A4" w14:textId="77777777" w:rsidR="00741522" w:rsidRPr="00E468A5" w:rsidRDefault="00741522" w:rsidP="00741522">
          <w:pPr>
            <w:pStyle w:val="a9"/>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5241A31F" w14:textId="77777777" w:rsidR="00741522" w:rsidRPr="00E468A5" w:rsidRDefault="00741522" w:rsidP="00741522">
          <w:pPr>
            <w:pStyle w:val="a9"/>
            <w:tabs>
              <w:tab w:val="left" w:pos="1134"/>
            </w:tabs>
            <w:ind w:left="0"/>
            <w:jc w:val="both"/>
          </w:pPr>
          <w:r w:rsidRPr="00E468A5">
            <w:t>- если заявка подана в рабочий день до 09 00, то ее рассмотрение начинается в этот рабочий день с 09 00;</w:t>
          </w:r>
        </w:p>
        <w:p w14:paraId="3B1BCCBB" w14:textId="77777777" w:rsidR="00741522" w:rsidRPr="00E468A5" w:rsidRDefault="00741522" w:rsidP="00741522">
          <w:pPr>
            <w:pStyle w:val="a9"/>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14:paraId="3489EE10" w14:textId="77777777" w:rsidR="00741522" w:rsidRPr="00E468A5" w:rsidRDefault="00741522" w:rsidP="00741522">
          <w:pPr>
            <w:pStyle w:val="a9"/>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2A7EA445" w14:textId="77777777" w:rsidR="00741522" w:rsidRDefault="00741522" w:rsidP="00741522">
          <w:pPr>
            <w:pStyle w:val="a9"/>
            <w:tabs>
              <w:tab w:val="left" w:pos="1134"/>
            </w:tabs>
            <w:ind w:left="0"/>
            <w:jc w:val="both"/>
          </w:pPr>
        </w:p>
        <w:p w14:paraId="5770B758" w14:textId="77777777" w:rsidR="00741522" w:rsidRDefault="00741522" w:rsidP="00741522">
          <w:pPr>
            <w:pStyle w:val="a9"/>
            <w:tabs>
              <w:tab w:val="left" w:pos="1134"/>
            </w:tabs>
            <w:ind w:left="0"/>
            <w:jc w:val="center"/>
          </w:pPr>
          <w:r>
            <w:t>Перечень сбоев в работе ПИК ЕАСУЗ и (или) ЭДО ПИК ЕАСУЗ</w:t>
          </w:r>
        </w:p>
        <w:p w14:paraId="1A36815D" w14:textId="77777777" w:rsidR="00741522" w:rsidRDefault="00741522" w:rsidP="00741522">
          <w:pPr>
            <w:pStyle w:val="affe"/>
          </w:pPr>
          <w:r>
            <w:t xml:space="preserve">Таблица </w:t>
          </w:r>
          <w:fldSimple w:instr=" SEQ Таблица \* ARABIC ">
            <w:r>
              <w:rPr>
                <w:noProof/>
              </w:rPr>
              <w:t>4</w:t>
            </w:r>
          </w:fldSimple>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833"/>
            <w:gridCol w:w="2552"/>
          </w:tblGrid>
          <w:tr w:rsidR="00741522" w:rsidRPr="0018120A" w14:paraId="2EBF51DF" w14:textId="77777777" w:rsidTr="00741522">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380D90D2" w14:textId="77777777" w:rsidR="00741522" w:rsidRPr="0018120A" w:rsidRDefault="00741522" w:rsidP="00ED7B67">
                <w:pPr>
                  <w:pStyle w:val="19"/>
                </w:pPr>
                <w:r w:rsidRPr="0018120A">
                  <w:t>№ п/п</w:t>
                </w:r>
              </w:p>
            </w:tc>
            <w:tc>
              <w:tcPr>
                <w:tcW w:w="6833" w:type="dxa"/>
                <w:tcBorders>
                  <w:top w:val="single" w:sz="4" w:space="0" w:color="auto"/>
                  <w:left w:val="single" w:sz="4" w:space="0" w:color="auto"/>
                  <w:bottom w:val="single" w:sz="4" w:space="0" w:color="auto"/>
                  <w:right w:val="single" w:sz="4" w:space="0" w:color="auto"/>
                </w:tcBorders>
                <w:hideMark/>
              </w:tcPr>
              <w:p w14:paraId="7B799F6D" w14:textId="77777777" w:rsidR="00741522" w:rsidRPr="0018120A" w:rsidRDefault="00741522" w:rsidP="00ED7B67">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03E62252" w14:textId="77777777" w:rsidR="00741522" w:rsidRPr="0018120A" w:rsidRDefault="00741522" w:rsidP="00ED7B67">
                <w:pPr>
                  <w:pStyle w:val="19"/>
                </w:pPr>
                <w:r w:rsidRPr="0018120A">
                  <w:t>Продолжительность</w:t>
                </w:r>
              </w:p>
            </w:tc>
          </w:tr>
          <w:tr w:rsidR="00741522" w14:paraId="53ED3684" w14:textId="77777777" w:rsidTr="00741522">
            <w:trPr>
              <w:cantSplit/>
            </w:trPr>
            <w:tc>
              <w:tcPr>
                <w:tcW w:w="817" w:type="dxa"/>
                <w:tcBorders>
                  <w:top w:val="single" w:sz="4" w:space="0" w:color="auto"/>
                  <w:left w:val="single" w:sz="4" w:space="0" w:color="auto"/>
                  <w:bottom w:val="single" w:sz="4" w:space="0" w:color="auto"/>
                  <w:right w:val="single" w:sz="4" w:space="0" w:color="auto"/>
                </w:tcBorders>
                <w:hideMark/>
              </w:tcPr>
              <w:p w14:paraId="7CB4A6AF" w14:textId="77777777" w:rsidR="00741522" w:rsidRDefault="00741522" w:rsidP="00ED7B67">
                <w:pPr>
                  <w:spacing w:line="264" w:lineRule="auto"/>
                  <w:ind w:right="864" w:firstLine="284"/>
                  <w:jc w:val="center"/>
                  <w:rPr>
                    <w:lang w:val="en-US"/>
                  </w:rPr>
                </w:pPr>
                <w:r>
                  <w:rPr>
                    <w:lang w:val="en-US"/>
                  </w:rPr>
                  <w:t>1</w:t>
                </w:r>
              </w:p>
            </w:tc>
            <w:tc>
              <w:tcPr>
                <w:tcW w:w="6833" w:type="dxa"/>
                <w:tcBorders>
                  <w:top w:val="single" w:sz="4" w:space="0" w:color="auto"/>
                  <w:left w:val="single" w:sz="4" w:space="0" w:color="auto"/>
                  <w:bottom w:val="single" w:sz="4" w:space="0" w:color="auto"/>
                  <w:right w:val="single" w:sz="4" w:space="0" w:color="auto"/>
                </w:tcBorders>
                <w:hideMark/>
              </w:tcPr>
              <w:p w14:paraId="396B7D23" w14:textId="77777777" w:rsidR="00741522" w:rsidRDefault="00741522" w:rsidP="00ED7B6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6BAC8167" w14:textId="77777777" w:rsidR="00741522" w:rsidRDefault="00741522" w:rsidP="00ED7B6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41522" w14:paraId="46EBA7A7" w14:textId="77777777" w:rsidTr="00741522">
            <w:trPr>
              <w:cantSplit/>
            </w:trPr>
            <w:tc>
              <w:tcPr>
                <w:tcW w:w="817" w:type="dxa"/>
                <w:tcBorders>
                  <w:top w:val="single" w:sz="4" w:space="0" w:color="auto"/>
                  <w:left w:val="single" w:sz="4" w:space="0" w:color="auto"/>
                  <w:bottom w:val="single" w:sz="4" w:space="0" w:color="auto"/>
                  <w:right w:val="single" w:sz="4" w:space="0" w:color="auto"/>
                </w:tcBorders>
                <w:hideMark/>
              </w:tcPr>
              <w:p w14:paraId="4E514796" w14:textId="77777777" w:rsidR="00741522" w:rsidRDefault="00741522" w:rsidP="00ED7B67">
                <w:pPr>
                  <w:spacing w:line="264" w:lineRule="auto"/>
                  <w:ind w:right="864" w:firstLine="284"/>
                  <w:jc w:val="center"/>
                  <w:rPr>
                    <w:lang w:val="en-US"/>
                  </w:rPr>
                </w:pPr>
                <w:r>
                  <w:rPr>
                    <w:lang w:val="en-US"/>
                  </w:rPr>
                  <w:t>2</w:t>
                </w:r>
              </w:p>
            </w:tc>
            <w:tc>
              <w:tcPr>
                <w:tcW w:w="6833" w:type="dxa"/>
                <w:tcBorders>
                  <w:top w:val="single" w:sz="4" w:space="0" w:color="auto"/>
                  <w:left w:val="single" w:sz="4" w:space="0" w:color="auto"/>
                  <w:bottom w:val="single" w:sz="4" w:space="0" w:color="auto"/>
                  <w:right w:val="single" w:sz="4" w:space="0" w:color="auto"/>
                </w:tcBorders>
                <w:hideMark/>
              </w:tcPr>
              <w:p w14:paraId="1F3412F8" w14:textId="77777777" w:rsidR="00741522" w:rsidRDefault="00741522" w:rsidP="00ED7B6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2BC886E4" w14:textId="77777777" w:rsidR="00741522" w:rsidRDefault="00741522" w:rsidP="00ED7B6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41522" w14:paraId="40284E10" w14:textId="77777777" w:rsidTr="00741522">
            <w:trPr>
              <w:cantSplit/>
            </w:trPr>
            <w:tc>
              <w:tcPr>
                <w:tcW w:w="817" w:type="dxa"/>
                <w:tcBorders>
                  <w:top w:val="single" w:sz="4" w:space="0" w:color="auto"/>
                  <w:left w:val="single" w:sz="4" w:space="0" w:color="auto"/>
                  <w:bottom w:val="single" w:sz="4" w:space="0" w:color="auto"/>
                  <w:right w:val="single" w:sz="4" w:space="0" w:color="auto"/>
                </w:tcBorders>
                <w:hideMark/>
              </w:tcPr>
              <w:p w14:paraId="598B8ECD" w14:textId="77777777" w:rsidR="00741522" w:rsidRDefault="00741522" w:rsidP="00ED7B67">
                <w:pPr>
                  <w:spacing w:line="264" w:lineRule="auto"/>
                  <w:ind w:right="864" w:firstLine="284"/>
                  <w:jc w:val="center"/>
                  <w:rPr>
                    <w:lang w:val="en-US"/>
                  </w:rPr>
                </w:pPr>
                <w:r>
                  <w:rPr>
                    <w:lang w:val="en-US"/>
                  </w:rPr>
                  <w:t>3</w:t>
                </w:r>
              </w:p>
            </w:tc>
            <w:tc>
              <w:tcPr>
                <w:tcW w:w="6833" w:type="dxa"/>
                <w:tcBorders>
                  <w:top w:val="single" w:sz="4" w:space="0" w:color="auto"/>
                  <w:left w:val="single" w:sz="4" w:space="0" w:color="auto"/>
                  <w:bottom w:val="single" w:sz="4" w:space="0" w:color="auto"/>
                  <w:right w:val="single" w:sz="4" w:space="0" w:color="auto"/>
                </w:tcBorders>
                <w:hideMark/>
              </w:tcPr>
              <w:p w14:paraId="59F24635" w14:textId="77777777" w:rsidR="00741522" w:rsidRPr="00EB022A" w:rsidRDefault="00741522" w:rsidP="00ED7B67">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E7C4322" w14:textId="77777777" w:rsidR="00741522" w:rsidRDefault="00741522" w:rsidP="00ED7B6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41522" w14:paraId="3C2175B0" w14:textId="77777777" w:rsidTr="00741522">
            <w:trPr>
              <w:cantSplit/>
            </w:trPr>
            <w:tc>
              <w:tcPr>
                <w:tcW w:w="817" w:type="dxa"/>
                <w:tcBorders>
                  <w:top w:val="single" w:sz="4" w:space="0" w:color="auto"/>
                  <w:left w:val="single" w:sz="4" w:space="0" w:color="auto"/>
                  <w:bottom w:val="single" w:sz="4" w:space="0" w:color="auto"/>
                  <w:right w:val="single" w:sz="4" w:space="0" w:color="auto"/>
                </w:tcBorders>
                <w:hideMark/>
              </w:tcPr>
              <w:p w14:paraId="65478611" w14:textId="77777777" w:rsidR="00741522" w:rsidRDefault="00741522" w:rsidP="00ED7B67">
                <w:pPr>
                  <w:spacing w:line="264" w:lineRule="auto"/>
                  <w:ind w:right="864" w:firstLine="284"/>
                  <w:jc w:val="center"/>
                  <w:rPr>
                    <w:lang w:val="en-US"/>
                  </w:rPr>
                </w:pPr>
                <w:r>
                  <w:rPr>
                    <w:lang w:val="en-US"/>
                  </w:rPr>
                  <w:t>4</w:t>
                </w:r>
              </w:p>
            </w:tc>
            <w:tc>
              <w:tcPr>
                <w:tcW w:w="6833" w:type="dxa"/>
                <w:tcBorders>
                  <w:top w:val="single" w:sz="4" w:space="0" w:color="auto"/>
                  <w:left w:val="single" w:sz="4" w:space="0" w:color="auto"/>
                  <w:bottom w:val="single" w:sz="4" w:space="0" w:color="auto"/>
                  <w:right w:val="single" w:sz="4" w:space="0" w:color="auto"/>
                </w:tcBorders>
                <w:hideMark/>
              </w:tcPr>
              <w:p w14:paraId="03EF143E" w14:textId="77777777" w:rsidR="00741522" w:rsidRPr="00EB022A" w:rsidRDefault="00741522" w:rsidP="00ED7B67">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05E84EBE" w14:textId="77777777" w:rsidR="00741522" w:rsidRDefault="00741522" w:rsidP="00ED7B6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41522" w14:paraId="55C17D2C" w14:textId="77777777" w:rsidTr="00741522">
            <w:trPr>
              <w:cantSplit/>
            </w:trPr>
            <w:tc>
              <w:tcPr>
                <w:tcW w:w="817" w:type="dxa"/>
                <w:tcBorders>
                  <w:top w:val="single" w:sz="4" w:space="0" w:color="auto"/>
                  <w:left w:val="single" w:sz="4" w:space="0" w:color="auto"/>
                  <w:bottom w:val="single" w:sz="4" w:space="0" w:color="auto"/>
                  <w:right w:val="single" w:sz="4" w:space="0" w:color="auto"/>
                </w:tcBorders>
                <w:hideMark/>
              </w:tcPr>
              <w:p w14:paraId="6AACB049" w14:textId="77777777" w:rsidR="00741522" w:rsidRDefault="00741522" w:rsidP="00ED7B67">
                <w:pPr>
                  <w:spacing w:line="264" w:lineRule="auto"/>
                  <w:ind w:right="864" w:firstLine="284"/>
                  <w:jc w:val="center"/>
                  <w:rPr>
                    <w:lang w:val="en-US"/>
                  </w:rPr>
                </w:pPr>
                <w:r>
                  <w:rPr>
                    <w:lang w:val="en-US"/>
                  </w:rPr>
                  <w:lastRenderedPageBreak/>
                  <w:t>5</w:t>
                </w:r>
              </w:p>
            </w:tc>
            <w:tc>
              <w:tcPr>
                <w:tcW w:w="6833" w:type="dxa"/>
                <w:tcBorders>
                  <w:top w:val="single" w:sz="4" w:space="0" w:color="auto"/>
                  <w:left w:val="single" w:sz="4" w:space="0" w:color="auto"/>
                  <w:bottom w:val="single" w:sz="4" w:space="0" w:color="auto"/>
                  <w:right w:val="single" w:sz="4" w:space="0" w:color="auto"/>
                </w:tcBorders>
                <w:hideMark/>
              </w:tcPr>
              <w:p w14:paraId="7DF3C811" w14:textId="77777777" w:rsidR="00741522" w:rsidRPr="00EB022A" w:rsidRDefault="00741522" w:rsidP="00ED7B67">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C4F356E" w14:textId="77777777" w:rsidR="00741522" w:rsidRDefault="00741522" w:rsidP="00ED7B6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41522" w14:paraId="24500EBD" w14:textId="77777777" w:rsidTr="00741522">
            <w:trPr>
              <w:cantSplit/>
            </w:trPr>
            <w:tc>
              <w:tcPr>
                <w:tcW w:w="817" w:type="dxa"/>
                <w:tcBorders>
                  <w:top w:val="single" w:sz="4" w:space="0" w:color="auto"/>
                  <w:left w:val="single" w:sz="4" w:space="0" w:color="auto"/>
                  <w:bottom w:val="single" w:sz="4" w:space="0" w:color="auto"/>
                  <w:right w:val="single" w:sz="4" w:space="0" w:color="auto"/>
                </w:tcBorders>
                <w:hideMark/>
              </w:tcPr>
              <w:p w14:paraId="7AEBF45F" w14:textId="77777777" w:rsidR="00741522" w:rsidRDefault="00741522" w:rsidP="00ED7B67">
                <w:pPr>
                  <w:spacing w:line="264" w:lineRule="auto"/>
                  <w:ind w:right="864" w:firstLine="284"/>
                  <w:jc w:val="center"/>
                  <w:rPr>
                    <w:lang w:val="en-US"/>
                  </w:rPr>
                </w:pPr>
                <w:r>
                  <w:rPr>
                    <w:lang w:val="en-US"/>
                  </w:rPr>
                  <w:t>6</w:t>
                </w:r>
              </w:p>
            </w:tc>
            <w:tc>
              <w:tcPr>
                <w:tcW w:w="6833" w:type="dxa"/>
                <w:tcBorders>
                  <w:top w:val="single" w:sz="4" w:space="0" w:color="auto"/>
                  <w:left w:val="single" w:sz="4" w:space="0" w:color="auto"/>
                  <w:bottom w:val="single" w:sz="4" w:space="0" w:color="auto"/>
                  <w:right w:val="single" w:sz="4" w:space="0" w:color="auto"/>
                </w:tcBorders>
                <w:hideMark/>
              </w:tcPr>
              <w:p w14:paraId="490AD639" w14:textId="77777777" w:rsidR="00741522" w:rsidRPr="00EB022A" w:rsidRDefault="00741522" w:rsidP="00ED7B67">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3FC93055" w14:textId="77777777" w:rsidR="00741522" w:rsidRDefault="00741522" w:rsidP="00ED7B6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41522" w14:paraId="3097D766" w14:textId="77777777" w:rsidTr="00741522">
            <w:trPr>
              <w:cantSplit/>
            </w:trPr>
            <w:tc>
              <w:tcPr>
                <w:tcW w:w="817" w:type="dxa"/>
                <w:tcBorders>
                  <w:top w:val="single" w:sz="4" w:space="0" w:color="auto"/>
                  <w:left w:val="single" w:sz="4" w:space="0" w:color="auto"/>
                  <w:bottom w:val="single" w:sz="4" w:space="0" w:color="auto"/>
                  <w:right w:val="single" w:sz="4" w:space="0" w:color="auto"/>
                </w:tcBorders>
                <w:hideMark/>
              </w:tcPr>
              <w:p w14:paraId="2E5224AE" w14:textId="77777777" w:rsidR="00741522" w:rsidRDefault="00741522" w:rsidP="00ED7B67">
                <w:pPr>
                  <w:spacing w:line="264" w:lineRule="auto"/>
                  <w:ind w:right="864" w:firstLine="284"/>
                  <w:jc w:val="center"/>
                  <w:rPr>
                    <w:lang w:val="en-US"/>
                  </w:rPr>
                </w:pPr>
                <w:r>
                  <w:rPr>
                    <w:lang w:val="en-US"/>
                  </w:rPr>
                  <w:t>7</w:t>
                </w:r>
              </w:p>
            </w:tc>
            <w:tc>
              <w:tcPr>
                <w:tcW w:w="6833" w:type="dxa"/>
                <w:tcBorders>
                  <w:top w:val="single" w:sz="4" w:space="0" w:color="auto"/>
                  <w:left w:val="single" w:sz="4" w:space="0" w:color="auto"/>
                  <w:bottom w:val="single" w:sz="4" w:space="0" w:color="auto"/>
                  <w:right w:val="single" w:sz="4" w:space="0" w:color="auto"/>
                </w:tcBorders>
                <w:hideMark/>
              </w:tcPr>
              <w:p w14:paraId="2055EDA5" w14:textId="77777777" w:rsidR="00741522" w:rsidRPr="00EB022A" w:rsidRDefault="00741522" w:rsidP="00ED7B67">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714B6F909668481EB40B220E4DDEF6F0"/>
                    </w:placeholder>
                    <w:showingPlcHdr/>
                    <w:docPartList>
                      <w:docPartGallery w:val="Quick Parts"/>
                    </w:docPartList>
                  </w:sdtPr>
                  <w:sdtEndPr/>
                  <w:sdtContent>
                    <w:r w:rsidRPr="00D804DF">
                      <w:t>договора</w:t>
                    </w:r>
                  </w:sdtContent>
                </w:sdt>
                <w:r w:rsidRPr="00EB022A">
                  <w:t xml:space="preserve"> либо об изменении статуса </w:t>
                </w:r>
                <w:sdt>
                  <w:sdtPr>
                    <w:alias w:val="!isContractOrAgreement"/>
                    <w:tag w:val="If"/>
                    <w:id w:val="-1393648871"/>
                    <w:placeholder>
                      <w:docPart w:val="CB3D5A352F004F888DA8826A6B7E252F"/>
                    </w:placeholder>
                    <w:showingPlcHdr/>
                    <w:docPartList>
                      <w:docPartGallery w:val="Quick Parts"/>
                    </w:docPartList>
                  </w:sdtPr>
                  <w:sdtEnd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1B8AA2E4" w14:textId="77777777" w:rsidR="00741522" w:rsidRDefault="00741522" w:rsidP="00ED7B67">
                <w:pPr>
                  <w:jc w:val="center"/>
                  <w:rPr>
                    <w:lang w:val="en-US"/>
                  </w:rPr>
                </w:pPr>
                <w:r>
                  <w:rPr>
                    <w:lang w:val="en-US"/>
                  </w:rPr>
                  <w:t xml:space="preserve">240 </w:t>
                </w:r>
                <w:proofErr w:type="spellStart"/>
                <w:r>
                  <w:rPr>
                    <w:lang w:val="en-US"/>
                  </w:rPr>
                  <w:t>мин</w:t>
                </w:r>
                <w:proofErr w:type="spellEnd"/>
                <w:r>
                  <w:rPr>
                    <w:lang w:val="en-US"/>
                  </w:rPr>
                  <w:t>.</w:t>
                </w:r>
              </w:p>
            </w:tc>
          </w:tr>
        </w:tbl>
        <w:p w14:paraId="4C2F4456" w14:textId="77777777" w:rsidR="00741522" w:rsidRDefault="00741522" w:rsidP="00741522"/>
        <w:tbl>
          <w:tblPr>
            <w:tblStyle w:val="af9"/>
            <w:tblpPr w:leftFromText="180" w:rightFromText="180" w:vertAnchor="text" w:horzAnchor="margin" w:tblpY="417"/>
            <w:tblOverlap w:val="never"/>
            <w:tblW w:w="14263" w:type="dxa"/>
            <w:tblLook w:val="04A0" w:firstRow="1" w:lastRow="0" w:firstColumn="1" w:lastColumn="0" w:noHBand="0" w:noVBand="1"/>
          </w:tblPr>
          <w:tblGrid>
            <w:gridCol w:w="3969"/>
            <w:gridCol w:w="10294"/>
          </w:tblGrid>
          <w:tr w:rsidR="00741522" w:rsidRPr="00CF521A" w14:paraId="1F8CE7F7" w14:textId="77777777" w:rsidTr="00741522">
            <w:trPr>
              <w:cantSplit/>
              <w:trHeight w:val="176"/>
            </w:trPr>
            <w:tc>
              <w:tcPr>
                <w:tcW w:w="3969" w:type="dxa"/>
                <w:tcBorders>
                  <w:top w:val="nil"/>
                  <w:left w:val="nil"/>
                  <w:bottom w:val="nil"/>
                  <w:right w:val="nil"/>
                </w:tcBorders>
                <w:tcMar>
                  <w:left w:w="0" w:type="dxa"/>
                  <w:right w:w="0" w:type="dxa"/>
                </w:tcMar>
              </w:tcPr>
              <w:p w14:paraId="4C5D80BE" w14:textId="77777777" w:rsidR="00741522" w:rsidRDefault="00656163" w:rsidP="00ED7B67">
                <w:pPr>
                  <w:pStyle w:val="aff"/>
                  <w:rPr>
                    <w:lang w:val="en-US"/>
                  </w:rPr>
                </w:pPr>
                <w:sdt>
                  <w:sdtPr>
                    <w:alias w:val="Simple"/>
                    <w:tag w:val="Simple"/>
                    <w:id w:val="-745736063"/>
                    <w:placeholder>
                      <w:docPart w:val="D1BED4A427D7467BA0A1AE2024BBD595"/>
                    </w:placeholder>
                    <w:text/>
                  </w:sdtPr>
                  <w:sdtEndPr/>
                  <w:sdtContent>
                    <w:proofErr w:type="spellStart"/>
                    <w:r w:rsidR="00741522" w:rsidRPr="00E95C77">
                      <w:rPr>
                        <w:lang w:val="en-US"/>
                      </w:rPr>
                      <w:t>Подрядчик</w:t>
                    </w:r>
                    <w:proofErr w:type="spellEnd"/>
                  </w:sdtContent>
                </w:sdt>
                <w:r w:rsidR="00741522" w:rsidRPr="00E95C77">
                  <w:rPr>
                    <w:lang w:val="en-US"/>
                  </w:rPr>
                  <w:t>:</w:t>
                </w:r>
              </w:p>
              <w:p w14:paraId="3A20C946" w14:textId="77777777" w:rsidR="00741522" w:rsidRPr="00E95C77" w:rsidRDefault="00741522" w:rsidP="00ED7B67">
                <w:pPr>
                  <w:pStyle w:val="aff"/>
                  <w:jc w:val="right"/>
                  <w:rPr>
                    <w:lang w:val="en-US"/>
                  </w:rPr>
                </w:pPr>
              </w:p>
            </w:tc>
            <w:tc>
              <w:tcPr>
                <w:tcW w:w="10294" w:type="dxa"/>
                <w:tcBorders>
                  <w:top w:val="nil"/>
                  <w:left w:val="nil"/>
                  <w:bottom w:val="nil"/>
                  <w:right w:val="nil"/>
                </w:tcBorders>
              </w:tcPr>
              <w:p w14:paraId="16D64A83" w14:textId="77777777" w:rsidR="00741522" w:rsidRDefault="00656163" w:rsidP="00ED7B67">
                <w:pPr>
                  <w:pStyle w:val="aff"/>
                  <w:rPr>
                    <w:lang w:val="en-US"/>
                  </w:rPr>
                </w:pPr>
                <w:sdt>
                  <w:sdtPr>
                    <w:alias w:val="Simple"/>
                    <w:tag w:val="Simple"/>
                    <w:id w:val="-441608848"/>
                    <w:placeholder>
                      <w:docPart w:val="FAC9DF161D724247BB11C833F089FF5C"/>
                    </w:placeholder>
                    <w:text/>
                  </w:sdtPr>
                  <w:sdtEndPr/>
                  <w:sdtContent>
                    <w:proofErr w:type="spellStart"/>
                    <w:r w:rsidR="00741522" w:rsidRPr="00E95C77">
                      <w:rPr>
                        <w:lang w:val="en-US"/>
                      </w:rPr>
                      <w:t>Заказчик</w:t>
                    </w:r>
                    <w:proofErr w:type="spellEnd"/>
                  </w:sdtContent>
                </w:sdt>
                <w:r w:rsidR="00741522" w:rsidRPr="00E95C77">
                  <w:rPr>
                    <w:lang w:val="en-US"/>
                  </w:rPr>
                  <w:t>:</w:t>
                </w:r>
              </w:p>
              <w:p w14:paraId="35F55364" w14:textId="77777777" w:rsidR="00741522" w:rsidRPr="00C73292" w:rsidRDefault="00741522" w:rsidP="00ED7B67">
                <w:pPr>
                  <w:pStyle w:val="aff"/>
                  <w:rPr>
                    <w:lang w:val="en-US"/>
                  </w:rPr>
                </w:pPr>
              </w:p>
            </w:tc>
          </w:tr>
          <w:tr w:rsidR="00741522" w:rsidRPr="00CF521A" w14:paraId="22CC1C36" w14:textId="77777777" w:rsidTr="00741522">
            <w:trPr>
              <w:cantSplit/>
              <w:trHeight w:val="176"/>
            </w:trPr>
            <w:tc>
              <w:tcPr>
                <w:tcW w:w="3969" w:type="dxa"/>
                <w:tcBorders>
                  <w:top w:val="nil"/>
                  <w:left w:val="nil"/>
                  <w:bottom w:val="nil"/>
                  <w:right w:val="nil"/>
                </w:tcBorders>
                <w:tcMar>
                  <w:left w:w="0" w:type="dxa"/>
                  <w:right w:w="0" w:type="dxa"/>
                </w:tcMar>
                <w:vAlign w:val="bottom"/>
              </w:tcPr>
              <w:p w14:paraId="7BABB0E4" w14:textId="77777777" w:rsidR="00741522" w:rsidRPr="00CF521A" w:rsidRDefault="00656163" w:rsidP="00ED7B67">
                <w:pPr>
                  <w:pStyle w:val="aff"/>
                  <w:rPr>
                    <w:lang w:val="en-US"/>
                  </w:rPr>
                </w:pPr>
                <w:sdt>
                  <w:sdtPr>
                    <w:alias w:val="Simple"/>
                    <w:tag w:val="Simple"/>
                    <w:id w:val="1004395618"/>
                    <w:placeholder>
                      <w:docPart w:val="854B5CA4FC4F445B94E9D5E10B98BB8A"/>
                    </w:placeholder>
                    <w:text/>
                  </w:sdtPr>
                  <w:sdtEndPr/>
                  <w:sdtContent>
                    <w:r w:rsidR="00741522" w:rsidRPr="000C62EB">
                      <w:rPr>
                        <w:u w:val="single"/>
                        <w:lang w:val="en-US"/>
                      </w:rPr>
                      <w:t>________________</w:t>
                    </w:r>
                  </w:sdtContent>
                </w:sdt>
              </w:p>
            </w:tc>
            <w:tc>
              <w:tcPr>
                <w:tcW w:w="10294" w:type="dxa"/>
                <w:tcBorders>
                  <w:top w:val="nil"/>
                  <w:left w:val="nil"/>
                  <w:bottom w:val="nil"/>
                  <w:right w:val="nil"/>
                </w:tcBorders>
                <w:vAlign w:val="bottom"/>
              </w:tcPr>
              <w:p w14:paraId="04AE0395" w14:textId="77777777" w:rsidR="00741522" w:rsidRPr="00CF521A" w:rsidRDefault="00656163" w:rsidP="00ED7B67">
                <w:pPr>
                  <w:pStyle w:val="aff"/>
                  <w:rPr>
                    <w:lang w:val="en-US"/>
                  </w:rPr>
                </w:pPr>
                <w:sdt>
                  <w:sdtPr>
                    <w:alias w:val="Simple"/>
                    <w:tag w:val="Simple"/>
                    <w:id w:val="106708805"/>
                    <w:placeholder>
                      <w:docPart w:val="A7282F16B9114199A8679AD7EF005420"/>
                    </w:placeholder>
                    <w:text/>
                  </w:sdtPr>
                  <w:sdtEndPr/>
                  <w:sdtContent>
                    <w:proofErr w:type="spellStart"/>
                    <w:r w:rsidR="00741522" w:rsidRPr="000C62EB">
                      <w:rPr>
                        <w:u w:val="single"/>
                        <w:lang w:val="en-US"/>
                      </w:rPr>
                      <w:t>Директор</w:t>
                    </w:r>
                    <w:proofErr w:type="spellEnd"/>
                  </w:sdtContent>
                </w:sdt>
                <w:r w:rsidR="00741522">
                  <w:rPr>
                    <w:lang w:val="en-US"/>
                  </w:rPr>
                  <w:t xml:space="preserve"> </w:t>
                </w:r>
                <w:r w:rsidR="00741522" w:rsidRPr="00E95C77">
                  <w:rPr>
                    <w:lang w:val="en-US"/>
                  </w:rPr>
                  <w:t xml:space="preserve">       </w:t>
                </w:r>
              </w:p>
            </w:tc>
          </w:tr>
          <w:tr w:rsidR="00741522" w:rsidRPr="00F6792B" w14:paraId="165FC17F" w14:textId="77777777" w:rsidTr="00741522">
            <w:trPr>
              <w:cantSplit/>
              <w:trHeight w:val="1147"/>
            </w:trPr>
            <w:tc>
              <w:tcPr>
                <w:tcW w:w="3969" w:type="dxa"/>
                <w:tcBorders>
                  <w:top w:val="nil"/>
                  <w:left w:val="nil"/>
                  <w:bottom w:val="nil"/>
                  <w:right w:val="nil"/>
                </w:tcBorders>
              </w:tcPr>
              <w:p w14:paraId="0B62F61F" w14:textId="77777777" w:rsidR="00741522" w:rsidRDefault="00656163" w:rsidP="00ED7B67">
                <w:pPr>
                  <w:pStyle w:val="aff"/>
                  <w:rPr>
                    <w:lang w:val="en-US"/>
                  </w:rPr>
                </w:pPr>
                <w:sdt>
                  <w:sdtPr>
                    <w:alias w:val="Simple"/>
                    <w:tag w:val="Simple"/>
                    <w:id w:val="-2084213891"/>
                    <w:placeholder>
                      <w:docPart w:val="EBC73F29B2F34D308ED12F8CEB40A0E7"/>
                    </w:placeholder>
                    <w:text/>
                  </w:sdtPr>
                  <w:sdtEndPr/>
                  <w:sdtContent>
                    <w:r w:rsidR="00741522">
                      <w:rPr>
                        <w:u w:val="single"/>
                        <w:lang w:val="en-US"/>
                      </w:rPr>
                      <w:t>________________</w:t>
                    </w:r>
                  </w:sdtContent>
                </w:sdt>
                <w:r w:rsidR="00741522" w:rsidRPr="00F6792B">
                  <w:rPr>
                    <w:rFonts w:ascii="&amp;quot" w:hAnsi="&amp;quot"/>
                    <w:lang w:val="en-US"/>
                  </w:rPr>
                  <w:t xml:space="preserve"> __________</w:t>
                </w:r>
                <w:r w:rsidR="00741522">
                  <w:rPr>
                    <w:lang w:val="en-US"/>
                  </w:rPr>
                  <w:t xml:space="preserve">   /</w:t>
                </w:r>
                <w:sdt>
                  <w:sdtPr>
                    <w:rPr>
                      <w:u w:val="single"/>
                      <w:lang w:val="en-US"/>
                    </w:rPr>
                    <w:alias w:val="Simple"/>
                    <w:tag w:val="Simple"/>
                    <w:id w:val="-156921206"/>
                    <w:placeholder>
                      <w:docPart w:val="0EF118C41ADB4EE49A77268F4DDE393A"/>
                    </w:placeholder>
                    <w:text/>
                  </w:sdtPr>
                  <w:sdtEndPr>
                    <w:rPr>
                      <w:u w:val="none"/>
                    </w:rPr>
                  </w:sdtEndPr>
                  <w:sdtContent>
                    <w:r w:rsidR="00741522" w:rsidRPr="000C62EB">
                      <w:rPr>
                        <w:u w:val="single"/>
                        <w:lang w:val="en-US"/>
                      </w:rPr>
                      <w:t>________________</w:t>
                    </w:r>
                  </w:sdtContent>
                </w:sdt>
                <w:r w:rsidR="00741522" w:rsidRPr="00E95C77">
                  <w:rPr>
                    <w:lang w:val="en-US"/>
                  </w:rPr>
                  <w:t>/</w:t>
                </w:r>
              </w:p>
              <w:p w14:paraId="6E88C712" w14:textId="77777777" w:rsidR="00741522" w:rsidRPr="00352A38" w:rsidRDefault="00741522" w:rsidP="00ED7B67">
                <w:pPr>
                  <w:pStyle w:val="aff"/>
                  <w:jc w:val="center"/>
                  <w:rPr>
                    <w:lang w:val="en-US"/>
                  </w:rPr>
                </w:pPr>
                <w:r w:rsidRPr="00E95C77">
                  <w:rPr>
                    <w:lang w:val="en-US"/>
                  </w:rPr>
                  <w:t>«    » __________ 20</w:t>
                </w:r>
                <w:r>
                  <w:rPr>
                    <w:lang w:val="en-US"/>
                  </w:rPr>
                  <w:t xml:space="preserve">  </w:t>
                </w:r>
                <w:r w:rsidRPr="00E95C77">
                  <w:rPr>
                    <w:lang w:val="en-US"/>
                  </w:rPr>
                  <w:t xml:space="preserve">  </w:t>
                </w:r>
                <w:r>
                  <w:t>г</w:t>
                </w:r>
                <w:r w:rsidRPr="00E95C77">
                  <w:rPr>
                    <w:lang w:val="en-US"/>
                  </w:rPr>
                  <w:t>.</w:t>
                </w:r>
              </w:p>
            </w:tc>
            <w:tc>
              <w:tcPr>
                <w:tcW w:w="10294" w:type="dxa"/>
                <w:tcBorders>
                  <w:top w:val="nil"/>
                  <w:left w:val="nil"/>
                  <w:bottom w:val="nil"/>
                  <w:right w:val="nil"/>
                </w:tcBorders>
              </w:tcPr>
              <w:p w14:paraId="1049E624" w14:textId="77777777" w:rsidR="00741522" w:rsidRPr="00D865BC" w:rsidRDefault="00656163" w:rsidP="00ED7B67">
                <w:pPr>
                  <w:pStyle w:val="aff"/>
                </w:pPr>
                <w:sdt>
                  <w:sdtPr>
                    <w:rPr>
                      <w:u w:val="single"/>
                    </w:rPr>
                    <w:alias w:val="Simple"/>
                    <w:tag w:val="Simple"/>
                    <w:id w:val="652885815"/>
                    <w:placeholder>
                      <w:docPart w:val="F42EE606B657437291300781C7C6D631"/>
                    </w:placeholder>
                    <w:text/>
                  </w:sdtPr>
                  <w:sdtEndPr/>
                  <w:sdtContent>
                    <w:r w:rsidR="00741522" w:rsidRPr="00D865BC">
                      <w:rPr>
                        <w:u w:val="single"/>
                      </w:rPr>
                      <w:t>МАУ "Шаховской ДОК"</w:t>
                    </w:r>
                  </w:sdtContent>
                </w:sdt>
                <w:r w:rsidR="00741522" w:rsidRPr="00D865BC">
                  <w:t xml:space="preserve">  </w:t>
                </w:r>
                <w:r w:rsidR="00741522" w:rsidRPr="00D865BC">
                  <w:rPr>
                    <w:rFonts w:ascii="&amp;quot" w:hAnsi="&amp;quot"/>
                  </w:rPr>
                  <w:t>_________</w:t>
                </w:r>
                <w:proofErr w:type="gramStart"/>
                <w:r w:rsidR="00741522" w:rsidRPr="00D865BC">
                  <w:rPr>
                    <w:rFonts w:ascii="&amp;quot" w:hAnsi="&amp;quot"/>
                  </w:rPr>
                  <w:t>_</w:t>
                </w:r>
                <w:r w:rsidR="00741522" w:rsidRPr="00D865BC">
                  <w:t xml:space="preserve">  /</w:t>
                </w:r>
                <w:proofErr w:type="gramEnd"/>
                <w:sdt>
                  <w:sdtPr>
                    <w:alias w:val="Simple"/>
                    <w:tag w:val="Simple"/>
                    <w:id w:val="-2100785319"/>
                    <w:placeholder>
                      <w:docPart w:val="D4E551D1276849538B214A5D49AAD4D5"/>
                    </w:placeholder>
                    <w:text/>
                  </w:sdtPr>
                  <w:sdtEndPr/>
                  <w:sdtContent>
                    <w:r w:rsidR="00741522" w:rsidRPr="00D865BC">
                      <w:rPr>
                        <w:u w:val="single"/>
                      </w:rPr>
                      <w:t>О. Л. Короткова</w:t>
                    </w:r>
                  </w:sdtContent>
                </w:sdt>
                <w:r w:rsidR="00741522" w:rsidRPr="00D865BC">
                  <w:t>/</w:t>
                </w:r>
              </w:p>
              <w:p w14:paraId="7E0EBC6E" w14:textId="77777777" w:rsidR="00741522" w:rsidRPr="00352A38" w:rsidRDefault="00741522" w:rsidP="00ED7B67">
                <w:pPr>
                  <w:pStyle w:val="aff"/>
                  <w:jc w:val="center"/>
                  <w:rPr>
                    <w:lang w:val="en-US"/>
                  </w:rPr>
                </w:pPr>
                <w:r w:rsidRPr="00E95C77">
                  <w:rPr>
                    <w:lang w:val="en-US"/>
                  </w:rPr>
                  <w:t>«    » __________ 20</w:t>
                </w:r>
                <w:r>
                  <w:rPr>
                    <w:lang w:val="en-US"/>
                  </w:rPr>
                  <w:t xml:space="preserve">  </w:t>
                </w:r>
                <w:r w:rsidRPr="00E95C77">
                  <w:rPr>
                    <w:lang w:val="en-US"/>
                  </w:rPr>
                  <w:t xml:space="preserve">  </w:t>
                </w:r>
                <w:r>
                  <w:t>г</w:t>
                </w:r>
              </w:p>
            </w:tc>
          </w:tr>
        </w:tbl>
        <w:p w14:paraId="728EF096" w14:textId="77777777" w:rsidR="00741522" w:rsidRPr="00882673" w:rsidRDefault="00656163" w:rsidP="00741522"/>
      </w:sdtContent>
    </w:sdt>
    <w:p w14:paraId="2CCD73A1" w14:textId="09105CDE" w:rsidR="00126C45" w:rsidRPr="00882673" w:rsidRDefault="00126C45" w:rsidP="00126C45"/>
    <w:p w14:paraId="0D3C59E3" w14:textId="77777777" w:rsidR="00F12538" w:rsidRDefault="00F12538" w:rsidP="00D353B6"/>
    <w:p w14:paraId="61344E57" w14:textId="4AC44BA7" w:rsidR="00063D85" w:rsidRPr="008E6945" w:rsidRDefault="00D353B6" w:rsidP="00063D85">
      <w:pPr>
        <w:pStyle w:val="1"/>
        <w:rPr>
          <w:sz w:val="24"/>
          <w:szCs w:val="24"/>
        </w:rPr>
      </w:pPr>
      <w:r>
        <w:rPr>
          <w:sz w:val="24"/>
          <w:szCs w:val="24"/>
        </w:rPr>
        <w:t xml:space="preserve">                           </w:t>
      </w:r>
      <w:r w:rsidR="00F12538">
        <w:rPr>
          <w:sz w:val="24"/>
          <w:szCs w:val="24"/>
        </w:rPr>
        <w:t xml:space="preserve">                        </w:t>
      </w:r>
      <w:r w:rsidR="00B86EF8" w:rsidRPr="008E6945">
        <w:rPr>
          <w:sz w:val="24"/>
          <w:szCs w:val="24"/>
        </w:rPr>
        <w:t xml:space="preserve">Приложение № </w:t>
      </w:r>
      <w:r w:rsidR="00CC0C48">
        <w:rPr>
          <w:sz w:val="24"/>
          <w:szCs w:val="24"/>
        </w:rPr>
        <w:t>5</w:t>
      </w:r>
    </w:p>
    <w:p w14:paraId="2EAE595E" w14:textId="08F7DC2D" w:rsidR="00063D85" w:rsidRPr="008E6945" w:rsidRDefault="00063D85" w:rsidP="00063D85">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 №</w:t>
      </w:r>
    </w:p>
    <w:p w14:paraId="4DAE35F2" w14:textId="070F793F" w:rsidR="002222B0" w:rsidRPr="008E6945" w:rsidRDefault="00BA27E8"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sidR="00753186">
        <w:rPr>
          <w:rFonts w:ascii="Times New Roman" w:hAnsi="Times New Roman" w:cs="Times New Roman"/>
          <w:sz w:val="24"/>
          <w:szCs w:val="24"/>
        </w:rPr>
        <w:t>ок</w:t>
      </w:r>
      <w:r w:rsidR="00BC11C3">
        <w:rPr>
          <w:rFonts w:ascii="Times New Roman" w:hAnsi="Times New Roman" w:cs="Times New Roman"/>
          <w:sz w:val="24"/>
          <w:szCs w:val="24"/>
        </w:rPr>
        <w:t>тября</w:t>
      </w:r>
      <w:r w:rsidR="00B86EF8" w:rsidRPr="008E6945">
        <w:rPr>
          <w:rFonts w:ascii="Times New Roman" w:hAnsi="Times New Roman" w:cs="Times New Roman"/>
          <w:sz w:val="24"/>
          <w:szCs w:val="24"/>
        </w:rPr>
        <w:t xml:space="preserve"> 2020</w:t>
      </w:r>
      <w:r w:rsidR="002222B0" w:rsidRPr="008E6945">
        <w:rPr>
          <w:rFonts w:ascii="Times New Roman" w:hAnsi="Times New Roman" w:cs="Times New Roman"/>
          <w:sz w:val="24"/>
          <w:szCs w:val="24"/>
        </w:rPr>
        <w:t xml:space="preserve"> г. </w:t>
      </w:r>
    </w:p>
    <w:p w14:paraId="2F58675F" w14:textId="77777777" w:rsidR="007F4B9E" w:rsidRPr="008E6945" w:rsidRDefault="007F4B9E" w:rsidP="007F4B9E">
      <w:pPr>
        <w:spacing w:after="0" w:line="240" w:lineRule="auto"/>
        <w:ind w:right="140"/>
        <w:jc w:val="center"/>
        <w:rPr>
          <w:rFonts w:ascii="Times New Roman" w:hAnsi="Times New Roman" w:cs="Times New Roman"/>
          <w:b/>
          <w:sz w:val="24"/>
          <w:szCs w:val="24"/>
        </w:rPr>
      </w:pPr>
    </w:p>
    <w:p w14:paraId="6D8274E9" w14:textId="77777777" w:rsidR="00436714" w:rsidRPr="008E6945" w:rsidRDefault="00436714" w:rsidP="00436714">
      <w:pPr>
        <w:spacing w:after="0" w:line="240" w:lineRule="auto"/>
        <w:ind w:right="140"/>
        <w:jc w:val="center"/>
        <w:rPr>
          <w:rFonts w:ascii="Times New Roman" w:eastAsia="MS Mincho" w:hAnsi="Times New Roman" w:cs="Times New Roman"/>
          <w:b/>
          <w:bCs/>
          <w:sz w:val="24"/>
          <w:szCs w:val="24"/>
        </w:rPr>
      </w:pPr>
      <w:r w:rsidRPr="008E6945">
        <w:rPr>
          <w:rFonts w:ascii="Times New Roman" w:eastAsia="MS Mincho" w:hAnsi="Times New Roman" w:cs="Times New Roman"/>
          <w:b/>
          <w:bCs/>
          <w:sz w:val="24"/>
          <w:szCs w:val="24"/>
        </w:rPr>
        <w:t xml:space="preserve">ТЕХНИЧЕСКОЕ ЗАДАНИЕ </w:t>
      </w:r>
    </w:p>
    <w:p w14:paraId="5C5BD6E5" w14:textId="090BDBEA" w:rsidR="00E62ADB" w:rsidRPr="001728F8" w:rsidRDefault="00C80D26" w:rsidP="00D353B6">
      <w:pPr>
        <w:pStyle w:val="Standard"/>
        <w:spacing w:after="0"/>
        <w:jc w:val="center"/>
        <w:rPr>
          <w:rFonts w:ascii="Times New Roman" w:eastAsia="Times New Roman" w:hAnsi="Times New Roman" w:cs="Times New Roman"/>
          <w:b/>
          <w:bCs/>
          <w:sz w:val="24"/>
          <w:szCs w:val="24"/>
          <w:lang w:eastAsia="ru-RU"/>
        </w:rPr>
      </w:pPr>
      <w:r w:rsidRPr="008E6945">
        <w:rPr>
          <w:rFonts w:ascii="Times New Roman" w:eastAsia="MS Mincho" w:hAnsi="Times New Roman" w:cs="Times New Roman"/>
          <w:b/>
          <w:bCs/>
          <w:sz w:val="24"/>
          <w:szCs w:val="24"/>
        </w:rPr>
        <w:t xml:space="preserve">на </w:t>
      </w:r>
      <w:r w:rsidRPr="008E6945">
        <w:rPr>
          <w:rFonts w:ascii="Times New Roman" w:hAnsi="Times New Roman" w:cs="Times New Roman"/>
          <w:b/>
          <w:sz w:val="24"/>
          <w:szCs w:val="24"/>
        </w:rPr>
        <w:t>выполнение</w:t>
      </w:r>
      <w:r w:rsidR="00D353B6" w:rsidRPr="008E6945">
        <w:rPr>
          <w:rFonts w:ascii="Times New Roman" w:eastAsia="Times New Roman" w:hAnsi="Times New Roman" w:cs="Times New Roman"/>
          <w:b/>
          <w:sz w:val="24"/>
          <w:szCs w:val="24"/>
          <w:lang w:eastAsia="ru-RU"/>
        </w:rPr>
        <w:t xml:space="preserve"> </w:t>
      </w:r>
      <w:r w:rsidR="00753186" w:rsidRPr="00753186">
        <w:rPr>
          <w:rFonts w:ascii="Times New Roman" w:eastAsia="Times New Roman" w:hAnsi="Times New Roman" w:cs="Times New Roman"/>
          <w:b/>
          <w:bCs/>
          <w:sz w:val="24"/>
          <w:szCs w:val="24"/>
          <w:lang w:eastAsia="ru-RU"/>
        </w:rPr>
        <w:t>работ по ремонту кровли спортзала</w:t>
      </w:r>
    </w:p>
    <w:p w14:paraId="1CB2D38A" w14:textId="77777777" w:rsidR="001728F8" w:rsidRPr="008E6945" w:rsidRDefault="001728F8" w:rsidP="00D353B6">
      <w:pPr>
        <w:pStyle w:val="Standard"/>
        <w:spacing w:after="0"/>
        <w:jc w:val="center"/>
        <w:rPr>
          <w:rFonts w:ascii="Times New Roman" w:hAnsi="Times New Roman" w:cs="Times New Roman"/>
          <w:b/>
          <w:sz w:val="24"/>
          <w:szCs w:val="24"/>
        </w:rPr>
      </w:pPr>
    </w:p>
    <w:p w14:paraId="4B80719B" w14:textId="56A4B8AE" w:rsidR="00011063" w:rsidRPr="008E6945" w:rsidRDefault="00063D85" w:rsidP="003B5F0E">
      <w:pPr>
        <w:pStyle w:val="Standard"/>
        <w:spacing w:after="0"/>
        <w:jc w:val="both"/>
        <w:rPr>
          <w:rFonts w:ascii="Times New Roman" w:eastAsia="Times New Roman" w:hAnsi="Times New Roman" w:cs="Times New Roman"/>
          <w:color w:val="FF0000"/>
          <w:sz w:val="24"/>
          <w:szCs w:val="24"/>
          <w:lang w:eastAsia="ru-RU"/>
        </w:rPr>
      </w:pPr>
      <w:r w:rsidRPr="008E6945">
        <w:rPr>
          <w:rFonts w:ascii="Times New Roman" w:hAnsi="Times New Roman" w:cs="Times New Roman"/>
          <w:b/>
          <w:sz w:val="24"/>
          <w:szCs w:val="24"/>
        </w:rPr>
        <w:t xml:space="preserve">        </w:t>
      </w:r>
      <w:r w:rsidR="00436714" w:rsidRPr="008E6945">
        <w:rPr>
          <w:rFonts w:ascii="Times New Roman" w:hAnsi="Times New Roman" w:cs="Times New Roman"/>
          <w:b/>
          <w:bCs/>
          <w:sz w:val="24"/>
          <w:szCs w:val="24"/>
        </w:rPr>
        <w:t xml:space="preserve"> 1. Предмет договора:</w:t>
      </w:r>
      <w:r w:rsidR="00436714" w:rsidRPr="008E6945">
        <w:rPr>
          <w:rFonts w:ascii="Times New Roman" w:hAnsi="Times New Roman" w:cs="Times New Roman"/>
          <w:sz w:val="24"/>
          <w:szCs w:val="24"/>
        </w:rPr>
        <w:t xml:space="preserve"> </w:t>
      </w:r>
      <w:r w:rsidR="000D3437" w:rsidRPr="008E6945">
        <w:rPr>
          <w:rFonts w:ascii="Times New Roman" w:eastAsia="Times New Roman" w:hAnsi="Times New Roman" w:cs="Times New Roman"/>
          <w:sz w:val="24"/>
          <w:szCs w:val="24"/>
        </w:rPr>
        <w:t>В</w:t>
      </w:r>
      <w:r w:rsidR="00D353B6" w:rsidRPr="008E6945">
        <w:rPr>
          <w:rFonts w:ascii="Times New Roman" w:eastAsia="Times New Roman" w:hAnsi="Times New Roman" w:cs="Times New Roman"/>
          <w:sz w:val="24"/>
          <w:szCs w:val="24"/>
          <w:lang w:eastAsia="ru-RU"/>
        </w:rPr>
        <w:t xml:space="preserve">ыполнение </w:t>
      </w:r>
      <w:r w:rsidR="001E4AC6">
        <w:rPr>
          <w:rFonts w:ascii="Times New Roman" w:eastAsia="Times New Roman" w:hAnsi="Times New Roman" w:cs="Times New Roman"/>
          <w:sz w:val="24"/>
          <w:szCs w:val="24"/>
          <w:lang w:eastAsia="ru-RU"/>
        </w:rPr>
        <w:t xml:space="preserve">работ </w:t>
      </w:r>
      <w:r w:rsidR="00BC11C3">
        <w:rPr>
          <w:rFonts w:ascii="Times New Roman" w:eastAsia="Times New Roman" w:hAnsi="Times New Roman" w:cs="Times New Roman"/>
          <w:sz w:val="24"/>
          <w:szCs w:val="24"/>
          <w:lang w:eastAsia="ru-RU"/>
        </w:rPr>
        <w:t xml:space="preserve">по ремонту </w:t>
      </w:r>
      <w:r w:rsidR="00753186">
        <w:rPr>
          <w:rFonts w:ascii="Times New Roman" w:eastAsia="Times New Roman" w:hAnsi="Times New Roman" w:cs="Times New Roman"/>
          <w:sz w:val="24"/>
          <w:szCs w:val="24"/>
          <w:lang w:eastAsia="ru-RU"/>
        </w:rPr>
        <w:t>кровли спортзала</w:t>
      </w:r>
      <w:r w:rsidR="00BC11C3">
        <w:rPr>
          <w:rFonts w:ascii="Times New Roman" w:eastAsia="Times New Roman" w:hAnsi="Times New Roman" w:cs="Times New Roman"/>
          <w:sz w:val="24"/>
          <w:szCs w:val="24"/>
          <w:lang w:eastAsia="ru-RU"/>
        </w:rPr>
        <w:t>.</w:t>
      </w:r>
    </w:p>
    <w:p w14:paraId="207A10B3" w14:textId="77777777" w:rsidR="00436714" w:rsidRPr="008E6945" w:rsidRDefault="00436714" w:rsidP="00B16333">
      <w:pPr>
        <w:spacing w:after="0" w:line="240" w:lineRule="auto"/>
        <w:ind w:right="140"/>
        <w:jc w:val="both"/>
        <w:rPr>
          <w:rFonts w:ascii="Times New Roman" w:eastAsia="Times New Roman" w:hAnsi="Times New Roman" w:cs="Times New Roman"/>
          <w:sz w:val="24"/>
          <w:szCs w:val="24"/>
        </w:rPr>
      </w:pPr>
      <w:r w:rsidRPr="008E6945">
        <w:rPr>
          <w:rFonts w:ascii="Times New Roman" w:hAnsi="Times New Roman" w:cs="Times New Roman"/>
          <w:b/>
          <w:bCs/>
          <w:sz w:val="24"/>
          <w:szCs w:val="24"/>
        </w:rPr>
        <w:t xml:space="preserve">         2.Заказчик: </w:t>
      </w:r>
      <w:r w:rsidRPr="008E6945">
        <w:rPr>
          <w:rFonts w:ascii="Times New Roman" w:hAnsi="Times New Roman" w:cs="Times New Roman"/>
          <w:sz w:val="24"/>
          <w:szCs w:val="24"/>
        </w:rPr>
        <w:t xml:space="preserve">Муниципальное </w:t>
      </w:r>
      <w:r w:rsidRPr="008E6945">
        <w:rPr>
          <w:rFonts w:ascii="Times New Roman" w:hAnsi="Times New Roman" w:cs="Times New Roman"/>
          <w:color w:val="000000"/>
          <w:sz w:val="24"/>
          <w:szCs w:val="24"/>
        </w:rPr>
        <w:t>автономное учреждение спорта «Шаховской детский оздоровительный комплекс»</w:t>
      </w:r>
      <w:r w:rsidRPr="008E6945">
        <w:rPr>
          <w:rFonts w:ascii="Times New Roman" w:eastAsia="Times New Roman" w:hAnsi="Times New Roman" w:cs="Times New Roman"/>
          <w:sz w:val="24"/>
          <w:szCs w:val="24"/>
        </w:rPr>
        <w:t>.</w:t>
      </w:r>
    </w:p>
    <w:p w14:paraId="1CFF9763" w14:textId="3DCCE082" w:rsidR="00CE36B4" w:rsidRPr="00735404" w:rsidRDefault="00436714" w:rsidP="00157C67">
      <w:pPr>
        <w:spacing w:after="0" w:line="240"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b/>
          <w:sz w:val="24"/>
          <w:szCs w:val="24"/>
        </w:rPr>
        <w:t xml:space="preserve">            3.Источник финансирования:</w:t>
      </w:r>
      <w:r w:rsidR="00B16333" w:rsidRPr="008E6945">
        <w:rPr>
          <w:rFonts w:ascii="Times New Roman" w:eastAsia="Times New Roman" w:hAnsi="Times New Roman" w:cs="Times New Roman"/>
          <w:b/>
          <w:sz w:val="24"/>
          <w:szCs w:val="24"/>
        </w:rPr>
        <w:t xml:space="preserve"> </w:t>
      </w:r>
      <w:r w:rsidR="00CE36B4" w:rsidRPr="00DF5582">
        <w:rPr>
          <w:rFonts w:ascii="Times New Roman" w:hAnsi="Times New Roman" w:cs="Times New Roman"/>
          <w:bCs/>
          <w:sz w:val="24"/>
          <w:szCs w:val="24"/>
        </w:rPr>
        <w:t>Поступления от оказания услуг (выполнения работ) на платной основе (средства потребителей муниципальной услуги (работы)</w:t>
      </w:r>
      <w:r w:rsidR="00157C67">
        <w:rPr>
          <w:rFonts w:ascii="Times New Roman" w:hAnsi="Times New Roman" w:cs="Times New Roman"/>
          <w:bCs/>
          <w:sz w:val="24"/>
          <w:szCs w:val="24"/>
        </w:rPr>
        <w:t xml:space="preserve"> </w:t>
      </w:r>
      <w:r w:rsidR="00CE36B4"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2466F13F" w14:textId="77777777" w:rsidR="00753186" w:rsidRDefault="00436714" w:rsidP="00753186">
      <w:pPr>
        <w:spacing w:after="0" w:line="240" w:lineRule="auto"/>
        <w:jc w:val="both"/>
        <w:rPr>
          <w:rFonts w:ascii="Times New Roman" w:hAnsi="Times New Roman" w:cs="Times New Roman"/>
          <w:sz w:val="24"/>
          <w:szCs w:val="24"/>
        </w:rPr>
      </w:pPr>
      <w:r w:rsidRPr="008E6945">
        <w:rPr>
          <w:rFonts w:ascii="Times New Roman" w:hAnsi="Times New Roman" w:cs="Times New Roman"/>
          <w:sz w:val="24"/>
          <w:szCs w:val="24"/>
        </w:rPr>
        <w:t xml:space="preserve">           </w:t>
      </w:r>
      <w:r w:rsidR="00AE5DB2" w:rsidRPr="008E6945">
        <w:rPr>
          <w:rFonts w:ascii="Times New Roman" w:hAnsi="Times New Roman" w:cs="Times New Roman"/>
          <w:b/>
          <w:sz w:val="24"/>
          <w:szCs w:val="24"/>
        </w:rPr>
        <w:t>4</w:t>
      </w:r>
      <w:r w:rsidRPr="008E6945">
        <w:rPr>
          <w:rFonts w:ascii="Times New Roman" w:hAnsi="Times New Roman" w:cs="Times New Roman"/>
          <w:b/>
          <w:sz w:val="24"/>
          <w:szCs w:val="24"/>
        </w:rPr>
        <w:t xml:space="preserve">. Начальная (максимальная) цена договора: </w:t>
      </w:r>
      <w:r w:rsidR="00753186" w:rsidRPr="007232E0">
        <w:rPr>
          <w:rFonts w:ascii="Times New Roman" w:hAnsi="Times New Roman" w:cs="Times New Roman"/>
          <w:sz w:val="24"/>
          <w:szCs w:val="24"/>
        </w:rPr>
        <w:t xml:space="preserve">Начальная (максимальная) цена </w:t>
      </w:r>
      <w:r w:rsidR="00753186">
        <w:rPr>
          <w:rFonts w:ascii="Times New Roman" w:hAnsi="Times New Roman" w:cs="Times New Roman"/>
          <w:sz w:val="24"/>
          <w:szCs w:val="24"/>
        </w:rPr>
        <w:t>договора</w:t>
      </w:r>
      <w:r w:rsidR="00753186" w:rsidRPr="007232E0">
        <w:rPr>
          <w:rFonts w:ascii="Times New Roman" w:hAnsi="Times New Roman" w:cs="Times New Roman"/>
          <w:sz w:val="24"/>
          <w:szCs w:val="24"/>
        </w:rPr>
        <w:t xml:space="preserve"> составляет </w:t>
      </w:r>
      <w:r w:rsidR="00753186">
        <w:rPr>
          <w:rFonts w:ascii="Times New Roman" w:hAnsi="Times New Roman" w:cs="Times New Roman"/>
          <w:sz w:val="24"/>
          <w:szCs w:val="24"/>
        </w:rPr>
        <w:t>358033(Триста пятьдесят восемь тысяч тридцать три</w:t>
      </w:r>
      <w:r w:rsidR="00753186" w:rsidRPr="007232E0">
        <w:rPr>
          <w:rFonts w:ascii="Times New Roman" w:hAnsi="Times New Roman" w:cs="Times New Roman"/>
          <w:sz w:val="24"/>
          <w:szCs w:val="24"/>
        </w:rPr>
        <w:t>) рубл</w:t>
      </w:r>
      <w:r w:rsidR="00753186">
        <w:rPr>
          <w:rFonts w:ascii="Times New Roman" w:hAnsi="Times New Roman" w:cs="Times New Roman"/>
          <w:sz w:val="24"/>
          <w:szCs w:val="24"/>
        </w:rPr>
        <w:t>я</w:t>
      </w:r>
      <w:r w:rsidR="00753186" w:rsidRPr="007232E0">
        <w:rPr>
          <w:rFonts w:ascii="Times New Roman" w:hAnsi="Times New Roman" w:cs="Times New Roman"/>
          <w:sz w:val="24"/>
          <w:szCs w:val="24"/>
        </w:rPr>
        <w:t xml:space="preserve"> </w:t>
      </w:r>
      <w:r w:rsidR="00753186">
        <w:rPr>
          <w:rFonts w:ascii="Times New Roman" w:hAnsi="Times New Roman" w:cs="Times New Roman"/>
          <w:sz w:val="24"/>
          <w:szCs w:val="24"/>
        </w:rPr>
        <w:t>70</w:t>
      </w:r>
      <w:r w:rsidR="00753186" w:rsidRPr="007232E0">
        <w:rPr>
          <w:rFonts w:ascii="Times New Roman" w:hAnsi="Times New Roman" w:cs="Times New Roman"/>
          <w:sz w:val="24"/>
          <w:szCs w:val="24"/>
        </w:rPr>
        <w:t xml:space="preserve"> копе</w:t>
      </w:r>
      <w:r w:rsidR="00753186">
        <w:rPr>
          <w:rFonts w:ascii="Times New Roman" w:hAnsi="Times New Roman" w:cs="Times New Roman"/>
          <w:sz w:val="24"/>
          <w:szCs w:val="24"/>
        </w:rPr>
        <w:t>е</w:t>
      </w:r>
      <w:r w:rsidR="00753186" w:rsidRPr="007232E0">
        <w:rPr>
          <w:rFonts w:ascii="Times New Roman" w:hAnsi="Times New Roman" w:cs="Times New Roman"/>
          <w:sz w:val="24"/>
          <w:szCs w:val="24"/>
        </w:rPr>
        <w:t>к</w:t>
      </w:r>
      <w:r w:rsidR="00753186">
        <w:rPr>
          <w:rFonts w:ascii="Times New Roman" w:hAnsi="Times New Roman" w:cs="Times New Roman"/>
          <w:sz w:val="24"/>
          <w:szCs w:val="24"/>
        </w:rPr>
        <w:t>,</w:t>
      </w:r>
      <w:r w:rsidR="00753186">
        <w:rPr>
          <w:rFonts w:ascii="Times New Roman" w:hAnsi="Times New Roman" w:cs="Times New Roman"/>
          <w:sz w:val="28"/>
          <w:szCs w:val="28"/>
        </w:rPr>
        <w:t xml:space="preserve"> </w:t>
      </w:r>
      <w:r w:rsidR="00753186" w:rsidRPr="00117085">
        <w:rPr>
          <w:rFonts w:ascii="Times New Roman" w:hAnsi="Times New Roman" w:cs="Times New Roman"/>
          <w:sz w:val="24"/>
          <w:szCs w:val="24"/>
        </w:rPr>
        <w:t>в том числе НДС</w:t>
      </w:r>
      <w:r w:rsidR="00753186">
        <w:rPr>
          <w:rFonts w:ascii="Times New Roman" w:hAnsi="Times New Roman" w:cs="Times New Roman"/>
          <w:sz w:val="24"/>
          <w:szCs w:val="24"/>
        </w:rPr>
        <w:t>-</w:t>
      </w:r>
      <w:r w:rsidR="00753186" w:rsidRPr="00117085">
        <w:rPr>
          <w:rFonts w:ascii="Times New Roman" w:hAnsi="Times New Roman" w:cs="Times New Roman"/>
          <w:sz w:val="24"/>
          <w:szCs w:val="24"/>
        </w:rPr>
        <w:t xml:space="preserve"> </w:t>
      </w:r>
      <w:r w:rsidR="00753186">
        <w:rPr>
          <w:rFonts w:ascii="Times New Roman" w:hAnsi="Times New Roman" w:cs="Times New Roman"/>
          <w:sz w:val="24"/>
          <w:szCs w:val="24"/>
        </w:rPr>
        <w:t>59672</w:t>
      </w:r>
      <w:r w:rsidR="00753186" w:rsidRPr="00117085">
        <w:rPr>
          <w:rFonts w:ascii="Times New Roman" w:hAnsi="Times New Roman" w:cs="Times New Roman"/>
          <w:sz w:val="24"/>
          <w:szCs w:val="24"/>
        </w:rPr>
        <w:t xml:space="preserve"> (</w:t>
      </w:r>
      <w:r w:rsidR="00753186">
        <w:rPr>
          <w:rFonts w:ascii="Times New Roman" w:hAnsi="Times New Roman" w:cs="Times New Roman"/>
          <w:sz w:val="24"/>
          <w:szCs w:val="24"/>
        </w:rPr>
        <w:t>Пятьдесят девять</w:t>
      </w:r>
      <w:r w:rsidR="00753186" w:rsidRPr="00117085">
        <w:rPr>
          <w:rFonts w:ascii="Times New Roman" w:hAnsi="Times New Roman" w:cs="Times New Roman"/>
          <w:sz w:val="24"/>
          <w:szCs w:val="24"/>
        </w:rPr>
        <w:t xml:space="preserve"> тысяч</w:t>
      </w:r>
      <w:r w:rsidR="00753186">
        <w:rPr>
          <w:rFonts w:ascii="Times New Roman" w:hAnsi="Times New Roman" w:cs="Times New Roman"/>
          <w:sz w:val="24"/>
          <w:szCs w:val="24"/>
        </w:rPr>
        <w:t xml:space="preserve"> шестьсот семьдесят два</w:t>
      </w:r>
      <w:r w:rsidR="00753186" w:rsidRPr="00117085">
        <w:rPr>
          <w:rFonts w:ascii="Times New Roman" w:hAnsi="Times New Roman" w:cs="Times New Roman"/>
          <w:sz w:val="24"/>
          <w:szCs w:val="24"/>
        </w:rPr>
        <w:t>) рубл</w:t>
      </w:r>
      <w:r w:rsidR="00753186">
        <w:rPr>
          <w:rFonts w:ascii="Times New Roman" w:hAnsi="Times New Roman" w:cs="Times New Roman"/>
          <w:sz w:val="24"/>
          <w:szCs w:val="24"/>
        </w:rPr>
        <w:t>я</w:t>
      </w:r>
      <w:r w:rsidR="00753186" w:rsidRPr="00117085">
        <w:rPr>
          <w:rFonts w:ascii="Times New Roman" w:hAnsi="Times New Roman" w:cs="Times New Roman"/>
          <w:sz w:val="24"/>
          <w:szCs w:val="24"/>
        </w:rPr>
        <w:t xml:space="preserve"> </w:t>
      </w:r>
      <w:r w:rsidR="00753186">
        <w:rPr>
          <w:rFonts w:ascii="Times New Roman" w:hAnsi="Times New Roman" w:cs="Times New Roman"/>
          <w:sz w:val="24"/>
          <w:szCs w:val="24"/>
        </w:rPr>
        <w:t>28</w:t>
      </w:r>
      <w:r w:rsidR="00753186" w:rsidRPr="00117085">
        <w:rPr>
          <w:rFonts w:ascii="Times New Roman" w:hAnsi="Times New Roman" w:cs="Times New Roman"/>
          <w:sz w:val="24"/>
          <w:szCs w:val="24"/>
        </w:rPr>
        <w:t xml:space="preserve"> коп.</w:t>
      </w:r>
    </w:p>
    <w:p w14:paraId="4A597960" w14:textId="77777777" w:rsidR="00AE3558" w:rsidRDefault="00753186" w:rsidP="00753186">
      <w:pPr>
        <w:spacing w:after="0" w:line="240" w:lineRule="auto"/>
        <w:jc w:val="both"/>
        <w:rPr>
          <w:rFonts w:ascii="Times New Roman" w:hAnsi="Times New Roman" w:cs="Times New Roman"/>
          <w:sz w:val="24"/>
          <w:szCs w:val="24"/>
        </w:rPr>
      </w:pPr>
      <w:r w:rsidRPr="00F90789">
        <w:rPr>
          <w:rFonts w:ascii="Times New Roman" w:hAnsi="Times New Roman" w:cs="Times New Roman"/>
          <w:sz w:val="24"/>
          <w:szCs w:val="24"/>
        </w:rPr>
        <w:t xml:space="preserve"> </w:t>
      </w:r>
      <w:r w:rsidRPr="00DE14D5">
        <w:rPr>
          <w:rFonts w:ascii="Times New Roman" w:hAnsi="Times New Roman" w:cs="Times New Roman"/>
          <w:sz w:val="24"/>
          <w:szCs w:val="24"/>
        </w:rPr>
        <w:t xml:space="preserve">Цена </w:t>
      </w:r>
      <w:r>
        <w:rPr>
          <w:rFonts w:ascii="Times New Roman" w:hAnsi="Times New Roman" w:cs="Times New Roman"/>
          <w:sz w:val="24"/>
          <w:szCs w:val="24"/>
        </w:rPr>
        <w:t>договор</w:t>
      </w:r>
      <w:r w:rsidRPr="00DE14D5">
        <w:rPr>
          <w:rFonts w:ascii="Times New Roman" w:hAnsi="Times New Roman" w:cs="Times New Roman"/>
          <w:sz w:val="24"/>
          <w:szCs w:val="24"/>
        </w:rPr>
        <w:t xml:space="preserve">а включает в себя </w:t>
      </w:r>
      <w:r w:rsidRPr="00DE14D5">
        <w:rPr>
          <w:rFonts w:ascii="Times New Roman" w:hAnsi="Times New Roman" w:cs="Times New Roman"/>
          <w:color w:val="000000" w:themeColor="text1"/>
          <w:sz w:val="24"/>
          <w:szCs w:val="24"/>
        </w:rPr>
        <w:t>все расходы,</w:t>
      </w:r>
      <w:r w:rsidRPr="00DE14D5">
        <w:rPr>
          <w:rFonts w:ascii="Times New Roman" w:hAnsi="Times New Roman" w:cs="Times New Roman"/>
          <w:sz w:val="24"/>
          <w:szCs w:val="24"/>
        </w:rPr>
        <w:t xml:space="preserve"> налоги, сборы, таможенные пошлины и другие обязательные платежи, предусмотренные законодательством Российской Федерации, а также стоимость материалов, стоимость доставки материалов, оборудования, комплектующих, транспортных расходов, перенос оборудования, расходов на вывоз мусор, и иные расходы Подрядчика, в том числе сопутствующие, </w:t>
      </w:r>
      <w:r>
        <w:rPr>
          <w:rFonts w:ascii="Times New Roman" w:hAnsi="Times New Roman" w:cs="Times New Roman"/>
          <w:sz w:val="24"/>
          <w:szCs w:val="24"/>
        </w:rPr>
        <w:t>связанные с исполнением договор</w:t>
      </w:r>
      <w:r w:rsidRPr="00DE14D5">
        <w:rPr>
          <w:rFonts w:ascii="Times New Roman" w:hAnsi="Times New Roman" w:cs="Times New Roman"/>
          <w:sz w:val="24"/>
          <w:szCs w:val="24"/>
        </w:rPr>
        <w:t>а</w:t>
      </w:r>
    </w:p>
    <w:p w14:paraId="0CFE0EF6" w14:textId="3EFEA700" w:rsidR="00436714" w:rsidRPr="008E6945" w:rsidRDefault="007E30FC" w:rsidP="00753186">
      <w:pPr>
        <w:spacing w:after="0" w:line="240"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            </w:t>
      </w:r>
      <w:r w:rsidR="00AE5DB2" w:rsidRPr="008E6945">
        <w:rPr>
          <w:rFonts w:ascii="Times New Roman" w:eastAsia="Times New Roman" w:hAnsi="Times New Roman" w:cs="Times New Roman"/>
          <w:b/>
          <w:sz w:val="24"/>
          <w:szCs w:val="24"/>
        </w:rPr>
        <w:t>5</w:t>
      </w:r>
      <w:r w:rsidR="00436714" w:rsidRPr="008E6945">
        <w:rPr>
          <w:rFonts w:ascii="Times New Roman" w:eastAsia="Times New Roman" w:hAnsi="Times New Roman" w:cs="Times New Roman"/>
          <w:b/>
          <w:sz w:val="24"/>
          <w:szCs w:val="24"/>
        </w:rPr>
        <w:t>.Цена договора:</w:t>
      </w:r>
      <w:r w:rsidR="00436714" w:rsidRPr="008E6945">
        <w:rPr>
          <w:rFonts w:ascii="Times New Roman" w:eastAsia="Times New Roman" w:hAnsi="Times New Roman" w:cs="Times New Roman"/>
          <w:sz w:val="24"/>
          <w:szCs w:val="24"/>
        </w:rPr>
        <w:t xml:space="preserve"> _______________рублей (сумма прописью) __________копеек.</w:t>
      </w:r>
    </w:p>
    <w:p w14:paraId="0990BA54" w14:textId="2F772C07" w:rsidR="003B62FD" w:rsidRPr="008E6945" w:rsidRDefault="007E30FC" w:rsidP="00A00C04">
      <w:pPr>
        <w:spacing w:after="0" w:line="240" w:lineRule="auto"/>
        <w:jc w:val="both"/>
        <w:rPr>
          <w:rFonts w:ascii="Times New Roman" w:eastAsia="Times New Roman" w:hAnsi="Times New Roman" w:cs="Times New Roman"/>
          <w:b/>
          <w:bCs/>
          <w:color w:val="000000"/>
          <w:sz w:val="24"/>
          <w:szCs w:val="24"/>
          <w:lang w:eastAsia="en-US"/>
        </w:rPr>
      </w:pPr>
      <w:r w:rsidRPr="008E6945">
        <w:rPr>
          <w:rFonts w:ascii="Times New Roman" w:eastAsia="Arial Unicode MS" w:hAnsi="Times New Roman" w:cs="Times New Roman"/>
          <w:color w:val="000000"/>
          <w:sz w:val="24"/>
          <w:szCs w:val="24"/>
          <w:lang w:eastAsia="en-US"/>
        </w:rPr>
        <w:t xml:space="preserve">           </w:t>
      </w:r>
      <w:r w:rsidR="00AE5DB2" w:rsidRPr="008E6945">
        <w:rPr>
          <w:rFonts w:ascii="Times New Roman" w:eastAsia="Arial Unicode MS" w:hAnsi="Times New Roman" w:cs="Times New Roman"/>
          <w:color w:val="000000"/>
          <w:sz w:val="24"/>
          <w:szCs w:val="24"/>
          <w:lang w:eastAsia="en-US"/>
        </w:rPr>
        <w:t>6</w:t>
      </w:r>
      <w:r w:rsidR="003B62FD" w:rsidRPr="008E6945">
        <w:rPr>
          <w:rFonts w:ascii="Times New Roman" w:eastAsia="Arial Unicode MS" w:hAnsi="Times New Roman" w:cs="Times New Roman"/>
          <w:color w:val="000000"/>
          <w:sz w:val="24"/>
          <w:szCs w:val="24"/>
          <w:lang w:eastAsia="en-US"/>
        </w:rPr>
        <w:t>.</w:t>
      </w:r>
      <w:r w:rsidR="003B62FD" w:rsidRPr="008E6945">
        <w:rPr>
          <w:rFonts w:ascii="Times New Roman" w:eastAsia="Arial Unicode MS" w:hAnsi="Times New Roman" w:cs="Times New Roman"/>
          <w:color w:val="000000"/>
          <w:sz w:val="24"/>
          <w:szCs w:val="24"/>
          <w:lang w:val="en-US" w:eastAsia="en-US"/>
        </w:rPr>
        <w:t> </w:t>
      </w:r>
      <w:r w:rsidRPr="008E6945">
        <w:rPr>
          <w:rFonts w:ascii="Times New Roman" w:eastAsia="Times New Roman" w:hAnsi="Times New Roman" w:cs="Times New Roman"/>
          <w:b/>
          <w:bCs/>
          <w:color w:val="000000"/>
          <w:sz w:val="24"/>
          <w:szCs w:val="24"/>
          <w:lang w:eastAsia="en-US"/>
        </w:rPr>
        <w:t>Вид</w:t>
      </w:r>
      <w:r w:rsidR="003B62FD" w:rsidRPr="008E6945">
        <w:rPr>
          <w:rFonts w:ascii="Times New Roman" w:eastAsia="Times New Roman" w:hAnsi="Times New Roman" w:cs="Times New Roman"/>
          <w:b/>
          <w:bCs/>
          <w:color w:val="000000"/>
          <w:sz w:val="24"/>
          <w:szCs w:val="24"/>
          <w:lang w:eastAsia="en-US"/>
        </w:rPr>
        <w:t>, количество и технические хар</w:t>
      </w:r>
      <w:r w:rsidRPr="008E6945">
        <w:rPr>
          <w:rFonts w:ascii="Times New Roman" w:eastAsia="Times New Roman" w:hAnsi="Times New Roman" w:cs="Times New Roman"/>
          <w:b/>
          <w:bCs/>
          <w:color w:val="000000"/>
          <w:sz w:val="24"/>
          <w:szCs w:val="24"/>
          <w:lang w:eastAsia="en-US"/>
        </w:rPr>
        <w:t xml:space="preserve">актеристики </w:t>
      </w:r>
      <w:r w:rsidR="00C46E55">
        <w:rPr>
          <w:rFonts w:ascii="Times New Roman" w:eastAsia="Times New Roman" w:hAnsi="Times New Roman" w:cs="Times New Roman"/>
          <w:b/>
          <w:bCs/>
          <w:color w:val="000000"/>
          <w:sz w:val="24"/>
          <w:szCs w:val="24"/>
          <w:lang w:eastAsia="en-US"/>
        </w:rPr>
        <w:t>выполняемых работ</w:t>
      </w:r>
      <w:r w:rsidR="003B62FD" w:rsidRPr="008E6945">
        <w:rPr>
          <w:rFonts w:ascii="Times New Roman" w:eastAsia="Times New Roman" w:hAnsi="Times New Roman" w:cs="Times New Roman"/>
          <w:b/>
          <w:bCs/>
          <w:color w:val="000000"/>
          <w:sz w:val="24"/>
          <w:szCs w:val="24"/>
          <w:lang w:eastAsia="en-US"/>
        </w:rPr>
        <w:t>:</w:t>
      </w:r>
    </w:p>
    <w:p w14:paraId="1048DC85" w14:textId="309445D7" w:rsidR="000B5C0E" w:rsidRPr="008E6945" w:rsidRDefault="000B5C0E" w:rsidP="00A00C04">
      <w:pPr>
        <w:spacing w:after="0" w:line="240" w:lineRule="auto"/>
        <w:jc w:val="both"/>
        <w:rPr>
          <w:rFonts w:ascii="Times New Roman" w:eastAsia="Arial Unicode MS" w:hAnsi="Times New Roman" w:cs="Times New Roman"/>
          <w:color w:val="000000"/>
          <w:sz w:val="24"/>
          <w:szCs w:val="24"/>
          <w:lang w:eastAsia="en-US"/>
        </w:rPr>
      </w:pPr>
      <w:r w:rsidRPr="008E6945">
        <w:rPr>
          <w:rFonts w:ascii="Times New Roman" w:eastAsia="Arial Unicode MS" w:hAnsi="Times New Roman" w:cs="Times New Roman"/>
          <w:b/>
          <w:color w:val="000000"/>
          <w:sz w:val="24"/>
          <w:szCs w:val="24"/>
          <w:lang w:eastAsia="en-US"/>
        </w:rPr>
        <w:t xml:space="preserve"> в соответствии с Приложением к Техническому заданию </w:t>
      </w:r>
      <w:r w:rsidR="00E62ADB" w:rsidRPr="008E6945">
        <w:rPr>
          <w:rFonts w:ascii="Times New Roman" w:eastAsia="Arial Unicode MS" w:hAnsi="Times New Roman" w:cs="Times New Roman"/>
          <w:b/>
          <w:color w:val="000000"/>
          <w:sz w:val="24"/>
          <w:szCs w:val="24"/>
          <w:lang w:eastAsia="en-US"/>
        </w:rPr>
        <w:t>(локально-сметным расчетом).</w:t>
      </w:r>
    </w:p>
    <w:p w14:paraId="3F15CABF" w14:textId="7070AC23" w:rsidR="00E62ADB" w:rsidRPr="008E6945" w:rsidRDefault="003A3A4C" w:rsidP="00E62ADB">
      <w:pPr>
        <w:spacing w:after="0" w:line="240" w:lineRule="auto"/>
        <w:jc w:val="both"/>
        <w:rPr>
          <w:rFonts w:ascii="Times New Roman" w:eastAsia="Arial Unicode MS" w:hAnsi="Times New Roman" w:cs="Times New Roman"/>
          <w:color w:val="000000"/>
          <w:sz w:val="24"/>
          <w:szCs w:val="24"/>
          <w:lang w:eastAsia="en-US"/>
        </w:rPr>
      </w:pPr>
      <w:r w:rsidRPr="008E6945">
        <w:rPr>
          <w:rFonts w:ascii="Times New Roman" w:hAnsi="Times New Roman" w:cs="Times New Roman"/>
          <w:b/>
          <w:sz w:val="24"/>
          <w:szCs w:val="24"/>
          <w:lang w:eastAsia="en-US"/>
        </w:rPr>
        <w:t xml:space="preserve">     </w:t>
      </w:r>
      <w:r w:rsidR="00C8374A" w:rsidRPr="008E6945">
        <w:rPr>
          <w:rFonts w:ascii="Times New Roman" w:hAnsi="Times New Roman" w:cs="Times New Roman"/>
          <w:b/>
          <w:sz w:val="24"/>
          <w:szCs w:val="24"/>
          <w:lang w:eastAsia="en-US"/>
        </w:rPr>
        <w:t xml:space="preserve">      7.</w:t>
      </w:r>
      <w:r w:rsidR="00C8374A" w:rsidRPr="008E6945">
        <w:rPr>
          <w:rFonts w:ascii="Times New Roman" w:eastAsia="Times New Roman" w:hAnsi="Times New Roman" w:cs="Times New Roman"/>
          <w:b/>
          <w:sz w:val="24"/>
          <w:szCs w:val="24"/>
          <w:lang w:eastAsia="en-US"/>
        </w:rPr>
        <w:t xml:space="preserve">Требования </w:t>
      </w:r>
      <w:r w:rsidR="00C8374A" w:rsidRPr="008E6945">
        <w:rPr>
          <w:rFonts w:ascii="Times New Roman" w:eastAsia="Times New Roman" w:hAnsi="Times New Roman" w:cs="Times New Roman"/>
          <w:b/>
          <w:bCs/>
          <w:sz w:val="24"/>
          <w:szCs w:val="24"/>
          <w:lang w:eastAsia="en-US"/>
        </w:rPr>
        <w:t xml:space="preserve">к функциональным (потребительским свойствам), техническим характеристикам </w:t>
      </w:r>
      <w:r w:rsidR="00C46E55">
        <w:rPr>
          <w:rFonts w:ascii="Times New Roman" w:eastAsia="Times New Roman" w:hAnsi="Times New Roman" w:cs="Times New Roman"/>
          <w:b/>
          <w:bCs/>
          <w:sz w:val="24"/>
          <w:szCs w:val="24"/>
          <w:lang w:eastAsia="en-US"/>
        </w:rPr>
        <w:t>выполняемых работ</w:t>
      </w:r>
      <w:r w:rsidR="00C46089" w:rsidRPr="008E6945">
        <w:rPr>
          <w:rFonts w:ascii="Times New Roman" w:eastAsia="Times New Roman" w:hAnsi="Times New Roman" w:cs="Times New Roman"/>
          <w:b/>
          <w:bCs/>
          <w:sz w:val="24"/>
          <w:szCs w:val="24"/>
          <w:lang w:eastAsia="en-US"/>
        </w:rPr>
        <w:t>:</w:t>
      </w:r>
      <w:r w:rsidR="00C46089" w:rsidRPr="008E6945">
        <w:rPr>
          <w:rFonts w:ascii="Times New Roman" w:eastAsia="Times New Roman" w:hAnsi="Times New Roman" w:cs="Times New Roman"/>
          <w:bCs/>
          <w:sz w:val="24"/>
          <w:szCs w:val="24"/>
          <w:lang w:eastAsia="en-US"/>
        </w:rPr>
        <w:t xml:space="preserve"> в соответствии с</w:t>
      </w:r>
      <w:r w:rsidR="00C8374A" w:rsidRPr="008E6945">
        <w:rPr>
          <w:rFonts w:ascii="Times New Roman" w:eastAsia="Times New Roman" w:hAnsi="Times New Roman" w:cs="Times New Roman"/>
          <w:bCs/>
          <w:sz w:val="24"/>
          <w:szCs w:val="24"/>
          <w:lang w:eastAsia="en-US"/>
        </w:rPr>
        <w:t xml:space="preserve"> приложением к Техническому заданию</w:t>
      </w:r>
      <w:r w:rsidR="00B93F5E" w:rsidRPr="008E6945">
        <w:rPr>
          <w:rFonts w:ascii="Times New Roman" w:eastAsia="Times New Roman" w:hAnsi="Times New Roman" w:cs="Times New Roman"/>
          <w:bCs/>
          <w:sz w:val="24"/>
          <w:szCs w:val="24"/>
          <w:lang w:eastAsia="en-US"/>
        </w:rPr>
        <w:t xml:space="preserve"> </w:t>
      </w:r>
      <w:r w:rsidR="00E62ADB" w:rsidRPr="008E6945">
        <w:rPr>
          <w:rFonts w:ascii="Times New Roman" w:eastAsia="Arial Unicode MS" w:hAnsi="Times New Roman" w:cs="Times New Roman"/>
          <w:b/>
          <w:color w:val="000000"/>
          <w:sz w:val="24"/>
          <w:szCs w:val="24"/>
          <w:lang w:eastAsia="en-US"/>
        </w:rPr>
        <w:t>(локально-сметным расчетом).</w:t>
      </w:r>
    </w:p>
    <w:p w14:paraId="68DD43C3" w14:textId="32699D10" w:rsidR="00F42B5F" w:rsidRPr="008E6945" w:rsidRDefault="00F42B5F" w:rsidP="00F42B5F">
      <w:pPr>
        <w:widowControl w:val="0"/>
        <w:tabs>
          <w:tab w:val="left" w:pos="142"/>
        </w:tabs>
        <w:suppressAutoHyphens/>
        <w:rPr>
          <w:rFonts w:ascii="Times New Roman" w:hAnsi="Times New Roman" w:cs="Times New Roman"/>
          <w:b/>
          <w:sz w:val="24"/>
          <w:szCs w:val="24"/>
        </w:rPr>
      </w:pPr>
      <w:r w:rsidRPr="008E6945">
        <w:rPr>
          <w:rFonts w:ascii="Times New Roman" w:hAnsi="Times New Roman" w:cs="Times New Roman"/>
          <w:b/>
          <w:sz w:val="24"/>
          <w:szCs w:val="24"/>
        </w:rPr>
        <w:t xml:space="preserve">           8. Краткие характеристики выполняемых работ:</w:t>
      </w:r>
      <w:r w:rsidRPr="008E6945">
        <w:rPr>
          <w:rFonts w:ascii="Times New Roman" w:hAnsi="Times New Roman" w:cs="Times New Roman"/>
          <w:sz w:val="24"/>
          <w:szCs w:val="24"/>
        </w:rPr>
        <w:t xml:space="preserve"> Работы </w:t>
      </w:r>
      <w:r w:rsidR="00C46E55">
        <w:rPr>
          <w:rFonts w:ascii="Times New Roman" w:hAnsi="Times New Roman" w:cs="Times New Roman"/>
          <w:sz w:val="24"/>
          <w:szCs w:val="24"/>
        </w:rPr>
        <w:t xml:space="preserve">и объём выполняемых работ </w:t>
      </w:r>
      <w:r w:rsidRPr="008E6945">
        <w:rPr>
          <w:rFonts w:ascii="Times New Roman" w:hAnsi="Times New Roman" w:cs="Times New Roman"/>
          <w:sz w:val="24"/>
          <w:szCs w:val="24"/>
        </w:rPr>
        <w:lastRenderedPageBreak/>
        <w:t>должны    быть выполнены в соответствии с Техническим заданием, Локальным сметным расчетом, дефектной ведомостью (Прилагаются отдельными файлами)</w:t>
      </w:r>
      <w:r w:rsidRPr="008E6945">
        <w:rPr>
          <w:rFonts w:ascii="Times New Roman" w:hAnsi="Times New Roman" w:cs="Times New Roman"/>
          <w:b/>
          <w:sz w:val="24"/>
          <w:szCs w:val="24"/>
        </w:rPr>
        <w:t>.</w:t>
      </w:r>
    </w:p>
    <w:p w14:paraId="6BFF2D4C" w14:textId="65B7914F" w:rsidR="00D353B6" w:rsidRPr="008E6945" w:rsidRDefault="00E62ADB" w:rsidP="00E62ADB">
      <w:pPr>
        <w:jc w:val="both"/>
        <w:rPr>
          <w:rFonts w:ascii="Times New Roman" w:hAnsi="Times New Roman" w:cs="Times New Roman"/>
          <w:sz w:val="24"/>
          <w:szCs w:val="24"/>
        </w:rPr>
      </w:pPr>
      <w:r w:rsidRPr="008E6945">
        <w:rPr>
          <w:rFonts w:ascii="Times New Roman" w:hAnsi="Times New Roman" w:cs="Times New Roman"/>
          <w:b/>
          <w:sz w:val="24"/>
          <w:szCs w:val="24"/>
        </w:rPr>
        <w:t xml:space="preserve">         9.</w:t>
      </w:r>
      <w:r w:rsidR="00D353B6" w:rsidRPr="008E6945">
        <w:rPr>
          <w:rFonts w:ascii="Times New Roman" w:hAnsi="Times New Roman" w:cs="Times New Roman"/>
          <w:b/>
          <w:sz w:val="24"/>
          <w:szCs w:val="24"/>
        </w:rPr>
        <w:t xml:space="preserve">Объем выполняемых работ: </w:t>
      </w:r>
      <w:r w:rsidR="00D353B6" w:rsidRPr="008E6945">
        <w:rPr>
          <w:rFonts w:ascii="Times New Roman" w:hAnsi="Times New Roman" w:cs="Times New Roman"/>
          <w:sz w:val="24"/>
          <w:szCs w:val="24"/>
        </w:rPr>
        <w:t xml:space="preserve">Работы должны быть выполнены в соответствии с настоящим Техническим заданием, дефектной ведомостью (приложение № 2 к </w:t>
      </w:r>
      <w:r w:rsidR="00EB6B50">
        <w:rPr>
          <w:rFonts w:ascii="Times New Roman" w:hAnsi="Times New Roman" w:cs="Times New Roman"/>
          <w:sz w:val="24"/>
          <w:szCs w:val="24"/>
        </w:rPr>
        <w:t>договору</w:t>
      </w:r>
      <w:r w:rsidR="00D353B6" w:rsidRPr="008E6945">
        <w:rPr>
          <w:rFonts w:ascii="Times New Roman" w:hAnsi="Times New Roman" w:cs="Times New Roman"/>
          <w:sz w:val="24"/>
          <w:szCs w:val="24"/>
        </w:rPr>
        <w:t>), в объеме, установленном в Локальном</w:t>
      </w:r>
      <w:r w:rsidRPr="008E6945">
        <w:rPr>
          <w:rFonts w:ascii="Times New Roman" w:hAnsi="Times New Roman" w:cs="Times New Roman"/>
          <w:sz w:val="24"/>
          <w:szCs w:val="24"/>
        </w:rPr>
        <w:t xml:space="preserve"> сметном расчете (Приложение к договор</w:t>
      </w:r>
      <w:r w:rsidR="00D353B6" w:rsidRPr="008E6945">
        <w:rPr>
          <w:rFonts w:ascii="Times New Roman" w:hAnsi="Times New Roman" w:cs="Times New Roman"/>
          <w:sz w:val="24"/>
          <w:szCs w:val="24"/>
        </w:rPr>
        <w:t>у).</w:t>
      </w:r>
    </w:p>
    <w:p w14:paraId="5130BEC5" w14:textId="0D3F85E7" w:rsidR="00D353B6" w:rsidRPr="008E6945" w:rsidRDefault="00E62ADB" w:rsidP="00D353B6">
      <w:pPr>
        <w:ind w:firstLine="709"/>
        <w:jc w:val="both"/>
        <w:rPr>
          <w:rFonts w:ascii="Times New Roman" w:hAnsi="Times New Roman" w:cs="Times New Roman"/>
          <w:sz w:val="24"/>
          <w:szCs w:val="24"/>
        </w:rPr>
      </w:pPr>
      <w:r w:rsidRPr="008E6945">
        <w:rPr>
          <w:rFonts w:ascii="Times New Roman" w:hAnsi="Times New Roman" w:cs="Times New Roman"/>
          <w:b/>
          <w:bCs/>
          <w:sz w:val="24"/>
          <w:szCs w:val="24"/>
        </w:rPr>
        <w:t>10</w:t>
      </w:r>
      <w:r w:rsidR="00D353B6" w:rsidRPr="008E6945">
        <w:rPr>
          <w:rFonts w:ascii="Times New Roman" w:hAnsi="Times New Roman" w:cs="Times New Roman"/>
          <w:b/>
          <w:bCs/>
          <w:sz w:val="24"/>
          <w:szCs w:val="24"/>
        </w:rPr>
        <w:t xml:space="preserve">. Указание на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 иные требования, связанные с определением соответствия объекту закупки потребностям Заказчика: </w:t>
      </w:r>
      <w:r w:rsidR="00D353B6" w:rsidRPr="008E6945">
        <w:rPr>
          <w:rFonts w:ascii="Times New Roman" w:hAnsi="Times New Roman" w:cs="Times New Roman"/>
          <w:sz w:val="24"/>
          <w:szCs w:val="24"/>
        </w:rPr>
        <w:t>Выполнение работ Подрядчиком должно проводиться в строгом соответствии с действующим законодательством Российской Федерации, нормативными техническими документами, а также с соблюдением правил пожарной безопасности, правил техники безопасности и охраны труда.</w:t>
      </w:r>
    </w:p>
    <w:p w14:paraId="35DC6F33" w14:textId="77777777" w:rsidR="008F7BDB" w:rsidRPr="008F7BDB" w:rsidRDefault="008F7BDB" w:rsidP="008F7BDB">
      <w:pPr>
        <w:pStyle w:val="a9"/>
        <w:tabs>
          <w:tab w:val="left" w:pos="14325"/>
        </w:tabs>
        <w:ind w:left="0" w:firstLine="709"/>
        <w:jc w:val="both"/>
      </w:pPr>
      <w:r w:rsidRPr="008F7BDB">
        <w:t>Все выполняемые работы должны соответствовать:</w:t>
      </w:r>
    </w:p>
    <w:p w14:paraId="64A2D569" w14:textId="77777777" w:rsidR="008F7BDB" w:rsidRPr="008F7BDB" w:rsidRDefault="008F7BDB" w:rsidP="00790372">
      <w:pPr>
        <w:pStyle w:val="a9"/>
        <w:numPr>
          <w:ilvl w:val="0"/>
          <w:numId w:val="5"/>
        </w:numPr>
        <w:tabs>
          <w:tab w:val="left" w:pos="14325"/>
        </w:tabs>
        <w:ind w:left="0" w:firstLine="709"/>
        <w:contextualSpacing/>
        <w:jc w:val="both"/>
      </w:pPr>
      <w:r w:rsidRPr="008F7BDB">
        <w:t xml:space="preserve">ГОСТ 12.0.003-2015 «Система стандартов безопасности труда (ССБТ). Опасные и вредные производственные факторы. Классификация; </w:t>
      </w:r>
    </w:p>
    <w:p w14:paraId="55E20DD6" w14:textId="77777777" w:rsidR="008F7BDB" w:rsidRPr="008F7BDB" w:rsidRDefault="008F7BDB" w:rsidP="00790372">
      <w:pPr>
        <w:pStyle w:val="a9"/>
        <w:numPr>
          <w:ilvl w:val="0"/>
          <w:numId w:val="5"/>
        </w:numPr>
        <w:tabs>
          <w:tab w:val="left" w:pos="14325"/>
        </w:tabs>
        <w:ind w:left="0" w:firstLine="709"/>
        <w:contextualSpacing/>
        <w:jc w:val="both"/>
      </w:pPr>
      <w:r w:rsidRPr="008F7BDB">
        <w:t xml:space="preserve">ГОСТ 12.1.004-91 «Система стандартов безопасности труда. Пожарная безопасность. Общие требования»; </w:t>
      </w:r>
    </w:p>
    <w:p w14:paraId="5C39ABC6" w14:textId="77777777" w:rsidR="008F7BDB" w:rsidRPr="008F7BDB" w:rsidRDefault="008F7BDB" w:rsidP="00790372">
      <w:pPr>
        <w:pStyle w:val="a9"/>
        <w:numPr>
          <w:ilvl w:val="0"/>
          <w:numId w:val="5"/>
        </w:numPr>
        <w:tabs>
          <w:tab w:val="left" w:pos="14325"/>
        </w:tabs>
        <w:ind w:left="0" w:firstLine="709"/>
        <w:contextualSpacing/>
        <w:jc w:val="both"/>
      </w:pPr>
      <w:r w:rsidRPr="008F7BDB">
        <w:t xml:space="preserve">СНиП 12-03-2001 «Безопасность труда в строительстве. Часть 1. Общие требования»; </w:t>
      </w:r>
    </w:p>
    <w:p w14:paraId="2B7FAD63" w14:textId="77777777" w:rsidR="008F7BDB" w:rsidRPr="008F7BDB" w:rsidRDefault="008F7BDB" w:rsidP="00790372">
      <w:pPr>
        <w:pStyle w:val="a9"/>
        <w:numPr>
          <w:ilvl w:val="0"/>
          <w:numId w:val="5"/>
        </w:numPr>
        <w:tabs>
          <w:tab w:val="left" w:pos="14325"/>
        </w:tabs>
        <w:ind w:left="0" w:firstLine="709"/>
        <w:contextualSpacing/>
        <w:jc w:val="both"/>
      </w:pPr>
      <w:r w:rsidRPr="008F7BDB">
        <w:t xml:space="preserve">СНиП 12-04-2002 «Безопасность труда в строительстве. Часть 2. Строительное производство»; </w:t>
      </w:r>
    </w:p>
    <w:p w14:paraId="5C2B7C5D" w14:textId="77777777" w:rsidR="008F7BDB" w:rsidRPr="008F7BDB" w:rsidRDefault="008F7BDB" w:rsidP="00790372">
      <w:pPr>
        <w:pStyle w:val="a9"/>
        <w:numPr>
          <w:ilvl w:val="0"/>
          <w:numId w:val="5"/>
        </w:numPr>
        <w:tabs>
          <w:tab w:val="left" w:pos="14325"/>
        </w:tabs>
        <w:ind w:left="0" w:firstLine="709"/>
        <w:contextualSpacing/>
        <w:jc w:val="both"/>
      </w:pPr>
      <w:r w:rsidRPr="008F7BDB">
        <w:t>СНиП 21-01-97 «Пожарная безопасность зданий и сооружений».</w:t>
      </w:r>
    </w:p>
    <w:p w14:paraId="0B4EEDFB" w14:textId="77777777" w:rsidR="008F7BDB" w:rsidRPr="008F7BDB" w:rsidRDefault="008F7BDB" w:rsidP="008F7BDB">
      <w:pPr>
        <w:pStyle w:val="a9"/>
        <w:tabs>
          <w:tab w:val="left" w:pos="14325"/>
        </w:tabs>
        <w:ind w:left="709"/>
        <w:jc w:val="both"/>
      </w:pPr>
      <w:r w:rsidRPr="008F7BDB">
        <w:t xml:space="preserve">Материалы, используемые при выполнении </w:t>
      </w:r>
      <w:proofErr w:type="gramStart"/>
      <w:r w:rsidRPr="008F7BDB">
        <w:t>работ</w:t>
      </w:r>
      <w:proofErr w:type="gramEnd"/>
      <w:r w:rsidRPr="008F7BDB">
        <w:t xml:space="preserve"> должны соответствовать:</w:t>
      </w:r>
    </w:p>
    <w:p w14:paraId="6E0C62C3" w14:textId="77777777" w:rsidR="008F7BDB" w:rsidRPr="008F7BDB" w:rsidRDefault="008F7BDB" w:rsidP="00790372">
      <w:pPr>
        <w:pStyle w:val="a9"/>
        <w:numPr>
          <w:ilvl w:val="0"/>
          <w:numId w:val="5"/>
        </w:numPr>
        <w:tabs>
          <w:tab w:val="left" w:pos="14325"/>
        </w:tabs>
        <w:ind w:left="0" w:firstLine="709"/>
        <w:contextualSpacing/>
        <w:jc w:val="both"/>
      </w:pPr>
      <w:r w:rsidRPr="008F7BDB">
        <w:t>ГОСТ 10277-90 «Шпатлевки. Технические условия»;</w:t>
      </w:r>
    </w:p>
    <w:p w14:paraId="6C35D5F6" w14:textId="77777777" w:rsidR="008F7BDB" w:rsidRPr="008F7BDB" w:rsidRDefault="008F7BDB" w:rsidP="00790372">
      <w:pPr>
        <w:pStyle w:val="a9"/>
        <w:numPr>
          <w:ilvl w:val="0"/>
          <w:numId w:val="5"/>
        </w:numPr>
        <w:tabs>
          <w:tab w:val="left" w:pos="14325"/>
        </w:tabs>
        <w:ind w:left="0" w:firstLine="709"/>
        <w:contextualSpacing/>
        <w:jc w:val="both"/>
      </w:pPr>
      <w:proofErr w:type="gramStart"/>
      <w:r w:rsidRPr="008F7BDB">
        <w:t>ГОСТ  Р</w:t>
      </w:r>
      <w:proofErr w:type="gramEnd"/>
      <w:r w:rsidRPr="008F7BDB">
        <w:t xml:space="preserve"> 52020-2003 «Материалы лакокрасочные </w:t>
      </w:r>
      <w:proofErr w:type="spellStart"/>
      <w:r w:rsidRPr="008F7BDB">
        <w:t>водно</w:t>
      </w:r>
      <w:proofErr w:type="spellEnd"/>
      <w:r w:rsidRPr="008F7BDB">
        <w:t xml:space="preserve"> -дисперсионные. Общие технические условия»;</w:t>
      </w:r>
    </w:p>
    <w:p w14:paraId="685E39C6" w14:textId="77777777" w:rsidR="008F7BDB" w:rsidRPr="008F7BDB" w:rsidRDefault="008F7BDB" w:rsidP="00790372">
      <w:pPr>
        <w:pStyle w:val="a9"/>
        <w:numPr>
          <w:ilvl w:val="0"/>
          <w:numId w:val="5"/>
        </w:numPr>
        <w:tabs>
          <w:tab w:val="left" w:pos="14325"/>
        </w:tabs>
        <w:ind w:left="0" w:firstLine="568"/>
        <w:contextualSpacing/>
        <w:jc w:val="both"/>
      </w:pPr>
      <w:r w:rsidRPr="008F7BDB">
        <w:t>ГОСТ 28013-98 «Растворы строительные. Общие технические условия»;</w:t>
      </w:r>
    </w:p>
    <w:p w14:paraId="76CCF0DC" w14:textId="559128A1" w:rsidR="00D353B6" w:rsidRPr="008E6945" w:rsidRDefault="00E62ADB" w:rsidP="008E6945">
      <w:pPr>
        <w:pStyle w:val="a9"/>
        <w:tabs>
          <w:tab w:val="left" w:pos="14325"/>
        </w:tabs>
        <w:ind w:left="0" w:firstLine="709"/>
        <w:jc w:val="both"/>
      </w:pPr>
      <w:r w:rsidRPr="008E6945">
        <w:rPr>
          <w:b/>
        </w:rPr>
        <w:t>11</w:t>
      </w:r>
      <w:r w:rsidR="00D353B6" w:rsidRPr="008E6945">
        <w:rPr>
          <w:b/>
        </w:rPr>
        <w:t xml:space="preserve">. Иные условия выполнения работ: </w:t>
      </w:r>
    </w:p>
    <w:p w14:paraId="2F411F95" w14:textId="77777777" w:rsidR="00D353B6" w:rsidRPr="008E6945" w:rsidRDefault="00D353B6" w:rsidP="007D650D">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 xml:space="preserve">Работы должны быть выполнены Подрядчиком своими силами и средствами, с использованием своих материалов </w:t>
      </w:r>
      <w:proofErr w:type="gramStart"/>
      <w:r w:rsidRPr="008E6945">
        <w:rPr>
          <w:rFonts w:ascii="Times New Roman" w:hAnsi="Times New Roman" w:cs="Times New Roman"/>
          <w:sz w:val="24"/>
          <w:szCs w:val="24"/>
        </w:rPr>
        <w:t>и  оборудования</w:t>
      </w:r>
      <w:proofErr w:type="gramEnd"/>
      <w:r w:rsidRPr="008E6945">
        <w:rPr>
          <w:rFonts w:ascii="Times New Roman" w:hAnsi="Times New Roman" w:cs="Times New Roman"/>
          <w:sz w:val="24"/>
          <w:szCs w:val="24"/>
        </w:rPr>
        <w:t xml:space="preserve"> в соответствии с требованиями действующих технических регламентов (норм и правил) и иных нормативных правовых актов Российской Федерации.</w:t>
      </w:r>
    </w:p>
    <w:p w14:paraId="7065741D" w14:textId="77777777" w:rsidR="00D353B6" w:rsidRPr="008E6945" w:rsidRDefault="00D353B6" w:rsidP="007D650D">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Все строительные материалы и оборудование должны быть сертифицированы, экологически безопасны и соответствовать требованиям по безопасности строительных, санитарных, противопожарных норм. При проведении работ Подрядчик должен выполнять требования экологической безопасности и охраны здоровья населения, законодательных и нормативно правовых актов Российской Федерации и Московской области, а также предписания надзорных органов. Запрещается проживание работников Подрядчика на территории учреждения.</w:t>
      </w:r>
    </w:p>
    <w:p w14:paraId="7F246655" w14:textId="77777777" w:rsidR="00D353B6" w:rsidRPr="008E6945" w:rsidRDefault="00D353B6"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Подрядчик своими силами и средствами обеспечивает доставку на объекты необходимых материалов, оборудования, изделий, конструкций, а также осуществляет их приемку, разгрузку и складирование.</w:t>
      </w:r>
    </w:p>
    <w:p w14:paraId="3276B700" w14:textId="4692E6B9" w:rsidR="00D353B6" w:rsidRPr="008E6945" w:rsidRDefault="00E62ADB"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При исполнении договор</w:t>
      </w:r>
      <w:r w:rsidR="00D353B6" w:rsidRPr="008E6945">
        <w:rPr>
          <w:rFonts w:ascii="Times New Roman" w:hAnsi="Times New Roman" w:cs="Times New Roman"/>
          <w:sz w:val="24"/>
          <w:szCs w:val="24"/>
        </w:rPr>
        <w:t>а Заказчик не предоставляет Подрядчику бытовые, складские и иные помещения, не обеспечивает сохранность материалов и оборудования.</w:t>
      </w:r>
    </w:p>
    <w:p w14:paraId="0F57590A" w14:textId="77777777" w:rsidR="00D353B6" w:rsidRPr="008E6945" w:rsidRDefault="00D353B6"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В процессе выполнения работ Подрядчик обязан предусмотреть мероприятия, исключающие загрязнение прилегающей территории и помещений строительными отходами.</w:t>
      </w:r>
    </w:p>
    <w:p w14:paraId="24FF8689" w14:textId="77777777" w:rsidR="00D353B6" w:rsidRPr="008E6945" w:rsidRDefault="00D353B6" w:rsidP="002E003C">
      <w:pPr>
        <w:spacing w:after="0"/>
        <w:ind w:firstLine="709"/>
        <w:jc w:val="both"/>
        <w:rPr>
          <w:rFonts w:ascii="Times New Roman" w:hAnsi="Times New Roman" w:cs="Times New Roman"/>
          <w:sz w:val="24"/>
          <w:szCs w:val="24"/>
        </w:rPr>
      </w:pPr>
      <w:r w:rsidRPr="008E6945">
        <w:rPr>
          <w:rFonts w:ascii="Times New Roman" w:hAnsi="Times New Roman" w:cs="Times New Roman"/>
          <w:sz w:val="24"/>
          <w:szCs w:val="24"/>
        </w:rPr>
        <w:t xml:space="preserve">В случае обнаружения возможных неблагоприятных для Заказчика последствий выполнения его указаний, а также иных обстоятельств, которые грозят годности или прочности результатов </w:t>
      </w:r>
      <w:r w:rsidRPr="008E6945">
        <w:rPr>
          <w:rFonts w:ascii="Times New Roman" w:hAnsi="Times New Roman" w:cs="Times New Roman"/>
          <w:sz w:val="24"/>
          <w:szCs w:val="24"/>
        </w:rPr>
        <w:lastRenderedPageBreak/>
        <w:t>выполняемых работ либо создают невозможность завершения их в срок, Подрядчик обязан немедленно предупредить Заказчика и до получения от него указаний приостановить работы.</w:t>
      </w:r>
    </w:p>
    <w:p w14:paraId="79D90E8E" w14:textId="77777777" w:rsidR="00D353B6" w:rsidRPr="008E6945" w:rsidRDefault="00D353B6" w:rsidP="002E003C">
      <w:pPr>
        <w:pStyle w:val="a9"/>
        <w:ind w:left="0" w:firstLine="709"/>
        <w:jc w:val="both"/>
      </w:pPr>
      <w:r w:rsidRPr="008E6945">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24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14:paraId="17106728" w14:textId="77777777" w:rsidR="00D353B6" w:rsidRPr="008E6945" w:rsidRDefault="00D353B6" w:rsidP="002E003C">
      <w:pPr>
        <w:spacing w:after="0" w:line="240" w:lineRule="auto"/>
        <w:ind w:firstLine="709"/>
        <w:jc w:val="both"/>
        <w:rPr>
          <w:rFonts w:ascii="Times New Roman" w:hAnsi="Times New Roman" w:cs="Times New Roman"/>
          <w:sz w:val="24"/>
          <w:szCs w:val="24"/>
        </w:rPr>
      </w:pPr>
      <w:r w:rsidRPr="008E6945">
        <w:rPr>
          <w:rFonts w:ascii="Times New Roman" w:hAnsi="Times New Roman" w:cs="Times New Roman"/>
          <w:sz w:val="24"/>
          <w:szCs w:val="24"/>
        </w:rPr>
        <w:t xml:space="preserve">Подрядчик обеспечивает: </w:t>
      </w:r>
    </w:p>
    <w:p w14:paraId="6B522FE3" w14:textId="77777777" w:rsidR="00D353B6" w:rsidRPr="008E6945" w:rsidRDefault="00D353B6" w:rsidP="00790372">
      <w:pPr>
        <w:pStyle w:val="a9"/>
        <w:numPr>
          <w:ilvl w:val="0"/>
          <w:numId w:val="6"/>
        </w:numPr>
        <w:ind w:left="0" w:firstLine="709"/>
        <w:contextualSpacing/>
        <w:jc w:val="both"/>
      </w:pPr>
      <w:r w:rsidRPr="008E6945">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w:t>
      </w:r>
    </w:p>
    <w:p w14:paraId="4B0406CF" w14:textId="7FBB947E" w:rsidR="00D353B6" w:rsidRPr="008E6945" w:rsidRDefault="00D353B6" w:rsidP="00790372">
      <w:pPr>
        <w:pStyle w:val="a9"/>
        <w:numPr>
          <w:ilvl w:val="0"/>
          <w:numId w:val="6"/>
        </w:numPr>
        <w:ind w:left="0" w:firstLine="709"/>
        <w:contextualSpacing/>
        <w:jc w:val="both"/>
      </w:pPr>
      <w:r w:rsidRPr="008E6945">
        <w:t xml:space="preserve">Наличие сертификатов качества и соответствия на материалы, используемые в рамках исполнения </w:t>
      </w:r>
      <w:r w:rsidR="003B34C3">
        <w:t>договора</w:t>
      </w:r>
      <w:r w:rsidRPr="008E6945">
        <w:t>.</w:t>
      </w:r>
    </w:p>
    <w:p w14:paraId="74860A0A" w14:textId="0A725B03" w:rsidR="00D353B6" w:rsidRPr="008E6945" w:rsidRDefault="00D353B6" w:rsidP="00790372">
      <w:pPr>
        <w:pStyle w:val="a9"/>
        <w:numPr>
          <w:ilvl w:val="0"/>
          <w:numId w:val="6"/>
        </w:numPr>
        <w:ind w:left="0" w:firstLine="709"/>
        <w:contextualSpacing/>
        <w:jc w:val="both"/>
      </w:pPr>
      <w:r w:rsidRPr="008E6945">
        <w:t xml:space="preserve">Возможность беспрепятственного контроля Заказчиком производства всех видов работ в течении исполнения </w:t>
      </w:r>
      <w:r w:rsidR="003B34C3">
        <w:t>договора</w:t>
      </w:r>
      <w:r w:rsidRPr="008E6945">
        <w:t>.</w:t>
      </w:r>
    </w:p>
    <w:p w14:paraId="553C0F7A" w14:textId="77777777" w:rsidR="00D353B6" w:rsidRPr="008E6945" w:rsidRDefault="00D353B6" w:rsidP="00790372">
      <w:pPr>
        <w:pStyle w:val="a9"/>
        <w:numPr>
          <w:ilvl w:val="0"/>
          <w:numId w:val="6"/>
        </w:numPr>
        <w:ind w:left="0" w:firstLine="709"/>
        <w:contextualSpacing/>
        <w:jc w:val="both"/>
      </w:pPr>
      <w:r w:rsidRPr="008E6945">
        <w:t>Сдачу результатов работы Заказчику в установленный срок.</w:t>
      </w:r>
    </w:p>
    <w:p w14:paraId="7C2AA03F" w14:textId="77777777" w:rsidR="00D353B6" w:rsidRPr="008E6945" w:rsidRDefault="00D353B6" w:rsidP="00790372">
      <w:pPr>
        <w:pStyle w:val="a9"/>
        <w:numPr>
          <w:ilvl w:val="0"/>
          <w:numId w:val="6"/>
        </w:numPr>
        <w:ind w:left="0" w:firstLine="709"/>
        <w:contextualSpacing/>
        <w:jc w:val="both"/>
      </w:pPr>
      <w:r w:rsidRPr="008E6945">
        <w:t>Оперативное информирование Заказчика о проблемах, выявленных в процессе выполнения работ.</w:t>
      </w:r>
    </w:p>
    <w:p w14:paraId="0A52846E" w14:textId="77777777" w:rsidR="00D353B6" w:rsidRPr="008E6945" w:rsidRDefault="00D353B6" w:rsidP="00790372">
      <w:pPr>
        <w:pStyle w:val="a9"/>
        <w:numPr>
          <w:ilvl w:val="0"/>
          <w:numId w:val="6"/>
        </w:numPr>
        <w:ind w:left="0" w:firstLine="709"/>
        <w:contextualSpacing/>
        <w:jc w:val="both"/>
      </w:pPr>
      <w:r w:rsidRPr="008E6945">
        <w:t xml:space="preserve">Немедленное извещение Заказчика путем направления уведомления в письменной форме, об обнаружении обстоятельств, угрожающих положительным результатам и качеству выполняемой работы либо создающих невозможность ее завершения в срок. </w:t>
      </w:r>
    </w:p>
    <w:p w14:paraId="1AAF2709" w14:textId="77777777" w:rsidR="00D353B6" w:rsidRPr="008E6945" w:rsidRDefault="00D353B6" w:rsidP="00790372">
      <w:pPr>
        <w:pStyle w:val="a9"/>
        <w:numPr>
          <w:ilvl w:val="0"/>
          <w:numId w:val="6"/>
        </w:numPr>
        <w:ind w:left="0" w:firstLine="709"/>
        <w:contextualSpacing/>
        <w:jc w:val="both"/>
      </w:pPr>
      <w:r w:rsidRPr="008E6945">
        <w:t xml:space="preserve">Вывоз с площадки </w:t>
      </w:r>
      <w:proofErr w:type="gramStart"/>
      <w:r w:rsidRPr="008E6945">
        <w:t>производства работ</w:t>
      </w:r>
      <w:proofErr w:type="gramEnd"/>
      <w:r w:rsidRPr="008E6945">
        <w:t xml:space="preserve"> принадлежащих Подрядчику оборудования, инвентаря, материалов, а также производство уборки занимаемой им территории с приведением ее в надлежащее состояние в течение всего срока выполнения работ. </w:t>
      </w:r>
    </w:p>
    <w:p w14:paraId="4C794B27" w14:textId="77777777" w:rsidR="00D353B6" w:rsidRPr="008E6945" w:rsidRDefault="00D353B6" w:rsidP="00D353B6">
      <w:pPr>
        <w:pStyle w:val="a9"/>
        <w:ind w:left="0" w:firstLine="709"/>
        <w:jc w:val="both"/>
      </w:pPr>
      <w:r w:rsidRPr="008E6945">
        <w:t xml:space="preserve">Подрядчик должен обеспечить соответствие результатов работ требованиям безопасности жизни и здоровья персонала и посетителей учреждения, а также требованиям сертификации безопасности, установленным действующим законодательством Российской Федерации, включая Федеральный закон от 30.03.1999 г. № 52 «О санитарно-эпидемиологическом благополучии населения», СНиП 12-04-2002 </w:t>
      </w:r>
      <w:r w:rsidRPr="008E6945">
        <w:rPr>
          <w:rFonts w:eastAsia="Calibri"/>
        </w:rPr>
        <w:t>«Безопасность труда в строительстве. Часть 2. Строительное производство»</w:t>
      </w:r>
      <w:r w:rsidRPr="008E6945">
        <w:t>.</w:t>
      </w:r>
    </w:p>
    <w:p w14:paraId="42E77685" w14:textId="78B00F38" w:rsidR="00D353B6" w:rsidRPr="008E6945" w:rsidRDefault="00E62ADB" w:rsidP="00D353B6">
      <w:pPr>
        <w:pStyle w:val="a9"/>
        <w:widowControl w:val="0"/>
        <w:autoSpaceDE w:val="0"/>
        <w:ind w:left="0" w:firstLine="709"/>
        <w:jc w:val="both"/>
        <w:rPr>
          <w:bCs/>
        </w:rPr>
      </w:pPr>
      <w:r w:rsidRPr="008E6945">
        <w:rPr>
          <w:b/>
        </w:rPr>
        <w:t>12</w:t>
      </w:r>
      <w:r w:rsidR="00D353B6" w:rsidRPr="008E6945">
        <w:rPr>
          <w:b/>
        </w:rPr>
        <w:t xml:space="preserve">. Гарантийные обязательства: </w:t>
      </w:r>
      <w:r w:rsidR="00D353B6" w:rsidRPr="008E6945">
        <w:rPr>
          <w:bCs/>
        </w:rPr>
        <w:t xml:space="preserve">Гарантийный срок на выполненные работы </w:t>
      </w:r>
      <w:r w:rsidR="00714AD1">
        <w:rPr>
          <w:bCs/>
        </w:rPr>
        <w:t>составляет</w:t>
      </w:r>
      <w:r w:rsidR="00D353B6" w:rsidRPr="008E6945">
        <w:rPr>
          <w:bCs/>
        </w:rPr>
        <w:t xml:space="preserve"> 24 (двадцат</w:t>
      </w:r>
      <w:r w:rsidR="00766315">
        <w:rPr>
          <w:bCs/>
        </w:rPr>
        <w:t>ь</w:t>
      </w:r>
      <w:r w:rsidR="00D353B6" w:rsidRPr="008E6945">
        <w:rPr>
          <w:bCs/>
        </w:rPr>
        <w:t xml:space="preserve"> четыре) месяц</w:t>
      </w:r>
      <w:r w:rsidR="00766315">
        <w:rPr>
          <w:bCs/>
        </w:rPr>
        <w:t>а</w:t>
      </w:r>
      <w:r w:rsidR="00D353B6" w:rsidRPr="008E6945">
        <w:rPr>
          <w:bCs/>
        </w:rPr>
        <w:t xml:space="preserve"> со дня подписания Акта сдачи-приемки работ.</w:t>
      </w:r>
    </w:p>
    <w:p w14:paraId="44BAAED9" w14:textId="7643B95E" w:rsidR="00D353B6" w:rsidRPr="008E6945" w:rsidRDefault="00D353B6" w:rsidP="00D353B6">
      <w:pPr>
        <w:pStyle w:val="a9"/>
        <w:widowControl w:val="0"/>
        <w:autoSpaceDE w:val="0"/>
        <w:ind w:left="0" w:firstLine="709"/>
        <w:jc w:val="both"/>
        <w:rPr>
          <w:bCs/>
        </w:rPr>
      </w:pPr>
      <w:r w:rsidRPr="008E6945">
        <w:rPr>
          <w:bCs/>
        </w:rPr>
        <w:t xml:space="preserve">Для проверки соответствия качества выполненных работ требованиям, установленным </w:t>
      </w:r>
      <w:r w:rsidR="003B34C3">
        <w:rPr>
          <w:bCs/>
        </w:rPr>
        <w:t>договор</w:t>
      </w:r>
      <w:r w:rsidRPr="008E6945">
        <w:rPr>
          <w:bCs/>
        </w:rPr>
        <w:t>ом, Заказчик вправе привлекать независимых экспертов.</w:t>
      </w:r>
    </w:p>
    <w:p w14:paraId="48D28F33" w14:textId="77777777" w:rsidR="00D353B6" w:rsidRPr="008E6945" w:rsidRDefault="00D353B6" w:rsidP="00D353B6">
      <w:pPr>
        <w:pStyle w:val="a9"/>
        <w:widowControl w:val="0"/>
        <w:autoSpaceDE w:val="0"/>
        <w:ind w:left="0" w:firstLine="709"/>
        <w:jc w:val="both"/>
        <w:rPr>
          <w:bCs/>
        </w:rPr>
      </w:pPr>
      <w:r w:rsidRPr="008E6945">
        <w:rPr>
          <w:bCs/>
        </w:rPr>
        <w:t>Подрядчик обязан безвозмездно устранить недостатки, выявленные в течение гарантийного срока.</w:t>
      </w:r>
    </w:p>
    <w:p w14:paraId="50CC8599" w14:textId="77777777" w:rsidR="00D353B6" w:rsidRPr="008E6945" w:rsidRDefault="00D353B6" w:rsidP="00D353B6">
      <w:pPr>
        <w:pStyle w:val="a9"/>
        <w:widowControl w:val="0"/>
        <w:autoSpaceDE w:val="0"/>
        <w:ind w:left="0" w:firstLine="709"/>
        <w:jc w:val="both"/>
        <w:rPr>
          <w:bCs/>
        </w:rPr>
      </w:pPr>
      <w:r w:rsidRPr="008E6945">
        <w:rPr>
          <w:bCs/>
        </w:rPr>
        <w:t>На работы, проведенные по устранению дефектов, гарантийные обязательства продлеваются и начинаются вновь с момента подписания Акта сдачи-приемки работ.</w:t>
      </w:r>
    </w:p>
    <w:p w14:paraId="512E11E7" w14:textId="45B61D7C" w:rsidR="00D353B6" w:rsidRPr="008E6945" w:rsidRDefault="00D353B6" w:rsidP="00D353B6">
      <w:pPr>
        <w:pStyle w:val="a9"/>
        <w:widowControl w:val="0"/>
        <w:autoSpaceDE w:val="0"/>
        <w:ind w:left="0" w:firstLine="709"/>
        <w:jc w:val="both"/>
        <w:rPr>
          <w:bCs/>
        </w:rPr>
      </w:pPr>
      <w:r w:rsidRPr="008E6945">
        <w:rPr>
          <w:bCs/>
        </w:rPr>
        <w:t>Если в гарантийный срок обнаружатся дефекты выполненных работ и примененных материалов,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w:t>
      </w:r>
    </w:p>
    <w:p w14:paraId="6F71A428" w14:textId="77777777" w:rsidR="00D353B6" w:rsidRPr="008E6945" w:rsidRDefault="00D353B6" w:rsidP="00D353B6">
      <w:pPr>
        <w:pStyle w:val="a9"/>
        <w:widowControl w:val="0"/>
        <w:autoSpaceDE w:val="0"/>
        <w:ind w:left="0" w:firstLine="709"/>
        <w:jc w:val="both"/>
        <w:rPr>
          <w:bCs/>
        </w:rPr>
      </w:pPr>
      <w:r w:rsidRPr="008E6945">
        <w:rPr>
          <w:bCs/>
        </w:rPr>
        <w:t>При отказе Подрядчика от составления или подписания акта освидетельствования обнаруженных дефектов и недоделок, Заказчик проводит экспертизу выполненных работ с привлечением сторонних специалистов, по итогам которой составляется акт, фиксирующий затраты по исправлению дефектов, недоделок и затрат на проведение независимой экспертизы, для передачи обращения в Арбитражный суд Московской области.</w:t>
      </w:r>
    </w:p>
    <w:p w14:paraId="13E10ED8" w14:textId="5A42D0BF" w:rsidR="00F42B5F" w:rsidRPr="008E6945" w:rsidRDefault="00E62ADB" w:rsidP="00E62ADB">
      <w:pPr>
        <w:pStyle w:val="a9"/>
        <w:ind w:left="142" w:firstLine="709"/>
        <w:contextualSpacing/>
        <w:jc w:val="both"/>
      </w:pPr>
      <w:r w:rsidRPr="008E6945">
        <w:rPr>
          <w:b/>
        </w:rPr>
        <w:t>13.</w:t>
      </w:r>
      <w:r w:rsidR="00F42B5F" w:rsidRPr="008E6945">
        <w:rPr>
          <w:b/>
        </w:rPr>
        <w:t>Требования к качеству выполнения работ:</w:t>
      </w:r>
      <w:r w:rsidR="00F42B5F" w:rsidRPr="008E6945">
        <w:t xml:space="preserve"> 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w:t>
      </w:r>
      <w:r w:rsidR="006B7E00" w:rsidRPr="008E6945">
        <w:t>договор</w:t>
      </w:r>
      <w:r w:rsidR="00F42B5F" w:rsidRPr="008E6945">
        <w:t xml:space="preserve">у обязанность выполнить работу, отвечающую </w:t>
      </w:r>
      <w:r w:rsidR="00F42B5F" w:rsidRPr="008E6945">
        <w:lastRenderedPageBreak/>
        <w:t>требованиям к качеству, более высоким по сравнению с установленными обязательными для сторон требованиями.</w:t>
      </w:r>
    </w:p>
    <w:p w14:paraId="270FD4E3" w14:textId="43822A28" w:rsidR="00F42B5F" w:rsidRPr="008E6945" w:rsidRDefault="00E62ADB" w:rsidP="00F42B5F">
      <w:pPr>
        <w:pStyle w:val="a9"/>
        <w:ind w:left="0" w:firstLine="851"/>
        <w:jc w:val="both"/>
      </w:pPr>
      <w:r w:rsidRPr="008E6945">
        <w:rPr>
          <w:b/>
        </w:rPr>
        <w:t>14</w:t>
      </w:r>
      <w:r w:rsidR="00F42B5F" w:rsidRPr="008E6945">
        <w:rPr>
          <w:b/>
        </w:rPr>
        <w:t>. Иные требования к работам и условиями их выполнения по усмотрению Заказчика</w:t>
      </w:r>
      <w:r w:rsidR="00F42B5F" w:rsidRPr="008E6945">
        <w:t xml:space="preserve">: </w:t>
      </w:r>
    </w:p>
    <w:p w14:paraId="2566D472" w14:textId="00703CC2" w:rsidR="00F42B5F" w:rsidRPr="008E6945" w:rsidRDefault="00F42B5F" w:rsidP="00F42B5F">
      <w:pPr>
        <w:pStyle w:val="a9"/>
        <w:ind w:left="0"/>
        <w:jc w:val="both"/>
      </w:pPr>
      <w:r w:rsidRPr="008E6945">
        <w:t xml:space="preserve">             Время </w:t>
      </w:r>
      <w:proofErr w:type="gramStart"/>
      <w:r w:rsidRPr="008E6945">
        <w:t>проведения  работ</w:t>
      </w:r>
      <w:proofErr w:type="gramEnd"/>
      <w:r w:rsidRPr="008E6945">
        <w:t xml:space="preserve"> с 8-00 до 22-00 – не менее 5 дней в неделю. Проведение работ в субботу, воскресение и праздничные дни происходит по согласованию с Заказчиком. Заказчик не предоставляет складов и помещений для хранения материалов.</w:t>
      </w:r>
    </w:p>
    <w:p w14:paraId="0E0C25AE" w14:textId="0C9A7158" w:rsidR="00E62ADB" w:rsidRPr="00CB58F2" w:rsidRDefault="00C8374A" w:rsidP="00E4671C">
      <w:pPr>
        <w:spacing w:after="0" w:line="240" w:lineRule="auto"/>
        <w:ind w:right="-1"/>
        <w:jc w:val="both"/>
        <w:rPr>
          <w:rStyle w:val="ng-binding"/>
          <w:rFonts w:ascii="Times New Roman" w:eastAsiaTheme="majorEastAsia" w:hAnsi="Times New Roman" w:cs="Times New Roman"/>
          <w:sz w:val="24"/>
          <w:szCs w:val="24"/>
        </w:rPr>
      </w:pPr>
      <w:r w:rsidRPr="008E6945">
        <w:rPr>
          <w:rFonts w:ascii="Times New Roman" w:eastAsia="Arial Unicode MS" w:hAnsi="Times New Roman" w:cs="Times New Roman"/>
          <w:bCs/>
          <w:color w:val="000000"/>
          <w:sz w:val="24"/>
          <w:szCs w:val="24"/>
          <w:lang w:eastAsia="en-US"/>
        </w:rPr>
        <w:t xml:space="preserve">         </w:t>
      </w:r>
      <w:r w:rsidR="00764568" w:rsidRPr="00CB58F2">
        <w:rPr>
          <w:rFonts w:ascii="Times New Roman" w:hAnsi="Times New Roman" w:cs="Times New Roman"/>
          <w:b/>
          <w:sz w:val="24"/>
          <w:szCs w:val="24"/>
        </w:rPr>
        <w:t>15</w:t>
      </w:r>
      <w:r w:rsidR="00E62ADB" w:rsidRPr="00CB58F2">
        <w:rPr>
          <w:rFonts w:ascii="Times New Roman" w:hAnsi="Times New Roman" w:cs="Times New Roman"/>
          <w:b/>
          <w:sz w:val="24"/>
          <w:szCs w:val="24"/>
        </w:rPr>
        <w:t xml:space="preserve">. Место </w:t>
      </w:r>
      <w:r w:rsidR="00764568" w:rsidRPr="00CB58F2">
        <w:rPr>
          <w:rFonts w:ascii="Times New Roman" w:hAnsi="Times New Roman" w:cs="Times New Roman"/>
          <w:b/>
          <w:sz w:val="24"/>
          <w:szCs w:val="24"/>
        </w:rPr>
        <w:t xml:space="preserve">и сроки </w:t>
      </w:r>
      <w:r w:rsidR="00E62ADB" w:rsidRPr="00CB58F2">
        <w:rPr>
          <w:rFonts w:ascii="Times New Roman" w:hAnsi="Times New Roman" w:cs="Times New Roman"/>
          <w:b/>
          <w:sz w:val="24"/>
          <w:szCs w:val="24"/>
        </w:rPr>
        <w:t>выполнения работ:</w:t>
      </w:r>
      <w:r w:rsidR="00764568" w:rsidRPr="00CB58F2">
        <w:rPr>
          <w:rFonts w:ascii="Times New Roman" w:eastAsia="Arial Unicode MS" w:hAnsi="Times New Roman" w:cs="Times New Roman"/>
          <w:color w:val="000000"/>
          <w:sz w:val="24"/>
          <w:szCs w:val="24"/>
          <w:lang w:eastAsia="en-US"/>
        </w:rPr>
        <w:t xml:space="preserve"> Выполнение раб</w:t>
      </w:r>
      <w:r w:rsidR="00753186">
        <w:rPr>
          <w:rFonts w:ascii="Times New Roman" w:eastAsia="Arial Unicode MS" w:hAnsi="Times New Roman" w:cs="Times New Roman"/>
          <w:color w:val="000000"/>
          <w:sz w:val="24"/>
          <w:szCs w:val="24"/>
          <w:lang w:eastAsia="en-US"/>
        </w:rPr>
        <w:t>о</w:t>
      </w:r>
      <w:r w:rsidR="00764568" w:rsidRPr="00CB58F2">
        <w:rPr>
          <w:rFonts w:ascii="Times New Roman" w:eastAsia="Arial Unicode MS" w:hAnsi="Times New Roman" w:cs="Times New Roman"/>
          <w:color w:val="000000"/>
          <w:sz w:val="24"/>
          <w:szCs w:val="24"/>
          <w:lang w:eastAsia="en-US"/>
        </w:rPr>
        <w:t>т осуществляется по адресу:</w:t>
      </w:r>
      <w:r w:rsidR="00E62ADB" w:rsidRPr="00CB58F2">
        <w:rPr>
          <w:rFonts w:ascii="Times New Roman" w:hAnsi="Times New Roman" w:cs="Times New Roman"/>
          <w:sz w:val="24"/>
          <w:szCs w:val="24"/>
        </w:rPr>
        <w:t xml:space="preserve"> </w:t>
      </w:r>
      <w:r w:rsidR="00E62ADB" w:rsidRPr="00CB58F2">
        <w:rPr>
          <w:rStyle w:val="ng-binding"/>
          <w:rFonts w:ascii="Times New Roman" w:hAnsi="Times New Roman" w:cs="Times New Roman"/>
          <w:sz w:val="24"/>
          <w:szCs w:val="24"/>
        </w:rPr>
        <w:t>Московская область, городской округ Шаховская, п. Шаховская</w:t>
      </w:r>
      <w:r w:rsidR="00CB58F2" w:rsidRPr="00CB58F2">
        <w:rPr>
          <w:rFonts w:ascii="Times New Roman" w:hAnsi="Times New Roman" w:cs="Times New Roman"/>
          <w:sz w:val="24"/>
          <w:szCs w:val="24"/>
        </w:rPr>
        <w:t xml:space="preserve">, ул. </w:t>
      </w:r>
      <w:r w:rsidR="00753186">
        <w:rPr>
          <w:rFonts w:ascii="Times New Roman" w:hAnsi="Times New Roman" w:cs="Times New Roman"/>
          <w:sz w:val="24"/>
          <w:szCs w:val="24"/>
        </w:rPr>
        <w:t xml:space="preserve">1 </w:t>
      </w:r>
      <w:proofErr w:type="spellStart"/>
      <w:r w:rsidR="00753186">
        <w:rPr>
          <w:rFonts w:ascii="Times New Roman" w:hAnsi="Times New Roman" w:cs="Times New Roman"/>
          <w:sz w:val="24"/>
          <w:szCs w:val="24"/>
        </w:rPr>
        <w:t>ая</w:t>
      </w:r>
      <w:proofErr w:type="spellEnd"/>
      <w:r w:rsidR="00753186">
        <w:rPr>
          <w:rFonts w:ascii="Times New Roman" w:hAnsi="Times New Roman" w:cs="Times New Roman"/>
          <w:sz w:val="24"/>
          <w:szCs w:val="24"/>
        </w:rPr>
        <w:t xml:space="preserve"> Советская д.61</w:t>
      </w:r>
      <w:r w:rsidR="00CB58F2" w:rsidRPr="00CB58F2">
        <w:rPr>
          <w:rFonts w:ascii="Times New Roman" w:hAnsi="Times New Roman" w:cs="Times New Roman"/>
          <w:sz w:val="24"/>
          <w:szCs w:val="24"/>
        </w:rPr>
        <w:t xml:space="preserve">. </w:t>
      </w:r>
      <w:r w:rsidR="00E62ADB" w:rsidRPr="004C1F43">
        <w:rPr>
          <w:rStyle w:val="ng-binding"/>
          <w:rFonts w:ascii="Times New Roman" w:eastAsiaTheme="majorEastAsia" w:hAnsi="Times New Roman" w:cs="Times New Roman"/>
          <w:sz w:val="24"/>
          <w:szCs w:val="24"/>
        </w:rPr>
        <w:t xml:space="preserve">Срок выполнения работ: работы в полном объеме должны быть выполнены в течение </w:t>
      </w:r>
      <w:r w:rsidR="00825783" w:rsidRPr="004C1F43">
        <w:rPr>
          <w:rStyle w:val="ng-binding"/>
          <w:rFonts w:ascii="Times New Roman" w:eastAsiaTheme="majorEastAsia" w:hAnsi="Times New Roman" w:cs="Times New Roman"/>
          <w:sz w:val="24"/>
          <w:szCs w:val="24"/>
        </w:rPr>
        <w:t>1</w:t>
      </w:r>
      <w:r w:rsidR="00E62ADB" w:rsidRPr="004C1F43">
        <w:rPr>
          <w:rStyle w:val="ng-binding"/>
          <w:rFonts w:ascii="Times New Roman" w:eastAsiaTheme="majorEastAsia" w:hAnsi="Times New Roman" w:cs="Times New Roman"/>
          <w:sz w:val="24"/>
          <w:szCs w:val="24"/>
        </w:rPr>
        <w:t>0 (</w:t>
      </w:r>
      <w:r w:rsidR="00825783" w:rsidRPr="004C1F43">
        <w:rPr>
          <w:rStyle w:val="ng-binding"/>
          <w:rFonts w:ascii="Times New Roman" w:eastAsiaTheme="majorEastAsia" w:hAnsi="Times New Roman" w:cs="Times New Roman"/>
          <w:sz w:val="24"/>
          <w:szCs w:val="24"/>
        </w:rPr>
        <w:t>Десяти</w:t>
      </w:r>
      <w:r w:rsidR="00E62ADB" w:rsidRPr="004C1F43">
        <w:rPr>
          <w:rStyle w:val="ng-binding"/>
          <w:rFonts w:ascii="Times New Roman" w:eastAsiaTheme="majorEastAsia" w:hAnsi="Times New Roman" w:cs="Times New Roman"/>
          <w:sz w:val="24"/>
          <w:szCs w:val="24"/>
        </w:rPr>
        <w:t>)</w:t>
      </w:r>
      <w:r w:rsidR="00EB6B50" w:rsidRPr="004C1F43">
        <w:rPr>
          <w:rStyle w:val="ng-binding"/>
          <w:rFonts w:ascii="Times New Roman" w:eastAsiaTheme="majorEastAsia" w:hAnsi="Times New Roman" w:cs="Times New Roman"/>
          <w:sz w:val="24"/>
          <w:szCs w:val="24"/>
        </w:rPr>
        <w:t xml:space="preserve"> рабочих</w:t>
      </w:r>
      <w:r w:rsidR="00764568" w:rsidRPr="004C1F43">
        <w:rPr>
          <w:rStyle w:val="ng-binding"/>
          <w:rFonts w:ascii="Times New Roman" w:eastAsiaTheme="majorEastAsia" w:hAnsi="Times New Roman" w:cs="Times New Roman"/>
          <w:sz w:val="24"/>
          <w:szCs w:val="24"/>
        </w:rPr>
        <w:t xml:space="preserve"> дней с даты заключения договор</w:t>
      </w:r>
      <w:r w:rsidR="00E62ADB" w:rsidRPr="004C1F43">
        <w:rPr>
          <w:rStyle w:val="ng-binding"/>
          <w:rFonts w:ascii="Times New Roman" w:eastAsiaTheme="majorEastAsia" w:hAnsi="Times New Roman" w:cs="Times New Roman"/>
          <w:sz w:val="24"/>
          <w:szCs w:val="24"/>
        </w:rPr>
        <w:t>а.</w:t>
      </w:r>
    </w:p>
    <w:p w14:paraId="286A3DB3" w14:textId="77777777" w:rsidR="00802683" w:rsidRPr="008E6945" w:rsidRDefault="00802683" w:rsidP="00E62ADB">
      <w:pPr>
        <w:pStyle w:val="a9"/>
        <w:widowControl w:val="0"/>
        <w:autoSpaceDE w:val="0"/>
        <w:ind w:left="0" w:firstLine="709"/>
        <w:jc w:val="both"/>
        <w:rPr>
          <w:rFonts w:eastAsiaTheme="majorEastAsia"/>
        </w:rPr>
      </w:pPr>
    </w:p>
    <w:tbl>
      <w:tblPr>
        <w:tblW w:w="4676" w:type="pct"/>
        <w:tblInd w:w="675" w:type="dxa"/>
        <w:tblLayout w:type="fixed"/>
        <w:tblCellMar>
          <w:left w:w="0" w:type="dxa"/>
          <w:right w:w="0" w:type="dxa"/>
        </w:tblCellMar>
        <w:tblLook w:val="00A0" w:firstRow="1" w:lastRow="0" w:firstColumn="1" w:lastColumn="0" w:noHBand="0" w:noVBand="0"/>
      </w:tblPr>
      <w:tblGrid>
        <w:gridCol w:w="4581"/>
        <w:gridCol w:w="4963"/>
      </w:tblGrid>
      <w:tr w:rsidR="00DD3838" w:rsidRPr="008E6945" w14:paraId="0021E222" w14:textId="77777777" w:rsidTr="00AB137B">
        <w:trPr>
          <w:trHeight w:val="266"/>
        </w:trPr>
        <w:tc>
          <w:tcPr>
            <w:tcW w:w="2400" w:type="pct"/>
            <w:tcMar>
              <w:top w:w="0" w:type="dxa"/>
              <w:left w:w="108" w:type="dxa"/>
              <w:bottom w:w="0" w:type="dxa"/>
              <w:right w:w="108" w:type="dxa"/>
            </w:tcMar>
          </w:tcPr>
          <w:p w14:paraId="39E937F2" w14:textId="0ECDB952" w:rsidR="00DD3838" w:rsidRPr="008E6945" w:rsidRDefault="00E62ADB" w:rsidP="00802683">
            <w:pPr>
              <w:rPr>
                <w:rFonts w:ascii="Times New Roman" w:hAnsi="Times New Roman" w:cs="Times New Roman"/>
                <w:b/>
                <w:sz w:val="24"/>
                <w:szCs w:val="24"/>
                <w:highlight w:val="yellow"/>
              </w:rPr>
            </w:pPr>
            <w:r w:rsidRPr="008E6945">
              <w:rPr>
                <w:rFonts w:ascii="Times New Roman" w:hAnsi="Times New Roman" w:cs="Times New Roman"/>
                <w:sz w:val="24"/>
                <w:szCs w:val="24"/>
              </w:rPr>
              <w:br w:type="page"/>
            </w:r>
            <w:r w:rsidR="00802683" w:rsidRPr="008E6945">
              <w:rPr>
                <w:rFonts w:ascii="Times New Roman" w:hAnsi="Times New Roman" w:cs="Times New Roman"/>
                <w:sz w:val="24"/>
                <w:szCs w:val="24"/>
              </w:rPr>
              <w:t>П</w:t>
            </w:r>
            <w:r w:rsidR="00F02BBC" w:rsidRPr="008E6945">
              <w:rPr>
                <w:rFonts w:ascii="Times New Roman" w:hAnsi="Times New Roman" w:cs="Times New Roman"/>
                <w:b/>
                <w:sz w:val="24"/>
                <w:szCs w:val="24"/>
              </w:rPr>
              <w:t>одрядчик</w:t>
            </w:r>
          </w:p>
        </w:tc>
        <w:tc>
          <w:tcPr>
            <w:tcW w:w="2600" w:type="pct"/>
            <w:tcMar>
              <w:top w:w="0" w:type="dxa"/>
              <w:left w:w="108" w:type="dxa"/>
              <w:bottom w:w="0" w:type="dxa"/>
              <w:right w:w="108" w:type="dxa"/>
            </w:tcMar>
          </w:tcPr>
          <w:p w14:paraId="09F6CA5C" w14:textId="5BBDEFAE" w:rsidR="00F02BBC" w:rsidRPr="008E6945" w:rsidRDefault="00F02BBC" w:rsidP="00590940">
            <w:pPr>
              <w:rPr>
                <w:rFonts w:ascii="Times New Roman" w:hAnsi="Times New Roman" w:cs="Times New Roman"/>
                <w:b/>
                <w:sz w:val="24"/>
                <w:szCs w:val="24"/>
              </w:rPr>
            </w:pPr>
            <w:r w:rsidRPr="008E6945">
              <w:rPr>
                <w:rFonts w:ascii="Times New Roman" w:hAnsi="Times New Roman" w:cs="Times New Roman"/>
                <w:b/>
                <w:sz w:val="24"/>
                <w:szCs w:val="24"/>
              </w:rPr>
              <w:t>Заказчик</w:t>
            </w:r>
          </w:p>
          <w:p w14:paraId="43141B00"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Директор МАУ «Шаховской ДОК»</w:t>
            </w:r>
          </w:p>
          <w:p w14:paraId="755CB1E7" w14:textId="77777777" w:rsidR="00DD3838" w:rsidRPr="008E6945" w:rsidRDefault="00DD3838" w:rsidP="00590940">
            <w:pPr>
              <w:rPr>
                <w:rFonts w:ascii="Times New Roman" w:hAnsi="Times New Roman" w:cs="Times New Roman"/>
                <w:sz w:val="24"/>
                <w:szCs w:val="24"/>
              </w:rPr>
            </w:pPr>
          </w:p>
        </w:tc>
      </w:tr>
      <w:tr w:rsidR="00DD3838" w:rsidRPr="008E6945" w14:paraId="7794EB26" w14:textId="77777777" w:rsidTr="00AB137B">
        <w:trPr>
          <w:trHeight w:val="293"/>
        </w:trPr>
        <w:tc>
          <w:tcPr>
            <w:tcW w:w="2400" w:type="pct"/>
            <w:shd w:val="clear" w:color="auto" w:fill="auto"/>
            <w:tcMar>
              <w:top w:w="0" w:type="dxa"/>
              <w:left w:w="108" w:type="dxa"/>
              <w:bottom w:w="0" w:type="dxa"/>
              <w:right w:w="108" w:type="dxa"/>
            </w:tcMar>
            <w:vAlign w:val="bottom"/>
          </w:tcPr>
          <w:p w14:paraId="2EECE587"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______________________ /                             /</w:t>
            </w:r>
          </w:p>
        </w:tc>
        <w:tc>
          <w:tcPr>
            <w:tcW w:w="2600" w:type="pct"/>
            <w:tcMar>
              <w:top w:w="0" w:type="dxa"/>
              <w:left w:w="108" w:type="dxa"/>
              <w:bottom w:w="0" w:type="dxa"/>
              <w:right w:w="108" w:type="dxa"/>
            </w:tcMar>
            <w:vAlign w:val="bottom"/>
          </w:tcPr>
          <w:p w14:paraId="512E4835" w14:textId="77777777" w:rsidR="00DD3838" w:rsidRPr="008E6945" w:rsidRDefault="00DD3838" w:rsidP="00590940">
            <w:pPr>
              <w:rPr>
                <w:rFonts w:ascii="Times New Roman" w:hAnsi="Times New Roman" w:cs="Times New Roman"/>
                <w:sz w:val="24"/>
                <w:szCs w:val="24"/>
              </w:rPr>
            </w:pPr>
            <w:r w:rsidRPr="008E6945">
              <w:rPr>
                <w:rFonts w:ascii="Times New Roman" w:hAnsi="Times New Roman" w:cs="Times New Roman"/>
                <w:sz w:val="24"/>
                <w:szCs w:val="24"/>
              </w:rPr>
              <w:t>_____________________ /Коротковой О.Л./</w:t>
            </w:r>
          </w:p>
        </w:tc>
      </w:tr>
      <w:tr w:rsidR="00DD3838" w:rsidRPr="008E6945" w14:paraId="292F8594" w14:textId="77777777" w:rsidTr="00AB137B">
        <w:trPr>
          <w:trHeight w:val="540"/>
        </w:trPr>
        <w:tc>
          <w:tcPr>
            <w:tcW w:w="2400" w:type="pct"/>
            <w:shd w:val="clear" w:color="auto" w:fill="auto"/>
            <w:tcMar>
              <w:top w:w="0" w:type="dxa"/>
              <w:left w:w="108" w:type="dxa"/>
              <w:bottom w:w="0" w:type="dxa"/>
              <w:right w:w="108" w:type="dxa"/>
            </w:tcMar>
            <w:vAlign w:val="bottom"/>
          </w:tcPr>
          <w:p w14:paraId="270DFF1A" w14:textId="77777777" w:rsidR="00DD3838" w:rsidRPr="008E6945" w:rsidRDefault="00DD3838" w:rsidP="00590940">
            <w:pPr>
              <w:rPr>
                <w:rFonts w:ascii="Times New Roman" w:hAnsi="Times New Roman" w:cs="Times New Roman"/>
                <w:sz w:val="24"/>
                <w:szCs w:val="24"/>
              </w:rPr>
            </w:pPr>
            <w:proofErr w:type="spellStart"/>
            <w:r w:rsidRPr="008E6945">
              <w:rPr>
                <w:rFonts w:ascii="Times New Roman" w:hAnsi="Times New Roman" w:cs="Times New Roman"/>
                <w:sz w:val="24"/>
                <w:szCs w:val="24"/>
              </w:rPr>
              <w:t>м.п</w:t>
            </w:r>
            <w:proofErr w:type="spellEnd"/>
            <w:r w:rsidRPr="008E6945">
              <w:rPr>
                <w:rFonts w:ascii="Times New Roman" w:hAnsi="Times New Roman" w:cs="Times New Roman"/>
                <w:sz w:val="24"/>
                <w:szCs w:val="24"/>
              </w:rPr>
              <w:t>.</w:t>
            </w:r>
          </w:p>
        </w:tc>
        <w:tc>
          <w:tcPr>
            <w:tcW w:w="2600" w:type="pct"/>
            <w:tcMar>
              <w:top w:w="0" w:type="dxa"/>
              <w:left w:w="108" w:type="dxa"/>
              <w:bottom w:w="0" w:type="dxa"/>
              <w:right w:w="108" w:type="dxa"/>
            </w:tcMar>
            <w:vAlign w:val="bottom"/>
          </w:tcPr>
          <w:p w14:paraId="5F004A4E" w14:textId="77777777" w:rsidR="00DD3838" w:rsidRPr="008E6945" w:rsidRDefault="00DD3838" w:rsidP="00590940">
            <w:pPr>
              <w:rPr>
                <w:rFonts w:ascii="Times New Roman" w:hAnsi="Times New Roman" w:cs="Times New Roman"/>
                <w:sz w:val="24"/>
                <w:szCs w:val="24"/>
              </w:rPr>
            </w:pPr>
            <w:proofErr w:type="spellStart"/>
            <w:r w:rsidRPr="008E6945">
              <w:rPr>
                <w:rFonts w:ascii="Times New Roman" w:hAnsi="Times New Roman" w:cs="Times New Roman"/>
                <w:sz w:val="24"/>
                <w:szCs w:val="24"/>
              </w:rPr>
              <w:t>м.п</w:t>
            </w:r>
            <w:proofErr w:type="spellEnd"/>
            <w:r w:rsidRPr="008E6945">
              <w:rPr>
                <w:rFonts w:ascii="Times New Roman" w:hAnsi="Times New Roman" w:cs="Times New Roman"/>
                <w:sz w:val="24"/>
                <w:szCs w:val="24"/>
              </w:rPr>
              <w:t>.</w:t>
            </w:r>
          </w:p>
        </w:tc>
      </w:tr>
    </w:tbl>
    <w:p w14:paraId="4CBEEE24" w14:textId="5C560959" w:rsidR="008D0BD3" w:rsidRPr="008E6945" w:rsidRDefault="008D0BD3" w:rsidP="008D0BD3">
      <w:pPr>
        <w:widowControl w:val="0"/>
        <w:autoSpaceDE w:val="0"/>
        <w:autoSpaceDN w:val="0"/>
        <w:adjustRightInd w:val="0"/>
        <w:spacing w:line="228" w:lineRule="auto"/>
        <w:jc w:val="right"/>
        <w:outlineLvl w:val="0"/>
        <w:rPr>
          <w:rFonts w:ascii="Times New Roman" w:hAnsi="Times New Roman" w:cs="Times New Roman"/>
          <w:sz w:val="24"/>
          <w:szCs w:val="24"/>
        </w:rPr>
      </w:pPr>
    </w:p>
    <w:p w14:paraId="1B944295" w14:textId="77DDC449" w:rsidR="00CC0C48" w:rsidRDefault="00CC0C48" w:rsidP="00DD68E3">
      <w:pPr>
        <w:pStyle w:val="1"/>
        <w:rPr>
          <w:sz w:val="24"/>
          <w:szCs w:val="24"/>
        </w:rPr>
      </w:pPr>
    </w:p>
    <w:p w14:paraId="11C02ADE" w14:textId="77777777" w:rsidR="00CC0C48" w:rsidRPr="00CC0C48" w:rsidRDefault="00CC0C48" w:rsidP="00CC0C48"/>
    <w:p w14:paraId="0836B8E0" w14:textId="77777777" w:rsidR="00CC0C48" w:rsidRDefault="00CC0C48" w:rsidP="00DD68E3">
      <w:pPr>
        <w:pStyle w:val="1"/>
        <w:rPr>
          <w:sz w:val="24"/>
          <w:szCs w:val="24"/>
        </w:rPr>
      </w:pPr>
    </w:p>
    <w:p w14:paraId="308FBD81" w14:textId="21CB1D7B" w:rsidR="00B11106" w:rsidRDefault="00DD68E3" w:rsidP="00DD68E3">
      <w:pPr>
        <w:pStyle w:val="1"/>
        <w:rPr>
          <w:sz w:val="24"/>
          <w:szCs w:val="24"/>
        </w:rPr>
      </w:pPr>
      <w:r>
        <w:rPr>
          <w:sz w:val="24"/>
          <w:szCs w:val="24"/>
        </w:rPr>
        <w:t xml:space="preserve">      </w:t>
      </w:r>
    </w:p>
    <w:p w14:paraId="0DB72A7D" w14:textId="77777777" w:rsidR="00B11106" w:rsidRPr="00B11106" w:rsidRDefault="00B11106" w:rsidP="00B11106"/>
    <w:p w14:paraId="41876AC8" w14:textId="7665C208" w:rsidR="00DD68E3" w:rsidRPr="008E6945" w:rsidRDefault="00B11106" w:rsidP="00DD68E3">
      <w:pPr>
        <w:pStyle w:val="1"/>
        <w:rPr>
          <w:sz w:val="24"/>
          <w:szCs w:val="24"/>
        </w:rPr>
      </w:pPr>
      <w:r>
        <w:rPr>
          <w:sz w:val="24"/>
          <w:szCs w:val="24"/>
        </w:rPr>
        <w:t xml:space="preserve">                                                </w:t>
      </w:r>
      <w:r w:rsidR="00DD68E3">
        <w:rPr>
          <w:sz w:val="24"/>
          <w:szCs w:val="24"/>
        </w:rPr>
        <w:t xml:space="preserve"> </w:t>
      </w:r>
      <w:r w:rsidR="00DD68E3" w:rsidRPr="008E6945">
        <w:rPr>
          <w:sz w:val="24"/>
          <w:szCs w:val="24"/>
        </w:rPr>
        <w:t xml:space="preserve">Приложение № </w:t>
      </w:r>
      <w:r w:rsidR="00CC0C48">
        <w:rPr>
          <w:sz w:val="24"/>
          <w:szCs w:val="24"/>
        </w:rPr>
        <w:t>7</w:t>
      </w:r>
    </w:p>
    <w:p w14:paraId="03185A32" w14:textId="77777777" w:rsidR="00DD68E3" w:rsidRPr="008E6945" w:rsidRDefault="00DD68E3" w:rsidP="00DD68E3">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w:t>
      </w:r>
    </w:p>
    <w:p w14:paraId="5848D3FB" w14:textId="18E6DE7C" w:rsidR="00DD68E3" w:rsidRPr="008E6945" w:rsidRDefault="00DD68E3" w:rsidP="00DD68E3">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sidR="00B11106">
        <w:rPr>
          <w:rFonts w:ascii="Times New Roman" w:hAnsi="Times New Roman" w:cs="Times New Roman"/>
          <w:sz w:val="24"/>
          <w:szCs w:val="24"/>
        </w:rPr>
        <w:t>сентября</w:t>
      </w:r>
      <w:r w:rsidRPr="008E6945">
        <w:rPr>
          <w:rFonts w:ascii="Times New Roman" w:hAnsi="Times New Roman" w:cs="Times New Roman"/>
          <w:sz w:val="24"/>
          <w:szCs w:val="24"/>
        </w:rPr>
        <w:t xml:space="preserve"> 2020 г. </w:t>
      </w:r>
    </w:p>
    <w:p w14:paraId="3907F27E" w14:textId="577BD718" w:rsidR="00D9785A" w:rsidRPr="008E6945" w:rsidRDefault="00DD68E3" w:rsidP="00DD68E3">
      <w:pPr>
        <w:rPr>
          <w:rFonts w:ascii="Times New Roman" w:hAnsi="Times New Roman" w:cs="Times New Roman"/>
          <w:sz w:val="24"/>
          <w:szCs w:val="24"/>
        </w:rPr>
      </w:pPr>
      <w:r>
        <w:rPr>
          <w:rFonts w:ascii="Times New Roman" w:hAnsi="Times New Roman" w:cs="Times New Roman"/>
          <w:sz w:val="24"/>
          <w:szCs w:val="24"/>
        </w:rPr>
        <w:t xml:space="preserve">                                                                                               </w:t>
      </w:r>
      <w:r w:rsidRPr="008E6945">
        <w:rPr>
          <w:rFonts w:ascii="Times New Roman" w:hAnsi="Times New Roman" w:cs="Times New Roman"/>
          <w:sz w:val="24"/>
          <w:szCs w:val="24"/>
        </w:rPr>
        <w:t>№ ______________________</w:t>
      </w:r>
      <w:r w:rsidR="00D9785A" w:rsidRPr="008E6945">
        <w:rPr>
          <w:rFonts w:ascii="Times New Roman" w:hAnsi="Times New Roman" w:cs="Times New Roman"/>
          <w:sz w:val="24"/>
          <w:szCs w:val="24"/>
        </w:rPr>
        <w:fldChar w:fldCharType="begin"/>
      </w:r>
      <w:r w:rsidR="00D9785A" w:rsidRPr="008E6945">
        <w:rPr>
          <w:rFonts w:ascii="Times New Roman" w:hAnsi="Times New Roman" w:cs="Times New Roman"/>
          <w:sz w:val="24"/>
          <w:szCs w:val="24"/>
        </w:rPr>
        <w:instrText xml:space="preserve"> LINK Excel.Sheet.8 "C:\\Users\\User\\Desktop\\Электронные процедуры 2016 год\\Запрос предложение ограждения\\смета ДОК на 689.xls" "Смета!Область_печати" \a \f 5 \h  \* MERGEFORMAT </w:instrText>
      </w:r>
      <w:r w:rsidR="00D9785A" w:rsidRPr="008E6945">
        <w:rPr>
          <w:rFonts w:ascii="Times New Roman" w:hAnsi="Times New Roman" w:cs="Times New Roman"/>
          <w:sz w:val="24"/>
          <w:szCs w:val="24"/>
        </w:rPr>
        <w:fldChar w:fldCharType="separate"/>
      </w:r>
      <w:bookmarkStart w:id="68" w:name="RANGE!A1:AD120"/>
    </w:p>
    <w:p w14:paraId="00EEA504" w14:textId="22EC2FE5" w:rsidR="00D9785A" w:rsidRPr="008E6945" w:rsidRDefault="00D9785A" w:rsidP="00D9785A">
      <w:pPr>
        <w:jc w:val="center"/>
        <w:rPr>
          <w:rFonts w:ascii="Times New Roman" w:hAnsi="Times New Roman" w:cs="Times New Roman"/>
          <w:b/>
          <w:sz w:val="24"/>
          <w:szCs w:val="24"/>
        </w:rPr>
      </w:pPr>
      <w:r w:rsidRPr="008E6945">
        <w:rPr>
          <w:rFonts w:ascii="Times New Roman" w:hAnsi="Times New Roman" w:cs="Times New Roman"/>
          <w:b/>
          <w:sz w:val="24"/>
          <w:szCs w:val="24"/>
        </w:rPr>
        <w:t xml:space="preserve">ЛОКАЛЬНЫЙ СМЕТНЫЙ РАСЧЕТ </w:t>
      </w:r>
      <w:r w:rsidR="008E7448" w:rsidRPr="008E6945">
        <w:rPr>
          <w:rFonts w:ascii="Times New Roman" w:hAnsi="Times New Roman" w:cs="Times New Roman"/>
          <w:b/>
          <w:sz w:val="24"/>
          <w:szCs w:val="24"/>
        </w:rPr>
        <w:t>и ДЕФЕКТНАЯ ВЕДОМОСТЬ</w:t>
      </w:r>
    </w:p>
    <w:p w14:paraId="5E3D4ABD" w14:textId="77777777" w:rsidR="00D9785A" w:rsidRPr="008E6945" w:rsidRDefault="00D9785A" w:rsidP="00D9785A">
      <w:pPr>
        <w:spacing w:after="0" w:line="240" w:lineRule="auto"/>
        <w:jc w:val="center"/>
        <w:rPr>
          <w:rFonts w:ascii="Times New Roman" w:hAnsi="Times New Roman" w:cs="Times New Roman"/>
          <w:b/>
          <w:sz w:val="24"/>
          <w:szCs w:val="24"/>
        </w:rPr>
      </w:pPr>
      <w:r w:rsidRPr="008E6945">
        <w:rPr>
          <w:rFonts w:ascii="Times New Roman" w:hAnsi="Times New Roman" w:cs="Times New Roman"/>
          <w:b/>
          <w:sz w:val="24"/>
          <w:szCs w:val="24"/>
        </w:rPr>
        <w:t>(ПРИЛОЖЕНЫ ОТДЕЛЬНЫМ ФАЙЛОМ)</w:t>
      </w:r>
    </w:p>
    <w:bookmarkEnd w:id="68"/>
    <w:p w14:paraId="70692F04" w14:textId="77777777" w:rsidR="00D9785A" w:rsidRPr="008E6945" w:rsidRDefault="00D9785A" w:rsidP="00D9785A">
      <w:pPr>
        <w:rPr>
          <w:rFonts w:ascii="Times New Roman" w:hAnsi="Times New Roman" w:cs="Times New Roman"/>
          <w:sz w:val="24"/>
          <w:szCs w:val="24"/>
        </w:rPr>
      </w:pPr>
      <w:r w:rsidRPr="008E6945">
        <w:rPr>
          <w:rFonts w:ascii="Times New Roman" w:hAnsi="Times New Roman" w:cs="Times New Roman"/>
          <w:sz w:val="24"/>
          <w:szCs w:val="24"/>
        </w:rPr>
        <w:fldChar w:fldCharType="end"/>
      </w:r>
      <w:r w:rsidRPr="008E6945">
        <w:rPr>
          <w:rFonts w:ascii="Times New Roman" w:hAnsi="Times New Roman" w:cs="Times New Roman"/>
          <w:sz w:val="24"/>
          <w:szCs w:val="24"/>
        </w:rPr>
        <w:t xml:space="preserve">                                                      </w:t>
      </w:r>
    </w:p>
    <w:p w14:paraId="6BB17060" w14:textId="77777777" w:rsidR="00D9785A" w:rsidRPr="008E6945" w:rsidRDefault="00D9785A" w:rsidP="008D0BD3">
      <w:pPr>
        <w:widowControl w:val="0"/>
        <w:autoSpaceDE w:val="0"/>
        <w:autoSpaceDN w:val="0"/>
        <w:adjustRightInd w:val="0"/>
        <w:spacing w:line="228" w:lineRule="auto"/>
        <w:jc w:val="right"/>
        <w:outlineLvl w:val="0"/>
        <w:rPr>
          <w:rFonts w:ascii="Times New Roman" w:hAnsi="Times New Roman" w:cs="Times New Roman"/>
          <w:sz w:val="24"/>
          <w:szCs w:val="24"/>
        </w:rPr>
      </w:pPr>
    </w:p>
    <w:p w14:paraId="53C2B537" w14:textId="77777777" w:rsidR="008D0BD3" w:rsidRPr="008E6945" w:rsidRDefault="008D0BD3" w:rsidP="008D0BD3">
      <w:pPr>
        <w:rPr>
          <w:rFonts w:ascii="Times New Roman" w:eastAsia="Times New Roman" w:hAnsi="Times New Roman" w:cs="Times New Roman"/>
          <w:sz w:val="24"/>
          <w:szCs w:val="24"/>
        </w:rPr>
        <w:sectPr w:rsidR="008D0BD3" w:rsidRPr="008E6945" w:rsidSect="00017CFA">
          <w:footerReference w:type="default" r:id="rId19"/>
          <w:pgSz w:w="11906" w:h="16838"/>
          <w:pgMar w:top="851" w:right="567" w:bottom="993" w:left="1134" w:header="708" w:footer="708" w:gutter="0"/>
          <w:cols w:space="708"/>
          <w:docGrid w:linePitch="360"/>
        </w:sectPr>
      </w:pPr>
    </w:p>
    <w:p w14:paraId="6FAEEC86" w14:textId="5B6A0544" w:rsidR="002222B0" w:rsidRPr="008E6945" w:rsidRDefault="00106FF1" w:rsidP="002222B0">
      <w:pPr>
        <w:pStyle w:val="1"/>
        <w:rPr>
          <w:sz w:val="24"/>
          <w:szCs w:val="24"/>
        </w:rPr>
      </w:pPr>
      <w:r w:rsidRPr="008E6945">
        <w:rPr>
          <w:sz w:val="24"/>
          <w:szCs w:val="24"/>
        </w:rPr>
        <w:lastRenderedPageBreak/>
        <w:t xml:space="preserve">                                                  </w:t>
      </w:r>
      <w:r w:rsidR="00A054AE" w:rsidRPr="008E6945">
        <w:rPr>
          <w:sz w:val="24"/>
          <w:szCs w:val="24"/>
        </w:rPr>
        <w:t xml:space="preserve">Приложение № </w:t>
      </w:r>
      <w:r w:rsidR="00CC0C48">
        <w:rPr>
          <w:sz w:val="24"/>
          <w:szCs w:val="24"/>
        </w:rPr>
        <w:t>8</w:t>
      </w:r>
    </w:p>
    <w:p w14:paraId="24B4BFF3" w14:textId="77777777" w:rsidR="002222B0" w:rsidRPr="008E6945"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к договору</w:t>
      </w:r>
    </w:p>
    <w:p w14:paraId="45349D13" w14:textId="05A7110B" w:rsidR="002222B0" w:rsidRPr="008E6945"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xml:space="preserve">от «__» </w:t>
      </w:r>
      <w:r w:rsidR="004C1F43">
        <w:rPr>
          <w:rFonts w:ascii="Times New Roman" w:hAnsi="Times New Roman" w:cs="Times New Roman"/>
          <w:sz w:val="24"/>
          <w:szCs w:val="24"/>
        </w:rPr>
        <w:t>ок</w:t>
      </w:r>
      <w:r w:rsidR="004C7681">
        <w:rPr>
          <w:rFonts w:ascii="Times New Roman" w:hAnsi="Times New Roman" w:cs="Times New Roman"/>
          <w:sz w:val="24"/>
          <w:szCs w:val="24"/>
        </w:rPr>
        <w:t>тября</w:t>
      </w:r>
      <w:r w:rsidRPr="008E6945">
        <w:rPr>
          <w:rFonts w:ascii="Times New Roman" w:hAnsi="Times New Roman" w:cs="Times New Roman"/>
          <w:sz w:val="24"/>
          <w:szCs w:val="24"/>
        </w:rPr>
        <w:t xml:space="preserve"> 20</w:t>
      </w:r>
      <w:r w:rsidR="00A054AE" w:rsidRPr="008E6945">
        <w:rPr>
          <w:rFonts w:ascii="Times New Roman" w:hAnsi="Times New Roman" w:cs="Times New Roman"/>
          <w:sz w:val="24"/>
          <w:szCs w:val="24"/>
        </w:rPr>
        <w:t>20</w:t>
      </w:r>
      <w:r w:rsidRPr="008E6945">
        <w:rPr>
          <w:rFonts w:ascii="Times New Roman" w:hAnsi="Times New Roman" w:cs="Times New Roman"/>
          <w:sz w:val="24"/>
          <w:szCs w:val="24"/>
        </w:rPr>
        <w:t xml:space="preserve"> г. </w:t>
      </w:r>
    </w:p>
    <w:p w14:paraId="0E7ACCE7" w14:textId="77777777" w:rsidR="002222B0" w:rsidRPr="008E6945"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8E6945">
        <w:rPr>
          <w:rFonts w:ascii="Times New Roman" w:hAnsi="Times New Roman" w:cs="Times New Roman"/>
          <w:sz w:val="24"/>
          <w:szCs w:val="24"/>
        </w:rPr>
        <w:t>№ ______________________</w:t>
      </w:r>
    </w:p>
    <w:p w14:paraId="0157C1B7" w14:textId="2C7AA744" w:rsidR="00034D1A" w:rsidRPr="008E6945" w:rsidRDefault="002222B0" w:rsidP="00034D1A">
      <w:pPr>
        <w:tabs>
          <w:tab w:val="left" w:pos="3360"/>
          <w:tab w:val="left" w:pos="3544"/>
          <w:tab w:val="left" w:pos="8820"/>
          <w:tab w:val="left" w:pos="12060"/>
        </w:tabs>
        <w:spacing w:after="0" w:line="240" w:lineRule="auto"/>
        <w:rPr>
          <w:rFonts w:ascii="Times New Roman" w:hAnsi="Times New Roman" w:cs="Times New Roman"/>
          <w:b/>
          <w:sz w:val="24"/>
          <w:szCs w:val="24"/>
        </w:rPr>
      </w:pPr>
      <w:r w:rsidRPr="008E6945">
        <w:rPr>
          <w:rFonts w:ascii="Times New Roman" w:eastAsia="Times New Roman" w:hAnsi="Times New Roman" w:cs="Times New Roman"/>
          <w:b/>
          <w:bCs/>
          <w:color w:val="00000A"/>
          <w:sz w:val="24"/>
          <w:szCs w:val="24"/>
        </w:rPr>
        <w:t xml:space="preserve">                                                                                   </w:t>
      </w:r>
      <w:bookmarkStart w:id="69" w:name="_Toc476923638"/>
      <w:r w:rsidR="00034D1A" w:rsidRPr="008E6945">
        <w:rPr>
          <w:rFonts w:ascii="Times New Roman" w:hAnsi="Times New Roman" w:cs="Times New Roman"/>
          <w:b/>
          <w:sz w:val="24"/>
          <w:szCs w:val="24"/>
        </w:rPr>
        <w:t>ФОРМА</w:t>
      </w:r>
      <w:bookmarkEnd w:id="69"/>
    </w:p>
    <w:p w14:paraId="46297900" w14:textId="77777777" w:rsidR="00034D1A" w:rsidRPr="008E6945" w:rsidRDefault="00034D1A" w:rsidP="00034D1A">
      <w:pPr>
        <w:autoSpaceDE w:val="0"/>
        <w:autoSpaceDN w:val="0"/>
        <w:adjustRightInd w:val="0"/>
        <w:spacing w:after="0"/>
        <w:jc w:val="center"/>
        <w:rPr>
          <w:rFonts w:ascii="Times New Roman" w:eastAsia="Times New Roman" w:hAnsi="Times New Roman" w:cs="Times New Roman"/>
          <w:sz w:val="24"/>
          <w:szCs w:val="24"/>
        </w:rPr>
      </w:pPr>
      <w:bookmarkStart w:id="70" w:name="Par1049"/>
      <w:bookmarkEnd w:id="70"/>
      <w:r w:rsidRPr="008E6945">
        <w:rPr>
          <w:rFonts w:ascii="Times New Roman" w:eastAsia="Times New Roman" w:hAnsi="Times New Roman" w:cs="Times New Roman"/>
          <w:sz w:val="24"/>
          <w:szCs w:val="24"/>
        </w:rPr>
        <w:t>АКТ</w:t>
      </w:r>
    </w:p>
    <w:p w14:paraId="4013DA57" w14:textId="77777777" w:rsidR="00034D1A" w:rsidRPr="008E6945" w:rsidRDefault="00034D1A" w:rsidP="00034D1A">
      <w:pPr>
        <w:autoSpaceDE w:val="0"/>
        <w:autoSpaceDN w:val="0"/>
        <w:adjustRightInd w:val="0"/>
        <w:spacing w:after="0"/>
        <w:jc w:val="center"/>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СДАЧИ-ПРИЕМКИ ВЫПОЛНЕННЫХ РАБОТ </w:t>
      </w:r>
    </w:p>
    <w:p w14:paraId="69B99CD5" w14:textId="77777777" w:rsidR="00034D1A" w:rsidRPr="008E6945" w:rsidRDefault="00034D1A" w:rsidP="00034D1A">
      <w:pPr>
        <w:autoSpaceDE w:val="0"/>
        <w:autoSpaceDN w:val="0"/>
        <w:adjustRightInd w:val="0"/>
        <w:spacing w:after="0"/>
        <w:rPr>
          <w:rFonts w:ascii="Times New Roman" w:eastAsia="Times New Roman" w:hAnsi="Times New Roman" w:cs="Times New Roman"/>
          <w:sz w:val="24"/>
          <w:szCs w:val="24"/>
        </w:rPr>
      </w:pPr>
    </w:p>
    <w:p w14:paraId="10C289DF" w14:textId="77777777" w:rsidR="00034D1A" w:rsidRPr="008E6945" w:rsidRDefault="00034D1A" w:rsidP="00034D1A">
      <w:pPr>
        <w:autoSpaceDE w:val="0"/>
        <w:autoSpaceDN w:val="0"/>
        <w:adjustRightInd w:val="0"/>
        <w:spacing w:after="0"/>
        <w:rPr>
          <w:rFonts w:ascii="Times New Roman" w:eastAsia="Times New Roman" w:hAnsi="Times New Roman" w:cs="Times New Roman"/>
          <w:sz w:val="24"/>
          <w:szCs w:val="24"/>
        </w:rPr>
      </w:pPr>
      <w:proofErr w:type="spellStart"/>
      <w:r w:rsidRPr="008E6945">
        <w:rPr>
          <w:rFonts w:ascii="Times New Roman" w:eastAsia="Times New Roman" w:hAnsi="Times New Roman" w:cs="Times New Roman"/>
          <w:sz w:val="24"/>
          <w:szCs w:val="24"/>
        </w:rPr>
        <w:t>рп</w:t>
      </w:r>
      <w:proofErr w:type="spellEnd"/>
      <w:r w:rsidRPr="008E6945">
        <w:rPr>
          <w:rFonts w:ascii="Times New Roman" w:eastAsia="Times New Roman" w:hAnsi="Times New Roman" w:cs="Times New Roman"/>
          <w:sz w:val="24"/>
          <w:szCs w:val="24"/>
        </w:rPr>
        <w:t xml:space="preserve">. Шаховская_________________                                 </w:t>
      </w:r>
      <w:proofErr w:type="gramStart"/>
      <w:r w:rsidRPr="008E6945">
        <w:rPr>
          <w:rFonts w:ascii="Times New Roman" w:eastAsia="Times New Roman" w:hAnsi="Times New Roman" w:cs="Times New Roman"/>
          <w:sz w:val="24"/>
          <w:szCs w:val="24"/>
        </w:rPr>
        <w:t xml:space="preserve">   «</w:t>
      </w:r>
      <w:proofErr w:type="gramEnd"/>
      <w:r w:rsidRPr="008E6945">
        <w:rPr>
          <w:rFonts w:ascii="Times New Roman" w:eastAsia="Times New Roman" w:hAnsi="Times New Roman" w:cs="Times New Roman"/>
          <w:sz w:val="24"/>
          <w:szCs w:val="24"/>
        </w:rPr>
        <w:t>____» __________ 20____ г.</w:t>
      </w:r>
    </w:p>
    <w:p w14:paraId="555BDFDF" w14:textId="45A0159A" w:rsidR="00034D1A" w:rsidRPr="008E6945" w:rsidRDefault="00034D1A" w:rsidP="00034D1A">
      <w:pPr>
        <w:autoSpaceDE w:val="0"/>
        <w:autoSpaceDN w:val="0"/>
        <w:adjustRightInd w:val="0"/>
        <w:spacing w:after="0"/>
        <w:jc w:val="both"/>
        <w:rPr>
          <w:rFonts w:ascii="Times New Roman" w:eastAsia="Times New Roman" w:hAnsi="Times New Roman" w:cs="Times New Roman"/>
          <w:sz w:val="24"/>
          <w:szCs w:val="24"/>
        </w:rPr>
      </w:pPr>
      <w:r w:rsidRPr="008E6945">
        <w:rPr>
          <w:rFonts w:ascii="Times New Roman" w:hAnsi="Times New Roman" w:cs="Times New Roman"/>
          <w:sz w:val="24"/>
          <w:szCs w:val="24"/>
        </w:rPr>
        <w:t xml:space="preserve">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w:t>
      </w:r>
      <w:r w:rsidR="00A054AE" w:rsidRPr="008E6945">
        <w:rPr>
          <w:rFonts w:ascii="Times New Roman" w:hAnsi="Times New Roman" w:cs="Times New Roman"/>
          <w:sz w:val="24"/>
          <w:szCs w:val="24"/>
        </w:rPr>
        <w:t>Коротковой Ольги Леонидовны</w:t>
      </w:r>
      <w:r w:rsidRPr="008E6945">
        <w:rPr>
          <w:rFonts w:ascii="Times New Roman" w:hAnsi="Times New Roman" w:cs="Times New Roman"/>
          <w:sz w:val="24"/>
          <w:szCs w:val="24"/>
        </w:rPr>
        <w:t>, действующего на основании Устава</w:t>
      </w:r>
      <w:r w:rsidRPr="008E6945">
        <w:rPr>
          <w:rFonts w:ascii="Times New Roman" w:hAnsi="Times New Roman" w:cs="Times New Roman"/>
          <w:color w:val="000000"/>
          <w:sz w:val="24"/>
          <w:szCs w:val="24"/>
        </w:rPr>
        <w:t xml:space="preserve">, </w:t>
      </w:r>
      <w:r w:rsidRPr="008E6945">
        <w:rPr>
          <w:rFonts w:ascii="Times New Roman" w:hAnsi="Times New Roman" w:cs="Times New Roman"/>
          <w:sz w:val="24"/>
          <w:szCs w:val="24"/>
        </w:rPr>
        <w:t xml:space="preserve"> с одной стороны и Подрядчик ________________________, (сокращенное наименование учреждения – _________________) в лице директора ____________, действующего на основании ________,</w:t>
      </w:r>
      <w:r w:rsidRPr="008E6945">
        <w:rPr>
          <w:rFonts w:ascii="Times New Roman" w:eastAsia="Times New Roman" w:hAnsi="Times New Roman" w:cs="Times New Roman"/>
          <w:sz w:val="24"/>
          <w:szCs w:val="24"/>
        </w:rPr>
        <w:t>с  другой  стороны,  вместе  именуемые «Стороны», составили настоящий Акт о нижеследующем:</w:t>
      </w:r>
    </w:p>
    <w:p w14:paraId="40A84468" w14:textId="6F4BEF09" w:rsidR="00034D1A" w:rsidRPr="008E6945"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1.</w:t>
      </w:r>
      <w:r w:rsidR="00A054AE" w:rsidRPr="008E6945">
        <w:rPr>
          <w:rFonts w:ascii="Times New Roman" w:eastAsia="Times New Roman" w:hAnsi="Times New Roman" w:cs="Times New Roman"/>
          <w:sz w:val="24"/>
          <w:szCs w:val="24"/>
        </w:rPr>
        <w:tab/>
        <w:t>В соответствии с договор</w:t>
      </w:r>
      <w:r w:rsidRPr="008E6945">
        <w:rPr>
          <w:rFonts w:ascii="Times New Roman" w:eastAsia="Times New Roman" w:hAnsi="Times New Roman" w:cs="Times New Roman"/>
          <w:sz w:val="24"/>
          <w:szCs w:val="24"/>
        </w:rPr>
        <w:t>ом от «___» __________ 20__ г. № ___</w:t>
      </w:r>
      <w:proofErr w:type="gramStart"/>
      <w:r w:rsidRPr="008E6945">
        <w:rPr>
          <w:rFonts w:ascii="Times New Roman" w:eastAsia="Times New Roman" w:hAnsi="Times New Roman" w:cs="Times New Roman"/>
          <w:sz w:val="24"/>
          <w:szCs w:val="24"/>
        </w:rPr>
        <w:t>_  Подрядчик</w:t>
      </w:r>
      <w:proofErr w:type="gramEnd"/>
      <w:r w:rsidRPr="008E6945">
        <w:rPr>
          <w:rFonts w:ascii="Times New Roman" w:eastAsia="Times New Roman" w:hAnsi="Times New Roman" w:cs="Times New Roman"/>
          <w:sz w:val="24"/>
          <w:szCs w:val="24"/>
        </w:rPr>
        <w:t xml:space="preserve">  исполнил обязательства по выполнению работ, а именно:</w:t>
      </w:r>
    </w:p>
    <w:p w14:paraId="12550DD2" w14:textId="77777777"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63FFE211" w14:textId="77777777"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45F8FAB3" w14:textId="60CDB70E" w:rsidR="00034D1A" w:rsidRPr="008E6945"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2.</w:t>
      </w:r>
      <w:r w:rsidRPr="008E6945">
        <w:rPr>
          <w:rFonts w:ascii="Times New Roman" w:eastAsia="Times New Roman" w:hAnsi="Times New Roman" w:cs="Times New Roman"/>
          <w:sz w:val="24"/>
          <w:szCs w:val="24"/>
        </w:rPr>
        <w:tab/>
        <w:t>Фактическое   качество   выполненных   работ соответствует (не соо</w:t>
      </w:r>
      <w:r w:rsidR="00A054AE" w:rsidRPr="008E6945">
        <w:rPr>
          <w:rFonts w:ascii="Times New Roman" w:eastAsia="Times New Roman" w:hAnsi="Times New Roman" w:cs="Times New Roman"/>
          <w:sz w:val="24"/>
          <w:szCs w:val="24"/>
        </w:rPr>
        <w:t>тветствует) требованиям договор</w:t>
      </w:r>
      <w:r w:rsidRPr="008E6945">
        <w:rPr>
          <w:rFonts w:ascii="Times New Roman" w:eastAsia="Times New Roman" w:hAnsi="Times New Roman" w:cs="Times New Roman"/>
          <w:sz w:val="24"/>
          <w:szCs w:val="24"/>
        </w:rPr>
        <w:t>а:</w:t>
      </w:r>
    </w:p>
    <w:p w14:paraId="7BB68C20" w14:textId="77777777"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149B79B3" w14:textId="6BC093C9" w:rsidR="00034D1A" w:rsidRPr="008E6945" w:rsidRDefault="00034D1A" w:rsidP="00034D1A">
      <w:pPr>
        <w:tabs>
          <w:tab w:val="left" w:pos="1134"/>
          <w:tab w:val="left" w:pos="1276"/>
          <w:tab w:val="left" w:pos="1418"/>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3.   </w:t>
      </w:r>
      <w:proofErr w:type="gramStart"/>
      <w:r w:rsidRPr="008E6945">
        <w:rPr>
          <w:rFonts w:ascii="Times New Roman" w:eastAsia="Times New Roman" w:hAnsi="Times New Roman" w:cs="Times New Roman"/>
          <w:sz w:val="24"/>
          <w:szCs w:val="24"/>
        </w:rPr>
        <w:t>Вышеуказ</w:t>
      </w:r>
      <w:r w:rsidR="00A054AE" w:rsidRPr="008E6945">
        <w:rPr>
          <w:rFonts w:ascii="Times New Roman" w:eastAsia="Times New Roman" w:hAnsi="Times New Roman" w:cs="Times New Roman"/>
          <w:sz w:val="24"/>
          <w:szCs w:val="24"/>
        </w:rPr>
        <w:t>анные  работы</w:t>
      </w:r>
      <w:proofErr w:type="gramEnd"/>
      <w:r w:rsidR="00A054AE" w:rsidRPr="008E6945">
        <w:rPr>
          <w:rFonts w:ascii="Times New Roman" w:eastAsia="Times New Roman" w:hAnsi="Times New Roman" w:cs="Times New Roman"/>
          <w:sz w:val="24"/>
          <w:szCs w:val="24"/>
        </w:rPr>
        <w:t xml:space="preserve"> согласно  </w:t>
      </w:r>
      <w:proofErr w:type="spellStart"/>
      <w:r w:rsidR="00A054AE" w:rsidRPr="008E6945">
        <w:rPr>
          <w:rFonts w:ascii="Times New Roman" w:eastAsia="Times New Roman" w:hAnsi="Times New Roman" w:cs="Times New Roman"/>
          <w:sz w:val="24"/>
          <w:szCs w:val="24"/>
        </w:rPr>
        <w:t>договору</w:t>
      </w:r>
      <w:r w:rsidRPr="008E6945">
        <w:rPr>
          <w:rFonts w:ascii="Times New Roman" w:eastAsia="Times New Roman" w:hAnsi="Times New Roman" w:cs="Times New Roman"/>
          <w:sz w:val="24"/>
          <w:szCs w:val="24"/>
        </w:rPr>
        <w:t>у</w:t>
      </w:r>
      <w:proofErr w:type="spellEnd"/>
      <w:r w:rsidRPr="008E6945">
        <w:rPr>
          <w:rFonts w:ascii="Times New Roman" w:eastAsia="Times New Roman" w:hAnsi="Times New Roman" w:cs="Times New Roman"/>
          <w:sz w:val="24"/>
          <w:szCs w:val="24"/>
        </w:rPr>
        <w:t xml:space="preserve">  должны  быть выполнены «___» __________ 20__ г., фактически выполнены «___» __________ 20__ г.     </w:t>
      </w:r>
    </w:p>
    <w:p w14:paraId="2B98864B" w14:textId="77777777" w:rsidR="00034D1A" w:rsidRPr="008E6945"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pacing w:val="-4"/>
          <w:sz w:val="24"/>
          <w:szCs w:val="24"/>
        </w:rPr>
      </w:pPr>
      <w:r w:rsidRPr="008E6945">
        <w:rPr>
          <w:rFonts w:ascii="Times New Roman" w:eastAsia="Times New Roman" w:hAnsi="Times New Roman" w:cs="Times New Roman"/>
          <w:sz w:val="24"/>
          <w:szCs w:val="24"/>
        </w:rPr>
        <w:t>4.</w:t>
      </w:r>
      <w:r w:rsidRPr="008E6945">
        <w:rPr>
          <w:rFonts w:ascii="Times New Roman" w:eastAsia="Times New Roman" w:hAnsi="Times New Roman" w:cs="Times New Roman"/>
          <w:sz w:val="24"/>
          <w:szCs w:val="24"/>
        </w:rPr>
        <w:tab/>
      </w:r>
      <w:r w:rsidRPr="008E6945">
        <w:rPr>
          <w:rFonts w:ascii="Times New Roman" w:eastAsia="Times New Roman" w:hAnsi="Times New Roman" w:cs="Times New Roman"/>
          <w:spacing w:val="-4"/>
          <w:sz w:val="24"/>
          <w:szCs w:val="24"/>
        </w:rPr>
        <w:t>Недостатки выполненных работ выявлены/не выявлены</w:t>
      </w:r>
    </w:p>
    <w:p w14:paraId="5596526A" w14:textId="42D96EB5" w:rsidR="00034D1A" w:rsidRPr="008E6945"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______________________________________________________________________</w:t>
      </w:r>
    </w:p>
    <w:p w14:paraId="149B2F27" w14:textId="33B4A967" w:rsidR="00034D1A" w:rsidRPr="008E6945"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 xml:space="preserve">5.  </w:t>
      </w:r>
      <w:proofErr w:type="gramStart"/>
      <w:r w:rsidRPr="008E6945">
        <w:rPr>
          <w:rFonts w:ascii="Times New Roman" w:eastAsia="Times New Roman" w:hAnsi="Times New Roman" w:cs="Times New Roman"/>
          <w:sz w:val="24"/>
          <w:szCs w:val="24"/>
        </w:rPr>
        <w:t>Сумма,  подлежащая</w:t>
      </w:r>
      <w:proofErr w:type="gramEnd"/>
      <w:r w:rsidRPr="008E6945">
        <w:rPr>
          <w:rFonts w:ascii="Times New Roman" w:eastAsia="Times New Roman" w:hAnsi="Times New Roman" w:cs="Times New Roman"/>
          <w:sz w:val="24"/>
          <w:szCs w:val="24"/>
        </w:rPr>
        <w:t xml:space="preserve"> оплате Подрядчику  в соотв</w:t>
      </w:r>
      <w:r w:rsidR="00A054AE" w:rsidRPr="008E6945">
        <w:rPr>
          <w:rFonts w:ascii="Times New Roman" w:eastAsia="Times New Roman" w:hAnsi="Times New Roman" w:cs="Times New Roman"/>
          <w:sz w:val="24"/>
          <w:szCs w:val="24"/>
        </w:rPr>
        <w:t>етствии с условиями договор</w:t>
      </w:r>
      <w:r w:rsidRPr="008E6945">
        <w:rPr>
          <w:rFonts w:ascii="Times New Roman" w:eastAsia="Times New Roman" w:hAnsi="Times New Roman" w:cs="Times New Roman"/>
          <w:sz w:val="24"/>
          <w:szCs w:val="24"/>
        </w:rPr>
        <w:t>а _____________________________________________________________.</w:t>
      </w:r>
    </w:p>
    <w:p w14:paraId="206CA9F6" w14:textId="31A17CB6" w:rsidR="00034D1A" w:rsidRPr="008E6945"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6.  В соотве</w:t>
      </w:r>
      <w:r w:rsidR="00A054AE" w:rsidRPr="008E6945">
        <w:rPr>
          <w:rFonts w:ascii="Times New Roman" w:eastAsia="Times New Roman" w:hAnsi="Times New Roman" w:cs="Times New Roman"/>
          <w:sz w:val="24"/>
          <w:szCs w:val="24"/>
        </w:rPr>
        <w:t>тствии с пунктом ______ договор</w:t>
      </w:r>
      <w:r w:rsidRPr="008E6945">
        <w:rPr>
          <w:rFonts w:ascii="Times New Roman" w:eastAsia="Times New Roman" w:hAnsi="Times New Roman" w:cs="Times New Roman"/>
          <w:sz w:val="24"/>
          <w:szCs w:val="24"/>
        </w:rPr>
        <w:t>а сумма штрафных санкций составляет _______________ (</w:t>
      </w:r>
      <w:r w:rsidRPr="008E6945">
        <w:rPr>
          <w:rFonts w:ascii="Times New Roman" w:eastAsia="Times New Roman" w:hAnsi="Times New Roman" w:cs="Times New Roman"/>
          <w:i/>
          <w:sz w:val="24"/>
          <w:szCs w:val="24"/>
        </w:rPr>
        <w:t>указывается порядок расчета штрафных санкций</w:t>
      </w:r>
      <w:r w:rsidRPr="008E6945">
        <w:rPr>
          <w:rFonts w:ascii="Times New Roman" w:eastAsia="Times New Roman" w:hAnsi="Times New Roman" w:cs="Times New Roman"/>
          <w:sz w:val="24"/>
          <w:szCs w:val="24"/>
        </w:rPr>
        <w:t>).</w:t>
      </w:r>
    </w:p>
    <w:p w14:paraId="03C11518" w14:textId="77777777" w:rsidR="00034D1A" w:rsidRPr="008E6945"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Общая стоимость штрафных санкций составит: ________________.</w:t>
      </w:r>
    </w:p>
    <w:p w14:paraId="2152DB37" w14:textId="77777777" w:rsidR="00034D1A" w:rsidRPr="008E6945" w:rsidRDefault="00034D1A" w:rsidP="00034D1A">
      <w:pPr>
        <w:tabs>
          <w:tab w:val="left" w:pos="1134"/>
        </w:tabs>
        <w:autoSpaceDE w:val="0"/>
        <w:autoSpaceDN w:val="0"/>
        <w:adjustRightInd w:val="0"/>
        <w:spacing w:after="0"/>
        <w:ind w:firstLine="709"/>
        <w:jc w:val="both"/>
        <w:rPr>
          <w:rFonts w:ascii="Times New Roman" w:eastAsia="Times New Roman" w:hAnsi="Times New Roman" w:cs="Times New Roman"/>
          <w:sz w:val="24"/>
          <w:szCs w:val="24"/>
        </w:rPr>
      </w:pPr>
      <w:r w:rsidRPr="008E6945">
        <w:rPr>
          <w:rFonts w:ascii="Times New Roman" w:eastAsia="Times New Roman" w:hAnsi="Times New Roman" w:cs="Times New Roman"/>
          <w:sz w:val="24"/>
          <w:szCs w:val="24"/>
        </w:rPr>
        <w:t>7.</w:t>
      </w:r>
      <w:r w:rsidRPr="008E6945">
        <w:rPr>
          <w:rFonts w:ascii="Times New Roman" w:eastAsia="Times New Roman" w:hAnsi="Times New Roman" w:cs="Times New Roman"/>
          <w:sz w:val="24"/>
          <w:szCs w:val="24"/>
        </w:rPr>
        <w:tab/>
      </w:r>
      <w:r w:rsidRPr="008E6945">
        <w:rPr>
          <w:rFonts w:ascii="Times New Roman" w:eastAsia="Times New Roman" w:hAnsi="Times New Roman" w:cs="Times New Roman"/>
          <w:i/>
          <w:sz w:val="24"/>
          <w:szCs w:val="24"/>
        </w:rPr>
        <w:t xml:space="preserve">Итоговая сумма, подлежащая оплате Подрядчику </w:t>
      </w:r>
      <w:r w:rsidRPr="008E6945">
        <w:rPr>
          <w:rFonts w:ascii="Times New Roman" w:eastAsia="Times New Roman" w:hAnsi="Times New Roman" w:cs="Times New Roman"/>
          <w:i/>
          <w:sz w:val="24"/>
          <w:szCs w:val="24"/>
        </w:rPr>
        <w:br/>
        <w:t xml:space="preserve">с учетом удержания штрафных санкций, составляет </w:t>
      </w:r>
      <w:r w:rsidRPr="008E6945">
        <w:rPr>
          <w:rFonts w:ascii="Times New Roman" w:eastAsia="Times New Roman" w:hAnsi="Times New Roman" w:cs="Times New Roman"/>
          <w:sz w:val="24"/>
          <w:szCs w:val="24"/>
        </w:rPr>
        <w:t>_______________________.</w:t>
      </w:r>
    </w:p>
    <w:p w14:paraId="06C5BCEB" w14:textId="77777777" w:rsidR="00034D1A" w:rsidRPr="008E6945" w:rsidRDefault="00034D1A" w:rsidP="00034D1A">
      <w:pPr>
        <w:widowControl w:val="0"/>
        <w:autoSpaceDE w:val="0"/>
        <w:autoSpaceDN w:val="0"/>
        <w:adjustRightInd w:val="0"/>
        <w:spacing w:after="0"/>
        <w:ind w:firstLine="720"/>
        <w:jc w:val="both"/>
        <w:rPr>
          <w:rFonts w:ascii="Times New Roman" w:hAnsi="Times New Roman" w:cs="Times New Roman"/>
          <w:sz w:val="24"/>
          <w:szCs w:val="24"/>
        </w:rPr>
      </w:pPr>
    </w:p>
    <w:tbl>
      <w:tblPr>
        <w:tblW w:w="10330" w:type="dxa"/>
        <w:tblLook w:val="04A0" w:firstRow="1" w:lastRow="0" w:firstColumn="1" w:lastColumn="0" w:noHBand="0" w:noVBand="1"/>
      </w:tblPr>
      <w:tblGrid>
        <w:gridCol w:w="5070"/>
        <w:gridCol w:w="5260"/>
      </w:tblGrid>
      <w:tr w:rsidR="00034D1A" w:rsidRPr="008E6945" w14:paraId="000449C3" w14:textId="77777777" w:rsidTr="008E7448">
        <w:tc>
          <w:tcPr>
            <w:tcW w:w="5070" w:type="dxa"/>
          </w:tcPr>
          <w:p w14:paraId="2AE2030C" w14:textId="77777777" w:rsidR="00034D1A" w:rsidRPr="008E6945" w:rsidRDefault="00034D1A" w:rsidP="008E7448">
            <w:pPr>
              <w:spacing w:after="0"/>
              <w:jc w:val="both"/>
              <w:rPr>
                <w:rFonts w:ascii="Times New Roman" w:hAnsi="Times New Roman" w:cs="Times New Roman"/>
                <w:sz w:val="24"/>
                <w:szCs w:val="24"/>
              </w:rPr>
            </w:pPr>
            <w:r w:rsidRPr="008E6945">
              <w:rPr>
                <w:rFonts w:ascii="Times New Roman" w:hAnsi="Times New Roman" w:cs="Times New Roman"/>
                <w:sz w:val="24"/>
                <w:szCs w:val="24"/>
              </w:rPr>
              <w:t>Сдал:</w:t>
            </w:r>
          </w:p>
          <w:p w14:paraId="5DC50115" w14:textId="77777777" w:rsidR="00034D1A" w:rsidRPr="008E6945" w:rsidRDefault="00034D1A" w:rsidP="008E7448">
            <w:pPr>
              <w:spacing w:after="0"/>
              <w:jc w:val="both"/>
              <w:rPr>
                <w:rFonts w:ascii="Times New Roman" w:hAnsi="Times New Roman" w:cs="Times New Roman"/>
                <w:caps/>
                <w:sz w:val="24"/>
                <w:szCs w:val="24"/>
              </w:rPr>
            </w:pPr>
            <w:r w:rsidRPr="008E6945">
              <w:rPr>
                <w:rFonts w:ascii="Times New Roman" w:hAnsi="Times New Roman" w:cs="Times New Roman"/>
                <w:caps/>
                <w:sz w:val="24"/>
                <w:szCs w:val="24"/>
              </w:rPr>
              <w:t>Подрядчик:</w:t>
            </w:r>
          </w:p>
          <w:p w14:paraId="69C76190" w14:textId="77777777" w:rsidR="00034D1A" w:rsidRPr="008E6945" w:rsidRDefault="00034D1A" w:rsidP="008E7448">
            <w:pPr>
              <w:keepNext/>
              <w:spacing w:after="0"/>
              <w:contextualSpacing/>
              <w:jc w:val="both"/>
              <w:outlineLvl w:val="2"/>
              <w:rPr>
                <w:rFonts w:ascii="Times New Roman" w:eastAsia="Times New Roman" w:hAnsi="Times New Roman" w:cs="Times New Roman"/>
                <w:bCs/>
                <w:sz w:val="24"/>
                <w:szCs w:val="24"/>
              </w:rPr>
            </w:pPr>
          </w:p>
        </w:tc>
        <w:tc>
          <w:tcPr>
            <w:tcW w:w="5260" w:type="dxa"/>
          </w:tcPr>
          <w:p w14:paraId="20F6B079" w14:textId="77777777" w:rsidR="00034D1A" w:rsidRPr="008E6945" w:rsidRDefault="00034D1A" w:rsidP="008E7448">
            <w:pPr>
              <w:spacing w:after="0"/>
              <w:jc w:val="both"/>
              <w:rPr>
                <w:rFonts w:ascii="Times New Roman" w:hAnsi="Times New Roman" w:cs="Times New Roman"/>
                <w:sz w:val="24"/>
                <w:szCs w:val="24"/>
              </w:rPr>
            </w:pPr>
            <w:r w:rsidRPr="008E6945">
              <w:rPr>
                <w:rFonts w:ascii="Times New Roman" w:hAnsi="Times New Roman" w:cs="Times New Roman"/>
                <w:sz w:val="24"/>
                <w:szCs w:val="24"/>
              </w:rPr>
              <w:t>Принял:</w:t>
            </w:r>
          </w:p>
          <w:p w14:paraId="5E7D17BB" w14:textId="77777777" w:rsidR="00034D1A" w:rsidRPr="008E6945" w:rsidRDefault="00034D1A" w:rsidP="008E7448">
            <w:pPr>
              <w:spacing w:after="0"/>
              <w:jc w:val="both"/>
              <w:rPr>
                <w:rFonts w:ascii="Times New Roman" w:hAnsi="Times New Roman" w:cs="Times New Roman"/>
                <w:sz w:val="24"/>
                <w:szCs w:val="24"/>
              </w:rPr>
            </w:pPr>
            <w:r w:rsidRPr="008E6945">
              <w:rPr>
                <w:rFonts w:ascii="Times New Roman" w:hAnsi="Times New Roman" w:cs="Times New Roman"/>
                <w:sz w:val="24"/>
                <w:szCs w:val="24"/>
              </w:rPr>
              <w:t>ЗАКАЗЧИК:</w:t>
            </w:r>
          </w:p>
        </w:tc>
      </w:tr>
      <w:tr w:rsidR="00034D1A" w:rsidRPr="008E6945" w14:paraId="2FE6D5AF" w14:textId="77777777" w:rsidTr="008E7448">
        <w:tc>
          <w:tcPr>
            <w:tcW w:w="5070" w:type="dxa"/>
          </w:tcPr>
          <w:p w14:paraId="3F8E75BD" w14:textId="77777777" w:rsidR="00034D1A" w:rsidRPr="008E6945" w:rsidRDefault="00034D1A" w:rsidP="008E7448">
            <w:pPr>
              <w:spacing w:after="0"/>
              <w:ind w:right="-111"/>
              <w:contextualSpacing/>
              <w:rPr>
                <w:rFonts w:ascii="Times New Roman" w:hAnsi="Times New Roman" w:cs="Times New Roman"/>
                <w:bCs/>
                <w:sz w:val="24"/>
                <w:szCs w:val="24"/>
              </w:rPr>
            </w:pPr>
            <w:r w:rsidRPr="008E6945">
              <w:rPr>
                <w:rFonts w:ascii="Times New Roman" w:hAnsi="Times New Roman" w:cs="Times New Roman"/>
                <w:bCs/>
                <w:sz w:val="24"/>
                <w:szCs w:val="24"/>
              </w:rPr>
              <w:t>______________ /______________/</w:t>
            </w:r>
          </w:p>
          <w:p w14:paraId="57479A78" w14:textId="77777777" w:rsidR="00034D1A" w:rsidRPr="008E6945" w:rsidRDefault="00034D1A" w:rsidP="008E7448">
            <w:pPr>
              <w:spacing w:after="0"/>
              <w:ind w:right="-111"/>
              <w:contextualSpacing/>
              <w:jc w:val="both"/>
              <w:rPr>
                <w:rFonts w:ascii="Times New Roman" w:hAnsi="Times New Roman" w:cs="Times New Roman"/>
                <w:bCs/>
                <w:sz w:val="24"/>
                <w:szCs w:val="24"/>
              </w:rPr>
            </w:pPr>
          </w:p>
          <w:p w14:paraId="70FDC7E1" w14:textId="77777777" w:rsidR="00034D1A" w:rsidRPr="008E6945" w:rsidRDefault="00034D1A" w:rsidP="008E7448">
            <w:pPr>
              <w:spacing w:after="0"/>
              <w:ind w:right="-111"/>
              <w:contextualSpacing/>
              <w:jc w:val="both"/>
              <w:rPr>
                <w:rFonts w:ascii="Times New Roman" w:hAnsi="Times New Roman" w:cs="Times New Roman"/>
                <w:bCs/>
                <w:sz w:val="24"/>
                <w:szCs w:val="24"/>
              </w:rPr>
            </w:pPr>
            <w:r w:rsidRPr="008E6945">
              <w:rPr>
                <w:rFonts w:ascii="Times New Roman" w:hAnsi="Times New Roman" w:cs="Times New Roman"/>
                <w:bCs/>
                <w:sz w:val="24"/>
                <w:szCs w:val="24"/>
              </w:rPr>
              <w:t>М.П.</w:t>
            </w:r>
          </w:p>
        </w:tc>
        <w:tc>
          <w:tcPr>
            <w:tcW w:w="5260" w:type="dxa"/>
          </w:tcPr>
          <w:p w14:paraId="52E9FE38" w14:textId="77777777" w:rsidR="00034D1A" w:rsidRPr="008E6945" w:rsidRDefault="00034D1A" w:rsidP="008E7448">
            <w:pPr>
              <w:shd w:val="clear" w:color="auto" w:fill="FFFFFF"/>
              <w:spacing w:after="0"/>
              <w:rPr>
                <w:rFonts w:ascii="Times New Roman" w:hAnsi="Times New Roman" w:cs="Times New Roman"/>
                <w:sz w:val="24"/>
                <w:szCs w:val="24"/>
              </w:rPr>
            </w:pPr>
            <w:r w:rsidRPr="008E6945">
              <w:rPr>
                <w:rFonts w:ascii="Times New Roman" w:hAnsi="Times New Roman" w:cs="Times New Roman"/>
                <w:sz w:val="24"/>
                <w:szCs w:val="24"/>
              </w:rPr>
              <w:t>_______________ /______________/</w:t>
            </w:r>
          </w:p>
          <w:p w14:paraId="75CA915E" w14:textId="77777777" w:rsidR="00034D1A" w:rsidRPr="008E6945" w:rsidRDefault="00034D1A" w:rsidP="008E7448">
            <w:pPr>
              <w:shd w:val="clear" w:color="auto" w:fill="FFFFFF"/>
              <w:spacing w:after="0"/>
              <w:jc w:val="both"/>
              <w:rPr>
                <w:rFonts w:ascii="Times New Roman" w:hAnsi="Times New Roman" w:cs="Times New Roman"/>
                <w:sz w:val="24"/>
                <w:szCs w:val="24"/>
              </w:rPr>
            </w:pPr>
          </w:p>
          <w:p w14:paraId="7737B9FB" w14:textId="77777777" w:rsidR="00034D1A" w:rsidRPr="008E6945" w:rsidRDefault="00034D1A" w:rsidP="008E7448">
            <w:pPr>
              <w:shd w:val="clear" w:color="auto" w:fill="FFFFFF"/>
              <w:spacing w:after="0"/>
              <w:jc w:val="both"/>
              <w:rPr>
                <w:rFonts w:ascii="Times New Roman" w:hAnsi="Times New Roman" w:cs="Times New Roman"/>
                <w:sz w:val="24"/>
                <w:szCs w:val="24"/>
              </w:rPr>
            </w:pPr>
            <w:r w:rsidRPr="008E6945">
              <w:rPr>
                <w:rFonts w:ascii="Times New Roman" w:hAnsi="Times New Roman" w:cs="Times New Roman"/>
                <w:sz w:val="24"/>
                <w:szCs w:val="24"/>
              </w:rPr>
              <w:t>М.П.</w:t>
            </w:r>
          </w:p>
        </w:tc>
      </w:tr>
    </w:tbl>
    <w:p w14:paraId="7569B044" w14:textId="77777777" w:rsidR="003B62FD" w:rsidRPr="00735404" w:rsidRDefault="003B62FD" w:rsidP="00822484">
      <w:pPr>
        <w:spacing w:after="0" w:line="240" w:lineRule="auto"/>
        <w:ind w:left="6663"/>
        <w:contextualSpacing/>
        <w:jc w:val="right"/>
        <w:rPr>
          <w:rFonts w:ascii="Times New Roman" w:hAnsi="Times New Roman" w:cs="Times New Roman"/>
          <w:sz w:val="24"/>
          <w:szCs w:val="24"/>
        </w:rPr>
      </w:pPr>
    </w:p>
    <w:sectPr w:rsidR="003B62FD" w:rsidRPr="00735404" w:rsidSect="003B62FD">
      <w:pgSz w:w="11906" w:h="16838"/>
      <w:pgMar w:top="709"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3303F" w14:textId="77777777" w:rsidR="00656163" w:rsidRDefault="00656163">
      <w:pPr>
        <w:spacing w:after="0" w:line="240" w:lineRule="auto"/>
      </w:pPr>
      <w:r>
        <w:separator/>
      </w:r>
    </w:p>
  </w:endnote>
  <w:endnote w:type="continuationSeparator" w:id="0">
    <w:p w14:paraId="168F56F6" w14:textId="77777777" w:rsidR="00656163" w:rsidRDefault="0065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DE634D" w:rsidRDefault="00DE634D">
    <w:pPr>
      <w:pStyle w:val="af1"/>
      <w:jc w:val="center"/>
    </w:pPr>
    <w:r>
      <w:fldChar w:fldCharType="begin"/>
    </w:r>
    <w:r>
      <w:instrText xml:space="preserve"> PAGE   \* MERGEFORMAT </w:instrText>
    </w:r>
    <w:r>
      <w:fldChar w:fldCharType="separate"/>
    </w:r>
    <w:r>
      <w:rPr>
        <w:noProof/>
      </w:rPr>
      <w:t>24</w:t>
    </w:r>
    <w:r>
      <w:rPr>
        <w:noProof/>
      </w:rPr>
      <w:fldChar w:fldCharType="end"/>
    </w:r>
  </w:p>
  <w:p w14:paraId="75DB41A9" w14:textId="77777777" w:rsidR="00DE634D" w:rsidRDefault="00DE634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E5743" w14:textId="77777777" w:rsidR="00656163" w:rsidRDefault="00656163">
      <w:pPr>
        <w:spacing w:after="0" w:line="240" w:lineRule="auto"/>
      </w:pPr>
      <w:r>
        <w:separator/>
      </w:r>
    </w:p>
  </w:footnote>
  <w:footnote w:type="continuationSeparator" w:id="0">
    <w:p w14:paraId="06D4F15F" w14:textId="77777777" w:rsidR="00656163" w:rsidRDefault="00656163">
      <w:pPr>
        <w:spacing w:after="0" w:line="240" w:lineRule="auto"/>
      </w:pPr>
      <w:r>
        <w:continuationSeparator/>
      </w:r>
    </w:p>
  </w:footnote>
  <w:footnote w:id="1">
    <w:p w14:paraId="3F1BF889" w14:textId="3AB70202" w:rsidR="00DE634D" w:rsidRPr="00D00292" w:rsidRDefault="00DE634D" w:rsidP="00B23756">
      <w:pPr>
        <w:pStyle w:val="afa"/>
        <w:jc w:val="both"/>
        <w:rPr>
          <w:sz w:val="24"/>
          <w:szCs w:val="24"/>
        </w:rPr>
      </w:pPr>
    </w:p>
  </w:footnote>
  <w:footnote w:id="2">
    <w:p w14:paraId="57B7BB2A" w14:textId="77777777" w:rsidR="00DE634D" w:rsidRDefault="00DE634D" w:rsidP="00356773">
      <w:pPr>
        <w:pStyle w:val="afa"/>
      </w:pPr>
      <w:r>
        <w:rPr>
          <w:rStyle w:val="afc"/>
        </w:rPr>
        <w:footnoteRef/>
      </w:r>
      <w:r>
        <w:t xml:space="preserve"> Заполняется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F78DB"/>
    <w:multiLevelType w:val="hybridMultilevel"/>
    <w:tmpl w:val="12D0F69C"/>
    <w:lvl w:ilvl="0" w:tplc="C0785F86">
      <w:start w:val="1"/>
      <w:numFmt w:val="bullet"/>
      <w:suff w:val="space"/>
      <w:lvlText w:val=""/>
      <w:lvlJc w:val="left"/>
      <w:pPr>
        <w:ind w:left="928" w:hanging="360"/>
      </w:pPr>
      <w:rPr>
        <w:rFonts w:ascii="Symbol" w:hAnsi="Symbol" w:cs="Times New Roman"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50D6896"/>
    <w:multiLevelType w:val="multilevel"/>
    <w:tmpl w:val="12E09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1844"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713"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6"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D473D65"/>
    <w:multiLevelType w:val="hybridMultilevel"/>
    <w:tmpl w:val="FDB23F16"/>
    <w:lvl w:ilvl="0" w:tplc="78C23434">
      <w:start w:val="1"/>
      <w:numFmt w:val="bullet"/>
      <w:suff w:val="space"/>
      <w:lvlText w:val=""/>
      <w:lvlJc w:val="left"/>
      <w:pPr>
        <w:ind w:left="1429" w:hanging="360"/>
      </w:pPr>
      <w:rPr>
        <w:rFonts w:ascii="Symbol" w:hAnsi="Symbol"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75E05A5C"/>
    <w:multiLevelType w:val="hybridMultilevel"/>
    <w:tmpl w:val="97B0ADEC"/>
    <w:lvl w:ilvl="0" w:tplc="70A6223A">
      <w:start w:val="1"/>
      <w:numFmt w:val="bullet"/>
      <w:suff w:val="space"/>
      <w:lvlText w:val=""/>
      <w:lvlJc w:val="left"/>
      <w:pPr>
        <w:ind w:left="1210" w:hanging="360"/>
      </w:pPr>
      <w:rPr>
        <w:rFonts w:ascii="Symbol" w:hAnsi="Symbol"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0"/>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num>
  <w:num w:numId="15">
    <w:abstractNumId w:val="8"/>
  </w:num>
  <w:num w:numId="16">
    <w:abstractNumId w:val="11"/>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F5"/>
    <w:rsid w:val="0000096F"/>
    <w:rsid w:val="00000C2D"/>
    <w:rsid w:val="00000DCF"/>
    <w:rsid w:val="000015F5"/>
    <w:rsid w:val="00001D51"/>
    <w:rsid w:val="00003464"/>
    <w:rsid w:val="00003533"/>
    <w:rsid w:val="00005C2F"/>
    <w:rsid w:val="00006E68"/>
    <w:rsid w:val="00011063"/>
    <w:rsid w:val="00011400"/>
    <w:rsid w:val="0001311A"/>
    <w:rsid w:val="0001372B"/>
    <w:rsid w:val="0001414E"/>
    <w:rsid w:val="000148F6"/>
    <w:rsid w:val="00014915"/>
    <w:rsid w:val="00017249"/>
    <w:rsid w:val="000178DE"/>
    <w:rsid w:val="00017CFA"/>
    <w:rsid w:val="00020BE5"/>
    <w:rsid w:val="00021B1D"/>
    <w:rsid w:val="00023DBC"/>
    <w:rsid w:val="00024308"/>
    <w:rsid w:val="00025C79"/>
    <w:rsid w:val="00025E85"/>
    <w:rsid w:val="000274E5"/>
    <w:rsid w:val="00027915"/>
    <w:rsid w:val="00027A3D"/>
    <w:rsid w:val="00031FF8"/>
    <w:rsid w:val="00033F00"/>
    <w:rsid w:val="0003413C"/>
    <w:rsid w:val="000343CA"/>
    <w:rsid w:val="00034D1A"/>
    <w:rsid w:val="000350FA"/>
    <w:rsid w:val="000366A3"/>
    <w:rsid w:val="00037ECA"/>
    <w:rsid w:val="0004001A"/>
    <w:rsid w:val="0004051F"/>
    <w:rsid w:val="0004097E"/>
    <w:rsid w:val="00040CA4"/>
    <w:rsid w:val="00040CEF"/>
    <w:rsid w:val="000410CA"/>
    <w:rsid w:val="00042296"/>
    <w:rsid w:val="00042BD2"/>
    <w:rsid w:val="000430FB"/>
    <w:rsid w:val="000435C0"/>
    <w:rsid w:val="0004381A"/>
    <w:rsid w:val="00043997"/>
    <w:rsid w:val="000455D0"/>
    <w:rsid w:val="00047FAA"/>
    <w:rsid w:val="00050050"/>
    <w:rsid w:val="000511D3"/>
    <w:rsid w:val="00053EBD"/>
    <w:rsid w:val="00054A1D"/>
    <w:rsid w:val="00055AA5"/>
    <w:rsid w:val="000568B9"/>
    <w:rsid w:val="00056D57"/>
    <w:rsid w:val="00057EC1"/>
    <w:rsid w:val="00060649"/>
    <w:rsid w:val="000611E1"/>
    <w:rsid w:val="0006378F"/>
    <w:rsid w:val="000637B8"/>
    <w:rsid w:val="00063D85"/>
    <w:rsid w:val="00065229"/>
    <w:rsid w:val="00071D08"/>
    <w:rsid w:val="00072AAD"/>
    <w:rsid w:val="00074A4E"/>
    <w:rsid w:val="00074F64"/>
    <w:rsid w:val="0007595D"/>
    <w:rsid w:val="00076E62"/>
    <w:rsid w:val="0007714B"/>
    <w:rsid w:val="00077B9B"/>
    <w:rsid w:val="00077E13"/>
    <w:rsid w:val="00081818"/>
    <w:rsid w:val="00082276"/>
    <w:rsid w:val="000822AA"/>
    <w:rsid w:val="00082B58"/>
    <w:rsid w:val="000830A7"/>
    <w:rsid w:val="00084A85"/>
    <w:rsid w:val="0008532A"/>
    <w:rsid w:val="00087053"/>
    <w:rsid w:val="0008765C"/>
    <w:rsid w:val="000878DA"/>
    <w:rsid w:val="00090A0C"/>
    <w:rsid w:val="000920D3"/>
    <w:rsid w:val="000931FE"/>
    <w:rsid w:val="00093C4C"/>
    <w:rsid w:val="00094441"/>
    <w:rsid w:val="00096415"/>
    <w:rsid w:val="00096757"/>
    <w:rsid w:val="00097929"/>
    <w:rsid w:val="000A07A3"/>
    <w:rsid w:val="000A0F4F"/>
    <w:rsid w:val="000A44D6"/>
    <w:rsid w:val="000A470A"/>
    <w:rsid w:val="000A50DA"/>
    <w:rsid w:val="000A616B"/>
    <w:rsid w:val="000A6C47"/>
    <w:rsid w:val="000B1B83"/>
    <w:rsid w:val="000B20EA"/>
    <w:rsid w:val="000B220E"/>
    <w:rsid w:val="000B2EDF"/>
    <w:rsid w:val="000B34D0"/>
    <w:rsid w:val="000B514D"/>
    <w:rsid w:val="000B5C0E"/>
    <w:rsid w:val="000B5CDB"/>
    <w:rsid w:val="000B634C"/>
    <w:rsid w:val="000B68DC"/>
    <w:rsid w:val="000B737D"/>
    <w:rsid w:val="000C06E5"/>
    <w:rsid w:val="000C11EE"/>
    <w:rsid w:val="000C1797"/>
    <w:rsid w:val="000C2C1E"/>
    <w:rsid w:val="000C3622"/>
    <w:rsid w:val="000C40B2"/>
    <w:rsid w:val="000C6D07"/>
    <w:rsid w:val="000D1023"/>
    <w:rsid w:val="000D2090"/>
    <w:rsid w:val="000D3437"/>
    <w:rsid w:val="000D3936"/>
    <w:rsid w:val="000D4820"/>
    <w:rsid w:val="000D5930"/>
    <w:rsid w:val="000D5D68"/>
    <w:rsid w:val="000D6A01"/>
    <w:rsid w:val="000D6E5B"/>
    <w:rsid w:val="000E01BF"/>
    <w:rsid w:val="000E2BD2"/>
    <w:rsid w:val="000E2FF2"/>
    <w:rsid w:val="000E3210"/>
    <w:rsid w:val="000E32D1"/>
    <w:rsid w:val="000E38A3"/>
    <w:rsid w:val="000E3F79"/>
    <w:rsid w:val="000E5346"/>
    <w:rsid w:val="000E56CB"/>
    <w:rsid w:val="000E7689"/>
    <w:rsid w:val="000F08D7"/>
    <w:rsid w:val="000F1A07"/>
    <w:rsid w:val="000F1E85"/>
    <w:rsid w:val="000F341C"/>
    <w:rsid w:val="000F3C60"/>
    <w:rsid w:val="000F3D5A"/>
    <w:rsid w:val="000F7F8A"/>
    <w:rsid w:val="001003F8"/>
    <w:rsid w:val="00101842"/>
    <w:rsid w:val="00102257"/>
    <w:rsid w:val="001031F9"/>
    <w:rsid w:val="00103467"/>
    <w:rsid w:val="001037FD"/>
    <w:rsid w:val="00103EC3"/>
    <w:rsid w:val="00105C9B"/>
    <w:rsid w:val="00105D55"/>
    <w:rsid w:val="00106FF1"/>
    <w:rsid w:val="00110A57"/>
    <w:rsid w:val="00110F95"/>
    <w:rsid w:val="00111083"/>
    <w:rsid w:val="00111286"/>
    <w:rsid w:val="00112453"/>
    <w:rsid w:val="00112F7F"/>
    <w:rsid w:val="00114160"/>
    <w:rsid w:val="00116C20"/>
    <w:rsid w:val="00116C70"/>
    <w:rsid w:val="00116D33"/>
    <w:rsid w:val="00117085"/>
    <w:rsid w:val="00117293"/>
    <w:rsid w:val="00120A61"/>
    <w:rsid w:val="00120B35"/>
    <w:rsid w:val="00120BCA"/>
    <w:rsid w:val="00120D0F"/>
    <w:rsid w:val="00121601"/>
    <w:rsid w:val="00121881"/>
    <w:rsid w:val="00121F95"/>
    <w:rsid w:val="00122640"/>
    <w:rsid w:val="00122E29"/>
    <w:rsid w:val="00123F6D"/>
    <w:rsid w:val="001253F0"/>
    <w:rsid w:val="0012563D"/>
    <w:rsid w:val="0012645C"/>
    <w:rsid w:val="001265A4"/>
    <w:rsid w:val="00126C45"/>
    <w:rsid w:val="00127372"/>
    <w:rsid w:val="001303F6"/>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C9"/>
    <w:rsid w:val="00140D82"/>
    <w:rsid w:val="00142025"/>
    <w:rsid w:val="00143238"/>
    <w:rsid w:val="001434B3"/>
    <w:rsid w:val="00144335"/>
    <w:rsid w:val="00145A99"/>
    <w:rsid w:val="0014667A"/>
    <w:rsid w:val="001471AD"/>
    <w:rsid w:val="0015007D"/>
    <w:rsid w:val="001518FE"/>
    <w:rsid w:val="001521F5"/>
    <w:rsid w:val="001538AE"/>
    <w:rsid w:val="00153E4D"/>
    <w:rsid w:val="00154170"/>
    <w:rsid w:val="001556AA"/>
    <w:rsid w:val="00155B8F"/>
    <w:rsid w:val="00155F48"/>
    <w:rsid w:val="00157C67"/>
    <w:rsid w:val="001612D2"/>
    <w:rsid w:val="00162A9C"/>
    <w:rsid w:val="00163931"/>
    <w:rsid w:val="00164D4E"/>
    <w:rsid w:val="00164F9F"/>
    <w:rsid w:val="001655C0"/>
    <w:rsid w:val="0016578A"/>
    <w:rsid w:val="001669E7"/>
    <w:rsid w:val="00166D24"/>
    <w:rsid w:val="00167076"/>
    <w:rsid w:val="0016730C"/>
    <w:rsid w:val="0016775C"/>
    <w:rsid w:val="00167D38"/>
    <w:rsid w:val="00170C4F"/>
    <w:rsid w:val="0017247C"/>
    <w:rsid w:val="0017281A"/>
    <w:rsid w:val="001728F8"/>
    <w:rsid w:val="00173100"/>
    <w:rsid w:val="00173E23"/>
    <w:rsid w:val="00174317"/>
    <w:rsid w:val="00174E47"/>
    <w:rsid w:val="001761FF"/>
    <w:rsid w:val="0017639C"/>
    <w:rsid w:val="001767A5"/>
    <w:rsid w:val="0018020B"/>
    <w:rsid w:val="00180260"/>
    <w:rsid w:val="00180428"/>
    <w:rsid w:val="00181F78"/>
    <w:rsid w:val="00181FA3"/>
    <w:rsid w:val="00182B56"/>
    <w:rsid w:val="00182F52"/>
    <w:rsid w:val="00183813"/>
    <w:rsid w:val="00183E81"/>
    <w:rsid w:val="001846A4"/>
    <w:rsid w:val="001847B0"/>
    <w:rsid w:val="00184FDA"/>
    <w:rsid w:val="001855DF"/>
    <w:rsid w:val="00185C8C"/>
    <w:rsid w:val="0018691F"/>
    <w:rsid w:val="0018755B"/>
    <w:rsid w:val="00190B70"/>
    <w:rsid w:val="00190F83"/>
    <w:rsid w:val="0019379E"/>
    <w:rsid w:val="0019437B"/>
    <w:rsid w:val="00195928"/>
    <w:rsid w:val="00197652"/>
    <w:rsid w:val="001A0816"/>
    <w:rsid w:val="001A0BE7"/>
    <w:rsid w:val="001A128E"/>
    <w:rsid w:val="001A1631"/>
    <w:rsid w:val="001A2B06"/>
    <w:rsid w:val="001A3259"/>
    <w:rsid w:val="001A43A1"/>
    <w:rsid w:val="001A5DD9"/>
    <w:rsid w:val="001A689B"/>
    <w:rsid w:val="001A6917"/>
    <w:rsid w:val="001A7568"/>
    <w:rsid w:val="001B0727"/>
    <w:rsid w:val="001B08E3"/>
    <w:rsid w:val="001B1AD7"/>
    <w:rsid w:val="001B24AD"/>
    <w:rsid w:val="001B2CBF"/>
    <w:rsid w:val="001B3BB6"/>
    <w:rsid w:val="001B3C59"/>
    <w:rsid w:val="001B3DD8"/>
    <w:rsid w:val="001B3F49"/>
    <w:rsid w:val="001B5A44"/>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49AA"/>
    <w:rsid w:val="001C690E"/>
    <w:rsid w:val="001C6C48"/>
    <w:rsid w:val="001C6FAA"/>
    <w:rsid w:val="001C74AD"/>
    <w:rsid w:val="001C7559"/>
    <w:rsid w:val="001C78A2"/>
    <w:rsid w:val="001C7AA3"/>
    <w:rsid w:val="001C7E14"/>
    <w:rsid w:val="001D4E6F"/>
    <w:rsid w:val="001D5E69"/>
    <w:rsid w:val="001D6A75"/>
    <w:rsid w:val="001D7179"/>
    <w:rsid w:val="001E0483"/>
    <w:rsid w:val="001E08B8"/>
    <w:rsid w:val="001E128E"/>
    <w:rsid w:val="001E16FA"/>
    <w:rsid w:val="001E2189"/>
    <w:rsid w:val="001E237B"/>
    <w:rsid w:val="001E2841"/>
    <w:rsid w:val="001E2A9B"/>
    <w:rsid w:val="001E4AC6"/>
    <w:rsid w:val="001E54E0"/>
    <w:rsid w:val="001E6949"/>
    <w:rsid w:val="001F07BF"/>
    <w:rsid w:val="001F1967"/>
    <w:rsid w:val="001F251A"/>
    <w:rsid w:val="001F36A2"/>
    <w:rsid w:val="001F3BA1"/>
    <w:rsid w:val="001F3D95"/>
    <w:rsid w:val="001F4A87"/>
    <w:rsid w:val="001F4BA3"/>
    <w:rsid w:val="001F4DBE"/>
    <w:rsid w:val="001F54EE"/>
    <w:rsid w:val="001F62E3"/>
    <w:rsid w:val="001F6AAE"/>
    <w:rsid w:val="001F6C2D"/>
    <w:rsid w:val="001F7286"/>
    <w:rsid w:val="00201BCB"/>
    <w:rsid w:val="0020267A"/>
    <w:rsid w:val="00202AAB"/>
    <w:rsid w:val="00202C14"/>
    <w:rsid w:val="002042B0"/>
    <w:rsid w:val="0020571F"/>
    <w:rsid w:val="00210C25"/>
    <w:rsid w:val="00211D8A"/>
    <w:rsid w:val="002121DF"/>
    <w:rsid w:val="00214884"/>
    <w:rsid w:val="002158BE"/>
    <w:rsid w:val="00216225"/>
    <w:rsid w:val="00216A63"/>
    <w:rsid w:val="00216BE9"/>
    <w:rsid w:val="00216C3A"/>
    <w:rsid w:val="00217064"/>
    <w:rsid w:val="0022062A"/>
    <w:rsid w:val="00220C50"/>
    <w:rsid w:val="0022116E"/>
    <w:rsid w:val="002222B0"/>
    <w:rsid w:val="00224762"/>
    <w:rsid w:val="00224A44"/>
    <w:rsid w:val="00224B5D"/>
    <w:rsid w:val="00226AED"/>
    <w:rsid w:val="00227729"/>
    <w:rsid w:val="00230781"/>
    <w:rsid w:val="00230A1E"/>
    <w:rsid w:val="002313CB"/>
    <w:rsid w:val="002317E8"/>
    <w:rsid w:val="00232014"/>
    <w:rsid w:val="00232E4A"/>
    <w:rsid w:val="0023426C"/>
    <w:rsid w:val="00234CA0"/>
    <w:rsid w:val="00235871"/>
    <w:rsid w:val="00235CF8"/>
    <w:rsid w:val="00237AEC"/>
    <w:rsid w:val="00237B6E"/>
    <w:rsid w:val="00237F76"/>
    <w:rsid w:val="00240D74"/>
    <w:rsid w:val="002410AE"/>
    <w:rsid w:val="00241C3C"/>
    <w:rsid w:val="002431EE"/>
    <w:rsid w:val="0024343C"/>
    <w:rsid w:val="00243F23"/>
    <w:rsid w:val="00244783"/>
    <w:rsid w:val="00246386"/>
    <w:rsid w:val="00246714"/>
    <w:rsid w:val="00251D1D"/>
    <w:rsid w:val="002522AB"/>
    <w:rsid w:val="0025403A"/>
    <w:rsid w:val="00254690"/>
    <w:rsid w:val="002548E5"/>
    <w:rsid w:val="00255C83"/>
    <w:rsid w:val="00255D7D"/>
    <w:rsid w:val="002568A6"/>
    <w:rsid w:val="00256BCE"/>
    <w:rsid w:val="00256DB9"/>
    <w:rsid w:val="00261156"/>
    <w:rsid w:val="00263328"/>
    <w:rsid w:val="0026393A"/>
    <w:rsid w:val="00264195"/>
    <w:rsid w:val="002644B3"/>
    <w:rsid w:val="00264732"/>
    <w:rsid w:val="002647C6"/>
    <w:rsid w:val="002649EF"/>
    <w:rsid w:val="00264E0A"/>
    <w:rsid w:val="00266F52"/>
    <w:rsid w:val="002672C4"/>
    <w:rsid w:val="00267461"/>
    <w:rsid w:val="00267A91"/>
    <w:rsid w:val="002710B0"/>
    <w:rsid w:val="0027186D"/>
    <w:rsid w:val="00273636"/>
    <w:rsid w:val="00276DBF"/>
    <w:rsid w:val="0027789C"/>
    <w:rsid w:val="00277963"/>
    <w:rsid w:val="002819CD"/>
    <w:rsid w:val="0028211B"/>
    <w:rsid w:val="00282DFB"/>
    <w:rsid w:val="00285BA8"/>
    <w:rsid w:val="00285CED"/>
    <w:rsid w:val="00285FB5"/>
    <w:rsid w:val="00286355"/>
    <w:rsid w:val="002874DF"/>
    <w:rsid w:val="00290324"/>
    <w:rsid w:val="002908EC"/>
    <w:rsid w:val="00290D7A"/>
    <w:rsid w:val="0029201E"/>
    <w:rsid w:val="0029237F"/>
    <w:rsid w:val="002923A9"/>
    <w:rsid w:val="00292E91"/>
    <w:rsid w:val="00293AD4"/>
    <w:rsid w:val="00294F60"/>
    <w:rsid w:val="0029504A"/>
    <w:rsid w:val="0029555A"/>
    <w:rsid w:val="002970C9"/>
    <w:rsid w:val="002979C6"/>
    <w:rsid w:val="002A0522"/>
    <w:rsid w:val="002A1F49"/>
    <w:rsid w:val="002A2882"/>
    <w:rsid w:val="002A2ABD"/>
    <w:rsid w:val="002A2EC6"/>
    <w:rsid w:val="002A339E"/>
    <w:rsid w:val="002A3E0A"/>
    <w:rsid w:val="002A56A1"/>
    <w:rsid w:val="002A5758"/>
    <w:rsid w:val="002A642A"/>
    <w:rsid w:val="002A7591"/>
    <w:rsid w:val="002A79CC"/>
    <w:rsid w:val="002B1133"/>
    <w:rsid w:val="002B1728"/>
    <w:rsid w:val="002B2461"/>
    <w:rsid w:val="002B2B1C"/>
    <w:rsid w:val="002B33CA"/>
    <w:rsid w:val="002B361B"/>
    <w:rsid w:val="002B4785"/>
    <w:rsid w:val="002B6544"/>
    <w:rsid w:val="002B776E"/>
    <w:rsid w:val="002B7930"/>
    <w:rsid w:val="002B7995"/>
    <w:rsid w:val="002B7A8C"/>
    <w:rsid w:val="002C06C8"/>
    <w:rsid w:val="002C169A"/>
    <w:rsid w:val="002C2508"/>
    <w:rsid w:val="002C26FC"/>
    <w:rsid w:val="002C4448"/>
    <w:rsid w:val="002C4F25"/>
    <w:rsid w:val="002C597C"/>
    <w:rsid w:val="002C656D"/>
    <w:rsid w:val="002D1123"/>
    <w:rsid w:val="002D139B"/>
    <w:rsid w:val="002D17E6"/>
    <w:rsid w:val="002D2123"/>
    <w:rsid w:val="002D22D9"/>
    <w:rsid w:val="002D2D61"/>
    <w:rsid w:val="002D5C23"/>
    <w:rsid w:val="002D6382"/>
    <w:rsid w:val="002D6550"/>
    <w:rsid w:val="002D757E"/>
    <w:rsid w:val="002D7E75"/>
    <w:rsid w:val="002E003C"/>
    <w:rsid w:val="002E105B"/>
    <w:rsid w:val="002E1905"/>
    <w:rsid w:val="002E3CCC"/>
    <w:rsid w:val="002E3FC5"/>
    <w:rsid w:val="002E47CC"/>
    <w:rsid w:val="002E4EE2"/>
    <w:rsid w:val="002E5D6B"/>
    <w:rsid w:val="002E5F61"/>
    <w:rsid w:val="002E68C7"/>
    <w:rsid w:val="002E7015"/>
    <w:rsid w:val="002E709F"/>
    <w:rsid w:val="002E7A55"/>
    <w:rsid w:val="002E7D56"/>
    <w:rsid w:val="002F08BD"/>
    <w:rsid w:val="002F2662"/>
    <w:rsid w:val="002F2CC7"/>
    <w:rsid w:val="002F3252"/>
    <w:rsid w:val="002F3ABA"/>
    <w:rsid w:val="002F4142"/>
    <w:rsid w:val="002F55C0"/>
    <w:rsid w:val="002F599E"/>
    <w:rsid w:val="002F6828"/>
    <w:rsid w:val="003001C1"/>
    <w:rsid w:val="00302189"/>
    <w:rsid w:val="00302DFC"/>
    <w:rsid w:val="0030317E"/>
    <w:rsid w:val="00303963"/>
    <w:rsid w:val="00303F95"/>
    <w:rsid w:val="00305609"/>
    <w:rsid w:val="00306884"/>
    <w:rsid w:val="0030698C"/>
    <w:rsid w:val="00310117"/>
    <w:rsid w:val="00310E6D"/>
    <w:rsid w:val="00312A0C"/>
    <w:rsid w:val="003133CB"/>
    <w:rsid w:val="00314FE0"/>
    <w:rsid w:val="0031609A"/>
    <w:rsid w:val="003165CA"/>
    <w:rsid w:val="00321368"/>
    <w:rsid w:val="00321D3F"/>
    <w:rsid w:val="003225B3"/>
    <w:rsid w:val="003229B3"/>
    <w:rsid w:val="00323938"/>
    <w:rsid w:val="00323F05"/>
    <w:rsid w:val="0032523A"/>
    <w:rsid w:val="0032536C"/>
    <w:rsid w:val="0032685B"/>
    <w:rsid w:val="003269D5"/>
    <w:rsid w:val="00327BFB"/>
    <w:rsid w:val="00330F83"/>
    <w:rsid w:val="00331BDC"/>
    <w:rsid w:val="00332357"/>
    <w:rsid w:val="00332C9B"/>
    <w:rsid w:val="00333742"/>
    <w:rsid w:val="00333B3E"/>
    <w:rsid w:val="003341ED"/>
    <w:rsid w:val="00334429"/>
    <w:rsid w:val="00334E2A"/>
    <w:rsid w:val="00337C21"/>
    <w:rsid w:val="00340855"/>
    <w:rsid w:val="00341EBD"/>
    <w:rsid w:val="00343061"/>
    <w:rsid w:val="00343C03"/>
    <w:rsid w:val="0034422A"/>
    <w:rsid w:val="00344C38"/>
    <w:rsid w:val="00345D7C"/>
    <w:rsid w:val="003461EB"/>
    <w:rsid w:val="0034716E"/>
    <w:rsid w:val="00351EDA"/>
    <w:rsid w:val="003526B8"/>
    <w:rsid w:val="00352AB1"/>
    <w:rsid w:val="0035387E"/>
    <w:rsid w:val="00354006"/>
    <w:rsid w:val="0035468B"/>
    <w:rsid w:val="003559C5"/>
    <w:rsid w:val="00355A3D"/>
    <w:rsid w:val="00356172"/>
    <w:rsid w:val="003566B8"/>
    <w:rsid w:val="00356773"/>
    <w:rsid w:val="003570F4"/>
    <w:rsid w:val="003572F1"/>
    <w:rsid w:val="00360513"/>
    <w:rsid w:val="00360970"/>
    <w:rsid w:val="00360B81"/>
    <w:rsid w:val="00360BD0"/>
    <w:rsid w:val="00362708"/>
    <w:rsid w:val="00362906"/>
    <w:rsid w:val="0036293E"/>
    <w:rsid w:val="00364EB1"/>
    <w:rsid w:val="003650AA"/>
    <w:rsid w:val="003655D1"/>
    <w:rsid w:val="003660C8"/>
    <w:rsid w:val="003661DF"/>
    <w:rsid w:val="003668C3"/>
    <w:rsid w:val="00366A79"/>
    <w:rsid w:val="00367176"/>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F9E"/>
    <w:rsid w:val="00386877"/>
    <w:rsid w:val="00386E7C"/>
    <w:rsid w:val="00387B96"/>
    <w:rsid w:val="00390081"/>
    <w:rsid w:val="00390F62"/>
    <w:rsid w:val="00391B41"/>
    <w:rsid w:val="003930B4"/>
    <w:rsid w:val="00393372"/>
    <w:rsid w:val="00393F6D"/>
    <w:rsid w:val="00395797"/>
    <w:rsid w:val="00395C3A"/>
    <w:rsid w:val="003A027B"/>
    <w:rsid w:val="003A0531"/>
    <w:rsid w:val="003A0D69"/>
    <w:rsid w:val="003A2A7D"/>
    <w:rsid w:val="003A329A"/>
    <w:rsid w:val="003A3423"/>
    <w:rsid w:val="003A3A4C"/>
    <w:rsid w:val="003A3F69"/>
    <w:rsid w:val="003A4169"/>
    <w:rsid w:val="003A41DC"/>
    <w:rsid w:val="003A455C"/>
    <w:rsid w:val="003A4CDB"/>
    <w:rsid w:val="003A4CE9"/>
    <w:rsid w:val="003A7171"/>
    <w:rsid w:val="003A73A5"/>
    <w:rsid w:val="003A76D7"/>
    <w:rsid w:val="003B2145"/>
    <w:rsid w:val="003B2E0E"/>
    <w:rsid w:val="003B30C0"/>
    <w:rsid w:val="003B30E3"/>
    <w:rsid w:val="003B3305"/>
    <w:rsid w:val="003B34C3"/>
    <w:rsid w:val="003B4205"/>
    <w:rsid w:val="003B550C"/>
    <w:rsid w:val="003B57B4"/>
    <w:rsid w:val="003B5C06"/>
    <w:rsid w:val="003B5F0E"/>
    <w:rsid w:val="003B607D"/>
    <w:rsid w:val="003B60FF"/>
    <w:rsid w:val="003B62FD"/>
    <w:rsid w:val="003B704C"/>
    <w:rsid w:val="003B7EFC"/>
    <w:rsid w:val="003C1BA3"/>
    <w:rsid w:val="003C26EA"/>
    <w:rsid w:val="003C27B2"/>
    <w:rsid w:val="003C2EFA"/>
    <w:rsid w:val="003C54BB"/>
    <w:rsid w:val="003D0BAE"/>
    <w:rsid w:val="003D391E"/>
    <w:rsid w:val="003D3F20"/>
    <w:rsid w:val="003D4B91"/>
    <w:rsid w:val="003D4FE6"/>
    <w:rsid w:val="003D5697"/>
    <w:rsid w:val="003D58D9"/>
    <w:rsid w:val="003D6C86"/>
    <w:rsid w:val="003D7CE1"/>
    <w:rsid w:val="003E0329"/>
    <w:rsid w:val="003E08BD"/>
    <w:rsid w:val="003E1902"/>
    <w:rsid w:val="003E1911"/>
    <w:rsid w:val="003E1D8A"/>
    <w:rsid w:val="003E27BB"/>
    <w:rsid w:val="003E2F65"/>
    <w:rsid w:val="003E3463"/>
    <w:rsid w:val="003E6E18"/>
    <w:rsid w:val="003E7684"/>
    <w:rsid w:val="003E77D9"/>
    <w:rsid w:val="003F0B21"/>
    <w:rsid w:val="003F0EE0"/>
    <w:rsid w:val="003F11FB"/>
    <w:rsid w:val="003F1A16"/>
    <w:rsid w:val="003F3BBE"/>
    <w:rsid w:val="003F3F0E"/>
    <w:rsid w:val="003F4094"/>
    <w:rsid w:val="003F426C"/>
    <w:rsid w:val="003F5761"/>
    <w:rsid w:val="003F6A62"/>
    <w:rsid w:val="00400489"/>
    <w:rsid w:val="00400D36"/>
    <w:rsid w:val="00401948"/>
    <w:rsid w:val="004027FE"/>
    <w:rsid w:val="00406CEE"/>
    <w:rsid w:val="004071B3"/>
    <w:rsid w:val="0040788C"/>
    <w:rsid w:val="004103C5"/>
    <w:rsid w:val="00410D62"/>
    <w:rsid w:val="00410F1D"/>
    <w:rsid w:val="00411406"/>
    <w:rsid w:val="00412D16"/>
    <w:rsid w:val="00413171"/>
    <w:rsid w:val="00415122"/>
    <w:rsid w:val="00415357"/>
    <w:rsid w:val="00415C57"/>
    <w:rsid w:val="00415E3B"/>
    <w:rsid w:val="004207D4"/>
    <w:rsid w:val="00420985"/>
    <w:rsid w:val="004216BE"/>
    <w:rsid w:val="0042222F"/>
    <w:rsid w:val="00422926"/>
    <w:rsid w:val="00422DAE"/>
    <w:rsid w:val="004241C4"/>
    <w:rsid w:val="00424849"/>
    <w:rsid w:val="00424C65"/>
    <w:rsid w:val="00424D33"/>
    <w:rsid w:val="00425208"/>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5C0B"/>
    <w:rsid w:val="004464CB"/>
    <w:rsid w:val="00446526"/>
    <w:rsid w:val="00447821"/>
    <w:rsid w:val="0045038D"/>
    <w:rsid w:val="00450B6D"/>
    <w:rsid w:val="00451D27"/>
    <w:rsid w:val="004522FC"/>
    <w:rsid w:val="0045442D"/>
    <w:rsid w:val="00454E74"/>
    <w:rsid w:val="00455F5A"/>
    <w:rsid w:val="0045643E"/>
    <w:rsid w:val="00457562"/>
    <w:rsid w:val="00460366"/>
    <w:rsid w:val="00460446"/>
    <w:rsid w:val="00460F91"/>
    <w:rsid w:val="00461F62"/>
    <w:rsid w:val="0046203F"/>
    <w:rsid w:val="00462BDC"/>
    <w:rsid w:val="00464319"/>
    <w:rsid w:val="00466230"/>
    <w:rsid w:val="004663A1"/>
    <w:rsid w:val="00466C79"/>
    <w:rsid w:val="004678F6"/>
    <w:rsid w:val="00467CAE"/>
    <w:rsid w:val="00470662"/>
    <w:rsid w:val="00470DB5"/>
    <w:rsid w:val="004712A3"/>
    <w:rsid w:val="004712B8"/>
    <w:rsid w:val="004721B4"/>
    <w:rsid w:val="0047222B"/>
    <w:rsid w:val="00472640"/>
    <w:rsid w:val="004748F4"/>
    <w:rsid w:val="0047514E"/>
    <w:rsid w:val="00476209"/>
    <w:rsid w:val="0047693C"/>
    <w:rsid w:val="004773C8"/>
    <w:rsid w:val="00477781"/>
    <w:rsid w:val="0048041B"/>
    <w:rsid w:val="0048144D"/>
    <w:rsid w:val="00481CD2"/>
    <w:rsid w:val="00481DD0"/>
    <w:rsid w:val="00482C34"/>
    <w:rsid w:val="004842A9"/>
    <w:rsid w:val="00484A65"/>
    <w:rsid w:val="00484E6E"/>
    <w:rsid w:val="0048610E"/>
    <w:rsid w:val="0048714B"/>
    <w:rsid w:val="004902EB"/>
    <w:rsid w:val="00490FD0"/>
    <w:rsid w:val="0049144D"/>
    <w:rsid w:val="00491590"/>
    <w:rsid w:val="00491F1D"/>
    <w:rsid w:val="00492447"/>
    <w:rsid w:val="004926A6"/>
    <w:rsid w:val="004929DB"/>
    <w:rsid w:val="00492B84"/>
    <w:rsid w:val="0049550E"/>
    <w:rsid w:val="00495BEB"/>
    <w:rsid w:val="00497498"/>
    <w:rsid w:val="00497FE1"/>
    <w:rsid w:val="004A05F3"/>
    <w:rsid w:val="004A2288"/>
    <w:rsid w:val="004A3235"/>
    <w:rsid w:val="004A4106"/>
    <w:rsid w:val="004A4C15"/>
    <w:rsid w:val="004A50D2"/>
    <w:rsid w:val="004A58FE"/>
    <w:rsid w:val="004A64DC"/>
    <w:rsid w:val="004B0A09"/>
    <w:rsid w:val="004B35FC"/>
    <w:rsid w:val="004B400A"/>
    <w:rsid w:val="004B4025"/>
    <w:rsid w:val="004B4D0C"/>
    <w:rsid w:val="004B6557"/>
    <w:rsid w:val="004B6599"/>
    <w:rsid w:val="004B7629"/>
    <w:rsid w:val="004C06BB"/>
    <w:rsid w:val="004C125D"/>
    <w:rsid w:val="004C1495"/>
    <w:rsid w:val="004C1F43"/>
    <w:rsid w:val="004C245B"/>
    <w:rsid w:val="004C2864"/>
    <w:rsid w:val="004C33AE"/>
    <w:rsid w:val="004C35F1"/>
    <w:rsid w:val="004C386F"/>
    <w:rsid w:val="004C38E2"/>
    <w:rsid w:val="004C4048"/>
    <w:rsid w:val="004C5DBE"/>
    <w:rsid w:val="004C5ED5"/>
    <w:rsid w:val="004C5F46"/>
    <w:rsid w:val="004C6421"/>
    <w:rsid w:val="004C7681"/>
    <w:rsid w:val="004D0BA7"/>
    <w:rsid w:val="004D1CA3"/>
    <w:rsid w:val="004D23A9"/>
    <w:rsid w:val="004D24BD"/>
    <w:rsid w:val="004D2AA7"/>
    <w:rsid w:val="004D2BB5"/>
    <w:rsid w:val="004D476A"/>
    <w:rsid w:val="004D49D3"/>
    <w:rsid w:val="004D5094"/>
    <w:rsid w:val="004D5BFA"/>
    <w:rsid w:val="004D776B"/>
    <w:rsid w:val="004D7C14"/>
    <w:rsid w:val="004E06C1"/>
    <w:rsid w:val="004E0975"/>
    <w:rsid w:val="004E0E60"/>
    <w:rsid w:val="004E21DA"/>
    <w:rsid w:val="004E2211"/>
    <w:rsid w:val="004E2583"/>
    <w:rsid w:val="004E5141"/>
    <w:rsid w:val="004E5E10"/>
    <w:rsid w:val="004F1568"/>
    <w:rsid w:val="004F1620"/>
    <w:rsid w:val="004F25A2"/>
    <w:rsid w:val="004F2CF4"/>
    <w:rsid w:val="004F37FF"/>
    <w:rsid w:val="004F3842"/>
    <w:rsid w:val="004F4751"/>
    <w:rsid w:val="004F5655"/>
    <w:rsid w:val="004F7E26"/>
    <w:rsid w:val="004F7E3A"/>
    <w:rsid w:val="004F7FFA"/>
    <w:rsid w:val="00501EE3"/>
    <w:rsid w:val="00502C3C"/>
    <w:rsid w:val="005030E2"/>
    <w:rsid w:val="005036C2"/>
    <w:rsid w:val="005037A1"/>
    <w:rsid w:val="00503B1E"/>
    <w:rsid w:val="00507231"/>
    <w:rsid w:val="00507FC3"/>
    <w:rsid w:val="005117A9"/>
    <w:rsid w:val="00511E25"/>
    <w:rsid w:val="0051252F"/>
    <w:rsid w:val="0051286F"/>
    <w:rsid w:val="00512F49"/>
    <w:rsid w:val="00513748"/>
    <w:rsid w:val="0051396F"/>
    <w:rsid w:val="0051452D"/>
    <w:rsid w:val="005150B4"/>
    <w:rsid w:val="00515ACE"/>
    <w:rsid w:val="00515E65"/>
    <w:rsid w:val="00516125"/>
    <w:rsid w:val="00517E67"/>
    <w:rsid w:val="00517EBF"/>
    <w:rsid w:val="00520CCA"/>
    <w:rsid w:val="005212AB"/>
    <w:rsid w:val="00522754"/>
    <w:rsid w:val="00522F80"/>
    <w:rsid w:val="0052312A"/>
    <w:rsid w:val="00523C55"/>
    <w:rsid w:val="00524255"/>
    <w:rsid w:val="005251FD"/>
    <w:rsid w:val="005255B7"/>
    <w:rsid w:val="0052666C"/>
    <w:rsid w:val="00526952"/>
    <w:rsid w:val="00527682"/>
    <w:rsid w:val="0052774D"/>
    <w:rsid w:val="00530B54"/>
    <w:rsid w:val="00530E37"/>
    <w:rsid w:val="005312AB"/>
    <w:rsid w:val="005315B8"/>
    <w:rsid w:val="005318D4"/>
    <w:rsid w:val="00531AC0"/>
    <w:rsid w:val="0053260F"/>
    <w:rsid w:val="0053465B"/>
    <w:rsid w:val="00537460"/>
    <w:rsid w:val="00537B0F"/>
    <w:rsid w:val="00540E1F"/>
    <w:rsid w:val="0054191A"/>
    <w:rsid w:val="00541F07"/>
    <w:rsid w:val="00542ACE"/>
    <w:rsid w:val="00542B6D"/>
    <w:rsid w:val="005439AA"/>
    <w:rsid w:val="0054463A"/>
    <w:rsid w:val="00544BD0"/>
    <w:rsid w:val="005451E9"/>
    <w:rsid w:val="00545526"/>
    <w:rsid w:val="00545813"/>
    <w:rsid w:val="00545E49"/>
    <w:rsid w:val="00545F45"/>
    <w:rsid w:val="00546ECD"/>
    <w:rsid w:val="00547325"/>
    <w:rsid w:val="00550C6E"/>
    <w:rsid w:val="00550E33"/>
    <w:rsid w:val="00552A3A"/>
    <w:rsid w:val="00553542"/>
    <w:rsid w:val="00553624"/>
    <w:rsid w:val="00553701"/>
    <w:rsid w:val="00554FC6"/>
    <w:rsid w:val="005563CB"/>
    <w:rsid w:val="0055737F"/>
    <w:rsid w:val="00557660"/>
    <w:rsid w:val="00557FB8"/>
    <w:rsid w:val="00560F0F"/>
    <w:rsid w:val="005613AA"/>
    <w:rsid w:val="00562DCD"/>
    <w:rsid w:val="005630F7"/>
    <w:rsid w:val="00563128"/>
    <w:rsid w:val="00563224"/>
    <w:rsid w:val="005634B1"/>
    <w:rsid w:val="00563FF0"/>
    <w:rsid w:val="0056419F"/>
    <w:rsid w:val="00564D55"/>
    <w:rsid w:val="00565A15"/>
    <w:rsid w:val="00566094"/>
    <w:rsid w:val="005675F5"/>
    <w:rsid w:val="00570071"/>
    <w:rsid w:val="00570527"/>
    <w:rsid w:val="00571A45"/>
    <w:rsid w:val="00571B22"/>
    <w:rsid w:val="0057273E"/>
    <w:rsid w:val="005733B7"/>
    <w:rsid w:val="00576EC8"/>
    <w:rsid w:val="0057724B"/>
    <w:rsid w:val="00581670"/>
    <w:rsid w:val="00582E4A"/>
    <w:rsid w:val="005831E1"/>
    <w:rsid w:val="005835FE"/>
    <w:rsid w:val="005841EE"/>
    <w:rsid w:val="00584F90"/>
    <w:rsid w:val="00585042"/>
    <w:rsid w:val="00585075"/>
    <w:rsid w:val="00585546"/>
    <w:rsid w:val="00586901"/>
    <w:rsid w:val="005875D6"/>
    <w:rsid w:val="0058789A"/>
    <w:rsid w:val="00587B29"/>
    <w:rsid w:val="00590940"/>
    <w:rsid w:val="00591198"/>
    <w:rsid w:val="00591917"/>
    <w:rsid w:val="005925CE"/>
    <w:rsid w:val="005934E7"/>
    <w:rsid w:val="0059530D"/>
    <w:rsid w:val="00595356"/>
    <w:rsid w:val="005A04D5"/>
    <w:rsid w:val="005A062E"/>
    <w:rsid w:val="005A0D1D"/>
    <w:rsid w:val="005A0E99"/>
    <w:rsid w:val="005A1515"/>
    <w:rsid w:val="005A1859"/>
    <w:rsid w:val="005A24BC"/>
    <w:rsid w:val="005A397C"/>
    <w:rsid w:val="005A423A"/>
    <w:rsid w:val="005A4875"/>
    <w:rsid w:val="005A4961"/>
    <w:rsid w:val="005A5D51"/>
    <w:rsid w:val="005A6F35"/>
    <w:rsid w:val="005A6F3B"/>
    <w:rsid w:val="005B013C"/>
    <w:rsid w:val="005B12E5"/>
    <w:rsid w:val="005B17D7"/>
    <w:rsid w:val="005B2899"/>
    <w:rsid w:val="005B3E8F"/>
    <w:rsid w:val="005C0ECE"/>
    <w:rsid w:val="005C0FDE"/>
    <w:rsid w:val="005C1323"/>
    <w:rsid w:val="005C16F1"/>
    <w:rsid w:val="005C1B81"/>
    <w:rsid w:val="005C2DB1"/>
    <w:rsid w:val="005C453E"/>
    <w:rsid w:val="005C4DAE"/>
    <w:rsid w:val="005C5313"/>
    <w:rsid w:val="005C58D0"/>
    <w:rsid w:val="005C5B37"/>
    <w:rsid w:val="005C5B4B"/>
    <w:rsid w:val="005C5C5D"/>
    <w:rsid w:val="005C5CAB"/>
    <w:rsid w:val="005C6140"/>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39B9"/>
    <w:rsid w:val="005E4C94"/>
    <w:rsid w:val="005E5154"/>
    <w:rsid w:val="005F042A"/>
    <w:rsid w:val="005F08A7"/>
    <w:rsid w:val="005F189B"/>
    <w:rsid w:val="005F28D7"/>
    <w:rsid w:val="005F2964"/>
    <w:rsid w:val="005F2CB3"/>
    <w:rsid w:val="005F2EE4"/>
    <w:rsid w:val="005F3880"/>
    <w:rsid w:val="005F3FB5"/>
    <w:rsid w:val="005F5627"/>
    <w:rsid w:val="005F63AE"/>
    <w:rsid w:val="005F6BC5"/>
    <w:rsid w:val="005F7C58"/>
    <w:rsid w:val="0060012E"/>
    <w:rsid w:val="00600F27"/>
    <w:rsid w:val="0060110F"/>
    <w:rsid w:val="00601DE4"/>
    <w:rsid w:val="00601E16"/>
    <w:rsid w:val="00602835"/>
    <w:rsid w:val="00602F7F"/>
    <w:rsid w:val="00603B9E"/>
    <w:rsid w:val="00603FC9"/>
    <w:rsid w:val="006053B4"/>
    <w:rsid w:val="00605465"/>
    <w:rsid w:val="00606342"/>
    <w:rsid w:val="00607B06"/>
    <w:rsid w:val="00610DEB"/>
    <w:rsid w:val="00611208"/>
    <w:rsid w:val="00611FB7"/>
    <w:rsid w:val="00612CA8"/>
    <w:rsid w:val="00614951"/>
    <w:rsid w:val="00616E96"/>
    <w:rsid w:val="006179B2"/>
    <w:rsid w:val="00617DD0"/>
    <w:rsid w:val="00617ECC"/>
    <w:rsid w:val="006209DB"/>
    <w:rsid w:val="006213B7"/>
    <w:rsid w:val="00621CF2"/>
    <w:rsid w:val="006221A2"/>
    <w:rsid w:val="00622375"/>
    <w:rsid w:val="00622854"/>
    <w:rsid w:val="00622D25"/>
    <w:rsid w:val="00622F1E"/>
    <w:rsid w:val="0062324E"/>
    <w:rsid w:val="0062391D"/>
    <w:rsid w:val="0062435E"/>
    <w:rsid w:val="006245C9"/>
    <w:rsid w:val="00624B07"/>
    <w:rsid w:val="006253E4"/>
    <w:rsid w:val="00625BCB"/>
    <w:rsid w:val="00630EC8"/>
    <w:rsid w:val="00631C79"/>
    <w:rsid w:val="0063343D"/>
    <w:rsid w:val="00633509"/>
    <w:rsid w:val="00633935"/>
    <w:rsid w:val="00633D8C"/>
    <w:rsid w:val="0063422F"/>
    <w:rsid w:val="00634394"/>
    <w:rsid w:val="00635304"/>
    <w:rsid w:val="00636D0A"/>
    <w:rsid w:val="00637052"/>
    <w:rsid w:val="006372BC"/>
    <w:rsid w:val="006375D1"/>
    <w:rsid w:val="0064071A"/>
    <w:rsid w:val="00641637"/>
    <w:rsid w:val="006416E8"/>
    <w:rsid w:val="00642072"/>
    <w:rsid w:val="00642B5E"/>
    <w:rsid w:val="00642E63"/>
    <w:rsid w:val="006439A5"/>
    <w:rsid w:val="00643E0D"/>
    <w:rsid w:val="006440F5"/>
    <w:rsid w:val="00647005"/>
    <w:rsid w:val="0064704E"/>
    <w:rsid w:val="00647534"/>
    <w:rsid w:val="0064775D"/>
    <w:rsid w:val="00647B98"/>
    <w:rsid w:val="00647E28"/>
    <w:rsid w:val="00651807"/>
    <w:rsid w:val="006541E4"/>
    <w:rsid w:val="00654622"/>
    <w:rsid w:val="0065466A"/>
    <w:rsid w:val="00656163"/>
    <w:rsid w:val="006565C3"/>
    <w:rsid w:val="00656600"/>
    <w:rsid w:val="00656844"/>
    <w:rsid w:val="00656E34"/>
    <w:rsid w:val="0065759E"/>
    <w:rsid w:val="0066005D"/>
    <w:rsid w:val="0066065D"/>
    <w:rsid w:val="006609AA"/>
    <w:rsid w:val="00661365"/>
    <w:rsid w:val="00661793"/>
    <w:rsid w:val="0066401C"/>
    <w:rsid w:val="006654C5"/>
    <w:rsid w:val="00665D3E"/>
    <w:rsid w:val="006661A7"/>
    <w:rsid w:val="006667DC"/>
    <w:rsid w:val="00666E16"/>
    <w:rsid w:val="00670EA2"/>
    <w:rsid w:val="00671DEA"/>
    <w:rsid w:val="0067300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14"/>
    <w:rsid w:val="006903F7"/>
    <w:rsid w:val="006914E3"/>
    <w:rsid w:val="0069229F"/>
    <w:rsid w:val="006926A4"/>
    <w:rsid w:val="00692CEE"/>
    <w:rsid w:val="00693A3D"/>
    <w:rsid w:val="00694F31"/>
    <w:rsid w:val="006974A8"/>
    <w:rsid w:val="0069751A"/>
    <w:rsid w:val="00697AC0"/>
    <w:rsid w:val="00697DDB"/>
    <w:rsid w:val="00697FF6"/>
    <w:rsid w:val="006A01F1"/>
    <w:rsid w:val="006A0E66"/>
    <w:rsid w:val="006A1B05"/>
    <w:rsid w:val="006A1EBB"/>
    <w:rsid w:val="006A2827"/>
    <w:rsid w:val="006A338C"/>
    <w:rsid w:val="006A5943"/>
    <w:rsid w:val="006A6F61"/>
    <w:rsid w:val="006A71AF"/>
    <w:rsid w:val="006B0394"/>
    <w:rsid w:val="006B04A3"/>
    <w:rsid w:val="006B08F0"/>
    <w:rsid w:val="006B253A"/>
    <w:rsid w:val="006B2E01"/>
    <w:rsid w:val="006B2F3C"/>
    <w:rsid w:val="006B3389"/>
    <w:rsid w:val="006B3873"/>
    <w:rsid w:val="006B477A"/>
    <w:rsid w:val="006B590C"/>
    <w:rsid w:val="006B6C9A"/>
    <w:rsid w:val="006B777E"/>
    <w:rsid w:val="006B7787"/>
    <w:rsid w:val="006B7E00"/>
    <w:rsid w:val="006C1C89"/>
    <w:rsid w:val="006C2202"/>
    <w:rsid w:val="006C251A"/>
    <w:rsid w:val="006C35E0"/>
    <w:rsid w:val="006C5BF1"/>
    <w:rsid w:val="006C63A7"/>
    <w:rsid w:val="006C6D82"/>
    <w:rsid w:val="006D01DD"/>
    <w:rsid w:val="006D0604"/>
    <w:rsid w:val="006D087F"/>
    <w:rsid w:val="006D0D27"/>
    <w:rsid w:val="006D17B1"/>
    <w:rsid w:val="006D2821"/>
    <w:rsid w:val="006D2AB2"/>
    <w:rsid w:val="006D30CE"/>
    <w:rsid w:val="006D32C3"/>
    <w:rsid w:val="006D3589"/>
    <w:rsid w:val="006D3FF7"/>
    <w:rsid w:val="006D4FBC"/>
    <w:rsid w:val="006D697E"/>
    <w:rsid w:val="006D6D15"/>
    <w:rsid w:val="006D78B3"/>
    <w:rsid w:val="006E04C3"/>
    <w:rsid w:val="006E32FD"/>
    <w:rsid w:val="006E3916"/>
    <w:rsid w:val="006E397B"/>
    <w:rsid w:val="006E53B5"/>
    <w:rsid w:val="006E57A6"/>
    <w:rsid w:val="006E5841"/>
    <w:rsid w:val="006E5BD2"/>
    <w:rsid w:val="006E5CAD"/>
    <w:rsid w:val="006E6C72"/>
    <w:rsid w:val="006E7796"/>
    <w:rsid w:val="006E77C1"/>
    <w:rsid w:val="006F08DE"/>
    <w:rsid w:val="006F168B"/>
    <w:rsid w:val="006F1EF4"/>
    <w:rsid w:val="006F2B8B"/>
    <w:rsid w:val="006F2E3F"/>
    <w:rsid w:val="006F38F9"/>
    <w:rsid w:val="006F4D87"/>
    <w:rsid w:val="006F52EC"/>
    <w:rsid w:val="006F60A7"/>
    <w:rsid w:val="006F69A5"/>
    <w:rsid w:val="006F6C30"/>
    <w:rsid w:val="006F765E"/>
    <w:rsid w:val="006F7F1C"/>
    <w:rsid w:val="00700B86"/>
    <w:rsid w:val="007019ED"/>
    <w:rsid w:val="00701C5E"/>
    <w:rsid w:val="00701E63"/>
    <w:rsid w:val="007031B6"/>
    <w:rsid w:val="0070435D"/>
    <w:rsid w:val="00705480"/>
    <w:rsid w:val="00706B59"/>
    <w:rsid w:val="00706C04"/>
    <w:rsid w:val="00711786"/>
    <w:rsid w:val="00711A57"/>
    <w:rsid w:val="00714759"/>
    <w:rsid w:val="00714AD1"/>
    <w:rsid w:val="007166F7"/>
    <w:rsid w:val="00717157"/>
    <w:rsid w:val="007200AF"/>
    <w:rsid w:val="00720ACF"/>
    <w:rsid w:val="00722DA5"/>
    <w:rsid w:val="007232E0"/>
    <w:rsid w:val="0072332D"/>
    <w:rsid w:val="0072359C"/>
    <w:rsid w:val="00723BB3"/>
    <w:rsid w:val="00723C58"/>
    <w:rsid w:val="007247B9"/>
    <w:rsid w:val="007249E4"/>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665A"/>
    <w:rsid w:val="00736ABE"/>
    <w:rsid w:val="00736CCB"/>
    <w:rsid w:val="00737C5B"/>
    <w:rsid w:val="0074091B"/>
    <w:rsid w:val="00740ADF"/>
    <w:rsid w:val="00741522"/>
    <w:rsid w:val="00742153"/>
    <w:rsid w:val="00742593"/>
    <w:rsid w:val="00742CBE"/>
    <w:rsid w:val="007433A0"/>
    <w:rsid w:val="00743F7E"/>
    <w:rsid w:val="007451AA"/>
    <w:rsid w:val="007452F5"/>
    <w:rsid w:val="00746993"/>
    <w:rsid w:val="00747189"/>
    <w:rsid w:val="00750264"/>
    <w:rsid w:val="00750BEA"/>
    <w:rsid w:val="00751329"/>
    <w:rsid w:val="00751B28"/>
    <w:rsid w:val="0075273E"/>
    <w:rsid w:val="00752DAE"/>
    <w:rsid w:val="00752E52"/>
    <w:rsid w:val="00753125"/>
    <w:rsid w:val="00753186"/>
    <w:rsid w:val="007535A5"/>
    <w:rsid w:val="00753734"/>
    <w:rsid w:val="00753CA5"/>
    <w:rsid w:val="007541C2"/>
    <w:rsid w:val="007542B2"/>
    <w:rsid w:val="00754879"/>
    <w:rsid w:val="00754F8D"/>
    <w:rsid w:val="007554A1"/>
    <w:rsid w:val="007560E1"/>
    <w:rsid w:val="00756342"/>
    <w:rsid w:val="0075703E"/>
    <w:rsid w:val="00757920"/>
    <w:rsid w:val="00760619"/>
    <w:rsid w:val="00761583"/>
    <w:rsid w:val="007625F9"/>
    <w:rsid w:val="0076297B"/>
    <w:rsid w:val="00762E64"/>
    <w:rsid w:val="0076361E"/>
    <w:rsid w:val="007642C5"/>
    <w:rsid w:val="00764568"/>
    <w:rsid w:val="00764A13"/>
    <w:rsid w:val="00765664"/>
    <w:rsid w:val="00765BFE"/>
    <w:rsid w:val="00765DE1"/>
    <w:rsid w:val="00766315"/>
    <w:rsid w:val="00766653"/>
    <w:rsid w:val="007678EB"/>
    <w:rsid w:val="007710FC"/>
    <w:rsid w:val="00771D7F"/>
    <w:rsid w:val="00772897"/>
    <w:rsid w:val="00772D1E"/>
    <w:rsid w:val="00773394"/>
    <w:rsid w:val="00773510"/>
    <w:rsid w:val="00773C5B"/>
    <w:rsid w:val="00773F6D"/>
    <w:rsid w:val="00774833"/>
    <w:rsid w:val="00775D5D"/>
    <w:rsid w:val="007762F4"/>
    <w:rsid w:val="00776EE7"/>
    <w:rsid w:val="007817E3"/>
    <w:rsid w:val="007822E2"/>
    <w:rsid w:val="00782B1C"/>
    <w:rsid w:val="0078395E"/>
    <w:rsid w:val="0078454E"/>
    <w:rsid w:val="0078541F"/>
    <w:rsid w:val="00786073"/>
    <w:rsid w:val="007863CC"/>
    <w:rsid w:val="00786692"/>
    <w:rsid w:val="00786798"/>
    <w:rsid w:val="00787272"/>
    <w:rsid w:val="00790372"/>
    <w:rsid w:val="0079156C"/>
    <w:rsid w:val="00791DAD"/>
    <w:rsid w:val="0079206C"/>
    <w:rsid w:val="0079214B"/>
    <w:rsid w:val="007927F8"/>
    <w:rsid w:val="0079350F"/>
    <w:rsid w:val="00793773"/>
    <w:rsid w:val="00795539"/>
    <w:rsid w:val="0079678A"/>
    <w:rsid w:val="00796BB5"/>
    <w:rsid w:val="00796C8C"/>
    <w:rsid w:val="007A0FC8"/>
    <w:rsid w:val="007A1463"/>
    <w:rsid w:val="007A15F1"/>
    <w:rsid w:val="007A1936"/>
    <w:rsid w:val="007A2E57"/>
    <w:rsid w:val="007A3012"/>
    <w:rsid w:val="007A4E5A"/>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035"/>
    <w:rsid w:val="007C3B9F"/>
    <w:rsid w:val="007C42FC"/>
    <w:rsid w:val="007C4340"/>
    <w:rsid w:val="007C45DC"/>
    <w:rsid w:val="007C4751"/>
    <w:rsid w:val="007C49D7"/>
    <w:rsid w:val="007C4BC2"/>
    <w:rsid w:val="007C537C"/>
    <w:rsid w:val="007C5638"/>
    <w:rsid w:val="007C7956"/>
    <w:rsid w:val="007D1DAA"/>
    <w:rsid w:val="007D37CB"/>
    <w:rsid w:val="007D47B0"/>
    <w:rsid w:val="007D4BB7"/>
    <w:rsid w:val="007D4DF4"/>
    <w:rsid w:val="007D4FED"/>
    <w:rsid w:val="007D561C"/>
    <w:rsid w:val="007D650D"/>
    <w:rsid w:val="007D6812"/>
    <w:rsid w:val="007D73CD"/>
    <w:rsid w:val="007D7623"/>
    <w:rsid w:val="007D7A08"/>
    <w:rsid w:val="007E1AA8"/>
    <w:rsid w:val="007E30FC"/>
    <w:rsid w:val="007E3D99"/>
    <w:rsid w:val="007E3E18"/>
    <w:rsid w:val="007E3E31"/>
    <w:rsid w:val="007E5708"/>
    <w:rsid w:val="007E5E16"/>
    <w:rsid w:val="007E7468"/>
    <w:rsid w:val="007E790D"/>
    <w:rsid w:val="007F0508"/>
    <w:rsid w:val="007F0F42"/>
    <w:rsid w:val="007F19BE"/>
    <w:rsid w:val="007F1F10"/>
    <w:rsid w:val="007F337E"/>
    <w:rsid w:val="007F34BA"/>
    <w:rsid w:val="007F3676"/>
    <w:rsid w:val="007F4121"/>
    <w:rsid w:val="007F4B9E"/>
    <w:rsid w:val="007F744A"/>
    <w:rsid w:val="007F7EAD"/>
    <w:rsid w:val="00801BB1"/>
    <w:rsid w:val="00802683"/>
    <w:rsid w:val="00802E02"/>
    <w:rsid w:val="0080334C"/>
    <w:rsid w:val="008039A9"/>
    <w:rsid w:val="008040F7"/>
    <w:rsid w:val="0080493C"/>
    <w:rsid w:val="00804DA9"/>
    <w:rsid w:val="008070CC"/>
    <w:rsid w:val="00807694"/>
    <w:rsid w:val="008079C5"/>
    <w:rsid w:val="00807B50"/>
    <w:rsid w:val="008120AF"/>
    <w:rsid w:val="0081263F"/>
    <w:rsid w:val="00812CFC"/>
    <w:rsid w:val="00813284"/>
    <w:rsid w:val="00813982"/>
    <w:rsid w:val="008155B6"/>
    <w:rsid w:val="0081692C"/>
    <w:rsid w:val="00816D3F"/>
    <w:rsid w:val="00816EC6"/>
    <w:rsid w:val="00817F9F"/>
    <w:rsid w:val="008208BA"/>
    <w:rsid w:val="00820B14"/>
    <w:rsid w:val="00822484"/>
    <w:rsid w:val="00823893"/>
    <w:rsid w:val="00825783"/>
    <w:rsid w:val="008308EC"/>
    <w:rsid w:val="00830C41"/>
    <w:rsid w:val="00830C4E"/>
    <w:rsid w:val="00831183"/>
    <w:rsid w:val="00832BFB"/>
    <w:rsid w:val="00832CFA"/>
    <w:rsid w:val="00833383"/>
    <w:rsid w:val="00833D60"/>
    <w:rsid w:val="00834E4F"/>
    <w:rsid w:val="0083554F"/>
    <w:rsid w:val="00835B93"/>
    <w:rsid w:val="00835F6E"/>
    <w:rsid w:val="00836A09"/>
    <w:rsid w:val="00836E18"/>
    <w:rsid w:val="0083700D"/>
    <w:rsid w:val="00837BC0"/>
    <w:rsid w:val="00837F08"/>
    <w:rsid w:val="00840CFE"/>
    <w:rsid w:val="0084104B"/>
    <w:rsid w:val="0084231E"/>
    <w:rsid w:val="00842F6B"/>
    <w:rsid w:val="00843A01"/>
    <w:rsid w:val="00843CDF"/>
    <w:rsid w:val="008443C4"/>
    <w:rsid w:val="0084460E"/>
    <w:rsid w:val="00844723"/>
    <w:rsid w:val="00846BD8"/>
    <w:rsid w:val="00850149"/>
    <w:rsid w:val="00851C49"/>
    <w:rsid w:val="00851DFD"/>
    <w:rsid w:val="00852036"/>
    <w:rsid w:val="0085218E"/>
    <w:rsid w:val="00854017"/>
    <w:rsid w:val="008570E9"/>
    <w:rsid w:val="00857FCB"/>
    <w:rsid w:val="00860E0B"/>
    <w:rsid w:val="00863B9A"/>
    <w:rsid w:val="00865585"/>
    <w:rsid w:val="00866C54"/>
    <w:rsid w:val="00866EBC"/>
    <w:rsid w:val="00866F29"/>
    <w:rsid w:val="008678B6"/>
    <w:rsid w:val="00870659"/>
    <w:rsid w:val="008716E3"/>
    <w:rsid w:val="008721A4"/>
    <w:rsid w:val="0087231B"/>
    <w:rsid w:val="0087323A"/>
    <w:rsid w:val="0087362B"/>
    <w:rsid w:val="008759FF"/>
    <w:rsid w:val="00876A61"/>
    <w:rsid w:val="00877497"/>
    <w:rsid w:val="00881712"/>
    <w:rsid w:val="00881986"/>
    <w:rsid w:val="00881F07"/>
    <w:rsid w:val="0088270F"/>
    <w:rsid w:val="00882E74"/>
    <w:rsid w:val="008838D4"/>
    <w:rsid w:val="008838E9"/>
    <w:rsid w:val="00885D67"/>
    <w:rsid w:val="00886E98"/>
    <w:rsid w:val="0088724C"/>
    <w:rsid w:val="0088785C"/>
    <w:rsid w:val="00890065"/>
    <w:rsid w:val="00890E70"/>
    <w:rsid w:val="00892414"/>
    <w:rsid w:val="00893A0A"/>
    <w:rsid w:val="00893D63"/>
    <w:rsid w:val="008943B6"/>
    <w:rsid w:val="00894D64"/>
    <w:rsid w:val="0089726B"/>
    <w:rsid w:val="008972A9"/>
    <w:rsid w:val="008A076E"/>
    <w:rsid w:val="008A0E8F"/>
    <w:rsid w:val="008A15AB"/>
    <w:rsid w:val="008A28CA"/>
    <w:rsid w:val="008A2F44"/>
    <w:rsid w:val="008A2F94"/>
    <w:rsid w:val="008A3A13"/>
    <w:rsid w:val="008A58CA"/>
    <w:rsid w:val="008A5FF8"/>
    <w:rsid w:val="008A678E"/>
    <w:rsid w:val="008B03C2"/>
    <w:rsid w:val="008B25BB"/>
    <w:rsid w:val="008B271D"/>
    <w:rsid w:val="008B291F"/>
    <w:rsid w:val="008B2920"/>
    <w:rsid w:val="008B3C1E"/>
    <w:rsid w:val="008B3DFE"/>
    <w:rsid w:val="008B4416"/>
    <w:rsid w:val="008B5957"/>
    <w:rsid w:val="008B5D83"/>
    <w:rsid w:val="008B5DF8"/>
    <w:rsid w:val="008B634B"/>
    <w:rsid w:val="008B685E"/>
    <w:rsid w:val="008C0338"/>
    <w:rsid w:val="008C051D"/>
    <w:rsid w:val="008C10C7"/>
    <w:rsid w:val="008C1107"/>
    <w:rsid w:val="008C240C"/>
    <w:rsid w:val="008C36CC"/>
    <w:rsid w:val="008C4357"/>
    <w:rsid w:val="008C5984"/>
    <w:rsid w:val="008C6F12"/>
    <w:rsid w:val="008C753B"/>
    <w:rsid w:val="008D0BD3"/>
    <w:rsid w:val="008D235F"/>
    <w:rsid w:val="008D29A8"/>
    <w:rsid w:val="008D378A"/>
    <w:rsid w:val="008D464D"/>
    <w:rsid w:val="008D4EE5"/>
    <w:rsid w:val="008D59E1"/>
    <w:rsid w:val="008D68F4"/>
    <w:rsid w:val="008D7C0A"/>
    <w:rsid w:val="008E18E1"/>
    <w:rsid w:val="008E2E93"/>
    <w:rsid w:val="008E3415"/>
    <w:rsid w:val="008E383A"/>
    <w:rsid w:val="008E3EB4"/>
    <w:rsid w:val="008E6945"/>
    <w:rsid w:val="008E6A59"/>
    <w:rsid w:val="008E7448"/>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8F7BDB"/>
    <w:rsid w:val="009006E6"/>
    <w:rsid w:val="00900F58"/>
    <w:rsid w:val="009022E7"/>
    <w:rsid w:val="0090245E"/>
    <w:rsid w:val="0090328C"/>
    <w:rsid w:val="00903D1B"/>
    <w:rsid w:val="00903D24"/>
    <w:rsid w:val="00905351"/>
    <w:rsid w:val="00905D7B"/>
    <w:rsid w:val="00906103"/>
    <w:rsid w:val="009062E3"/>
    <w:rsid w:val="00906540"/>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23F06"/>
    <w:rsid w:val="00924A34"/>
    <w:rsid w:val="00925004"/>
    <w:rsid w:val="00925E17"/>
    <w:rsid w:val="00930481"/>
    <w:rsid w:val="00930848"/>
    <w:rsid w:val="0093219A"/>
    <w:rsid w:val="00932DAC"/>
    <w:rsid w:val="00932E74"/>
    <w:rsid w:val="00932F52"/>
    <w:rsid w:val="0093438A"/>
    <w:rsid w:val="00936AA5"/>
    <w:rsid w:val="009404E6"/>
    <w:rsid w:val="009417A7"/>
    <w:rsid w:val="009417DC"/>
    <w:rsid w:val="0094239A"/>
    <w:rsid w:val="00943D2D"/>
    <w:rsid w:val="00944949"/>
    <w:rsid w:val="009453D8"/>
    <w:rsid w:val="00946861"/>
    <w:rsid w:val="00950A67"/>
    <w:rsid w:val="00950FDA"/>
    <w:rsid w:val="0095111D"/>
    <w:rsid w:val="00951E1F"/>
    <w:rsid w:val="0095255B"/>
    <w:rsid w:val="00952B9C"/>
    <w:rsid w:val="009558E2"/>
    <w:rsid w:val="009569FE"/>
    <w:rsid w:val="009574B7"/>
    <w:rsid w:val="009574CA"/>
    <w:rsid w:val="009575C0"/>
    <w:rsid w:val="0095767B"/>
    <w:rsid w:val="00957894"/>
    <w:rsid w:val="009603DF"/>
    <w:rsid w:val="0096073A"/>
    <w:rsid w:val="009607BF"/>
    <w:rsid w:val="00960BD3"/>
    <w:rsid w:val="00960E16"/>
    <w:rsid w:val="009621B1"/>
    <w:rsid w:val="00962FC6"/>
    <w:rsid w:val="00963B3A"/>
    <w:rsid w:val="00963D19"/>
    <w:rsid w:val="0096470E"/>
    <w:rsid w:val="0096512E"/>
    <w:rsid w:val="0096565F"/>
    <w:rsid w:val="009657D9"/>
    <w:rsid w:val="00967ED5"/>
    <w:rsid w:val="00970347"/>
    <w:rsid w:val="00970F5C"/>
    <w:rsid w:val="00971BE4"/>
    <w:rsid w:val="00971F13"/>
    <w:rsid w:val="00972CF1"/>
    <w:rsid w:val="00973206"/>
    <w:rsid w:val="00973C0C"/>
    <w:rsid w:val="00973FD6"/>
    <w:rsid w:val="00975A14"/>
    <w:rsid w:val="0097619B"/>
    <w:rsid w:val="00976D77"/>
    <w:rsid w:val="00977417"/>
    <w:rsid w:val="009801AE"/>
    <w:rsid w:val="009807B9"/>
    <w:rsid w:val="009827B7"/>
    <w:rsid w:val="00984410"/>
    <w:rsid w:val="00984D14"/>
    <w:rsid w:val="009856EF"/>
    <w:rsid w:val="00985F1B"/>
    <w:rsid w:val="009879E5"/>
    <w:rsid w:val="009901E5"/>
    <w:rsid w:val="00992677"/>
    <w:rsid w:val="00992780"/>
    <w:rsid w:val="00992B04"/>
    <w:rsid w:val="009933E3"/>
    <w:rsid w:val="009942EB"/>
    <w:rsid w:val="009958AC"/>
    <w:rsid w:val="009961E5"/>
    <w:rsid w:val="00997FBE"/>
    <w:rsid w:val="009A07B5"/>
    <w:rsid w:val="009A0B2A"/>
    <w:rsid w:val="009A172A"/>
    <w:rsid w:val="009A1EC2"/>
    <w:rsid w:val="009A2C7B"/>
    <w:rsid w:val="009A369A"/>
    <w:rsid w:val="009A4D88"/>
    <w:rsid w:val="009A59CA"/>
    <w:rsid w:val="009A7B3A"/>
    <w:rsid w:val="009B0F60"/>
    <w:rsid w:val="009B0F99"/>
    <w:rsid w:val="009B1F66"/>
    <w:rsid w:val="009B337E"/>
    <w:rsid w:val="009B5C92"/>
    <w:rsid w:val="009B6971"/>
    <w:rsid w:val="009C07B6"/>
    <w:rsid w:val="009C2627"/>
    <w:rsid w:val="009C3C49"/>
    <w:rsid w:val="009C4217"/>
    <w:rsid w:val="009C4F2D"/>
    <w:rsid w:val="009C50B2"/>
    <w:rsid w:val="009C5B88"/>
    <w:rsid w:val="009C5F3E"/>
    <w:rsid w:val="009C66C4"/>
    <w:rsid w:val="009C75B0"/>
    <w:rsid w:val="009D0787"/>
    <w:rsid w:val="009D0DD8"/>
    <w:rsid w:val="009D15CA"/>
    <w:rsid w:val="009D1F8E"/>
    <w:rsid w:val="009D2B44"/>
    <w:rsid w:val="009D328F"/>
    <w:rsid w:val="009D3648"/>
    <w:rsid w:val="009D3B4E"/>
    <w:rsid w:val="009D3CCA"/>
    <w:rsid w:val="009D48C6"/>
    <w:rsid w:val="009D4C3C"/>
    <w:rsid w:val="009D5C31"/>
    <w:rsid w:val="009D6502"/>
    <w:rsid w:val="009D6B89"/>
    <w:rsid w:val="009D6C21"/>
    <w:rsid w:val="009D76AA"/>
    <w:rsid w:val="009E17D5"/>
    <w:rsid w:val="009E1D5D"/>
    <w:rsid w:val="009E1D87"/>
    <w:rsid w:val="009E21D9"/>
    <w:rsid w:val="009E2D79"/>
    <w:rsid w:val="009E3239"/>
    <w:rsid w:val="009E368A"/>
    <w:rsid w:val="009E37E2"/>
    <w:rsid w:val="009E4C8F"/>
    <w:rsid w:val="009E7980"/>
    <w:rsid w:val="009E7F16"/>
    <w:rsid w:val="009F0445"/>
    <w:rsid w:val="009F1227"/>
    <w:rsid w:val="009F1F84"/>
    <w:rsid w:val="009F22E1"/>
    <w:rsid w:val="009F44C2"/>
    <w:rsid w:val="009F62F5"/>
    <w:rsid w:val="009F6388"/>
    <w:rsid w:val="009F7141"/>
    <w:rsid w:val="009F7955"/>
    <w:rsid w:val="00A00936"/>
    <w:rsid w:val="00A00C04"/>
    <w:rsid w:val="00A01531"/>
    <w:rsid w:val="00A033DE"/>
    <w:rsid w:val="00A03423"/>
    <w:rsid w:val="00A04EA7"/>
    <w:rsid w:val="00A051AA"/>
    <w:rsid w:val="00A054AE"/>
    <w:rsid w:val="00A132F2"/>
    <w:rsid w:val="00A14A42"/>
    <w:rsid w:val="00A14D4A"/>
    <w:rsid w:val="00A158EF"/>
    <w:rsid w:val="00A162A5"/>
    <w:rsid w:val="00A1710A"/>
    <w:rsid w:val="00A21389"/>
    <w:rsid w:val="00A21521"/>
    <w:rsid w:val="00A21A86"/>
    <w:rsid w:val="00A21FB6"/>
    <w:rsid w:val="00A230C0"/>
    <w:rsid w:val="00A2383E"/>
    <w:rsid w:val="00A23A21"/>
    <w:rsid w:val="00A23E89"/>
    <w:rsid w:val="00A24A5A"/>
    <w:rsid w:val="00A24BD6"/>
    <w:rsid w:val="00A2558F"/>
    <w:rsid w:val="00A26C2E"/>
    <w:rsid w:val="00A26C8A"/>
    <w:rsid w:val="00A26F33"/>
    <w:rsid w:val="00A2741C"/>
    <w:rsid w:val="00A30151"/>
    <w:rsid w:val="00A34557"/>
    <w:rsid w:val="00A34814"/>
    <w:rsid w:val="00A34A72"/>
    <w:rsid w:val="00A34C9E"/>
    <w:rsid w:val="00A35003"/>
    <w:rsid w:val="00A36C52"/>
    <w:rsid w:val="00A36CC5"/>
    <w:rsid w:val="00A36F4F"/>
    <w:rsid w:val="00A36FA1"/>
    <w:rsid w:val="00A37E3C"/>
    <w:rsid w:val="00A40AAB"/>
    <w:rsid w:val="00A40EB6"/>
    <w:rsid w:val="00A4144B"/>
    <w:rsid w:val="00A41EBD"/>
    <w:rsid w:val="00A42489"/>
    <w:rsid w:val="00A4283B"/>
    <w:rsid w:val="00A428E3"/>
    <w:rsid w:val="00A42F32"/>
    <w:rsid w:val="00A43882"/>
    <w:rsid w:val="00A44D13"/>
    <w:rsid w:val="00A45807"/>
    <w:rsid w:val="00A460C4"/>
    <w:rsid w:val="00A460C6"/>
    <w:rsid w:val="00A506B2"/>
    <w:rsid w:val="00A51DF8"/>
    <w:rsid w:val="00A52A56"/>
    <w:rsid w:val="00A55866"/>
    <w:rsid w:val="00A558A6"/>
    <w:rsid w:val="00A56A99"/>
    <w:rsid w:val="00A570D4"/>
    <w:rsid w:val="00A57B12"/>
    <w:rsid w:val="00A60161"/>
    <w:rsid w:val="00A60284"/>
    <w:rsid w:val="00A604C5"/>
    <w:rsid w:val="00A60D01"/>
    <w:rsid w:val="00A61437"/>
    <w:rsid w:val="00A631B3"/>
    <w:rsid w:val="00A63703"/>
    <w:rsid w:val="00A638DD"/>
    <w:rsid w:val="00A64769"/>
    <w:rsid w:val="00A653E1"/>
    <w:rsid w:val="00A676EE"/>
    <w:rsid w:val="00A67D48"/>
    <w:rsid w:val="00A738C9"/>
    <w:rsid w:val="00A74ADE"/>
    <w:rsid w:val="00A75850"/>
    <w:rsid w:val="00A76A20"/>
    <w:rsid w:val="00A777DD"/>
    <w:rsid w:val="00A80588"/>
    <w:rsid w:val="00A80A3E"/>
    <w:rsid w:val="00A80DF0"/>
    <w:rsid w:val="00A816B0"/>
    <w:rsid w:val="00A81EA9"/>
    <w:rsid w:val="00A820A6"/>
    <w:rsid w:val="00A82647"/>
    <w:rsid w:val="00A8483A"/>
    <w:rsid w:val="00A849ED"/>
    <w:rsid w:val="00A84F31"/>
    <w:rsid w:val="00A864E0"/>
    <w:rsid w:val="00A86633"/>
    <w:rsid w:val="00A86FF0"/>
    <w:rsid w:val="00A87855"/>
    <w:rsid w:val="00A9013F"/>
    <w:rsid w:val="00A909FB"/>
    <w:rsid w:val="00A91FFC"/>
    <w:rsid w:val="00A9206D"/>
    <w:rsid w:val="00A92FFE"/>
    <w:rsid w:val="00A942B0"/>
    <w:rsid w:val="00A94979"/>
    <w:rsid w:val="00A9581E"/>
    <w:rsid w:val="00A960C8"/>
    <w:rsid w:val="00A971C5"/>
    <w:rsid w:val="00A97801"/>
    <w:rsid w:val="00AA06CA"/>
    <w:rsid w:val="00AA0FB7"/>
    <w:rsid w:val="00AA157E"/>
    <w:rsid w:val="00AA17E4"/>
    <w:rsid w:val="00AA2E39"/>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8F1"/>
    <w:rsid w:val="00AB3FB8"/>
    <w:rsid w:val="00AB4E79"/>
    <w:rsid w:val="00AB56E2"/>
    <w:rsid w:val="00AB5E2C"/>
    <w:rsid w:val="00AB6E56"/>
    <w:rsid w:val="00AB73DE"/>
    <w:rsid w:val="00AC07E9"/>
    <w:rsid w:val="00AC0D8F"/>
    <w:rsid w:val="00AC16B6"/>
    <w:rsid w:val="00AC1B3D"/>
    <w:rsid w:val="00AC20C6"/>
    <w:rsid w:val="00AC481A"/>
    <w:rsid w:val="00AC4BBB"/>
    <w:rsid w:val="00AC52F2"/>
    <w:rsid w:val="00AC55F6"/>
    <w:rsid w:val="00AC5A86"/>
    <w:rsid w:val="00AC5D32"/>
    <w:rsid w:val="00AC72E7"/>
    <w:rsid w:val="00AC797D"/>
    <w:rsid w:val="00AC7AC4"/>
    <w:rsid w:val="00AD06FE"/>
    <w:rsid w:val="00AD0A25"/>
    <w:rsid w:val="00AD0CE7"/>
    <w:rsid w:val="00AD1128"/>
    <w:rsid w:val="00AD2370"/>
    <w:rsid w:val="00AD385F"/>
    <w:rsid w:val="00AD407B"/>
    <w:rsid w:val="00AD4F43"/>
    <w:rsid w:val="00AD6407"/>
    <w:rsid w:val="00AD6410"/>
    <w:rsid w:val="00AD700C"/>
    <w:rsid w:val="00AD705B"/>
    <w:rsid w:val="00AE031D"/>
    <w:rsid w:val="00AE29DE"/>
    <w:rsid w:val="00AE2DE5"/>
    <w:rsid w:val="00AE3558"/>
    <w:rsid w:val="00AE4244"/>
    <w:rsid w:val="00AE4C01"/>
    <w:rsid w:val="00AE565E"/>
    <w:rsid w:val="00AE5DB2"/>
    <w:rsid w:val="00AE6C1A"/>
    <w:rsid w:val="00AE6CEC"/>
    <w:rsid w:val="00AE6D9E"/>
    <w:rsid w:val="00AE71FF"/>
    <w:rsid w:val="00AE7372"/>
    <w:rsid w:val="00AE7573"/>
    <w:rsid w:val="00AE7EBE"/>
    <w:rsid w:val="00AF01B5"/>
    <w:rsid w:val="00AF0467"/>
    <w:rsid w:val="00AF09BD"/>
    <w:rsid w:val="00AF1080"/>
    <w:rsid w:val="00AF1273"/>
    <w:rsid w:val="00AF1ED7"/>
    <w:rsid w:val="00AF25B6"/>
    <w:rsid w:val="00AF2AD5"/>
    <w:rsid w:val="00AF3933"/>
    <w:rsid w:val="00AF42A2"/>
    <w:rsid w:val="00AF483A"/>
    <w:rsid w:val="00AF6549"/>
    <w:rsid w:val="00AF7550"/>
    <w:rsid w:val="00AF7B92"/>
    <w:rsid w:val="00B0008B"/>
    <w:rsid w:val="00B0269A"/>
    <w:rsid w:val="00B02C25"/>
    <w:rsid w:val="00B03921"/>
    <w:rsid w:val="00B045C9"/>
    <w:rsid w:val="00B04849"/>
    <w:rsid w:val="00B04AAB"/>
    <w:rsid w:val="00B053EE"/>
    <w:rsid w:val="00B05567"/>
    <w:rsid w:val="00B0609D"/>
    <w:rsid w:val="00B06C4B"/>
    <w:rsid w:val="00B06F9D"/>
    <w:rsid w:val="00B07636"/>
    <w:rsid w:val="00B0769A"/>
    <w:rsid w:val="00B07D73"/>
    <w:rsid w:val="00B1096D"/>
    <w:rsid w:val="00B11106"/>
    <w:rsid w:val="00B11FE0"/>
    <w:rsid w:val="00B126A2"/>
    <w:rsid w:val="00B12ED0"/>
    <w:rsid w:val="00B1329E"/>
    <w:rsid w:val="00B14220"/>
    <w:rsid w:val="00B143C5"/>
    <w:rsid w:val="00B15029"/>
    <w:rsid w:val="00B159DA"/>
    <w:rsid w:val="00B16333"/>
    <w:rsid w:val="00B16A29"/>
    <w:rsid w:val="00B16F64"/>
    <w:rsid w:val="00B174D1"/>
    <w:rsid w:val="00B21E3E"/>
    <w:rsid w:val="00B224EC"/>
    <w:rsid w:val="00B230D4"/>
    <w:rsid w:val="00B2339F"/>
    <w:rsid w:val="00B23756"/>
    <w:rsid w:val="00B23876"/>
    <w:rsid w:val="00B24108"/>
    <w:rsid w:val="00B24BC6"/>
    <w:rsid w:val="00B271FF"/>
    <w:rsid w:val="00B27FC6"/>
    <w:rsid w:val="00B30189"/>
    <w:rsid w:val="00B3050C"/>
    <w:rsid w:val="00B30ED9"/>
    <w:rsid w:val="00B31391"/>
    <w:rsid w:val="00B317D1"/>
    <w:rsid w:val="00B327AC"/>
    <w:rsid w:val="00B33477"/>
    <w:rsid w:val="00B33F98"/>
    <w:rsid w:val="00B35A8D"/>
    <w:rsid w:val="00B36248"/>
    <w:rsid w:val="00B3632E"/>
    <w:rsid w:val="00B37853"/>
    <w:rsid w:val="00B378B6"/>
    <w:rsid w:val="00B37D87"/>
    <w:rsid w:val="00B40A14"/>
    <w:rsid w:val="00B41A6C"/>
    <w:rsid w:val="00B41A93"/>
    <w:rsid w:val="00B42E9A"/>
    <w:rsid w:val="00B43E85"/>
    <w:rsid w:val="00B44C59"/>
    <w:rsid w:val="00B450B5"/>
    <w:rsid w:val="00B463CE"/>
    <w:rsid w:val="00B4695B"/>
    <w:rsid w:val="00B47A1A"/>
    <w:rsid w:val="00B5004D"/>
    <w:rsid w:val="00B5059B"/>
    <w:rsid w:val="00B5064D"/>
    <w:rsid w:val="00B50706"/>
    <w:rsid w:val="00B5072E"/>
    <w:rsid w:val="00B5247B"/>
    <w:rsid w:val="00B532B5"/>
    <w:rsid w:val="00B53D1C"/>
    <w:rsid w:val="00B550D0"/>
    <w:rsid w:val="00B554C3"/>
    <w:rsid w:val="00B559F3"/>
    <w:rsid w:val="00B56FBC"/>
    <w:rsid w:val="00B57B80"/>
    <w:rsid w:val="00B6204C"/>
    <w:rsid w:val="00B64DEA"/>
    <w:rsid w:val="00B65C36"/>
    <w:rsid w:val="00B66145"/>
    <w:rsid w:val="00B6721C"/>
    <w:rsid w:val="00B705DB"/>
    <w:rsid w:val="00B70A8C"/>
    <w:rsid w:val="00B712B8"/>
    <w:rsid w:val="00B71618"/>
    <w:rsid w:val="00B72412"/>
    <w:rsid w:val="00B73A33"/>
    <w:rsid w:val="00B73B67"/>
    <w:rsid w:val="00B7418D"/>
    <w:rsid w:val="00B754B4"/>
    <w:rsid w:val="00B755B5"/>
    <w:rsid w:val="00B75B89"/>
    <w:rsid w:val="00B75CAA"/>
    <w:rsid w:val="00B768FF"/>
    <w:rsid w:val="00B77D6E"/>
    <w:rsid w:val="00B77E28"/>
    <w:rsid w:val="00B807AE"/>
    <w:rsid w:val="00B808B2"/>
    <w:rsid w:val="00B80DCF"/>
    <w:rsid w:val="00B8165A"/>
    <w:rsid w:val="00B8243A"/>
    <w:rsid w:val="00B825D2"/>
    <w:rsid w:val="00B82D99"/>
    <w:rsid w:val="00B8325E"/>
    <w:rsid w:val="00B83A0C"/>
    <w:rsid w:val="00B85600"/>
    <w:rsid w:val="00B86C77"/>
    <w:rsid w:val="00B86CA6"/>
    <w:rsid w:val="00B86EF8"/>
    <w:rsid w:val="00B90405"/>
    <w:rsid w:val="00B91A4A"/>
    <w:rsid w:val="00B91D9E"/>
    <w:rsid w:val="00B92BB0"/>
    <w:rsid w:val="00B933AE"/>
    <w:rsid w:val="00B93F5E"/>
    <w:rsid w:val="00B93FA7"/>
    <w:rsid w:val="00B94051"/>
    <w:rsid w:val="00B94A30"/>
    <w:rsid w:val="00B96198"/>
    <w:rsid w:val="00B96C88"/>
    <w:rsid w:val="00B97412"/>
    <w:rsid w:val="00B9768F"/>
    <w:rsid w:val="00BA1C8E"/>
    <w:rsid w:val="00BA27E8"/>
    <w:rsid w:val="00BA2EC7"/>
    <w:rsid w:val="00BA2F60"/>
    <w:rsid w:val="00BA35BE"/>
    <w:rsid w:val="00BA3864"/>
    <w:rsid w:val="00BA3D56"/>
    <w:rsid w:val="00BA78BA"/>
    <w:rsid w:val="00BA7E4C"/>
    <w:rsid w:val="00BB1F07"/>
    <w:rsid w:val="00BB246A"/>
    <w:rsid w:val="00BB293E"/>
    <w:rsid w:val="00BB5499"/>
    <w:rsid w:val="00BB570B"/>
    <w:rsid w:val="00BB5B4E"/>
    <w:rsid w:val="00BB6582"/>
    <w:rsid w:val="00BB6C70"/>
    <w:rsid w:val="00BB753C"/>
    <w:rsid w:val="00BC11C3"/>
    <w:rsid w:val="00BC1614"/>
    <w:rsid w:val="00BC2687"/>
    <w:rsid w:val="00BC309B"/>
    <w:rsid w:val="00BC4ECB"/>
    <w:rsid w:val="00BC5056"/>
    <w:rsid w:val="00BC6556"/>
    <w:rsid w:val="00BC6B64"/>
    <w:rsid w:val="00BC6F33"/>
    <w:rsid w:val="00BC796D"/>
    <w:rsid w:val="00BD3072"/>
    <w:rsid w:val="00BD341C"/>
    <w:rsid w:val="00BD346F"/>
    <w:rsid w:val="00BD3826"/>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39A5"/>
    <w:rsid w:val="00BF42D8"/>
    <w:rsid w:val="00BF42DB"/>
    <w:rsid w:val="00BF43F2"/>
    <w:rsid w:val="00BF6E49"/>
    <w:rsid w:val="00BF7A85"/>
    <w:rsid w:val="00C00E60"/>
    <w:rsid w:val="00C017C9"/>
    <w:rsid w:val="00C01ED9"/>
    <w:rsid w:val="00C025B6"/>
    <w:rsid w:val="00C03333"/>
    <w:rsid w:val="00C03D52"/>
    <w:rsid w:val="00C04315"/>
    <w:rsid w:val="00C06FCC"/>
    <w:rsid w:val="00C070C5"/>
    <w:rsid w:val="00C07AF5"/>
    <w:rsid w:val="00C07B9C"/>
    <w:rsid w:val="00C10CC3"/>
    <w:rsid w:val="00C1155E"/>
    <w:rsid w:val="00C11814"/>
    <w:rsid w:val="00C13BCF"/>
    <w:rsid w:val="00C14146"/>
    <w:rsid w:val="00C14BD1"/>
    <w:rsid w:val="00C15B71"/>
    <w:rsid w:val="00C15E91"/>
    <w:rsid w:val="00C15EB9"/>
    <w:rsid w:val="00C15F8C"/>
    <w:rsid w:val="00C16278"/>
    <w:rsid w:val="00C16630"/>
    <w:rsid w:val="00C17B01"/>
    <w:rsid w:val="00C17D16"/>
    <w:rsid w:val="00C17D22"/>
    <w:rsid w:val="00C200D6"/>
    <w:rsid w:val="00C208F9"/>
    <w:rsid w:val="00C214A7"/>
    <w:rsid w:val="00C21BA0"/>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0B5"/>
    <w:rsid w:val="00C3377F"/>
    <w:rsid w:val="00C3427D"/>
    <w:rsid w:val="00C351B7"/>
    <w:rsid w:val="00C365B6"/>
    <w:rsid w:val="00C36ED1"/>
    <w:rsid w:val="00C3797A"/>
    <w:rsid w:val="00C4001E"/>
    <w:rsid w:val="00C40CC2"/>
    <w:rsid w:val="00C41A3D"/>
    <w:rsid w:val="00C41D6F"/>
    <w:rsid w:val="00C42959"/>
    <w:rsid w:val="00C42E8D"/>
    <w:rsid w:val="00C431A5"/>
    <w:rsid w:val="00C43C9A"/>
    <w:rsid w:val="00C46089"/>
    <w:rsid w:val="00C46E55"/>
    <w:rsid w:val="00C5283C"/>
    <w:rsid w:val="00C53B4C"/>
    <w:rsid w:val="00C543A6"/>
    <w:rsid w:val="00C55B08"/>
    <w:rsid w:val="00C57B91"/>
    <w:rsid w:val="00C60B8C"/>
    <w:rsid w:val="00C61059"/>
    <w:rsid w:val="00C61A04"/>
    <w:rsid w:val="00C62898"/>
    <w:rsid w:val="00C64996"/>
    <w:rsid w:val="00C64B52"/>
    <w:rsid w:val="00C64D6D"/>
    <w:rsid w:val="00C67593"/>
    <w:rsid w:val="00C67862"/>
    <w:rsid w:val="00C678AF"/>
    <w:rsid w:val="00C71C99"/>
    <w:rsid w:val="00C71FC2"/>
    <w:rsid w:val="00C7224E"/>
    <w:rsid w:val="00C724FC"/>
    <w:rsid w:val="00C72E65"/>
    <w:rsid w:val="00C7410D"/>
    <w:rsid w:val="00C74AF5"/>
    <w:rsid w:val="00C74DAB"/>
    <w:rsid w:val="00C74E28"/>
    <w:rsid w:val="00C75540"/>
    <w:rsid w:val="00C7686F"/>
    <w:rsid w:val="00C778E6"/>
    <w:rsid w:val="00C80338"/>
    <w:rsid w:val="00C8064C"/>
    <w:rsid w:val="00C808AF"/>
    <w:rsid w:val="00C80BD3"/>
    <w:rsid w:val="00C80D26"/>
    <w:rsid w:val="00C80E62"/>
    <w:rsid w:val="00C81056"/>
    <w:rsid w:val="00C81B84"/>
    <w:rsid w:val="00C82042"/>
    <w:rsid w:val="00C83363"/>
    <w:rsid w:val="00C8374A"/>
    <w:rsid w:val="00C84524"/>
    <w:rsid w:val="00C90A0A"/>
    <w:rsid w:val="00C91544"/>
    <w:rsid w:val="00C9215A"/>
    <w:rsid w:val="00C94274"/>
    <w:rsid w:val="00C942CD"/>
    <w:rsid w:val="00C947AD"/>
    <w:rsid w:val="00C95FDA"/>
    <w:rsid w:val="00C96C49"/>
    <w:rsid w:val="00C97BCC"/>
    <w:rsid w:val="00C97ECC"/>
    <w:rsid w:val="00CA026C"/>
    <w:rsid w:val="00CA0C90"/>
    <w:rsid w:val="00CA0CE3"/>
    <w:rsid w:val="00CA2190"/>
    <w:rsid w:val="00CA381A"/>
    <w:rsid w:val="00CA52CD"/>
    <w:rsid w:val="00CA662B"/>
    <w:rsid w:val="00CA6760"/>
    <w:rsid w:val="00CA7E32"/>
    <w:rsid w:val="00CA7EDB"/>
    <w:rsid w:val="00CB0F5A"/>
    <w:rsid w:val="00CB1474"/>
    <w:rsid w:val="00CB39A5"/>
    <w:rsid w:val="00CB39B4"/>
    <w:rsid w:val="00CB3D71"/>
    <w:rsid w:val="00CB429F"/>
    <w:rsid w:val="00CB46C4"/>
    <w:rsid w:val="00CB58F2"/>
    <w:rsid w:val="00CB58FE"/>
    <w:rsid w:val="00CB64AC"/>
    <w:rsid w:val="00CB6766"/>
    <w:rsid w:val="00CB6E71"/>
    <w:rsid w:val="00CC0173"/>
    <w:rsid w:val="00CC06CA"/>
    <w:rsid w:val="00CC0C48"/>
    <w:rsid w:val="00CC14FD"/>
    <w:rsid w:val="00CC1754"/>
    <w:rsid w:val="00CC30E4"/>
    <w:rsid w:val="00CC3490"/>
    <w:rsid w:val="00CC37A8"/>
    <w:rsid w:val="00CC4E4A"/>
    <w:rsid w:val="00CC5075"/>
    <w:rsid w:val="00CC53F3"/>
    <w:rsid w:val="00CC5B12"/>
    <w:rsid w:val="00CC6F97"/>
    <w:rsid w:val="00CC7A2B"/>
    <w:rsid w:val="00CD018D"/>
    <w:rsid w:val="00CD01BC"/>
    <w:rsid w:val="00CD1A8B"/>
    <w:rsid w:val="00CD44BD"/>
    <w:rsid w:val="00CD4E9F"/>
    <w:rsid w:val="00CD5098"/>
    <w:rsid w:val="00CD5380"/>
    <w:rsid w:val="00CD5B67"/>
    <w:rsid w:val="00CD61B5"/>
    <w:rsid w:val="00CD62D1"/>
    <w:rsid w:val="00CD7112"/>
    <w:rsid w:val="00CE2836"/>
    <w:rsid w:val="00CE338E"/>
    <w:rsid w:val="00CE36B4"/>
    <w:rsid w:val="00CE3BFD"/>
    <w:rsid w:val="00CE4E7D"/>
    <w:rsid w:val="00CE63FF"/>
    <w:rsid w:val="00CE6DB7"/>
    <w:rsid w:val="00CF0062"/>
    <w:rsid w:val="00CF0B7E"/>
    <w:rsid w:val="00CF0BA4"/>
    <w:rsid w:val="00CF17E9"/>
    <w:rsid w:val="00CF320C"/>
    <w:rsid w:val="00CF6C00"/>
    <w:rsid w:val="00CF75CB"/>
    <w:rsid w:val="00D0162E"/>
    <w:rsid w:val="00D018B5"/>
    <w:rsid w:val="00D01A3D"/>
    <w:rsid w:val="00D0205F"/>
    <w:rsid w:val="00D02286"/>
    <w:rsid w:val="00D0436F"/>
    <w:rsid w:val="00D06001"/>
    <w:rsid w:val="00D06B37"/>
    <w:rsid w:val="00D0729D"/>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D47"/>
    <w:rsid w:val="00D16AD3"/>
    <w:rsid w:val="00D17444"/>
    <w:rsid w:val="00D20959"/>
    <w:rsid w:val="00D2101E"/>
    <w:rsid w:val="00D21F7A"/>
    <w:rsid w:val="00D2266D"/>
    <w:rsid w:val="00D230E1"/>
    <w:rsid w:val="00D2326E"/>
    <w:rsid w:val="00D249DF"/>
    <w:rsid w:val="00D2526F"/>
    <w:rsid w:val="00D2641D"/>
    <w:rsid w:val="00D27ECB"/>
    <w:rsid w:val="00D30FDB"/>
    <w:rsid w:val="00D316EB"/>
    <w:rsid w:val="00D31A37"/>
    <w:rsid w:val="00D31D3C"/>
    <w:rsid w:val="00D327B0"/>
    <w:rsid w:val="00D337BB"/>
    <w:rsid w:val="00D3440D"/>
    <w:rsid w:val="00D344ED"/>
    <w:rsid w:val="00D34A49"/>
    <w:rsid w:val="00D34C0C"/>
    <w:rsid w:val="00D35199"/>
    <w:rsid w:val="00D353B6"/>
    <w:rsid w:val="00D36AA6"/>
    <w:rsid w:val="00D4199F"/>
    <w:rsid w:val="00D41AF6"/>
    <w:rsid w:val="00D4249D"/>
    <w:rsid w:val="00D429D5"/>
    <w:rsid w:val="00D44BA8"/>
    <w:rsid w:val="00D44C7C"/>
    <w:rsid w:val="00D458C2"/>
    <w:rsid w:val="00D45CDC"/>
    <w:rsid w:val="00D46225"/>
    <w:rsid w:val="00D4778B"/>
    <w:rsid w:val="00D47A4C"/>
    <w:rsid w:val="00D47C04"/>
    <w:rsid w:val="00D47E84"/>
    <w:rsid w:val="00D5053E"/>
    <w:rsid w:val="00D52A76"/>
    <w:rsid w:val="00D53C99"/>
    <w:rsid w:val="00D54ACF"/>
    <w:rsid w:val="00D578BD"/>
    <w:rsid w:val="00D57AD1"/>
    <w:rsid w:val="00D57C3B"/>
    <w:rsid w:val="00D60486"/>
    <w:rsid w:val="00D626A0"/>
    <w:rsid w:val="00D62C49"/>
    <w:rsid w:val="00D63801"/>
    <w:rsid w:val="00D64B2C"/>
    <w:rsid w:val="00D67079"/>
    <w:rsid w:val="00D673EC"/>
    <w:rsid w:val="00D70178"/>
    <w:rsid w:val="00D70599"/>
    <w:rsid w:val="00D71B16"/>
    <w:rsid w:val="00D73E16"/>
    <w:rsid w:val="00D75273"/>
    <w:rsid w:val="00D7605B"/>
    <w:rsid w:val="00D81B45"/>
    <w:rsid w:val="00D82642"/>
    <w:rsid w:val="00D83754"/>
    <w:rsid w:val="00D843BB"/>
    <w:rsid w:val="00D8522F"/>
    <w:rsid w:val="00D85710"/>
    <w:rsid w:val="00D857AE"/>
    <w:rsid w:val="00D873DA"/>
    <w:rsid w:val="00D87617"/>
    <w:rsid w:val="00D928F9"/>
    <w:rsid w:val="00D92957"/>
    <w:rsid w:val="00D929E5"/>
    <w:rsid w:val="00D93BCF"/>
    <w:rsid w:val="00D956FD"/>
    <w:rsid w:val="00D95CAC"/>
    <w:rsid w:val="00D96327"/>
    <w:rsid w:val="00D9785A"/>
    <w:rsid w:val="00DA0BBC"/>
    <w:rsid w:val="00DA0C9F"/>
    <w:rsid w:val="00DA185D"/>
    <w:rsid w:val="00DA1C2F"/>
    <w:rsid w:val="00DA1E7D"/>
    <w:rsid w:val="00DA274D"/>
    <w:rsid w:val="00DA27DA"/>
    <w:rsid w:val="00DA4B01"/>
    <w:rsid w:val="00DA5896"/>
    <w:rsid w:val="00DA68D2"/>
    <w:rsid w:val="00DA710F"/>
    <w:rsid w:val="00DA77D3"/>
    <w:rsid w:val="00DB030F"/>
    <w:rsid w:val="00DB1378"/>
    <w:rsid w:val="00DB2107"/>
    <w:rsid w:val="00DB324C"/>
    <w:rsid w:val="00DB3408"/>
    <w:rsid w:val="00DB3601"/>
    <w:rsid w:val="00DB3EFF"/>
    <w:rsid w:val="00DB514D"/>
    <w:rsid w:val="00DB5C47"/>
    <w:rsid w:val="00DB5F01"/>
    <w:rsid w:val="00DB63C4"/>
    <w:rsid w:val="00DB74D4"/>
    <w:rsid w:val="00DB7635"/>
    <w:rsid w:val="00DC0A8B"/>
    <w:rsid w:val="00DC26AE"/>
    <w:rsid w:val="00DC3676"/>
    <w:rsid w:val="00DC373F"/>
    <w:rsid w:val="00DC47A6"/>
    <w:rsid w:val="00DC5E69"/>
    <w:rsid w:val="00DC5EB6"/>
    <w:rsid w:val="00DC60EC"/>
    <w:rsid w:val="00DC690E"/>
    <w:rsid w:val="00DC6D8C"/>
    <w:rsid w:val="00DD07E1"/>
    <w:rsid w:val="00DD0E4A"/>
    <w:rsid w:val="00DD23CF"/>
    <w:rsid w:val="00DD2DA8"/>
    <w:rsid w:val="00DD3137"/>
    <w:rsid w:val="00DD32A5"/>
    <w:rsid w:val="00DD3838"/>
    <w:rsid w:val="00DD385D"/>
    <w:rsid w:val="00DD3C9A"/>
    <w:rsid w:val="00DD5101"/>
    <w:rsid w:val="00DD521B"/>
    <w:rsid w:val="00DD57DF"/>
    <w:rsid w:val="00DD58D1"/>
    <w:rsid w:val="00DD59D9"/>
    <w:rsid w:val="00DD65E6"/>
    <w:rsid w:val="00DD68E3"/>
    <w:rsid w:val="00DD6B1C"/>
    <w:rsid w:val="00DD6C77"/>
    <w:rsid w:val="00DD6D2D"/>
    <w:rsid w:val="00DE14D5"/>
    <w:rsid w:val="00DE1877"/>
    <w:rsid w:val="00DE1B5B"/>
    <w:rsid w:val="00DE3919"/>
    <w:rsid w:val="00DE4755"/>
    <w:rsid w:val="00DE5E1E"/>
    <w:rsid w:val="00DE5E31"/>
    <w:rsid w:val="00DE6266"/>
    <w:rsid w:val="00DE62A5"/>
    <w:rsid w:val="00DE634D"/>
    <w:rsid w:val="00DE6D7B"/>
    <w:rsid w:val="00DE77AF"/>
    <w:rsid w:val="00DF1E2D"/>
    <w:rsid w:val="00DF229C"/>
    <w:rsid w:val="00DF2C56"/>
    <w:rsid w:val="00DF3E25"/>
    <w:rsid w:val="00DF4250"/>
    <w:rsid w:val="00DF438A"/>
    <w:rsid w:val="00DF4E0C"/>
    <w:rsid w:val="00DF5134"/>
    <w:rsid w:val="00DF6128"/>
    <w:rsid w:val="00DF6822"/>
    <w:rsid w:val="00DF78D5"/>
    <w:rsid w:val="00E006E8"/>
    <w:rsid w:val="00E0146C"/>
    <w:rsid w:val="00E019AC"/>
    <w:rsid w:val="00E030B8"/>
    <w:rsid w:val="00E05C57"/>
    <w:rsid w:val="00E06A05"/>
    <w:rsid w:val="00E07242"/>
    <w:rsid w:val="00E07839"/>
    <w:rsid w:val="00E07842"/>
    <w:rsid w:val="00E1049F"/>
    <w:rsid w:val="00E10578"/>
    <w:rsid w:val="00E10C71"/>
    <w:rsid w:val="00E118ED"/>
    <w:rsid w:val="00E11A9A"/>
    <w:rsid w:val="00E125A8"/>
    <w:rsid w:val="00E128E2"/>
    <w:rsid w:val="00E14F32"/>
    <w:rsid w:val="00E200DE"/>
    <w:rsid w:val="00E20F39"/>
    <w:rsid w:val="00E2234F"/>
    <w:rsid w:val="00E24C23"/>
    <w:rsid w:val="00E254C4"/>
    <w:rsid w:val="00E25C37"/>
    <w:rsid w:val="00E2633A"/>
    <w:rsid w:val="00E27A41"/>
    <w:rsid w:val="00E27E17"/>
    <w:rsid w:val="00E307BB"/>
    <w:rsid w:val="00E30AAD"/>
    <w:rsid w:val="00E3183A"/>
    <w:rsid w:val="00E33773"/>
    <w:rsid w:val="00E33929"/>
    <w:rsid w:val="00E344ED"/>
    <w:rsid w:val="00E40C78"/>
    <w:rsid w:val="00E41784"/>
    <w:rsid w:val="00E417F1"/>
    <w:rsid w:val="00E4259B"/>
    <w:rsid w:val="00E42F5F"/>
    <w:rsid w:val="00E43028"/>
    <w:rsid w:val="00E43365"/>
    <w:rsid w:val="00E43519"/>
    <w:rsid w:val="00E43521"/>
    <w:rsid w:val="00E43E27"/>
    <w:rsid w:val="00E4671C"/>
    <w:rsid w:val="00E50502"/>
    <w:rsid w:val="00E51121"/>
    <w:rsid w:val="00E51E46"/>
    <w:rsid w:val="00E5209E"/>
    <w:rsid w:val="00E5232B"/>
    <w:rsid w:val="00E53778"/>
    <w:rsid w:val="00E53AA2"/>
    <w:rsid w:val="00E54AA5"/>
    <w:rsid w:val="00E55FAA"/>
    <w:rsid w:val="00E5608B"/>
    <w:rsid w:val="00E56196"/>
    <w:rsid w:val="00E56FA6"/>
    <w:rsid w:val="00E57669"/>
    <w:rsid w:val="00E57C00"/>
    <w:rsid w:val="00E57D36"/>
    <w:rsid w:val="00E60046"/>
    <w:rsid w:val="00E61006"/>
    <w:rsid w:val="00E61FA3"/>
    <w:rsid w:val="00E620FA"/>
    <w:rsid w:val="00E62ADB"/>
    <w:rsid w:val="00E64E11"/>
    <w:rsid w:val="00E6509A"/>
    <w:rsid w:val="00E65453"/>
    <w:rsid w:val="00E65513"/>
    <w:rsid w:val="00E66027"/>
    <w:rsid w:val="00E66AA7"/>
    <w:rsid w:val="00E670D5"/>
    <w:rsid w:val="00E67D74"/>
    <w:rsid w:val="00E7127F"/>
    <w:rsid w:val="00E743C0"/>
    <w:rsid w:val="00E744D2"/>
    <w:rsid w:val="00E75352"/>
    <w:rsid w:val="00E75773"/>
    <w:rsid w:val="00E75B07"/>
    <w:rsid w:val="00E761DB"/>
    <w:rsid w:val="00E767EE"/>
    <w:rsid w:val="00E76A37"/>
    <w:rsid w:val="00E76BA0"/>
    <w:rsid w:val="00E77AD3"/>
    <w:rsid w:val="00E77DC9"/>
    <w:rsid w:val="00E80BC8"/>
    <w:rsid w:val="00E80EFE"/>
    <w:rsid w:val="00E813BE"/>
    <w:rsid w:val="00E81B87"/>
    <w:rsid w:val="00E83956"/>
    <w:rsid w:val="00E85C9F"/>
    <w:rsid w:val="00E85E66"/>
    <w:rsid w:val="00E864A5"/>
    <w:rsid w:val="00E86679"/>
    <w:rsid w:val="00E86899"/>
    <w:rsid w:val="00E906C1"/>
    <w:rsid w:val="00E92098"/>
    <w:rsid w:val="00E9284C"/>
    <w:rsid w:val="00E93CC0"/>
    <w:rsid w:val="00E94518"/>
    <w:rsid w:val="00E95E01"/>
    <w:rsid w:val="00E96349"/>
    <w:rsid w:val="00E96687"/>
    <w:rsid w:val="00E96BFD"/>
    <w:rsid w:val="00E97110"/>
    <w:rsid w:val="00EA035F"/>
    <w:rsid w:val="00EA0C09"/>
    <w:rsid w:val="00EA0C16"/>
    <w:rsid w:val="00EA1279"/>
    <w:rsid w:val="00EA2C06"/>
    <w:rsid w:val="00EA4B2F"/>
    <w:rsid w:val="00EA57E5"/>
    <w:rsid w:val="00EA6935"/>
    <w:rsid w:val="00EB0AB4"/>
    <w:rsid w:val="00EB0D5D"/>
    <w:rsid w:val="00EB187C"/>
    <w:rsid w:val="00EB3571"/>
    <w:rsid w:val="00EB3C24"/>
    <w:rsid w:val="00EB6B50"/>
    <w:rsid w:val="00EB7070"/>
    <w:rsid w:val="00EB7C7A"/>
    <w:rsid w:val="00EB7E73"/>
    <w:rsid w:val="00EC09B3"/>
    <w:rsid w:val="00EC0AF3"/>
    <w:rsid w:val="00EC1D52"/>
    <w:rsid w:val="00EC3CB8"/>
    <w:rsid w:val="00EC471B"/>
    <w:rsid w:val="00EC5341"/>
    <w:rsid w:val="00EC77CF"/>
    <w:rsid w:val="00ED0007"/>
    <w:rsid w:val="00ED285D"/>
    <w:rsid w:val="00ED2CBA"/>
    <w:rsid w:val="00ED2CD2"/>
    <w:rsid w:val="00ED4448"/>
    <w:rsid w:val="00ED4A91"/>
    <w:rsid w:val="00ED5CED"/>
    <w:rsid w:val="00ED5D25"/>
    <w:rsid w:val="00ED681C"/>
    <w:rsid w:val="00ED6CDD"/>
    <w:rsid w:val="00ED7116"/>
    <w:rsid w:val="00EE086E"/>
    <w:rsid w:val="00EE2292"/>
    <w:rsid w:val="00EE22ED"/>
    <w:rsid w:val="00EE2EBA"/>
    <w:rsid w:val="00EE3090"/>
    <w:rsid w:val="00EE3633"/>
    <w:rsid w:val="00EE40A3"/>
    <w:rsid w:val="00EE4DB4"/>
    <w:rsid w:val="00EE56CE"/>
    <w:rsid w:val="00EE59BE"/>
    <w:rsid w:val="00EE66E5"/>
    <w:rsid w:val="00EE69A2"/>
    <w:rsid w:val="00EE6BF6"/>
    <w:rsid w:val="00EE7349"/>
    <w:rsid w:val="00EE798B"/>
    <w:rsid w:val="00EE7D1F"/>
    <w:rsid w:val="00EF0683"/>
    <w:rsid w:val="00EF0AA4"/>
    <w:rsid w:val="00EF1929"/>
    <w:rsid w:val="00EF27D7"/>
    <w:rsid w:val="00EF28B2"/>
    <w:rsid w:val="00EF3014"/>
    <w:rsid w:val="00EF3C02"/>
    <w:rsid w:val="00EF51A3"/>
    <w:rsid w:val="00EF5327"/>
    <w:rsid w:val="00EF58C7"/>
    <w:rsid w:val="00EF609A"/>
    <w:rsid w:val="00EF6A44"/>
    <w:rsid w:val="00EF72F2"/>
    <w:rsid w:val="00EF7403"/>
    <w:rsid w:val="00EF740E"/>
    <w:rsid w:val="00EF7CB0"/>
    <w:rsid w:val="00EF7E52"/>
    <w:rsid w:val="00F00010"/>
    <w:rsid w:val="00F00874"/>
    <w:rsid w:val="00F00A72"/>
    <w:rsid w:val="00F01509"/>
    <w:rsid w:val="00F02761"/>
    <w:rsid w:val="00F02BBC"/>
    <w:rsid w:val="00F04399"/>
    <w:rsid w:val="00F0598E"/>
    <w:rsid w:val="00F06447"/>
    <w:rsid w:val="00F06CA1"/>
    <w:rsid w:val="00F10306"/>
    <w:rsid w:val="00F10A94"/>
    <w:rsid w:val="00F11089"/>
    <w:rsid w:val="00F11553"/>
    <w:rsid w:val="00F11729"/>
    <w:rsid w:val="00F11B40"/>
    <w:rsid w:val="00F12538"/>
    <w:rsid w:val="00F1388B"/>
    <w:rsid w:val="00F13D2D"/>
    <w:rsid w:val="00F14B71"/>
    <w:rsid w:val="00F150D5"/>
    <w:rsid w:val="00F1577A"/>
    <w:rsid w:val="00F20AE6"/>
    <w:rsid w:val="00F217D9"/>
    <w:rsid w:val="00F21813"/>
    <w:rsid w:val="00F21C49"/>
    <w:rsid w:val="00F21C5F"/>
    <w:rsid w:val="00F21FA1"/>
    <w:rsid w:val="00F241EE"/>
    <w:rsid w:val="00F2537D"/>
    <w:rsid w:val="00F25439"/>
    <w:rsid w:val="00F25945"/>
    <w:rsid w:val="00F260B7"/>
    <w:rsid w:val="00F27170"/>
    <w:rsid w:val="00F27822"/>
    <w:rsid w:val="00F30983"/>
    <w:rsid w:val="00F30DAE"/>
    <w:rsid w:val="00F31775"/>
    <w:rsid w:val="00F3205E"/>
    <w:rsid w:val="00F32276"/>
    <w:rsid w:val="00F335A5"/>
    <w:rsid w:val="00F336A5"/>
    <w:rsid w:val="00F33C88"/>
    <w:rsid w:val="00F34070"/>
    <w:rsid w:val="00F3436E"/>
    <w:rsid w:val="00F349E9"/>
    <w:rsid w:val="00F34A22"/>
    <w:rsid w:val="00F358A3"/>
    <w:rsid w:val="00F37627"/>
    <w:rsid w:val="00F37957"/>
    <w:rsid w:val="00F37A37"/>
    <w:rsid w:val="00F37B0B"/>
    <w:rsid w:val="00F404AE"/>
    <w:rsid w:val="00F40ECB"/>
    <w:rsid w:val="00F410F0"/>
    <w:rsid w:val="00F411A4"/>
    <w:rsid w:val="00F42173"/>
    <w:rsid w:val="00F429CF"/>
    <w:rsid w:val="00F42B5F"/>
    <w:rsid w:val="00F42E4A"/>
    <w:rsid w:val="00F45556"/>
    <w:rsid w:val="00F457FE"/>
    <w:rsid w:val="00F45ED6"/>
    <w:rsid w:val="00F46386"/>
    <w:rsid w:val="00F466CC"/>
    <w:rsid w:val="00F46E49"/>
    <w:rsid w:val="00F47B9C"/>
    <w:rsid w:val="00F47FB1"/>
    <w:rsid w:val="00F52634"/>
    <w:rsid w:val="00F5371E"/>
    <w:rsid w:val="00F5415F"/>
    <w:rsid w:val="00F54526"/>
    <w:rsid w:val="00F559A6"/>
    <w:rsid w:val="00F55D00"/>
    <w:rsid w:val="00F565A0"/>
    <w:rsid w:val="00F571D0"/>
    <w:rsid w:val="00F57A53"/>
    <w:rsid w:val="00F6054B"/>
    <w:rsid w:val="00F60810"/>
    <w:rsid w:val="00F60C2C"/>
    <w:rsid w:val="00F61D95"/>
    <w:rsid w:val="00F63D0B"/>
    <w:rsid w:val="00F65378"/>
    <w:rsid w:val="00F65737"/>
    <w:rsid w:val="00F65B87"/>
    <w:rsid w:val="00F70BC9"/>
    <w:rsid w:val="00F7145B"/>
    <w:rsid w:val="00F71D2B"/>
    <w:rsid w:val="00F722F3"/>
    <w:rsid w:val="00F72CD9"/>
    <w:rsid w:val="00F74FC7"/>
    <w:rsid w:val="00F75070"/>
    <w:rsid w:val="00F75137"/>
    <w:rsid w:val="00F75E3C"/>
    <w:rsid w:val="00F77440"/>
    <w:rsid w:val="00F77656"/>
    <w:rsid w:val="00F80E58"/>
    <w:rsid w:val="00F8136E"/>
    <w:rsid w:val="00F8205E"/>
    <w:rsid w:val="00F83066"/>
    <w:rsid w:val="00F84A55"/>
    <w:rsid w:val="00F85030"/>
    <w:rsid w:val="00F85648"/>
    <w:rsid w:val="00F86BC3"/>
    <w:rsid w:val="00F87887"/>
    <w:rsid w:val="00F902BF"/>
    <w:rsid w:val="00F903D0"/>
    <w:rsid w:val="00F90789"/>
    <w:rsid w:val="00F90C5D"/>
    <w:rsid w:val="00F90ED0"/>
    <w:rsid w:val="00F914AC"/>
    <w:rsid w:val="00F91ED5"/>
    <w:rsid w:val="00F9224D"/>
    <w:rsid w:val="00F92E37"/>
    <w:rsid w:val="00F94F12"/>
    <w:rsid w:val="00F95480"/>
    <w:rsid w:val="00F96016"/>
    <w:rsid w:val="00F97486"/>
    <w:rsid w:val="00F97EC0"/>
    <w:rsid w:val="00FA1C48"/>
    <w:rsid w:val="00FA1FCD"/>
    <w:rsid w:val="00FA244F"/>
    <w:rsid w:val="00FA397B"/>
    <w:rsid w:val="00FA41F4"/>
    <w:rsid w:val="00FA4C69"/>
    <w:rsid w:val="00FA4CD2"/>
    <w:rsid w:val="00FA503A"/>
    <w:rsid w:val="00FA61EA"/>
    <w:rsid w:val="00FA6EF1"/>
    <w:rsid w:val="00FA79CF"/>
    <w:rsid w:val="00FA7B1B"/>
    <w:rsid w:val="00FA7F5F"/>
    <w:rsid w:val="00FB1AF7"/>
    <w:rsid w:val="00FB247F"/>
    <w:rsid w:val="00FB4EDA"/>
    <w:rsid w:val="00FB608C"/>
    <w:rsid w:val="00FC38AD"/>
    <w:rsid w:val="00FC4C74"/>
    <w:rsid w:val="00FC5FDE"/>
    <w:rsid w:val="00FC64E1"/>
    <w:rsid w:val="00FC71A2"/>
    <w:rsid w:val="00FC790C"/>
    <w:rsid w:val="00FD3C8E"/>
    <w:rsid w:val="00FD546D"/>
    <w:rsid w:val="00FD56E1"/>
    <w:rsid w:val="00FD5CD0"/>
    <w:rsid w:val="00FD66EE"/>
    <w:rsid w:val="00FD710C"/>
    <w:rsid w:val="00FE2B13"/>
    <w:rsid w:val="00FE3033"/>
    <w:rsid w:val="00FE4E2D"/>
    <w:rsid w:val="00FE6B53"/>
    <w:rsid w:val="00FE7C32"/>
    <w:rsid w:val="00FF06B0"/>
    <w:rsid w:val="00FF4C52"/>
    <w:rsid w:val="00FF4CBF"/>
    <w:rsid w:val="00FF6134"/>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7EFBED15-AE2B-4B8D-918A-538B6D0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
    <w:basedOn w:val="a3"/>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uiPriority w:val="99"/>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
    <w:locked/>
    <w:rsid w:val="001521F5"/>
    <w:rPr>
      <w:sz w:val="21"/>
      <w:szCs w:val="21"/>
      <w:shd w:val="clear" w:color="auto" w:fill="FFFFFF"/>
    </w:rPr>
  </w:style>
  <w:style w:type="paragraph" w:customStyle="1" w:styleId="7">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Основной текст (4)_"/>
    <w:link w:val="41"/>
    <w:locked/>
    <w:rsid w:val="001521F5"/>
    <w:rPr>
      <w:sz w:val="21"/>
      <w:szCs w:val="21"/>
      <w:shd w:val="clear" w:color="auto" w:fill="FFFFFF"/>
    </w:rPr>
  </w:style>
  <w:style w:type="paragraph" w:customStyle="1" w:styleId="41">
    <w:name w:val="Основной текст (4)1"/>
    <w:basedOn w:val="a2"/>
    <w:link w:val="40"/>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0">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rsid w:val="001521F5"/>
    <w:rPr>
      <w:rFonts w:ascii="Arial" w:eastAsia="MS Mincho" w:hAnsi="Arial" w:cs="Times New Roman"/>
      <w:b/>
      <w:bCs/>
      <w:kern w:val="28"/>
      <w:sz w:val="32"/>
      <w:szCs w:val="32"/>
    </w:rPr>
  </w:style>
  <w:style w:type="paragraph" w:customStyle="1" w:styleId="32">
    <w:name w:val="Стиль3"/>
    <w:basedOn w:val="a2"/>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uiPriority w:val="99"/>
    <w:qFormat/>
    <w:rsid w:val="001521F5"/>
    <w:rPr>
      <w:rFonts w:ascii="Times New Roman" w:eastAsia="Times New Roman" w:hAnsi="Times New Roman" w:cs="Times New Roman"/>
      <w:sz w:val="20"/>
      <w:szCs w:val="20"/>
      <w:lang w:eastAsia="ru-RU"/>
    </w:rPr>
  </w:style>
  <w:style w:type="character" w:styleId="afc">
    <w:name w:val="footnote reference"/>
    <w:uiPriority w:val="99"/>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34"/>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uiPriority w:val="99"/>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uiPriority w:val="99"/>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3"/>
    <w:uiPriority w:val="99"/>
    <w:semiHidden/>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uiPriority w:val="99"/>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paragraph" w:customStyle="1" w:styleId="s1">
    <w:name w:val="s_1"/>
    <w:basedOn w:val="a2"/>
    <w:rsid w:val="00BD38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Раздел контракта"/>
    <w:basedOn w:val="1"/>
    <w:next w:val="a2"/>
    <w:qFormat/>
    <w:rsid w:val="00F27170"/>
    <w:pPr>
      <w:keepNext w:val="0"/>
      <w:numPr>
        <w:numId w:val="9"/>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F27170"/>
    <w:pPr>
      <w:keepNext w:val="0"/>
      <w:numPr>
        <w:ilvl w:val="1"/>
        <w:numId w:val="9"/>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F27170"/>
    <w:pPr>
      <w:keepNext w:val="0"/>
      <w:keepLines w:val="0"/>
      <w:numPr>
        <w:ilvl w:val="2"/>
        <w:numId w:val="9"/>
      </w:numPr>
      <w:suppressAutoHyphens/>
      <w:spacing w:before="0" w:line="240" w:lineRule="auto"/>
      <w:jc w:val="both"/>
    </w:pPr>
    <w:rPr>
      <w:rFonts w:ascii="Times New Roman" w:hAnsi="Times New Roman"/>
      <w:b w:val="0"/>
      <w:bCs w:val="0"/>
      <w:color w:val="auto"/>
      <w:sz w:val="24"/>
      <w:szCs w:val="24"/>
      <w:lang w:eastAsia="en-US"/>
    </w:rPr>
  </w:style>
  <w:style w:type="paragraph" w:customStyle="1" w:styleId="19">
    <w:name w:val="Заголовок таблицы1"/>
    <w:basedOn w:val="a2"/>
    <w:link w:val="1a"/>
    <w:qFormat/>
    <w:rsid w:val="00126C45"/>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3"/>
    <w:link w:val="19"/>
    <w:rsid w:val="00126C45"/>
    <w:rPr>
      <w:rFonts w:ascii="Times New Roman" w:eastAsia="Times New Roman" w:hAnsi="Times New Roman" w:cs="Times New Roman"/>
      <w:b/>
      <w:sz w:val="24"/>
      <w:szCs w:val="24"/>
      <w:lang w:eastAsia="ar-SA"/>
    </w:rPr>
  </w:style>
  <w:style w:type="paragraph" w:customStyle="1" w:styleId="affc">
    <w:name w:val="Тест таблицы"/>
    <w:basedOn w:val="a2"/>
    <w:link w:val="affd"/>
    <w:qFormat/>
    <w:rsid w:val="00126C45"/>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Тест таблицы Знак"/>
    <w:basedOn w:val="a3"/>
    <w:link w:val="affc"/>
    <w:rsid w:val="00126C45"/>
    <w:rPr>
      <w:rFonts w:ascii="Times New Roman" w:eastAsia="Times New Roman" w:hAnsi="Times New Roman" w:cs="Times New Roman"/>
      <w:sz w:val="24"/>
      <w:szCs w:val="24"/>
      <w:lang w:eastAsia="ar-SA"/>
    </w:rPr>
  </w:style>
  <w:style w:type="paragraph" w:customStyle="1" w:styleId="affe">
    <w:name w:val="Название таблицы"/>
    <w:basedOn w:val="afff"/>
    <w:link w:val="afff0"/>
    <w:qFormat/>
    <w:rsid w:val="00126C45"/>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ff0">
    <w:name w:val="Название таблицы Знак"/>
    <w:basedOn w:val="a3"/>
    <w:link w:val="affe"/>
    <w:rsid w:val="00126C45"/>
    <w:rPr>
      <w:rFonts w:ascii="Times New Roman" w:eastAsiaTheme="minorHAnsi" w:hAnsi="Times New Roman" w:cs="Times New Roman"/>
      <w:iCs/>
      <w:sz w:val="24"/>
      <w:szCs w:val="24"/>
      <w:lang w:eastAsia="ar-SA"/>
    </w:rPr>
  </w:style>
  <w:style w:type="paragraph" w:customStyle="1" w:styleId="afff1">
    <w:name w:val="Абзац текста"/>
    <w:basedOn w:val="a2"/>
    <w:link w:val="afff2"/>
    <w:qFormat/>
    <w:rsid w:val="00126C4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2">
    <w:name w:val="Абзац текста Знак"/>
    <w:basedOn w:val="a3"/>
    <w:link w:val="afff1"/>
    <w:rsid w:val="00126C45"/>
    <w:rPr>
      <w:rFonts w:ascii="Times New Roman" w:eastAsia="Times New Roman" w:hAnsi="Times New Roman" w:cs="Times New Roman"/>
      <w:sz w:val="24"/>
      <w:szCs w:val="28"/>
      <w:lang w:eastAsia="ar-SA"/>
    </w:rPr>
  </w:style>
  <w:style w:type="paragraph" w:styleId="afff">
    <w:name w:val="caption"/>
    <w:basedOn w:val="a2"/>
    <w:next w:val="a2"/>
    <w:uiPriority w:val="35"/>
    <w:semiHidden/>
    <w:unhideWhenUsed/>
    <w:qFormat/>
    <w:rsid w:val="00126C4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72187">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06035">
      <w:bodyDiv w:val="1"/>
      <w:marLeft w:val="0"/>
      <w:marRight w:val="0"/>
      <w:marTop w:val="0"/>
      <w:marBottom w:val="0"/>
      <w:divBdr>
        <w:top w:val="none" w:sz="0" w:space="0" w:color="auto"/>
        <w:left w:val="none" w:sz="0" w:space="0" w:color="auto"/>
        <w:bottom w:val="none" w:sz="0" w:space="0" w:color="auto"/>
        <w:right w:val="none" w:sz="0" w:space="0" w:color="auto"/>
      </w:divBdr>
      <w:divsChild>
        <w:div w:id="596984099">
          <w:marLeft w:val="0"/>
          <w:marRight w:val="0"/>
          <w:marTop w:val="0"/>
          <w:marBottom w:val="0"/>
          <w:divBdr>
            <w:top w:val="none" w:sz="0" w:space="0" w:color="auto"/>
            <w:left w:val="none" w:sz="0" w:space="0" w:color="auto"/>
            <w:bottom w:val="none" w:sz="0" w:space="0" w:color="auto"/>
            <w:right w:val="none" w:sz="0" w:space="0" w:color="auto"/>
          </w:divBdr>
        </w:div>
        <w:div w:id="2124491564">
          <w:marLeft w:val="0"/>
          <w:marRight w:val="0"/>
          <w:marTop w:val="0"/>
          <w:marBottom w:val="0"/>
          <w:divBdr>
            <w:top w:val="none" w:sz="0" w:space="0" w:color="auto"/>
            <w:left w:val="none" w:sz="0" w:space="0" w:color="auto"/>
            <w:bottom w:val="none" w:sz="0" w:space="0" w:color="auto"/>
            <w:right w:val="none" w:sz="0" w:space="0" w:color="auto"/>
          </w:divBdr>
        </w:div>
        <w:div w:id="1134250072">
          <w:marLeft w:val="0"/>
          <w:marRight w:val="0"/>
          <w:marTop w:val="0"/>
          <w:marBottom w:val="0"/>
          <w:divBdr>
            <w:top w:val="none" w:sz="0" w:space="0" w:color="auto"/>
            <w:left w:val="none" w:sz="0" w:space="0" w:color="auto"/>
            <w:bottom w:val="none" w:sz="0" w:space="0" w:color="auto"/>
            <w:right w:val="none" w:sz="0" w:space="0" w:color="auto"/>
          </w:divBdr>
        </w:div>
        <w:div w:id="2045792248">
          <w:marLeft w:val="0"/>
          <w:marRight w:val="0"/>
          <w:marTop w:val="0"/>
          <w:marBottom w:val="0"/>
          <w:divBdr>
            <w:top w:val="none" w:sz="0" w:space="0" w:color="auto"/>
            <w:left w:val="none" w:sz="0" w:space="0" w:color="auto"/>
            <w:bottom w:val="none" w:sz="0" w:space="0" w:color="auto"/>
            <w:right w:val="none" w:sz="0" w:space="0" w:color="auto"/>
          </w:divBdr>
        </w:div>
        <w:div w:id="95365219">
          <w:marLeft w:val="0"/>
          <w:marRight w:val="0"/>
          <w:marTop w:val="0"/>
          <w:marBottom w:val="0"/>
          <w:divBdr>
            <w:top w:val="none" w:sz="0" w:space="0" w:color="auto"/>
            <w:left w:val="none" w:sz="0" w:space="0" w:color="auto"/>
            <w:bottom w:val="none" w:sz="0" w:space="0" w:color="auto"/>
            <w:right w:val="none" w:sz="0" w:space="0" w:color="auto"/>
          </w:divBdr>
        </w:div>
        <w:div w:id="1830050184">
          <w:marLeft w:val="0"/>
          <w:marRight w:val="0"/>
          <w:marTop w:val="0"/>
          <w:marBottom w:val="0"/>
          <w:divBdr>
            <w:top w:val="none" w:sz="0" w:space="0" w:color="auto"/>
            <w:left w:val="none" w:sz="0" w:space="0" w:color="auto"/>
            <w:bottom w:val="none" w:sz="0" w:space="0" w:color="auto"/>
            <w:right w:val="none" w:sz="0" w:space="0" w:color="auto"/>
          </w:divBdr>
        </w:div>
        <w:div w:id="1228346756">
          <w:marLeft w:val="0"/>
          <w:marRight w:val="0"/>
          <w:marTop w:val="0"/>
          <w:marBottom w:val="0"/>
          <w:divBdr>
            <w:top w:val="none" w:sz="0" w:space="0" w:color="auto"/>
            <w:left w:val="none" w:sz="0" w:space="0" w:color="auto"/>
            <w:bottom w:val="none" w:sz="0" w:space="0" w:color="auto"/>
            <w:right w:val="none" w:sz="0" w:space="0" w:color="auto"/>
          </w:divBdr>
        </w:div>
        <w:div w:id="45760131">
          <w:marLeft w:val="0"/>
          <w:marRight w:val="0"/>
          <w:marTop w:val="0"/>
          <w:marBottom w:val="0"/>
          <w:divBdr>
            <w:top w:val="none" w:sz="0" w:space="0" w:color="auto"/>
            <w:left w:val="none" w:sz="0" w:space="0" w:color="auto"/>
            <w:bottom w:val="none" w:sz="0" w:space="0" w:color="auto"/>
            <w:right w:val="none" w:sz="0" w:space="0" w:color="auto"/>
          </w:divBdr>
        </w:div>
        <w:div w:id="1322853536">
          <w:marLeft w:val="0"/>
          <w:marRight w:val="0"/>
          <w:marTop w:val="0"/>
          <w:marBottom w:val="0"/>
          <w:divBdr>
            <w:top w:val="none" w:sz="0" w:space="0" w:color="auto"/>
            <w:left w:val="none" w:sz="0" w:space="0" w:color="auto"/>
            <w:bottom w:val="none" w:sz="0" w:space="0" w:color="auto"/>
            <w:right w:val="none" w:sz="0" w:space="0" w:color="auto"/>
          </w:divBdr>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10946">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97683">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28455">
      <w:bodyDiv w:val="1"/>
      <w:marLeft w:val="0"/>
      <w:marRight w:val="0"/>
      <w:marTop w:val="0"/>
      <w:marBottom w:val="0"/>
      <w:divBdr>
        <w:top w:val="none" w:sz="0" w:space="0" w:color="auto"/>
        <w:left w:val="none" w:sz="0" w:space="0" w:color="auto"/>
        <w:bottom w:val="none" w:sz="0" w:space="0" w:color="auto"/>
        <w:right w:val="none" w:sz="0" w:space="0" w:color="auto"/>
      </w:divBdr>
      <w:divsChild>
        <w:div w:id="1547373552">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sChild>
                <w:div w:id="809787027">
                  <w:marLeft w:val="0"/>
                  <w:marRight w:val="0"/>
                  <w:marTop w:val="0"/>
                  <w:marBottom w:val="0"/>
                  <w:divBdr>
                    <w:top w:val="none" w:sz="0" w:space="0" w:color="auto"/>
                    <w:left w:val="none" w:sz="0" w:space="0" w:color="auto"/>
                    <w:bottom w:val="none" w:sz="0" w:space="0" w:color="auto"/>
                    <w:right w:val="none" w:sz="0" w:space="0" w:color="auto"/>
                  </w:divBdr>
                  <w:divsChild>
                    <w:div w:id="1776905455">
                      <w:marLeft w:val="0"/>
                      <w:marRight w:val="0"/>
                      <w:marTop w:val="0"/>
                      <w:marBottom w:val="0"/>
                      <w:divBdr>
                        <w:top w:val="none" w:sz="0" w:space="0" w:color="auto"/>
                        <w:left w:val="none" w:sz="0" w:space="0" w:color="auto"/>
                        <w:bottom w:val="none" w:sz="0" w:space="0" w:color="auto"/>
                        <w:right w:val="none" w:sz="0" w:space="0" w:color="auto"/>
                      </w:divBdr>
                      <w:divsChild>
                        <w:div w:id="411633657">
                          <w:marLeft w:val="0"/>
                          <w:marRight w:val="0"/>
                          <w:marTop w:val="0"/>
                          <w:marBottom w:val="0"/>
                          <w:divBdr>
                            <w:top w:val="none" w:sz="0" w:space="0" w:color="auto"/>
                            <w:left w:val="none" w:sz="0" w:space="0" w:color="auto"/>
                            <w:bottom w:val="none" w:sz="0" w:space="0" w:color="auto"/>
                            <w:right w:val="none" w:sz="0" w:space="0" w:color="auto"/>
                          </w:divBdr>
                        </w:div>
                        <w:div w:id="1792090907">
                          <w:marLeft w:val="0"/>
                          <w:marRight w:val="0"/>
                          <w:marTop w:val="0"/>
                          <w:marBottom w:val="0"/>
                          <w:divBdr>
                            <w:top w:val="none" w:sz="0" w:space="0" w:color="auto"/>
                            <w:left w:val="none" w:sz="0" w:space="0" w:color="auto"/>
                            <w:bottom w:val="none" w:sz="0" w:space="0" w:color="auto"/>
                            <w:right w:val="none" w:sz="0" w:space="0" w:color="auto"/>
                          </w:divBdr>
                        </w:div>
                        <w:div w:id="1443724775">
                          <w:marLeft w:val="0"/>
                          <w:marRight w:val="0"/>
                          <w:marTop w:val="0"/>
                          <w:marBottom w:val="0"/>
                          <w:divBdr>
                            <w:top w:val="none" w:sz="0" w:space="0" w:color="auto"/>
                            <w:left w:val="none" w:sz="0" w:space="0" w:color="auto"/>
                            <w:bottom w:val="none" w:sz="0" w:space="0" w:color="auto"/>
                            <w:right w:val="none" w:sz="0" w:space="0" w:color="auto"/>
                          </w:divBdr>
                        </w:div>
                        <w:div w:id="1131097143">
                          <w:marLeft w:val="0"/>
                          <w:marRight w:val="0"/>
                          <w:marTop w:val="0"/>
                          <w:marBottom w:val="0"/>
                          <w:divBdr>
                            <w:top w:val="none" w:sz="0" w:space="0" w:color="auto"/>
                            <w:left w:val="none" w:sz="0" w:space="0" w:color="auto"/>
                            <w:bottom w:val="none" w:sz="0" w:space="0" w:color="auto"/>
                            <w:right w:val="none" w:sz="0" w:space="0" w:color="auto"/>
                          </w:divBdr>
                        </w:div>
                        <w:div w:id="1231890309">
                          <w:marLeft w:val="0"/>
                          <w:marRight w:val="0"/>
                          <w:marTop w:val="0"/>
                          <w:marBottom w:val="0"/>
                          <w:divBdr>
                            <w:top w:val="none" w:sz="0" w:space="0" w:color="auto"/>
                            <w:left w:val="none" w:sz="0" w:space="0" w:color="auto"/>
                            <w:bottom w:val="none" w:sz="0" w:space="0" w:color="auto"/>
                            <w:right w:val="none" w:sz="0" w:space="0" w:color="auto"/>
                          </w:divBdr>
                        </w:div>
                        <w:div w:id="509300017">
                          <w:marLeft w:val="0"/>
                          <w:marRight w:val="0"/>
                          <w:marTop w:val="0"/>
                          <w:marBottom w:val="0"/>
                          <w:divBdr>
                            <w:top w:val="none" w:sz="0" w:space="0" w:color="auto"/>
                            <w:left w:val="none" w:sz="0" w:space="0" w:color="auto"/>
                            <w:bottom w:val="none" w:sz="0" w:space="0" w:color="auto"/>
                            <w:right w:val="none" w:sz="0" w:space="0" w:color="auto"/>
                          </w:divBdr>
                        </w:div>
                        <w:div w:id="1566911481">
                          <w:marLeft w:val="0"/>
                          <w:marRight w:val="0"/>
                          <w:marTop w:val="0"/>
                          <w:marBottom w:val="0"/>
                          <w:divBdr>
                            <w:top w:val="none" w:sz="0" w:space="0" w:color="auto"/>
                            <w:left w:val="none" w:sz="0" w:space="0" w:color="auto"/>
                            <w:bottom w:val="none" w:sz="0" w:space="0" w:color="auto"/>
                            <w:right w:val="none" w:sz="0" w:space="0" w:color="auto"/>
                          </w:divBdr>
                        </w:div>
                        <w:div w:id="1983583759">
                          <w:marLeft w:val="0"/>
                          <w:marRight w:val="0"/>
                          <w:marTop w:val="0"/>
                          <w:marBottom w:val="0"/>
                          <w:divBdr>
                            <w:top w:val="none" w:sz="0" w:space="0" w:color="auto"/>
                            <w:left w:val="none" w:sz="0" w:space="0" w:color="auto"/>
                            <w:bottom w:val="none" w:sz="0" w:space="0" w:color="auto"/>
                            <w:right w:val="none" w:sz="0" w:space="0" w:color="auto"/>
                          </w:divBdr>
                        </w:div>
                        <w:div w:id="1162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main?base=LAW;n=26303;fld=134;dst=100168" TargetMode="External"/><Relationship Id="rId18" Type="http://schemas.openxmlformats.org/officeDocument/2006/relationships/hyperlink" Target="http://pik.mosreg.ru"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1045;STP.ru" TargetMode="External"/><Relationship Id="rId17" Type="http://schemas.openxmlformats.org/officeDocument/2006/relationships/hyperlink" Target="consultantplus://offline/main?base=LAW;n=26303;fld=134;dst=100254" TargetMode="External"/><Relationship Id="rId2" Type="http://schemas.openxmlformats.org/officeDocument/2006/relationships/numbering" Target="numbering.xml"/><Relationship Id="rId16" Type="http://schemas.openxmlformats.org/officeDocument/2006/relationships/hyperlink" Target="consultantplus://offline/main?base=LAW;n=26303;fld=134;dst=10016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26303;fld=134;dst=100254" TargetMode="External"/><Relationship Id="rId5" Type="http://schemas.openxmlformats.org/officeDocument/2006/relationships/webSettings" Target="webSettings.xml"/><Relationship Id="rId15" Type="http://schemas.openxmlformats.org/officeDocument/2006/relationships/hyperlink" Target="file:///C:\Users\PRO\Desktop\&#1056;&#1077;&#1084;&#1086;&#1085;&#1090;%20&#1076;&#1086;&#1088;&#1086;&#1075;%20&#1082;%20&#1076;&#1086;&#1084;&#1072;&#1084;\&#1040;&#1044;%20&#1088;&#1077;&#1084;&#1086;&#1085;&#1090;%20&#1076;&#1086;&#1088;&#1086;&#1075;&#1080;%20&#1082;%20&#1078;&#1080;&#1083;&#1099;&#1084;%20&#1076;&#1086;&#1084;&#1072;&#1084;%20&#1091;&#1083;.%201-&#1072;&#1103;%20&#1057;&#1086;&#1074;&#1077;&#1090;&#1089;&#1082;&#1072;&#1103;.docx" TargetMode="External"/><Relationship Id="rId10" Type="http://schemas.openxmlformats.org/officeDocument/2006/relationships/hyperlink" Target="consultantplus://offline/main?base=LAW;n=26303;fld=134;dst=1001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hyperlink" Target="consultantplus://offline/main?base=LAW;n=26303;fld=134;dst=100254"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2B2295FEFE4E44A0FE56A2D36B2FEC"/>
        <w:category>
          <w:name w:val="Общие"/>
          <w:gallery w:val="placeholder"/>
        </w:category>
        <w:types>
          <w:type w:val="bbPlcHdr"/>
        </w:types>
        <w:behaviors>
          <w:behavior w:val="content"/>
        </w:behaviors>
        <w:guid w:val="{CC03BE30-AAAE-4371-A1F9-3247204EB792}"/>
      </w:docPartPr>
      <w:docPartBody>
        <w:p w:rsidR="00E61DE2" w:rsidRDefault="00D33305" w:rsidP="00D33305">
          <w:pPr>
            <w:pStyle w:val="1E2B2295FEFE4E44A0FE56A2D36B2FEC"/>
          </w:pPr>
          <w:r>
            <w:rPr>
              <w:rStyle w:val="a3"/>
              <w:rFonts w:hint="eastAsia"/>
            </w:rPr>
            <w:t>䀄㠄㰄㔄</w:t>
          </w:r>
        </w:p>
      </w:docPartBody>
    </w:docPart>
    <w:docPart>
      <w:docPartPr>
        <w:name w:val="A1AFB378166849048883C02FB51F0499"/>
        <w:category>
          <w:name w:val="Общие"/>
          <w:gallery w:val="placeholder"/>
        </w:category>
        <w:types>
          <w:type w:val="bbPlcHdr"/>
        </w:types>
        <w:behaviors>
          <w:behavior w:val="content"/>
        </w:behaviors>
        <w:guid w:val="{4068E5E5-5853-447E-B507-9B4B0107FC4B}"/>
      </w:docPartPr>
      <w:docPartBody>
        <w:p w:rsidR="00E61DE2" w:rsidRDefault="00D33305" w:rsidP="00D33305">
          <w:pPr>
            <w:pStyle w:val="A1AFB378166849048883C02FB51F0499"/>
          </w:pPr>
          <w:r w:rsidRPr="00972C52">
            <w:t>договор</w:t>
          </w:r>
          <w:r>
            <w:t>у</w:t>
          </w:r>
        </w:p>
      </w:docPartBody>
    </w:docPart>
    <w:docPart>
      <w:docPartPr>
        <w:name w:val="5C5621323E93442A8872F0E9FBB188D8"/>
        <w:category>
          <w:name w:val="Общие"/>
          <w:gallery w:val="placeholder"/>
        </w:category>
        <w:types>
          <w:type w:val="bbPlcHdr"/>
        </w:types>
        <w:behaviors>
          <w:behavior w:val="content"/>
        </w:behaviors>
        <w:guid w:val="{F58FA537-BF8F-45F1-932F-EADF28008B63}"/>
      </w:docPartPr>
      <w:docPartBody>
        <w:p w:rsidR="00E61DE2" w:rsidRDefault="00D33305" w:rsidP="00D33305">
          <w:pPr>
            <w:pStyle w:val="5C5621323E93442A8872F0E9FBB188D8"/>
          </w:pPr>
          <w:r w:rsidRPr="00D0532F">
            <w:t>.</w:t>
          </w:r>
          <w:r>
            <w:rPr>
              <w:lang w:val="en-US"/>
            </w:rPr>
            <w:t>paymentType</w:t>
          </w:r>
        </w:p>
      </w:docPartBody>
    </w:docPart>
    <w:docPart>
      <w:docPartPr>
        <w:name w:val="B3BE25EA3C764631BDA87CC1AC7B7E58"/>
        <w:category>
          <w:name w:val="Общие"/>
          <w:gallery w:val="placeholder"/>
        </w:category>
        <w:types>
          <w:type w:val="bbPlcHdr"/>
        </w:types>
        <w:behaviors>
          <w:behavior w:val="content"/>
        </w:behaviors>
        <w:guid w:val="{E5903B63-7F0B-4460-A525-38359C78F16B}"/>
      </w:docPartPr>
      <w:docPartBody>
        <w:p w:rsidR="00E61DE2" w:rsidRDefault="00D33305" w:rsidP="00D33305">
          <w:pPr>
            <w:pStyle w:val="B3BE25EA3C764631BDA87CC1AC7B7E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D769856BFA4F2CB93A272A4435F913"/>
        <w:category>
          <w:name w:val="Общие"/>
          <w:gallery w:val="placeholder"/>
        </w:category>
        <w:types>
          <w:type w:val="bbPlcHdr"/>
        </w:types>
        <w:behaviors>
          <w:behavior w:val="content"/>
        </w:behaviors>
        <w:guid w:val="{B9784C5C-E4FB-43F7-8508-5A6BD6602F45}"/>
      </w:docPartPr>
      <w:docPartBody>
        <w:p w:rsidR="00E61DE2" w:rsidRDefault="00D33305" w:rsidP="00D33305">
          <w:pPr>
            <w:pStyle w:val="FED769856BFA4F2CB93A272A4435F913"/>
          </w:pPr>
          <w:r w:rsidRPr="00C624C5">
            <w:rPr>
              <w:rStyle w:val="a3"/>
            </w:rPr>
            <w:t>Choose a building block.</w:t>
          </w:r>
        </w:p>
      </w:docPartBody>
    </w:docPart>
    <w:docPart>
      <w:docPartPr>
        <w:name w:val="115B1739DDB84EDEA7625CEA12138BF2"/>
        <w:category>
          <w:name w:val="Общие"/>
          <w:gallery w:val="placeholder"/>
        </w:category>
        <w:types>
          <w:type w:val="bbPlcHdr"/>
        </w:types>
        <w:behaviors>
          <w:behavior w:val="content"/>
        </w:behaviors>
        <w:guid w:val="{0688A7B7-318F-4BB3-87E7-A71CEB255421}"/>
      </w:docPartPr>
      <w:docPartBody>
        <w:p w:rsidR="00E61DE2" w:rsidRDefault="00D33305" w:rsidP="00D33305">
          <w:pPr>
            <w:pStyle w:val="115B1739DDB84EDEA7625CEA12138B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A5123B20B64FC1862CDA9623D627BF"/>
        <w:category>
          <w:name w:val="Общие"/>
          <w:gallery w:val="placeholder"/>
        </w:category>
        <w:types>
          <w:type w:val="bbPlcHdr"/>
        </w:types>
        <w:behaviors>
          <w:behavior w:val="content"/>
        </w:behaviors>
        <w:guid w:val="{BF05A4CA-8E44-478B-9266-31AD5058C5B4}"/>
      </w:docPartPr>
      <w:docPartBody>
        <w:p w:rsidR="00E61DE2" w:rsidRDefault="00D33305" w:rsidP="00D33305">
          <w:pPr>
            <w:pStyle w:val="9FA5123B20B64FC1862CDA9623D627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CBBE384774F979AEF7A87B0E1AD77"/>
        <w:category>
          <w:name w:val="Общие"/>
          <w:gallery w:val="placeholder"/>
        </w:category>
        <w:types>
          <w:type w:val="bbPlcHdr"/>
        </w:types>
        <w:behaviors>
          <w:behavior w:val="content"/>
        </w:behaviors>
        <w:guid w:val="{4535CB8B-4E1F-464F-A15F-E9CFA96343CC}"/>
      </w:docPartPr>
      <w:docPartBody>
        <w:p w:rsidR="00E61DE2" w:rsidRDefault="00D33305" w:rsidP="00D33305">
          <w:pPr>
            <w:pStyle w:val="11DCBBE384774F979AEF7A87B0E1AD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949515864144A78D308B18C506A6CA"/>
        <w:category>
          <w:name w:val="Общие"/>
          <w:gallery w:val="placeholder"/>
        </w:category>
        <w:types>
          <w:type w:val="bbPlcHdr"/>
        </w:types>
        <w:behaviors>
          <w:behavior w:val="content"/>
        </w:behaviors>
        <w:guid w:val="{36854ECB-7B97-4E18-9881-9E237DB16994}"/>
      </w:docPartPr>
      <w:docPartBody>
        <w:p w:rsidR="00E61DE2" w:rsidRDefault="00D33305" w:rsidP="00D33305">
          <w:pPr>
            <w:pStyle w:val="57949515864144A78D308B18C506A6CA"/>
          </w:pPr>
          <w:r w:rsidRPr="00EA042D">
            <w:rPr>
              <w:rStyle w:val="a3"/>
            </w:rPr>
            <w:t>Choose a building block.</w:t>
          </w:r>
        </w:p>
      </w:docPartBody>
    </w:docPart>
    <w:docPart>
      <w:docPartPr>
        <w:name w:val="F2319A465E3E4DF893A78C45AA78FB06"/>
        <w:category>
          <w:name w:val="Общие"/>
          <w:gallery w:val="placeholder"/>
        </w:category>
        <w:types>
          <w:type w:val="bbPlcHdr"/>
        </w:types>
        <w:behaviors>
          <w:behavior w:val="content"/>
        </w:behaviors>
        <w:guid w:val="{28D06C35-4D27-4D23-93FB-01FFA7FC119D}"/>
      </w:docPartPr>
      <w:docPartBody>
        <w:p w:rsidR="00E61DE2" w:rsidRDefault="00D33305" w:rsidP="00D33305">
          <w:pPr>
            <w:pStyle w:val="F2319A465E3E4DF893A78C45AA78F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B6DFB65B140189947C13B7AD8BA5E"/>
        <w:category>
          <w:name w:val="Общие"/>
          <w:gallery w:val="placeholder"/>
        </w:category>
        <w:types>
          <w:type w:val="bbPlcHdr"/>
        </w:types>
        <w:behaviors>
          <w:behavior w:val="content"/>
        </w:behaviors>
        <w:guid w:val="{74C53AAA-FC30-4FD3-ACC0-F88A5BF1227F}"/>
      </w:docPartPr>
      <w:docPartBody>
        <w:p w:rsidR="00E61DE2" w:rsidRDefault="00D33305" w:rsidP="00D33305">
          <w:pPr>
            <w:pStyle w:val="A80B6DFB65B140189947C13B7AD8BA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2552A6A041399261B48553BAEA21"/>
        <w:category>
          <w:name w:val="Общие"/>
          <w:gallery w:val="placeholder"/>
        </w:category>
        <w:types>
          <w:type w:val="bbPlcHdr"/>
        </w:types>
        <w:behaviors>
          <w:behavior w:val="content"/>
        </w:behaviors>
        <w:guid w:val="{68298518-4976-4175-B60C-E792249A9765}"/>
      </w:docPartPr>
      <w:docPartBody>
        <w:p w:rsidR="00E61DE2" w:rsidRDefault="00D33305" w:rsidP="00D33305">
          <w:pPr>
            <w:pStyle w:val="EBCF2552A6A041399261B48553BAEA21"/>
          </w:pPr>
          <w:r>
            <w:rPr>
              <w:rStyle w:val="a3"/>
              <w:rFonts w:hint="eastAsia"/>
            </w:rPr>
            <w:t>䀄㠄㰄㔄</w:t>
          </w:r>
        </w:p>
      </w:docPartBody>
    </w:docPart>
    <w:docPart>
      <w:docPartPr>
        <w:name w:val="D56AD22E0DF74FFC936A4CBFFA7AE043"/>
        <w:category>
          <w:name w:val="Общие"/>
          <w:gallery w:val="placeholder"/>
        </w:category>
        <w:types>
          <w:type w:val="bbPlcHdr"/>
        </w:types>
        <w:behaviors>
          <w:behavior w:val="content"/>
        </w:behaviors>
        <w:guid w:val="{AEEC113C-13E9-48F5-9B8B-51A646B47617}"/>
      </w:docPartPr>
      <w:docPartBody>
        <w:p w:rsidR="00E61DE2" w:rsidRDefault="00D33305" w:rsidP="00D33305">
          <w:pPr>
            <w:pStyle w:val="D56AD22E0DF74FFC936A4CBFFA7AE043"/>
          </w:pPr>
          <w:r>
            <w:rPr>
              <w:rStyle w:val="a3"/>
              <w:rFonts w:hint="eastAsia"/>
            </w:rPr>
            <w:t>䀄㠄㰄㔄</w:t>
          </w:r>
        </w:p>
      </w:docPartBody>
    </w:docPart>
    <w:docPart>
      <w:docPartPr>
        <w:name w:val="BD67675239484F9C87426D5554824C71"/>
        <w:category>
          <w:name w:val="Общие"/>
          <w:gallery w:val="placeholder"/>
        </w:category>
        <w:types>
          <w:type w:val="bbPlcHdr"/>
        </w:types>
        <w:behaviors>
          <w:behavior w:val="content"/>
        </w:behaviors>
        <w:guid w:val="{9F315E78-7F58-4332-85F9-76D534BEFBA9}"/>
      </w:docPartPr>
      <w:docPartBody>
        <w:p w:rsidR="00E61DE2" w:rsidRDefault="00D33305" w:rsidP="00D33305">
          <w:pPr>
            <w:pStyle w:val="BD67675239484F9C87426D5554824C71"/>
          </w:pPr>
          <w:r>
            <w:rPr>
              <w:rStyle w:val="a3"/>
              <w:rFonts w:hint="eastAsia"/>
            </w:rPr>
            <w:t>䀄㠄㰄㔄</w:t>
          </w:r>
        </w:p>
      </w:docPartBody>
    </w:docPart>
    <w:docPart>
      <w:docPartPr>
        <w:name w:val="AD52365D23DF44D1B057ADF15C069B25"/>
        <w:category>
          <w:name w:val="Общие"/>
          <w:gallery w:val="placeholder"/>
        </w:category>
        <w:types>
          <w:type w:val="bbPlcHdr"/>
        </w:types>
        <w:behaviors>
          <w:behavior w:val="content"/>
        </w:behaviors>
        <w:guid w:val="{57EF3262-85A1-4A0E-9E58-A985E119F275}"/>
      </w:docPartPr>
      <w:docPartBody>
        <w:p w:rsidR="00E61DE2" w:rsidRDefault="00D33305" w:rsidP="00D33305">
          <w:pPr>
            <w:pStyle w:val="AD52365D23DF44D1B057ADF15C069B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833A3FC9A484DAE88F3B773195B36"/>
        <w:category>
          <w:name w:val="Общие"/>
          <w:gallery w:val="placeholder"/>
        </w:category>
        <w:types>
          <w:type w:val="bbPlcHdr"/>
        </w:types>
        <w:behaviors>
          <w:behavior w:val="content"/>
        </w:behaviors>
        <w:guid w:val="{55DA20EC-318E-4A79-82DA-689F95264936}"/>
      </w:docPartPr>
      <w:docPartBody>
        <w:p w:rsidR="00E61DE2" w:rsidRDefault="00D33305" w:rsidP="00D33305">
          <w:pPr>
            <w:pStyle w:val="BC8833A3FC9A484DAE88F3B773195B36"/>
          </w:pPr>
          <w:r w:rsidRPr="00414208">
            <w:rPr>
              <w:rStyle w:val="a3"/>
            </w:rPr>
            <w:t>Choose a building block.</w:t>
          </w:r>
        </w:p>
      </w:docPartBody>
    </w:docPart>
    <w:docPart>
      <w:docPartPr>
        <w:name w:val="49D70435FF2E42AAB4F11F7A8441D7E1"/>
        <w:category>
          <w:name w:val="Общие"/>
          <w:gallery w:val="placeholder"/>
        </w:category>
        <w:types>
          <w:type w:val="bbPlcHdr"/>
        </w:types>
        <w:behaviors>
          <w:behavior w:val="content"/>
        </w:behaviors>
        <w:guid w:val="{C29366B1-8486-48B2-AC37-5958F549C741}"/>
      </w:docPartPr>
      <w:docPartBody>
        <w:p w:rsidR="00E61DE2" w:rsidRDefault="00D33305" w:rsidP="00D33305">
          <w:pPr>
            <w:pStyle w:val="49D70435FF2E42AAB4F11F7A8441D7E1"/>
          </w:pPr>
          <w:r>
            <w:rPr>
              <w:rStyle w:val="a3"/>
              <w:rFonts w:hint="eastAsia"/>
            </w:rPr>
            <w:t>䀄㠄㰄㔄</w:t>
          </w:r>
        </w:p>
      </w:docPartBody>
    </w:docPart>
    <w:docPart>
      <w:docPartPr>
        <w:name w:val="C331C5B085EF4A4AB28252325DE034A8"/>
        <w:category>
          <w:name w:val="Общие"/>
          <w:gallery w:val="placeholder"/>
        </w:category>
        <w:types>
          <w:type w:val="bbPlcHdr"/>
        </w:types>
        <w:behaviors>
          <w:behavior w:val="content"/>
        </w:behaviors>
        <w:guid w:val="{2838F86D-D700-4905-8038-3C2442EE75F0}"/>
      </w:docPartPr>
      <w:docPartBody>
        <w:p w:rsidR="00E61DE2" w:rsidRDefault="00D33305" w:rsidP="00D33305">
          <w:pPr>
            <w:pStyle w:val="C331C5B085EF4A4AB28252325DE034A8"/>
          </w:pPr>
          <w:r>
            <w:rPr>
              <w:rStyle w:val="a3"/>
              <w:rFonts w:hint="eastAsia"/>
            </w:rPr>
            <w:t>䀄㠄㰄㔄</w:t>
          </w:r>
        </w:p>
      </w:docPartBody>
    </w:docPart>
    <w:docPart>
      <w:docPartPr>
        <w:name w:val="1D3C8B46E38F4419858BAEB55165607E"/>
        <w:category>
          <w:name w:val="Общие"/>
          <w:gallery w:val="placeholder"/>
        </w:category>
        <w:types>
          <w:type w:val="bbPlcHdr"/>
        </w:types>
        <w:behaviors>
          <w:behavior w:val="content"/>
        </w:behaviors>
        <w:guid w:val="{69A23C0C-4DEE-4AF9-BDC8-CAED8A781DF5}"/>
      </w:docPartPr>
      <w:docPartBody>
        <w:p w:rsidR="00E61DE2" w:rsidRDefault="00D33305" w:rsidP="00D33305">
          <w:pPr>
            <w:pStyle w:val="1D3C8B46E38F4419858BAEB5516560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15CC7B2E204523A6328AAF1C1EE271"/>
        <w:category>
          <w:name w:val="Общие"/>
          <w:gallery w:val="placeholder"/>
        </w:category>
        <w:types>
          <w:type w:val="bbPlcHdr"/>
        </w:types>
        <w:behaviors>
          <w:behavior w:val="content"/>
        </w:behaviors>
        <w:guid w:val="{A4392E9E-10E0-40F8-8AF4-0DECA9959F13}"/>
      </w:docPartPr>
      <w:docPartBody>
        <w:p w:rsidR="00E61DE2" w:rsidRDefault="00D33305" w:rsidP="00D33305">
          <w:pPr>
            <w:pStyle w:val="7615CC7B2E204523A6328AAF1C1EE2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CD23AEC04AA0A67ADCDF411E7DD4"/>
        <w:category>
          <w:name w:val="Общие"/>
          <w:gallery w:val="placeholder"/>
        </w:category>
        <w:types>
          <w:type w:val="bbPlcHdr"/>
        </w:types>
        <w:behaviors>
          <w:behavior w:val="content"/>
        </w:behaviors>
        <w:guid w:val="{69DE8842-4E11-40FE-A85B-DDD829BA22C6}"/>
      </w:docPartPr>
      <w:docPartBody>
        <w:p w:rsidR="00E61DE2" w:rsidRDefault="00D33305" w:rsidP="00D33305">
          <w:pPr>
            <w:pStyle w:val="1EBFCD23AEC04AA0A67ADCDF411E7D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DE1E524A54D36AE8D4FEA0957611C"/>
        <w:category>
          <w:name w:val="Общие"/>
          <w:gallery w:val="placeholder"/>
        </w:category>
        <w:types>
          <w:type w:val="bbPlcHdr"/>
        </w:types>
        <w:behaviors>
          <w:behavior w:val="content"/>
        </w:behaviors>
        <w:guid w:val="{EDFE0D2A-5C2A-43F6-A130-89590139C4B6}"/>
      </w:docPartPr>
      <w:docPartBody>
        <w:p w:rsidR="00E61DE2" w:rsidRDefault="00D33305" w:rsidP="00D33305">
          <w:pPr>
            <w:pStyle w:val="3C6DE1E524A54D36AE8D4FEA0957611C"/>
          </w:pPr>
          <w:r w:rsidRPr="00972C52">
            <w:t>договора</w:t>
          </w:r>
        </w:p>
      </w:docPartBody>
    </w:docPart>
    <w:docPart>
      <w:docPartPr>
        <w:name w:val="4BF849CABB5B4639BED137A67024B5E9"/>
        <w:category>
          <w:name w:val="Общие"/>
          <w:gallery w:val="placeholder"/>
        </w:category>
        <w:types>
          <w:type w:val="bbPlcHdr"/>
        </w:types>
        <w:behaviors>
          <w:behavior w:val="content"/>
        </w:behaviors>
        <w:guid w:val="{49611AD1-0F34-43D6-BAB4-7AFECF79E5F9}"/>
      </w:docPartPr>
      <w:docPartBody>
        <w:p w:rsidR="00E61DE2" w:rsidRDefault="00D33305" w:rsidP="00D33305">
          <w:pPr>
            <w:pStyle w:val="4BF849CABB5B4639BED137A67024B5E9"/>
          </w:pPr>
          <w:r>
            <w:rPr>
              <w:rStyle w:val="a3"/>
              <w:rFonts w:ascii="SimSun" w:eastAsia="SimSun" w:hAnsi="SimSun" w:cs="SimSun" w:hint="eastAsia"/>
            </w:rPr>
            <w:t>䀄㠄㰄㔄</w:t>
          </w:r>
        </w:p>
      </w:docPartBody>
    </w:docPart>
    <w:docPart>
      <w:docPartPr>
        <w:name w:val="87DA7FD92D55407B835D3EC611939AC6"/>
        <w:category>
          <w:name w:val="Общие"/>
          <w:gallery w:val="placeholder"/>
        </w:category>
        <w:types>
          <w:type w:val="bbPlcHdr"/>
        </w:types>
        <w:behaviors>
          <w:behavior w:val="content"/>
        </w:behaviors>
        <w:guid w:val="{55FA756D-CC18-4255-8F1B-D71612919325}"/>
      </w:docPartPr>
      <w:docPartBody>
        <w:p w:rsidR="00E61DE2" w:rsidRDefault="00D33305" w:rsidP="00D33305">
          <w:pPr>
            <w:pStyle w:val="87DA7FD92D55407B835D3EC611939AC6"/>
          </w:pPr>
          <w:r>
            <w:rPr>
              <w:rStyle w:val="a3"/>
              <w:rFonts w:ascii="SimSun" w:eastAsia="SimSun" w:hAnsi="SimSun" w:cs="SimSun" w:hint="eastAsia"/>
            </w:rPr>
            <w:t>䀄㠄㰄㔄</w:t>
          </w:r>
        </w:p>
      </w:docPartBody>
    </w:docPart>
    <w:docPart>
      <w:docPartPr>
        <w:name w:val="B31FE57AEB3E4670ABBB6D8CB4827F40"/>
        <w:category>
          <w:name w:val="Общие"/>
          <w:gallery w:val="placeholder"/>
        </w:category>
        <w:types>
          <w:type w:val="bbPlcHdr"/>
        </w:types>
        <w:behaviors>
          <w:behavior w:val="content"/>
        </w:behaviors>
        <w:guid w:val="{423F4AF3-02E3-42F8-86D9-BB93CA0424DE}"/>
      </w:docPartPr>
      <w:docPartBody>
        <w:p w:rsidR="00E61DE2" w:rsidRDefault="00D33305" w:rsidP="00D33305">
          <w:pPr>
            <w:pStyle w:val="B31FE57AEB3E4670ABBB6D8CB4827F40"/>
          </w:pPr>
          <w:r>
            <w:rPr>
              <w:rStyle w:val="a3"/>
              <w:rFonts w:ascii="SimSun" w:eastAsia="SimSun" w:hAnsi="SimSun" w:cs="SimSun" w:hint="eastAsia"/>
            </w:rPr>
            <w:t>䀄㠄㰄㔄</w:t>
          </w:r>
        </w:p>
      </w:docPartBody>
    </w:docPart>
    <w:docPart>
      <w:docPartPr>
        <w:name w:val="DE64C1CBFB96468FAE7360DA01F135F6"/>
        <w:category>
          <w:name w:val="Общие"/>
          <w:gallery w:val="placeholder"/>
        </w:category>
        <w:types>
          <w:type w:val="bbPlcHdr"/>
        </w:types>
        <w:behaviors>
          <w:behavior w:val="content"/>
        </w:behaviors>
        <w:guid w:val="{D5C5B6E4-7956-475C-8789-E7FAF5B6AA9B}"/>
      </w:docPartPr>
      <w:docPartBody>
        <w:p w:rsidR="00E61DE2" w:rsidRDefault="00D33305" w:rsidP="00D33305">
          <w:pPr>
            <w:pStyle w:val="DE64C1CBFB96468FAE7360DA01F135F6"/>
          </w:pPr>
          <w:r>
            <w:rPr>
              <w:rStyle w:val="a3"/>
              <w:rFonts w:ascii="SimSun" w:eastAsia="SimSun" w:hAnsi="SimSun" w:cs="SimSun" w:hint="eastAsia"/>
            </w:rPr>
            <w:t>䀄㠄㰄㔄</w:t>
          </w:r>
        </w:p>
      </w:docPartBody>
    </w:docPart>
    <w:docPart>
      <w:docPartPr>
        <w:name w:val="DCFEB78A81624D99A0577D0F83687703"/>
        <w:category>
          <w:name w:val="Общие"/>
          <w:gallery w:val="placeholder"/>
        </w:category>
        <w:types>
          <w:type w:val="bbPlcHdr"/>
        </w:types>
        <w:behaviors>
          <w:behavior w:val="content"/>
        </w:behaviors>
        <w:guid w:val="{120DECFA-C2CE-46A6-8FA0-7F6DE627005C}"/>
      </w:docPartPr>
      <w:docPartBody>
        <w:p w:rsidR="00E61DE2" w:rsidRDefault="00D33305" w:rsidP="00D33305">
          <w:pPr>
            <w:pStyle w:val="DCFEB78A81624D99A0577D0F83687703"/>
          </w:pPr>
          <w:r>
            <w:rPr>
              <w:rStyle w:val="a3"/>
              <w:rFonts w:ascii="SimSun" w:eastAsia="SimSun" w:hAnsi="SimSun" w:cs="SimSun" w:hint="eastAsia"/>
            </w:rPr>
            <w:t>䀄㠄㰄㔄</w:t>
          </w:r>
        </w:p>
      </w:docPartBody>
    </w:docPart>
    <w:docPart>
      <w:docPartPr>
        <w:name w:val="6232A663081D4A1C96916FC4FE625EEF"/>
        <w:category>
          <w:name w:val="Общие"/>
          <w:gallery w:val="placeholder"/>
        </w:category>
        <w:types>
          <w:type w:val="bbPlcHdr"/>
        </w:types>
        <w:behaviors>
          <w:behavior w:val="content"/>
        </w:behaviors>
        <w:guid w:val="{0A2B688D-9D6B-452B-91E4-55CA1DD37108}"/>
      </w:docPartPr>
      <w:docPartBody>
        <w:p w:rsidR="00E61DE2" w:rsidRDefault="00D33305" w:rsidP="00D33305">
          <w:pPr>
            <w:pStyle w:val="6232A663081D4A1C96916FC4FE625EEF"/>
          </w:pPr>
          <w:r>
            <w:rPr>
              <w:rStyle w:val="a3"/>
              <w:rFonts w:ascii="SimSun" w:eastAsia="SimSun" w:hAnsi="SimSun" w:cs="SimSun" w:hint="eastAsia"/>
            </w:rPr>
            <w:t>䀄㠄㰄㔄</w:t>
          </w:r>
        </w:p>
      </w:docPartBody>
    </w:docPart>
    <w:docPart>
      <w:docPartPr>
        <w:name w:val="6A1A16F569C749728625309F43F6BD55"/>
        <w:category>
          <w:name w:val="Общие"/>
          <w:gallery w:val="placeholder"/>
        </w:category>
        <w:types>
          <w:type w:val="bbPlcHdr"/>
        </w:types>
        <w:behaviors>
          <w:behavior w:val="content"/>
        </w:behaviors>
        <w:guid w:val="{7BBC81CC-14F1-4365-887F-1042538A465E}"/>
      </w:docPartPr>
      <w:docPartBody>
        <w:p w:rsidR="00E61DE2" w:rsidRDefault="00D33305" w:rsidP="00D33305">
          <w:pPr>
            <w:pStyle w:val="6A1A16F569C749728625309F43F6BD55"/>
          </w:pPr>
          <w:r>
            <w:rPr>
              <w:rStyle w:val="a3"/>
              <w:rFonts w:ascii="SimSun" w:eastAsia="SimSun" w:hAnsi="SimSun" w:cs="SimSun" w:hint="eastAsia"/>
            </w:rPr>
            <w:t>䀄㠄㰄㔄</w:t>
          </w:r>
        </w:p>
      </w:docPartBody>
    </w:docPart>
    <w:docPart>
      <w:docPartPr>
        <w:name w:val="5436F4FF32884CBCA23A23CD5D8DA6B6"/>
        <w:category>
          <w:name w:val="Общие"/>
          <w:gallery w:val="placeholder"/>
        </w:category>
        <w:types>
          <w:type w:val="bbPlcHdr"/>
        </w:types>
        <w:behaviors>
          <w:behavior w:val="content"/>
        </w:behaviors>
        <w:guid w:val="{F87B2373-13C1-42F9-A57E-52B79E17A3EA}"/>
      </w:docPartPr>
      <w:docPartBody>
        <w:p w:rsidR="00E61DE2" w:rsidRDefault="00D33305" w:rsidP="00D33305">
          <w:pPr>
            <w:pStyle w:val="5436F4FF32884CBCA23A23CD5D8DA6B6"/>
          </w:pPr>
          <w:r>
            <w:rPr>
              <w:rStyle w:val="a3"/>
              <w:rFonts w:ascii="SimSun" w:eastAsia="SimSun" w:hAnsi="SimSun" w:cs="SimSun" w:hint="eastAsia"/>
            </w:rPr>
            <w:t>䀄㠄㰄㔄</w:t>
          </w:r>
        </w:p>
      </w:docPartBody>
    </w:docPart>
    <w:docPart>
      <w:docPartPr>
        <w:name w:val="795C08B6096C4FD1B0D3272719820C85"/>
        <w:category>
          <w:name w:val="Общие"/>
          <w:gallery w:val="placeholder"/>
        </w:category>
        <w:types>
          <w:type w:val="bbPlcHdr"/>
        </w:types>
        <w:behaviors>
          <w:behavior w:val="content"/>
        </w:behaviors>
        <w:guid w:val="{E16884AE-C6FB-40AC-BA4E-F0CC88E49EF2}"/>
      </w:docPartPr>
      <w:docPartBody>
        <w:p w:rsidR="00E61DE2" w:rsidRDefault="00D33305" w:rsidP="00D33305">
          <w:pPr>
            <w:pStyle w:val="795C08B6096C4FD1B0D3272719820C85"/>
          </w:pPr>
          <w:r>
            <w:rPr>
              <w:rStyle w:val="a3"/>
              <w:rFonts w:hint="eastAsia"/>
            </w:rPr>
            <w:t>䀄㠄㰄㔄</w:t>
          </w:r>
        </w:p>
      </w:docPartBody>
    </w:docPart>
    <w:docPart>
      <w:docPartPr>
        <w:name w:val="5BFCDA29D5A7433A8DD60DA6683CC977"/>
        <w:category>
          <w:name w:val="Общие"/>
          <w:gallery w:val="placeholder"/>
        </w:category>
        <w:types>
          <w:type w:val="bbPlcHdr"/>
        </w:types>
        <w:behaviors>
          <w:behavior w:val="content"/>
        </w:behaviors>
        <w:guid w:val="{4490844E-FA14-4752-8085-94B98913D419}"/>
      </w:docPartPr>
      <w:docPartBody>
        <w:p w:rsidR="00E61DE2" w:rsidRDefault="00D33305" w:rsidP="00D33305">
          <w:pPr>
            <w:pStyle w:val="5BFCDA29D5A7433A8DD60DA6683CC977"/>
          </w:pPr>
          <w:r w:rsidRPr="00972C52">
            <w:t>договор</w:t>
          </w:r>
          <w:r>
            <w:t>у</w:t>
          </w:r>
        </w:p>
      </w:docPartBody>
    </w:docPart>
    <w:docPart>
      <w:docPartPr>
        <w:name w:val="2F781AEEB1284728842467820B7470EA"/>
        <w:category>
          <w:name w:val="Общие"/>
          <w:gallery w:val="placeholder"/>
        </w:category>
        <w:types>
          <w:type w:val="bbPlcHdr"/>
        </w:types>
        <w:behaviors>
          <w:behavior w:val="content"/>
        </w:behaviors>
        <w:guid w:val="{2B021558-B652-4649-ADC6-02A9B3634238}"/>
      </w:docPartPr>
      <w:docPartBody>
        <w:p w:rsidR="00E61DE2" w:rsidRDefault="00D33305" w:rsidP="00D33305">
          <w:pPr>
            <w:pStyle w:val="2F781AEEB1284728842467820B7470EA"/>
          </w:pPr>
          <w:r w:rsidRPr="00961EB3">
            <w:rPr>
              <w:rStyle w:val="a3"/>
            </w:rPr>
            <w:t>Choose a building block.</w:t>
          </w:r>
        </w:p>
      </w:docPartBody>
    </w:docPart>
    <w:docPart>
      <w:docPartPr>
        <w:name w:val="E3FA78063FD141AA9C99B8F93763424C"/>
        <w:category>
          <w:name w:val="Общие"/>
          <w:gallery w:val="placeholder"/>
        </w:category>
        <w:types>
          <w:type w:val="bbPlcHdr"/>
        </w:types>
        <w:behaviors>
          <w:behavior w:val="content"/>
        </w:behaviors>
        <w:guid w:val="{BECF72F3-BBFE-4FCC-BC80-5421C288B248}"/>
      </w:docPartPr>
      <w:docPartBody>
        <w:p w:rsidR="00E61DE2" w:rsidRDefault="00D33305" w:rsidP="00D33305">
          <w:pPr>
            <w:pStyle w:val="E3FA78063FD141AA9C99B8F93763424C"/>
          </w:pPr>
          <w:r w:rsidRPr="00B20A97">
            <w:rPr>
              <w:lang w:val="en-US"/>
            </w:rPr>
            <w:t>Обязательства по выполнению работ</w:t>
          </w:r>
        </w:p>
      </w:docPartBody>
    </w:docPart>
    <w:docPart>
      <w:docPartPr>
        <w:name w:val="968F389B33E645F6BC369A66212A372A"/>
        <w:category>
          <w:name w:val="Общие"/>
          <w:gallery w:val="placeholder"/>
        </w:category>
        <w:types>
          <w:type w:val="bbPlcHdr"/>
        </w:types>
        <w:behaviors>
          <w:behavior w:val="content"/>
        </w:behaviors>
        <w:guid w:val="{F6A58B68-8799-42D7-B022-8619788F2FA6}"/>
      </w:docPartPr>
      <w:docPartBody>
        <w:p w:rsidR="00E61DE2" w:rsidRDefault="00D33305" w:rsidP="00D33305">
          <w:pPr>
            <w:pStyle w:val="968F389B33E645F6BC369A66212A3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5F31D74FDD454B927BB6F60D64AA87"/>
        <w:category>
          <w:name w:val="Общие"/>
          <w:gallery w:val="placeholder"/>
        </w:category>
        <w:types>
          <w:type w:val="bbPlcHdr"/>
        </w:types>
        <w:behaviors>
          <w:behavior w:val="content"/>
        </w:behaviors>
        <w:guid w:val="{71376896-987D-4B6D-BFAA-007ED9B18E8A}"/>
      </w:docPartPr>
      <w:docPartBody>
        <w:p w:rsidR="00E61DE2" w:rsidRDefault="00D33305" w:rsidP="00D33305">
          <w:pPr>
            <w:pStyle w:val="785F31D74FDD454B927BB6F60D64AA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0DAF879EC4CCABF2CAB6C006812D0"/>
        <w:category>
          <w:name w:val="Общие"/>
          <w:gallery w:val="placeholder"/>
        </w:category>
        <w:types>
          <w:type w:val="bbPlcHdr"/>
        </w:types>
        <w:behaviors>
          <w:behavior w:val="content"/>
        </w:behaviors>
        <w:guid w:val="{FFE79E7C-7A88-42C4-972F-CC320DADF3DD}"/>
      </w:docPartPr>
      <w:docPartBody>
        <w:p w:rsidR="00E61DE2" w:rsidRDefault="00D33305" w:rsidP="00D33305">
          <w:pPr>
            <w:pStyle w:val="BE80DAF879EC4CCABF2CAB6C006812D0"/>
          </w:pPr>
          <w:r>
            <w:rPr>
              <w:rStyle w:val="a3"/>
              <w:rFonts w:ascii="SimSun" w:eastAsia="SimSun" w:hAnsi="SimSun" w:cs="SimSun" w:hint="eastAsia"/>
            </w:rPr>
            <w:t>䀄㠄㰄㔄</w:t>
          </w:r>
        </w:p>
      </w:docPartBody>
    </w:docPart>
    <w:docPart>
      <w:docPartPr>
        <w:name w:val="553E610F75B74F0DA1FD8632054F574D"/>
        <w:category>
          <w:name w:val="Общие"/>
          <w:gallery w:val="placeholder"/>
        </w:category>
        <w:types>
          <w:type w:val="bbPlcHdr"/>
        </w:types>
        <w:behaviors>
          <w:behavior w:val="content"/>
        </w:behaviors>
        <w:guid w:val="{02FB894E-1B24-46D1-BC94-C847F206DAED}"/>
      </w:docPartPr>
      <w:docPartBody>
        <w:p w:rsidR="00E61DE2" w:rsidRDefault="00D33305" w:rsidP="00D33305">
          <w:pPr>
            <w:pStyle w:val="553E610F75B74F0DA1FD8632054F574D"/>
          </w:pPr>
          <w:r>
            <w:rPr>
              <w:rStyle w:val="a3"/>
              <w:rFonts w:ascii="SimSun" w:eastAsia="SimSun" w:hAnsi="SimSun" w:cs="SimSun" w:hint="eastAsia"/>
            </w:rPr>
            <w:t>䀄㠄㰄㔄</w:t>
          </w:r>
        </w:p>
      </w:docPartBody>
    </w:docPart>
    <w:docPart>
      <w:docPartPr>
        <w:name w:val="9B8D127DDEF742E7AFAC460DD9DB9103"/>
        <w:category>
          <w:name w:val="Общие"/>
          <w:gallery w:val="placeholder"/>
        </w:category>
        <w:types>
          <w:type w:val="bbPlcHdr"/>
        </w:types>
        <w:behaviors>
          <w:behavior w:val="content"/>
        </w:behaviors>
        <w:guid w:val="{086823FE-6A60-4FE4-BB27-99ADB23F8668}"/>
      </w:docPartPr>
      <w:docPartBody>
        <w:p w:rsidR="00E61DE2" w:rsidRDefault="00D33305" w:rsidP="00D33305">
          <w:pPr>
            <w:pStyle w:val="9B8D127DDEF742E7AFAC460DD9DB9103"/>
          </w:pPr>
          <w:r>
            <w:rPr>
              <w:rStyle w:val="a3"/>
              <w:rFonts w:ascii="SimSun" w:eastAsia="SimSun" w:hAnsi="SimSun" w:cs="SimSun" w:hint="eastAsia"/>
            </w:rPr>
            <w:t>䀄㠄㰄㔄</w:t>
          </w:r>
        </w:p>
      </w:docPartBody>
    </w:docPart>
    <w:docPart>
      <w:docPartPr>
        <w:name w:val="05C6A4116AEF4B1E894EA4B4B9F6291D"/>
        <w:category>
          <w:name w:val="Общие"/>
          <w:gallery w:val="placeholder"/>
        </w:category>
        <w:types>
          <w:type w:val="bbPlcHdr"/>
        </w:types>
        <w:behaviors>
          <w:behavior w:val="content"/>
        </w:behaviors>
        <w:guid w:val="{035B759B-2A2E-4DB0-A085-845E3DA59918}"/>
      </w:docPartPr>
      <w:docPartBody>
        <w:p w:rsidR="00E61DE2" w:rsidRDefault="00D33305" w:rsidP="00D33305">
          <w:pPr>
            <w:pStyle w:val="05C6A4116AEF4B1E894EA4B4B9F6291D"/>
          </w:pPr>
          <w:r>
            <w:rPr>
              <w:rStyle w:val="a3"/>
              <w:rFonts w:ascii="SimSun" w:eastAsia="SimSun" w:hAnsi="SimSun" w:cs="SimSun" w:hint="eastAsia"/>
            </w:rPr>
            <w:t>䀄㠄㰄㔄</w:t>
          </w:r>
        </w:p>
      </w:docPartBody>
    </w:docPart>
    <w:docPart>
      <w:docPartPr>
        <w:name w:val="F64E76DF31E94F79B44CC4ECE25DFA66"/>
        <w:category>
          <w:name w:val="Общие"/>
          <w:gallery w:val="placeholder"/>
        </w:category>
        <w:types>
          <w:type w:val="bbPlcHdr"/>
        </w:types>
        <w:behaviors>
          <w:behavior w:val="content"/>
        </w:behaviors>
        <w:guid w:val="{F9CBBF2C-B868-462A-A248-2ED46E3663D7}"/>
      </w:docPartPr>
      <w:docPartBody>
        <w:p w:rsidR="00E61DE2" w:rsidRDefault="00D33305" w:rsidP="00D33305">
          <w:pPr>
            <w:pStyle w:val="F64E76DF31E94F79B44CC4ECE25DFA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B64AD897B04E23A641CE15AB255C38"/>
        <w:category>
          <w:name w:val="Общие"/>
          <w:gallery w:val="placeholder"/>
        </w:category>
        <w:types>
          <w:type w:val="bbPlcHdr"/>
        </w:types>
        <w:behaviors>
          <w:behavior w:val="content"/>
        </w:behaviors>
        <w:guid w:val="{5A32447D-8D6B-4A06-8D3E-7CB65BADC3BB}"/>
      </w:docPartPr>
      <w:docPartBody>
        <w:p w:rsidR="00E61DE2" w:rsidRDefault="00D33305" w:rsidP="00D33305">
          <w:pPr>
            <w:pStyle w:val="30B64AD897B04E23A641CE15AB255C38"/>
          </w:pPr>
          <w:r>
            <w:rPr>
              <w:rStyle w:val="a3"/>
              <w:rFonts w:ascii="SimSun" w:eastAsia="SimSun" w:hAnsi="SimSun" w:cs="SimSun" w:hint="eastAsia"/>
            </w:rPr>
            <w:t>䀄㠄㰄㔄</w:t>
          </w:r>
        </w:p>
      </w:docPartBody>
    </w:docPart>
    <w:docPart>
      <w:docPartPr>
        <w:name w:val="E29EB23658724E4B9DF5366D631C747B"/>
        <w:category>
          <w:name w:val="Общие"/>
          <w:gallery w:val="placeholder"/>
        </w:category>
        <w:types>
          <w:type w:val="bbPlcHdr"/>
        </w:types>
        <w:behaviors>
          <w:behavior w:val="content"/>
        </w:behaviors>
        <w:guid w:val="{1F7B37D6-76BF-4470-B355-9FD6D672D3F4}"/>
      </w:docPartPr>
      <w:docPartBody>
        <w:p w:rsidR="00E61DE2" w:rsidRDefault="00D33305" w:rsidP="00D33305">
          <w:pPr>
            <w:pStyle w:val="E29EB23658724E4B9DF5366D631C747B"/>
          </w:pPr>
          <w:r>
            <w:rPr>
              <w:rStyle w:val="a3"/>
            </w:rPr>
            <w:t>Выберите стандартный блок.</w:t>
          </w:r>
        </w:p>
      </w:docPartBody>
    </w:docPart>
    <w:docPart>
      <w:docPartPr>
        <w:name w:val="7A4D25850AA8466BBC954BF1E65547B5"/>
        <w:category>
          <w:name w:val="Общие"/>
          <w:gallery w:val="placeholder"/>
        </w:category>
        <w:types>
          <w:type w:val="bbPlcHdr"/>
        </w:types>
        <w:behaviors>
          <w:behavior w:val="content"/>
        </w:behaviors>
        <w:guid w:val="{C725A33E-CBE9-4CF0-B98F-4EA8C77442E8}"/>
      </w:docPartPr>
      <w:docPartBody>
        <w:p w:rsidR="00E61DE2" w:rsidRDefault="00D33305" w:rsidP="00D33305">
          <w:pPr>
            <w:pStyle w:val="7A4D25850AA8466BBC954BF1E65547B5"/>
          </w:pPr>
          <w:r>
            <w:rPr>
              <w:rStyle w:val="a3"/>
              <w:rFonts w:ascii="SimSun" w:eastAsia="SimSun" w:hAnsi="SimSun" w:cs="SimSun" w:hint="eastAsia"/>
            </w:rPr>
            <w:t>䀄㠄㰄㔄</w:t>
          </w:r>
        </w:p>
      </w:docPartBody>
    </w:docPart>
    <w:docPart>
      <w:docPartPr>
        <w:name w:val="7291DDA72A114AFABD5A6D8F212D9BE0"/>
        <w:category>
          <w:name w:val="Общие"/>
          <w:gallery w:val="placeholder"/>
        </w:category>
        <w:types>
          <w:type w:val="bbPlcHdr"/>
        </w:types>
        <w:behaviors>
          <w:behavior w:val="content"/>
        </w:behaviors>
        <w:guid w:val="{56B3E024-EBEF-402D-8E8A-356091C47E33}"/>
      </w:docPartPr>
      <w:docPartBody>
        <w:p w:rsidR="00E61DE2" w:rsidRDefault="00D33305" w:rsidP="00D33305">
          <w:pPr>
            <w:pStyle w:val="7291DDA72A114AFABD5A6D8F212D9BE0"/>
          </w:pPr>
          <w:r>
            <w:rPr>
              <w:rStyle w:val="a3"/>
              <w:rFonts w:ascii="SimSun" w:eastAsia="SimSun" w:hAnsi="SimSun" w:cs="SimSun" w:hint="eastAsia"/>
            </w:rPr>
            <w:t>䀄㠄㰄㔄</w:t>
          </w:r>
        </w:p>
      </w:docPartBody>
    </w:docPart>
    <w:docPart>
      <w:docPartPr>
        <w:name w:val="8F4A3A87152A4DBEA2C12BDD27BB5A9A"/>
        <w:category>
          <w:name w:val="Общие"/>
          <w:gallery w:val="placeholder"/>
        </w:category>
        <w:types>
          <w:type w:val="bbPlcHdr"/>
        </w:types>
        <w:behaviors>
          <w:behavior w:val="content"/>
        </w:behaviors>
        <w:guid w:val="{D99E9C18-F4BF-4832-BD7F-A8AB9106A5AD}"/>
      </w:docPartPr>
      <w:docPartBody>
        <w:p w:rsidR="00E61DE2" w:rsidRDefault="00D33305" w:rsidP="00D33305">
          <w:pPr>
            <w:pStyle w:val="8F4A3A87152A4DBEA2C12BDD27BB5A9A"/>
          </w:pPr>
          <w:r>
            <w:rPr>
              <w:rStyle w:val="a3"/>
              <w:rFonts w:ascii="SimSun" w:eastAsia="SimSun" w:hAnsi="SimSun" w:cs="SimSun" w:hint="eastAsia"/>
            </w:rPr>
            <w:t>䀄㠄㰄㔄</w:t>
          </w:r>
        </w:p>
      </w:docPartBody>
    </w:docPart>
    <w:docPart>
      <w:docPartPr>
        <w:name w:val="6FC7B163ACD147DF8BA629F77F78BCE3"/>
        <w:category>
          <w:name w:val="Общие"/>
          <w:gallery w:val="placeholder"/>
        </w:category>
        <w:types>
          <w:type w:val="bbPlcHdr"/>
        </w:types>
        <w:behaviors>
          <w:behavior w:val="content"/>
        </w:behaviors>
        <w:guid w:val="{200B1DED-F139-4951-AE87-66C282753DF5}"/>
      </w:docPartPr>
      <w:docPartBody>
        <w:p w:rsidR="00E61DE2" w:rsidRDefault="00D33305" w:rsidP="00D33305">
          <w:pPr>
            <w:pStyle w:val="6FC7B163ACD147DF8BA629F77F78BCE3"/>
          </w:pPr>
          <w:r>
            <w:rPr>
              <w:rStyle w:val="a3"/>
              <w:rFonts w:ascii="SimSun" w:eastAsia="SimSun" w:hAnsi="SimSun" w:cs="SimSun" w:hint="eastAsia"/>
            </w:rPr>
            <w:t>䀄㠄㰄㔄</w:t>
          </w:r>
        </w:p>
      </w:docPartBody>
    </w:docPart>
    <w:docPart>
      <w:docPartPr>
        <w:name w:val="385EABE087444EBFB3E4597FA558F88E"/>
        <w:category>
          <w:name w:val="Общие"/>
          <w:gallery w:val="placeholder"/>
        </w:category>
        <w:types>
          <w:type w:val="bbPlcHdr"/>
        </w:types>
        <w:behaviors>
          <w:behavior w:val="content"/>
        </w:behaviors>
        <w:guid w:val="{7AD8A82C-9FFF-4799-B215-8F90784E0F64}"/>
      </w:docPartPr>
      <w:docPartBody>
        <w:p w:rsidR="00E61DE2" w:rsidRDefault="00D33305" w:rsidP="00D33305">
          <w:pPr>
            <w:pStyle w:val="385EABE087444EBFB3E4597FA558F88E"/>
          </w:pPr>
          <w:r>
            <w:rPr>
              <w:rStyle w:val="a3"/>
              <w:rFonts w:ascii="SimSun" w:eastAsia="SimSun" w:hAnsi="SimSun" w:cs="SimSun" w:hint="eastAsia"/>
            </w:rPr>
            <w:t>䀄㠄㰄㔄</w:t>
          </w:r>
        </w:p>
      </w:docPartBody>
    </w:docPart>
    <w:docPart>
      <w:docPartPr>
        <w:name w:val="B2B2256EE184454A8465D767A75F4DC3"/>
        <w:category>
          <w:name w:val="Общие"/>
          <w:gallery w:val="placeholder"/>
        </w:category>
        <w:types>
          <w:type w:val="bbPlcHdr"/>
        </w:types>
        <w:behaviors>
          <w:behavior w:val="content"/>
        </w:behaviors>
        <w:guid w:val="{3982487C-1E2B-4034-A183-E9338035C0D9}"/>
      </w:docPartPr>
      <w:docPartBody>
        <w:p w:rsidR="00E61DE2" w:rsidRDefault="00D33305" w:rsidP="00D33305">
          <w:pPr>
            <w:pStyle w:val="B2B2256EE184454A8465D767A75F4DC3"/>
          </w:pPr>
          <w:r>
            <w:rPr>
              <w:rStyle w:val="a3"/>
              <w:rFonts w:ascii="SimSun" w:eastAsia="SimSun" w:hAnsi="SimSun" w:cs="SimSun" w:hint="eastAsia"/>
            </w:rPr>
            <w:t>䀄㠄㰄㔄</w:t>
          </w:r>
        </w:p>
      </w:docPartBody>
    </w:docPart>
    <w:docPart>
      <w:docPartPr>
        <w:name w:val="430296845DDF408EB55B26A323CE9FDD"/>
        <w:category>
          <w:name w:val="Общие"/>
          <w:gallery w:val="placeholder"/>
        </w:category>
        <w:types>
          <w:type w:val="bbPlcHdr"/>
        </w:types>
        <w:behaviors>
          <w:behavior w:val="content"/>
        </w:behaviors>
        <w:guid w:val="{52A7CE07-3AB8-45AB-A9CB-0E9670490DE7}"/>
      </w:docPartPr>
      <w:docPartBody>
        <w:p w:rsidR="00E61DE2" w:rsidRDefault="00D33305" w:rsidP="00D33305">
          <w:pPr>
            <w:pStyle w:val="430296845DDF408EB55B26A323CE9FDD"/>
          </w:pPr>
          <w:r>
            <w:rPr>
              <w:rStyle w:val="a3"/>
              <w:rFonts w:ascii="SimSun" w:eastAsia="SimSun" w:hAnsi="SimSun" w:cs="SimSun" w:hint="eastAsia"/>
            </w:rPr>
            <w:t>䀄㠄㰄㔄</w:t>
          </w:r>
        </w:p>
      </w:docPartBody>
    </w:docPart>
    <w:docPart>
      <w:docPartPr>
        <w:name w:val="B27E84CE9AFC4BBFAB1B9117116D5249"/>
        <w:category>
          <w:name w:val="Общие"/>
          <w:gallery w:val="placeholder"/>
        </w:category>
        <w:types>
          <w:type w:val="bbPlcHdr"/>
        </w:types>
        <w:behaviors>
          <w:behavior w:val="content"/>
        </w:behaviors>
        <w:guid w:val="{9F9EEE82-E72B-4F4D-80B7-7095183A5441}"/>
      </w:docPartPr>
      <w:docPartBody>
        <w:p w:rsidR="00E61DE2" w:rsidRDefault="00D33305" w:rsidP="00D33305">
          <w:pPr>
            <w:pStyle w:val="B27E84CE9AFC4BBFAB1B9117116D5249"/>
          </w:pPr>
          <w:r>
            <w:rPr>
              <w:rStyle w:val="a3"/>
              <w:rFonts w:ascii="SimSun" w:eastAsia="SimSun" w:hAnsi="SimSun" w:cs="SimSun" w:hint="eastAsia"/>
            </w:rPr>
            <w:t>䀄㠄㰄㔄</w:t>
          </w:r>
        </w:p>
      </w:docPartBody>
    </w:docPart>
    <w:docPart>
      <w:docPartPr>
        <w:name w:val="638C82609AA14020898DF4CE56020AC4"/>
        <w:category>
          <w:name w:val="Общие"/>
          <w:gallery w:val="placeholder"/>
        </w:category>
        <w:types>
          <w:type w:val="bbPlcHdr"/>
        </w:types>
        <w:behaviors>
          <w:behavior w:val="content"/>
        </w:behaviors>
        <w:guid w:val="{2A59AC9F-3CFD-47B9-B6F3-531D4C049E58}"/>
      </w:docPartPr>
      <w:docPartBody>
        <w:p w:rsidR="00E61DE2" w:rsidRDefault="00D33305" w:rsidP="00D33305">
          <w:pPr>
            <w:pStyle w:val="638C82609AA14020898DF4CE56020AC4"/>
          </w:pPr>
          <w:r>
            <w:rPr>
              <w:rStyle w:val="a3"/>
              <w:rFonts w:ascii="SimSun" w:eastAsia="SimSun" w:hAnsi="SimSun" w:cs="SimSun" w:hint="eastAsia"/>
            </w:rPr>
            <w:t>䀄㠄㰄㔄</w:t>
          </w:r>
        </w:p>
      </w:docPartBody>
    </w:docPart>
    <w:docPart>
      <w:docPartPr>
        <w:name w:val="336C27D5B1954C32AEBDBD902FF305C9"/>
        <w:category>
          <w:name w:val="Общие"/>
          <w:gallery w:val="placeholder"/>
        </w:category>
        <w:types>
          <w:type w:val="bbPlcHdr"/>
        </w:types>
        <w:behaviors>
          <w:behavior w:val="content"/>
        </w:behaviors>
        <w:guid w:val="{01A38909-9539-44DA-A301-5BE401597B81}"/>
      </w:docPartPr>
      <w:docPartBody>
        <w:p w:rsidR="00E61DE2" w:rsidRDefault="00D33305" w:rsidP="00D33305">
          <w:pPr>
            <w:pStyle w:val="336C27D5B1954C32AEBDBD902FF305C9"/>
          </w:pPr>
          <w:r>
            <w:rPr>
              <w:rStyle w:val="a3"/>
              <w:rFonts w:ascii="SimSun" w:eastAsia="SimSun" w:hAnsi="SimSun" w:cs="SimSun" w:hint="eastAsia"/>
            </w:rPr>
            <w:t>䀄㠄㰄㔄</w:t>
          </w:r>
        </w:p>
      </w:docPartBody>
    </w:docPart>
    <w:docPart>
      <w:docPartPr>
        <w:name w:val="82939A0B23A54F4D816B9A61B3A7A251"/>
        <w:category>
          <w:name w:val="Общие"/>
          <w:gallery w:val="placeholder"/>
        </w:category>
        <w:types>
          <w:type w:val="bbPlcHdr"/>
        </w:types>
        <w:behaviors>
          <w:behavior w:val="content"/>
        </w:behaviors>
        <w:guid w:val="{E7A9EB91-8612-4CE3-A853-E34048777251}"/>
      </w:docPartPr>
      <w:docPartBody>
        <w:p w:rsidR="00E61DE2" w:rsidRDefault="00D33305" w:rsidP="00D33305">
          <w:pPr>
            <w:pStyle w:val="82939A0B23A54F4D816B9A61B3A7A2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96D21F3E24A9AAB9481103961E773"/>
        <w:category>
          <w:name w:val="Общие"/>
          <w:gallery w:val="placeholder"/>
        </w:category>
        <w:types>
          <w:type w:val="bbPlcHdr"/>
        </w:types>
        <w:behaviors>
          <w:behavior w:val="content"/>
        </w:behaviors>
        <w:guid w:val="{1E525539-B2FC-4748-BBE0-CBA2631BCB3F}"/>
      </w:docPartPr>
      <w:docPartBody>
        <w:p w:rsidR="00E61DE2" w:rsidRDefault="00D33305" w:rsidP="00D33305">
          <w:pPr>
            <w:pStyle w:val="07A96D21F3E24A9AAB9481103961E773"/>
          </w:pPr>
          <w:r w:rsidRPr="00414208">
            <w:rPr>
              <w:rStyle w:val="a3"/>
            </w:rPr>
            <w:t>Choose a building block.</w:t>
          </w:r>
        </w:p>
      </w:docPartBody>
    </w:docPart>
    <w:docPart>
      <w:docPartPr>
        <w:name w:val="262ADD0BF19549A8AE2323585F82C949"/>
        <w:category>
          <w:name w:val="Общие"/>
          <w:gallery w:val="placeholder"/>
        </w:category>
        <w:types>
          <w:type w:val="bbPlcHdr"/>
        </w:types>
        <w:behaviors>
          <w:behavior w:val="content"/>
        </w:behaviors>
        <w:guid w:val="{3300B31F-D267-41F8-86E1-2CCA46CB5898}"/>
      </w:docPartPr>
      <w:docPartBody>
        <w:p w:rsidR="00E61DE2" w:rsidRDefault="00D33305" w:rsidP="00D33305">
          <w:pPr>
            <w:pStyle w:val="262ADD0BF19549A8AE2323585F82C949"/>
          </w:pPr>
          <w:r w:rsidRPr="00414208">
            <w:rPr>
              <w:rStyle w:val="a3"/>
            </w:rPr>
            <w:t>Choose a building block.</w:t>
          </w:r>
        </w:p>
      </w:docPartBody>
    </w:docPart>
    <w:docPart>
      <w:docPartPr>
        <w:name w:val="7DBC6789BEB0406AA476219BA1CB4D57"/>
        <w:category>
          <w:name w:val="Общие"/>
          <w:gallery w:val="placeholder"/>
        </w:category>
        <w:types>
          <w:type w:val="bbPlcHdr"/>
        </w:types>
        <w:behaviors>
          <w:behavior w:val="content"/>
        </w:behaviors>
        <w:guid w:val="{2FA871BA-580B-40E4-AEBD-000CCEB7BEF7}"/>
      </w:docPartPr>
      <w:docPartBody>
        <w:p w:rsidR="00E61DE2" w:rsidRDefault="00D33305" w:rsidP="00D33305">
          <w:pPr>
            <w:pStyle w:val="7DBC6789BEB0406AA476219BA1CB4D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B05C0599413692BF9AA5CA356E6D"/>
        <w:category>
          <w:name w:val="Общие"/>
          <w:gallery w:val="placeholder"/>
        </w:category>
        <w:types>
          <w:type w:val="bbPlcHdr"/>
        </w:types>
        <w:behaviors>
          <w:behavior w:val="content"/>
        </w:behaviors>
        <w:guid w:val="{955334D1-EC14-4B51-A426-FE21D4AA2D70}"/>
      </w:docPartPr>
      <w:docPartBody>
        <w:p w:rsidR="00E61DE2" w:rsidRDefault="00D33305" w:rsidP="00D33305">
          <w:pPr>
            <w:pStyle w:val="83C9B05C0599413692BF9AA5CA356E6D"/>
          </w:pPr>
          <w:r>
            <w:rPr>
              <w:rStyle w:val="a3"/>
              <w:rFonts w:ascii="SimSun" w:eastAsia="SimSun" w:hAnsi="SimSun" w:cs="SimSun" w:hint="eastAsia"/>
            </w:rPr>
            <w:t>䀄㠄㰄㔄</w:t>
          </w:r>
        </w:p>
      </w:docPartBody>
    </w:docPart>
    <w:docPart>
      <w:docPartPr>
        <w:name w:val="6F28687E0692493AA05268698650677E"/>
        <w:category>
          <w:name w:val="Общие"/>
          <w:gallery w:val="placeholder"/>
        </w:category>
        <w:types>
          <w:type w:val="bbPlcHdr"/>
        </w:types>
        <w:behaviors>
          <w:behavior w:val="content"/>
        </w:behaviors>
        <w:guid w:val="{BC054E35-BA69-4286-8FE5-6B27A6F37D3F}"/>
      </w:docPartPr>
      <w:docPartBody>
        <w:p w:rsidR="00E61DE2" w:rsidRDefault="00D33305" w:rsidP="00D33305">
          <w:pPr>
            <w:pStyle w:val="6F28687E0692493AA052686986506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718E53CC0F41B2BA8750E3D5617D5B"/>
        <w:category>
          <w:name w:val="Общие"/>
          <w:gallery w:val="placeholder"/>
        </w:category>
        <w:types>
          <w:type w:val="bbPlcHdr"/>
        </w:types>
        <w:behaviors>
          <w:behavior w:val="content"/>
        </w:behaviors>
        <w:guid w:val="{2C322EF7-BEEC-4938-BCBB-7DB82BFFC5C5}"/>
      </w:docPartPr>
      <w:docPartBody>
        <w:p w:rsidR="00E61DE2" w:rsidRDefault="00D33305" w:rsidP="00D33305">
          <w:pPr>
            <w:pStyle w:val="E6718E53CC0F41B2BA8750E3D5617D5B"/>
          </w:pPr>
          <w:r>
            <w:rPr>
              <w:rStyle w:val="a3"/>
              <w:rFonts w:ascii="SimSun" w:eastAsia="SimSun" w:hAnsi="SimSun" w:cs="SimSun" w:hint="eastAsia"/>
            </w:rPr>
            <w:t>䀄㠄㰄㔄</w:t>
          </w:r>
        </w:p>
      </w:docPartBody>
    </w:docPart>
    <w:docPart>
      <w:docPartPr>
        <w:name w:val="CFC816D9ABE44C62A642EDFC3A799154"/>
        <w:category>
          <w:name w:val="Общие"/>
          <w:gallery w:val="placeholder"/>
        </w:category>
        <w:types>
          <w:type w:val="bbPlcHdr"/>
        </w:types>
        <w:behaviors>
          <w:behavior w:val="content"/>
        </w:behaviors>
        <w:guid w:val="{248168BB-6E00-4FDC-AD0B-E07BA0F7C017}"/>
      </w:docPartPr>
      <w:docPartBody>
        <w:p w:rsidR="00E61DE2" w:rsidRDefault="00D33305" w:rsidP="00D33305">
          <w:pPr>
            <w:pStyle w:val="CFC816D9ABE44C62A642EDFC3A799154"/>
          </w:pPr>
          <w:r w:rsidRPr="00092FAC">
            <w:rPr>
              <w:rFonts w:ascii="Times New Roman" w:hAnsi="Times New Roman" w:cs="Times New Roman"/>
              <w:sz w:val="24"/>
              <w:szCs w:val="24"/>
              <w:lang w:val="en-US"/>
            </w:rPr>
            <w:t>**</w:t>
          </w:r>
        </w:p>
      </w:docPartBody>
    </w:docPart>
    <w:docPart>
      <w:docPartPr>
        <w:name w:val="E75809B3F492436CAF16312D4F512083"/>
        <w:category>
          <w:name w:val="Общие"/>
          <w:gallery w:val="placeholder"/>
        </w:category>
        <w:types>
          <w:type w:val="bbPlcHdr"/>
        </w:types>
        <w:behaviors>
          <w:behavior w:val="content"/>
        </w:behaviors>
        <w:guid w:val="{C77EBA49-575A-446E-89AA-D3255CD628CD}"/>
      </w:docPartPr>
      <w:docPartBody>
        <w:p w:rsidR="00E61DE2" w:rsidRDefault="00D33305" w:rsidP="00D33305">
          <w:pPr>
            <w:pStyle w:val="E75809B3F492436CAF16312D4F512083"/>
          </w:pPr>
          <w:r w:rsidRPr="00414208">
            <w:rPr>
              <w:rStyle w:val="a3"/>
            </w:rPr>
            <w:t>Choose a building block.</w:t>
          </w:r>
        </w:p>
      </w:docPartBody>
    </w:docPart>
    <w:docPart>
      <w:docPartPr>
        <w:name w:val="D04C435D4E5F43A2A14AB840EC89D827"/>
        <w:category>
          <w:name w:val="Общие"/>
          <w:gallery w:val="placeholder"/>
        </w:category>
        <w:types>
          <w:type w:val="bbPlcHdr"/>
        </w:types>
        <w:behaviors>
          <w:behavior w:val="content"/>
        </w:behaviors>
        <w:guid w:val="{DB707E6C-13D4-4106-809C-70FD8F3F2A28}"/>
      </w:docPartPr>
      <w:docPartBody>
        <w:p w:rsidR="00E61DE2" w:rsidRDefault="00D33305" w:rsidP="00D33305">
          <w:pPr>
            <w:pStyle w:val="D04C435D4E5F43A2A14AB840EC89D827"/>
          </w:pPr>
          <w:r>
            <w:rPr>
              <w:rStyle w:val="a3"/>
              <w:rFonts w:ascii="SimSun" w:eastAsia="SimSun" w:hAnsi="SimSun" w:cs="SimSun" w:hint="eastAsia"/>
            </w:rPr>
            <w:t>䀄㠄㰄㔄</w:t>
          </w:r>
        </w:p>
      </w:docPartBody>
    </w:docPart>
    <w:docPart>
      <w:docPartPr>
        <w:name w:val="EC650CF6B42D41BB8A59BC340E132F15"/>
        <w:category>
          <w:name w:val="Общие"/>
          <w:gallery w:val="placeholder"/>
        </w:category>
        <w:types>
          <w:type w:val="bbPlcHdr"/>
        </w:types>
        <w:behaviors>
          <w:behavior w:val="content"/>
        </w:behaviors>
        <w:guid w:val="{9AAF66DF-F2AD-48BB-8E72-03BB7BA9D84B}"/>
      </w:docPartPr>
      <w:docPartBody>
        <w:p w:rsidR="00E61DE2" w:rsidRDefault="00D33305" w:rsidP="00D33305">
          <w:pPr>
            <w:pStyle w:val="EC650CF6B42D41BB8A59BC340E132F15"/>
          </w:pPr>
          <w:r>
            <w:rPr>
              <w:rStyle w:val="a3"/>
              <w:rFonts w:ascii="SimSun" w:eastAsia="SimSun" w:hAnsi="SimSun" w:cs="SimSun" w:hint="eastAsia"/>
            </w:rPr>
            <w:t>䀄㠄㰄㔄</w:t>
          </w:r>
        </w:p>
      </w:docPartBody>
    </w:docPart>
    <w:docPart>
      <w:docPartPr>
        <w:name w:val="4F4F323CCC39493F837E8FDB12200A31"/>
        <w:category>
          <w:name w:val="Общие"/>
          <w:gallery w:val="placeholder"/>
        </w:category>
        <w:types>
          <w:type w:val="bbPlcHdr"/>
        </w:types>
        <w:behaviors>
          <w:behavior w:val="content"/>
        </w:behaviors>
        <w:guid w:val="{48A28CF4-741A-46E5-8FF3-2BC9444BEA5E}"/>
      </w:docPartPr>
      <w:docPartBody>
        <w:p w:rsidR="00E61DE2" w:rsidRDefault="00D33305" w:rsidP="00D33305">
          <w:pPr>
            <w:pStyle w:val="4F4F323CCC39493F837E8FDB12200A31"/>
          </w:pPr>
          <w:r>
            <w:rPr>
              <w:rStyle w:val="a3"/>
              <w:rFonts w:ascii="SimSun" w:eastAsia="SimSun" w:hAnsi="SimSun" w:cs="SimSun" w:hint="eastAsia"/>
            </w:rPr>
            <w:t>䀄㠄㰄㔄</w:t>
          </w:r>
        </w:p>
      </w:docPartBody>
    </w:docPart>
    <w:docPart>
      <w:docPartPr>
        <w:name w:val="8C70045EBC9F489C94444ECB05F96B10"/>
        <w:category>
          <w:name w:val="Общие"/>
          <w:gallery w:val="placeholder"/>
        </w:category>
        <w:types>
          <w:type w:val="bbPlcHdr"/>
        </w:types>
        <w:behaviors>
          <w:behavior w:val="content"/>
        </w:behaviors>
        <w:guid w:val="{CB8ECE08-041A-4B19-88C5-D6482B0E1022}"/>
      </w:docPartPr>
      <w:docPartBody>
        <w:p w:rsidR="00E61DE2" w:rsidRDefault="00D33305" w:rsidP="00D33305">
          <w:pPr>
            <w:pStyle w:val="8C70045EBC9F489C94444ECB05F96B10"/>
          </w:pPr>
          <w:r>
            <w:rPr>
              <w:rStyle w:val="a3"/>
              <w:rFonts w:ascii="SimSun" w:eastAsia="SimSun" w:hAnsi="SimSun" w:cs="SimSun" w:hint="eastAsia"/>
            </w:rPr>
            <w:t>䀄㠄㰄㔄</w:t>
          </w:r>
        </w:p>
      </w:docPartBody>
    </w:docPart>
    <w:docPart>
      <w:docPartPr>
        <w:name w:val="A66D00D259274A0B85C08C2D6CEE3777"/>
        <w:category>
          <w:name w:val="Общие"/>
          <w:gallery w:val="placeholder"/>
        </w:category>
        <w:types>
          <w:type w:val="bbPlcHdr"/>
        </w:types>
        <w:behaviors>
          <w:behavior w:val="content"/>
        </w:behaviors>
        <w:guid w:val="{E8C34A06-5C0D-463E-9753-054FED2D4D2D}"/>
      </w:docPartPr>
      <w:docPartBody>
        <w:p w:rsidR="00E61DE2" w:rsidRDefault="00D33305" w:rsidP="00D33305">
          <w:pPr>
            <w:pStyle w:val="A66D00D259274A0B85C08C2D6CEE3777"/>
          </w:pPr>
          <w:r>
            <w:rPr>
              <w:rStyle w:val="a3"/>
              <w:rFonts w:ascii="SimSun" w:eastAsia="SimSun" w:hAnsi="SimSun" w:cs="SimSun" w:hint="eastAsia"/>
            </w:rPr>
            <w:t>䀄㠄㰄㔄</w:t>
          </w:r>
        </w:p>
      </w:docPartBody>
    </w:docPart>
    <w:docPart>
      <w:docPartPr>
        <w:name w:val="0AE7BBC5D2E04DA9AF8098942FF9FDED"/>
        <w:category>
          <w:name w:val="Общие"/>
          <w:gallery w:val="placeholder"/>
        </w:category>
        <w:types>
          <w:type w:val="bbPlcHdr"/>
        </w:types>
        <w:behaviors>
          <w:behavior w:val="content"/>
        </w:behaviors>
        <w:guid w:val="{2F91A535-8EAE-40CF-B0D9-861FBA936EA2}"/>
      </w:docPartPr>
      <w:docPartBody>
        <w:p w:rsidR="00E61DE2" w:rsidRDefault="00D33305" w:rsidP="00D33305">
          <w:pPr>
            <w:pStyle w:val="0AE7BBC5D2E04DA9AF8098942FF9FD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8793E258E42A8A4FCF1CBE5DB8D28"/>
        <w:category>
          <w:name w:val="Общие"/>
          <w:gallery w:val="placeholder"/>
        </w:category>
        <w:types>
          <w:type w:val="bbPlcHdr"/>
        </w:types>
        <w:behaviors>
          <w:behavior w:val="content"/>
        </w:behaviors>
        <w:guid w:val="{5A596D4D-A570-450F-B0D0-955A798DF825}"/>
      </w:docPartPr>
      <w:docPartBody>
        <w:p w:rsidR="00E61DE2" w:rsidRDefault="00D33305" w:rsidP="00D33305">
          <w:pPr>
            <w:pStyle w:val="5B58793E258E42A8A4FCF1CBE5DB8D28"/>
          </w:pPr>
          <w:r w:rsidRPr="005A5F24">
            <w:rPr>
              <w:rFonts w:ascii="Times New Roman" w:hAnsi="Times New Roman" w:cs="Times New Roman"/>
              <w:color w:val="000000"/>
              <w:sz w:val="24"/>
              <w:szCs w:val="24"/>
              <w:shd w:val="clear" w:color="auto" w:fill="FFFFFF"/>
            </w:rPr>
            <w:t>договора</w:t>
          </w:r>
        </w:p>
      </w:docPartBody>
    </w:docPart>
    <w:docPart>
      <w:docPartPr>
        <w:name w:val="CB97976723614CFE9BACC87550F22051"/>
        <w:category>
          <w:name w:val="Общие"/>
          <w:gallery w:val="placeholder"/>
        </w:category>
        <w:types>
          <w:type w:val="bbPlcHdr"/>
        </w:types>
        <w:behaviors>
          <w:behavior w:val="content"/>
        </w:behaviors>
        <w:guid w:val="{8ECC0C62-DE29-440F-97C9-7ABFA639C42D}"/>
      </w:docPartPr>
      <w:docPartBody>
        <w:p w:rsidR="00E61DE2" w:rsidRDefault="00D33305" w:rsidP="00D33305">
          <w:pPr>
            <w:pStyle w:val="CB97976723614CFE9BACC87550F22051"/>
          </w:pPr>
          <w:r w:rsidRPr="0049412A">
            <w:rPr>
              <w:rFonts w:ascii="Times New Roman" w:hAnsi="Times New Roman" w:cs="Times New Roman"/>
              <w:sz w:val="24"/>
              <w:szCs w:val="24"/>
            </w:rPr>
            <w:t>**</w:t>
          </w:r>
        </w:p>
      </w:docPartBody>
    </w:docPart>
    <w:docPart>
      <w:docPartPr>
        <w:name w:val="4AE98FF46C6B46C89945CDE82666FAF7"/>
        <w:category>
          <w:name w:val="Общие"/>
          <w:gallery w:val="placeholder"/>
        </w:category>
        <w:types>
          <w:type w:val="bbPlcHdr"/>
        </w:types>
        <w:behaviors>
          <w:behavior w:val="content"/>
        </w:behaviors>
        <w:guid w:val="{0F7C5EB7-D300-4127-B795-9EE2AD0423A7}"/>
      </w:docPartPr>
      <w:docPartBody>
        <w:p w:rsidR="00E61DE2" w:rsidRDefault="00D33305" w:rsidP="00D33305">
          <w:pPr>
            <w:pStyle w:val="4AE98FF46C6B46C89945CDE82666FAF7"/>
          </w:pPr>
          <w:r>
            <w:rPr>
              <w:rFonts w:ascii="Times New Roman" w:hAnsi="Times New Roman" w:cs="Times New Roman"/>
              <w:color w:val="000000"/>
              <w:sz w:val="24"/>
              <w:szCs w:val="24"/>
              <w:shd w:val="clear" w:color="auto" w:fill="FFFFFF"/>
            </w:rPr>
            <w:t>договором</w:t>
          </w:r>
        </w:p>
      </w:docPartBody>
    </w:docPart>
    <w:docPart>
      <w:docPartPr>
        <w:name w:val="9139B8D9321845458E04FB83649D7BFC"/>
        <w:category>
          <w:name w:val="Общие"/>
          <w:gallery w:val="placeholder"/>
        </w:category>
        <w:types>
          <w:type w:val="bbPlcHdr"/>
        </w:types>
        <w:behaviors>
          <w:behavior w:val="content"/>
        </w:behaviors>
        <w:guid w:val="{62DF891E-7FDD-4EB9-A054-24E15240A6C0}"/>
      </w:docPartPr>
      <w:docPartBody>
        <w:p w:rsidR="00E61DE2" w:rsidRDefault="00D33305" w:rsidP="00D33305">
          <w:pPr>
            <w:pStyle w:val="9139B8D9321845458E04FB83649D7BFC"/>
          </w:pPr>
          <w:r w:rsidRPr="00414208">
            <w:rPr>
              <w:rStyle w:val="a3"/>
            </w:rPr>
            <w:t>Choose a building block.</w:t>
          </w:r>
        </w:p>
      </w:docPartBody>
    </w:docPart>
    <w:docPart>
      <w:docPartPr>
        <w:name w:val="E788E531AAA347FB9F7BCC8D2F091DC1"/>
        <w:category>
          <w:name w:val="Общие"/>
          <w:gallery w:val="placeholder"/>
        </w:category>
        <w:types>
          <w:type w:val="bbPlcHdr"/>
        </w:types>
        <w:behaviors>
          <w:behavior w:val="content"/>
        </w:behaviors>
        <w:guid w:val="{8359EED6-6851-4607-9205-31A4A3663D5E}"/>
      </w:docPartPr>
      <w:docPartBody>
        <w:p w:rsidR="00E61DE2" w:rsidRDefault="00D33305" w:rsidP="00D33305">
          <w:pPr>
            <w:pStyle w:val="E788E531AAA347FB9F7BCC8D2F091DC1"/>
          </w:pPr>
          <w:r w:rsidRPr="00094D6D">
            <w:rPr>
              <w:lang w:val="en-US"/>
            </w:rPr>
            <w:t>Место выполнения работ</w:t>
          </w:r>
        </w:p>
      </w:docPartBody>
    </w:docPart>
    <w:docPart>
      <w:docPartPr>
        <w:name w:val="5FE8E2222FAB46A89F37B786B350541B"/>
        <w:category>
          <w:name w:val="Общие"/>
          <w:gallery w:val="placeholder"/>
        </w:category>
        <w:types>
          <w:type w:val="bbPlcHdr"/>
        </w:types>
        <w:behaviors>
          <w:behavior w:val="content"/>
        </w:behaviors>
        <w:guid w:val="{E6966A68-BBEA-4B86-9687-11E5A813330E}"/>
      </w:docPartPr>
      <w:docPartBody>
        <w:p w:rsidR="00E61DE2" w:rsidRDefault="00D33305" w:rsidP="00D33305">
          <w:pPr>
            <w:pStyle w:val="5FE8E2222FAB46A89F37B786B350541B"/>
          </w:pPr>
          <w:r w:rsidRPr="00414208">
            <w:rPr>
              <w:rStyle w:val="a3"/>
            </w:rPr>
            <w:t>Choose a building block.</w:t>
          </w:r>
        </w:p>
      </w:docPartBody>
    </w:docPart>
    <w:docPart>
      <w:docPartPr>
        <w:name w:val="6CE686EAFD8B41FC8CCDC376A07A149A"/>
        <w:category>
          <w:name w:val="Общие"/>
          <w:gallery w:val="placeholder"/>
        </w:category>
        <w:types>
          <w:type w:val="bbPlcHdr"/>
        </w:types>
        <w:behaviors>
          <w:behavior w:val="content"/>
        </w:behaviors>
        <w:guid w:val="{528FD515-8E88-4DAC-B5E1-670DBBC467F5}"/>
      </w:docPartPr>
      <w:docPartBody>
        <w:p w:rsidR="00E61DE2" w:rsidRDefault="00D33305" w:rsidP="00D33305">
          <w:pPr>
            <w:pStyle w:val="6CE686EAFD8B41FC8CCDC376A07A149A"/>
          </w:pPr>
          <w:r w:rsidRPr="00414208">
            <w:rPr>
              <w:rStyle w:val="a3"/>
            </w:rPr>
            <w:t>Choose a building block.</w:t>
          </w:r>
        </w:p>
      </w:docPartBody>
    </w:docPart>
    <w:docPart>
      <w:docPartPr>
        <w:name w:val="6BB2AC9FE55247FEBC9AF30178D1E5F8"/>
        <w:category>
          <w:name w:val="Общие"/>
          <w:gallery w:val="placeholder"/>
        </w:category>
        <w:types>
          <w:type w:val="bbPlcHdr"/>
        </w:types>
        <w:behaviors>
          <w:behavior w:val="content"/>
        </w:behaviors>
        <w:guid w:val="{522E12DE-F98E-42F4-BA8D-D171D3A1FE9E}"/>
      </w:docPartPr>
      <w:docPartBody>
        <w:p w:rsidR="00E61DE2" w:rsidRDefault="00D33305" w:rsidP="00D33305">
          <w:pPr>
            <w:pStyle w:val="6BB2AC9FE55247FEBC9AF30178D1E5F8"/>
          </w:pPr>
          <w:r w:rsidRPr="00414208">
            <w:rPr>
              <w:rStyle w:val="a3"/>
            </w:rPr>
            <w:t>Choose a building block.</w:t>
          </w:r>
        </w:p>
      </w:docPartBody>
    </w:docPart>
    <w:docPart>
      <w:docPartPr>
        <w:name w:val="27BB231AF04543B09F3D9B0E6574EA6C"/>
        <w:category>
          <w:name w:val="Общие"/>
          <w:gallery w:val="placeholder"/>
        </w:category>
        <w:types>
          <w:type w:val="bbPlcHdr"/>
        </w:types>
        <w:behaviors>
          <w:behavior w:val="content"/>
        </w:behaviors>
        <w:guid w:val="{960D21C9-2683-4FA9-86B2-79A404D6C92E}"/>
      </w:docPartPr>
      <w:docPartBody>
        <w:p w:rsidR="00E61DE2" w:rsidRDefault="00D33305" w:rsidP="00D33305">
          <w:pPr>
            <w:pStyle w:val="27BB231AF04543B09F3D9B0E6574EA6C"/>
          </w:pPr>
          <w:r w:rsidRPr="00414208">
            <w:rPr>
              <w:rStyle w:val="a3"/>
            </w:rPr>
            <w:t>Choose a building block.</w:t>
          </w:r>
        </w:p>
      </w:docPartBody>
    </w:docPart>
    <w:docPart>
      <w:docPartPr>
        <w:name w:val="437CED431C42410CAE259A27792C0EFF"/>
        <w:category>
          <w:name w:val="Общие"/>
          <w:gallery w:val="placeholder"/>
        </w:category>
        <w:types>
          <w:type w:val="bbPlcHdr"/>
        </w:types>
        <w:behaviors>
          <w:behavior w:val="content"/>
        </w:behaviors>
        <w:guid w:val="{6E26F230-D780-4646-B6D5-FBB44BE8A857}"/>
      </w:docPartPr>
      <w:docPartBody>
        <w:p w:rsidR="00E61DE2" w:rsidRDefault="00D33305" w:rsidP="00D33305">
          <w:pPr>
            <w:pStyle w:val="437CED431C42410CAE259A27792C0EFF"/>
          </w:pPr>
          <w:r w:rsidRPr="00094D6D">
            <w:rPr>
              <w:lang w:val="en-US"/>
            </w:rPr>
            <w:t>Место выполнения работ</w:t>
          </w:r>
        </w:p>
      </w:docPartBody>
    </w:docPart>
    <w:docPart>
      <w:docPartPr>
        <w:name w:val="55906CC293B442C2AEE05D1A5516C80D"/>
        <w:category>
          <w:name w:val="Общие"/>
          <w:gallery w:val="placeholder"/>
        </w:category>
        <w:types>
          <w:type w:val="bbPlcHdr"/>
        </w:types>
        <w:behaviors>
          <w:behavior w:val="content"/>
        </w:behaviors>
        <w:guid w:val="{8F917909-1264-4531-8A0D-173AC99DBC05}"/>
      </w:docPartPr>
      <w:docPartBody>
        <w:p w:rsidR="00E61DE2" w:rsidRDefault="00D33305" w:rsidP="00D33305">
          <w:pPr>
            <w:pStyle w:val="55906CC293B442C2AEE05D1A5516C8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DF498FD164924B6E4347BD9B9D0F0"/>
        <w:category>
          <w:name w:val="Общие"/>
          <w:gallery w:val="placeholder"/>
        </w:category>
        <w:types>
          <w:type w:val="bbPlcHdr"/>
        </w:types>
        <w:behaviors>
          <w:behavior w:val="content"/>
        </w:behaviors>
        <w:guid w:val="{7BFADF09-5170-4107-A7EE-919E96A34981}"/>
      </w:docPartPr>
      <w:docPartBody>
        <w:p w:rsidR="00E61DE2" w:rsidRDefault="00D33305" w:rsidP="00D33305">
          <w:pPr>
            <w:pStyle w:val="7E0DF498FD164924B6E4347BD9B9D0F0"/>
          </w:pPr>
          <w:r>
            <w:rPr>
              <w:rStyle w:val="a3"/>
              <w:rFonts w:ascii="SimSun" w:eastAsia="SimSun" w:hAnsi="SimSun" w:cs="SimSun" w:hint="eastAsia"/>
            </w:rPr>
            <w:t>䀄㠄㰄㔄</w:t>
          </w:r>
        </w:p>
      </w:docPartBody>
    </w:docPart>
    <w:docPart>
      <w:docPartPr>
        <w:name w:val="E69EB1E9AF264C87A701216991689EFD"/>
        <w:category>
          <w:name w:val="Общие"/>
          <w:gallery w:val="placeholder"/>
        </w:category>
        <w:types>
          <w:type w:val="bbPlcHdr"/>
        </w:types>
        <w:behaviors>
          <w:behavior w:val="content"/>
        </w:behaviors>
        <w:guid w:val="{368A49E1-E1C8-4A3D-A266-FE79C2966D3C}"/>
      </w:docPartPr>
      <w:docPartBody>
        <w:p w:rsidR="00E61DE2" w:rsidRDefault="00D33305" w:rsidP="00D33305">
          <w:pPr>
            <w:pStyle w:val="E69EB1E9AF264C87A701216991689EFD"/>
          </w:pPr>
          <w:r>
            <w:rPr>
              <w:rStyle w:val="a3"/>
              <w:rFonts w:ascii="SimSun" w:eastAsia="SimSun" w:hAnsi="SimSun" w:cs="SimSun" w:hint="eastAsia"/>
            </w:rPr>
            <w:t>䀄㠄㰄㔄</w:t>
          </w:r>
        </w:p>
      </w:docPartBody>
    </w:docPart>
    <w:docPart>
      <w:docPartPr>
        <w:name w:val="9B17126E4FCB43F29ACA669681F48F3F"/>
        <w:category>
          <w:name w:val="Общие"/>
          <w:gallery w:val="placeholder"/>
        </w:category>
        <w:types>
          <w:type w:val="bbPlcHdr"/>
        </w:types>
        <w:behaviors>
          <w:behavior w:val="content"/>
        </w:behaviors>
        <w:guid w:val="{D5277403-E307-4069-839A-8D8D8EC0FFAB}"/>
      </w:docPartPr>
      <w:docPartBody>
        <w:p w:rsidR="00E61DE2" w:rsidRDefault="00D33305" w:rsidP="00D33305">
          <w:pPr>
            <w:pStyle w:val="9B17126E4FCB43F29ACA669681F48F3F"/>
          </w:pPr>
          <w:r>
            <w:rPr>
              <w:rStyle w:val="a3"/>
              <w:rFonts w:ascii="SimSun" w:eastAsia="SimSun" w:hAnsi="SimSun" w:cs="SimSun" w:hint="eastAsia"/>
            </w:rPr>
            <w:t>䀄㠄㰄㔄</w:t>
          </w:r>
        </w:p>
      </w:docPartBody>
    </w:docPart>
    <w:docPart>
      <w:docPartPr>
        <w:name w:val="CE89857DBB8643798EE7D59C24BD67E4"/>
        <w:category>
          <w:name w:val="Общие"/>
          <w:gallery w:val="placeholder"/>
        </w:category>
        <w:types>
          <w:type w:val="bbPlcHdr"/>
        </w:types>
        <w:behaviors>
          <w:behavior w:val="content"/>
        </w:behaviors>
        <w:guid w:val="{D9E47B0C-BF50-4874-B4CD-6CC2E71760E4}"/>
      </w:docPartPr>
      <w:docPartBody>
        <w:p w:rsidR="00E61DE2" w:rsidRDefault="00D33305" w:rsidP="00D33305">
          <w:pPr>
            <w:pStyle w:val="CE89857DBB8643798EE7D59C24BD67E4"/>
          </w:pPr>
          <w:r>
            <w:rPr>
              <w:rStyle w:val="a3"/>
              <w:rFonts w:ascii="SimSun" w:eastAsia="SimSun" w:hAnsi="SimSun" w:cs="SimSun" w:hint="eastAsia"/>
            </w:rPr>
            <w:t>䀄㠄㰄㔄</w:t>
          </w:r>
        </w:p>
      </w:docPartBody>
    </w:docPart>
    <w:docPart>
      <w:docPartPr>
        <w:name w:val="1A8D72B8E3664BC1830A766A16DD1A93"/>
        <w:category>
          <w:name w:val="Общие"/>
          <w:gallery w:val="placeholder"/>
        </w:category>
        <w:types>
          <w:type w:val="bbPlcHdr"/>
        </w:types>
        <w:behaviors>
          <w:behavior w:val="content"/>
        </w:behaviors>
        <w:guid w:val="{6546165D-A2D6-4F54-A779-F88462671739}"/>
      </w:docPartPr>
      <w:docPartBody>
        <w:p w:rsidR="00E61DE2" w:rsidRDefault="00D33305" w:rsidP="00D33305">
          <w:pPr>
            <w:pStyle w:val="1A8D72B8E3664BC1830A766A16DD1A93"/>
          </w:pPr>
          <w:r>
            <w:rPr>
              <w:rStyle w:val="a3"/>
              <w:rFonts w:ascii="SimSun" w:eastAsia="SimSun" w:hAnsi="SimSun" w:cs="SimSun" w:hint="eastAsia"/>
            </w:rPr>
            <w:t>䀄㠄㰄㔄</w:t>
          </w:r>
        </w:p>
      </w:docPartBody>
    </w:docPart>
    <w:docPart>
      <w:docPartPr>
        <w:name w:val="660E7389FEA7436290058A201E985E8D"/>
        <w:category>
          <w:name w:val="Общие"/>
          <w:gallery w:val="placeholder"/>
        </w:category>
        <w:types>
          <w:type w:val="bbPlcHdr"/>
        </w:types>
        <w:behaviors>
          <w:behavior w:val="content"/>
        </w:behaviors>
        <w:guid w:val="{06CEF4F2-2089-41FC-9C72-81D4D60E11B4}"/>
      </w:docPartPr>
      <w:docPartBody>
        <w:p w:rsidR="00E61DE2" w:rsidRDefault="00D33305" w:rsidP="00D33305">
          <w:pPr>
            <w:pStyle w:val="660E7389FEA7436290058A201E985E8D"/>
          </w:pPr>
          <w:r>
            <w:rPr>
              <w:rStyle w:val="a3"/>
              <w:rFonts w:ascii="SimSun" w:eastAsia="SimSun" w:hAnsi="SimSun" w:cs="SimSun" w:hint="eastAsia"/>
            </w:rPr>
            <w:t>䀄㠄㰄㔄</w:t>
          </w:r>
        </w:p>
      </w:docPartBody>
    </w:docPart>
    <w:docPart>
      <w:docPartPr>
        <w:name w:val="464212FF2CAA4BF782FED432430FACAF"/>
        <w:category>
          <w:name w:val="Общие"/>
          <w:gallery w:val="placeholder"/>
        </w:category>
        <w:types>
          <w:type w:val="bbPlcHdr"/>
        </w:types>
        <w:behaviors>
          <w:behavior w:val="content"/>
        </w:behaviors>
        <w:guid w:val="{70AA3292-2CF9-404A-9A43-555C6B171D07}"/>
      </w:docPartPr>
      <w:docPartBody>
        <w:p w:rsidR="00E61DE2" w:rsidRDefault="00D33305" w:rsidP="00D33305">
          <w:pPr>
            <w:pStyle w:val="464212FF2CAA4BF782FED432430FACAF"/>
          </w:pPr>
          <w:r>
            <w:rPr>
              <w:rStyle w:val="a3"/>
              <w:rFonts w:ascii="SimSun" w:eastAsia="SimSun" w:hAnsi="SimSun" w:cs="SimSun" w:hint="eastAsia"/>
            </w:rPr>
            <w:t>䀄㠄㰄㔄</w:t>
          </w:r>
        </w:p>
      </w:docPartBody>
    </w:docPart>
    <w:docPart>
      <w:docPartPr>
        <w:name w:val="55BDB54FA4E4495D8C58A598DBA83304"/>
        <w:category>
          <w:name w:val="Общие"/>
          <w:gallery w:val="placeholder"/>
        </w:category>
        <w:types>
          <w:type w:val="bbPlcHdr"/>
        </w:types>
        <w:behaviors>
          <w:behavior w:val="content"/>
        </w:behaviors>
        <w:guid w:val="{8A660744-9940-4993-B71A-A8E49373BF20}"/>
      </w:docPartPr>
      <w:docPartBody>
        <w:p w:rsidR="00E61DE2" w:rsidRDefault="00D33305" w:rsidP="00D33305">
          <w:pPr>
            <w:pStyle w:val="55BDB54FA4E4495D8C58A598DBA83304"/>
          </w:pPr>
          <w:r>
            <w:rPr>
              <w:rStyle w:val="a3"/>
              <w:rFonts w:ascii="SimSun" w:eastAsia="SimSun" w:hAnsi="SimSun" w:cs="SimSun" w:hint="eastAsia"/>
            </w:rPr>
            <w:t>䀄㠄㰄㔄</w:t>
          </w:r>
        </w:p>
      </w:docPartBody>
    </w:docPart>
    <w:docPart>
      <w:docPartPr>
        <w:name w:val="C92E04E2CDF048B9B0AD9DCD5705C600"/>
        <w:category>
          <w:name w:val="Общие"/>
          <w:gallery w:val="placeholder"/>
        </w:category>
        <w:types>
          <w:type w:val="bbPlcHdr"/>
        </w:types>
        <w:behaviors>
          <w:behavior w:val="content"/>
        </w:behaviors>
        <w:guid w:val="{2DC5FA14-F391-4705-AF14-3815475AE5A6}"/>
      </w:docPartPr>
      <w:docPartBody>
        <w:p w:rsidR="00E61DE2" w:rsidRDefault="00D33305" w:rsidP="00D33305">
          <w:pPr>
            <w:pStyle w:val="C92E04E2CDF048B9B0AD9DCD5705C600"/>
          </w:pPr>
          <w:r>
            <w:rPr>
              <w:rStyle w:val="a3"/>
              <w:rFonts w:ascii="SimSun" w:eastAsia="SimSun" w:hAnsi="SimSun" w:cs="SimSun" w:hint="eastAsia"/>
            </w:rPr>
            <w:t>䀄㠄㰄㔄</w:t>
          </w:r>
        </w:p>
      </w:docPartBody>
    </w:docPart>
    <w:docPart>
      <w:docPartPr>
        <w:name w:val="6FFBA97B33BA41D98698C1C8FF5B8C5E"/>
        <w:category>
          <w:name w:val="Общие"/>
          <w:gallery w:val="placeholder"/>
        </w:category>
        <w:types>
          <w:type w:val="bbPlcHdr"/>
        </w:types>
        <w:behaviors>
          <w:behavior w:val="content"/>
        </w:behaviors>
        <w:guid w:val="{8451A983-8FDB-4ED7-82F0-881E9BD74835}"/>
      </w:docPartPr>
      <w:docPartBody>
        <w:p w:rsidR="00E61DE2" w:rsidRDefault="00D33305" w:rsidP="00D33305">
          <w:pPr>
            <w:pStyle w:val="6FFBA97B33BA41D98698C1C8FF5B8C5E"/>
          </w:pPr>
          <w:r>
            <w:rPr>
              <w:rStyle w:val="a3"/>
              <w:rFonts w:ascii="SimSun" w:eastAsia="SimSun" w:hAnsi="SimSun" w:cs="SimSun" w:hint="eastAsia"/>
            </w:rPr>
            <w:t>䀄㠄㰄㔄</w:t>
          </w:r>
        </w:p>
      </w:docPartBody>
    </w:docPart>
    <w:docPart>
      <w:docPartPr>
        <w:name w:val="E5752B8A8B6348319F49186F3A79759E"/>
        <w:category>
          <w:name w:val="Общие"/>
          <w:gallery w:val="placeholder"/>
        </w:category>
        <w:types>
          <w:type w:val="bbPlcHdr"/>
        </w:types>
        <w:behaviors>
          <w:behavior w:val="content"/>
        </w:behaviors>
        <w:guid w:val="{AE916F36-0434-4691-B8A3-32A8DE0240A1}"/>
      </w:docPartPr>
      <w:docPartBody>
        <w:p w:rsidR="00E61DE2" w:rsidRDefault="00D33305" w:rsidP="00D33305">
          <w:pPr>
            <w:pStyle w:val="E5752B8A8B6348319F49186F3A79759E"/>
          </w:pPr>
          <w:r>
            <w:rPr>
              <w:rStyle w:val="a3"/>
              <w:rFonts w:hint="eastAsia"/>
            </w:rPr>
            <w:t>䀄㠄㰄㔄</w:t>
          </w:r>
        </w:p>
      </w:docPartBody>
    </w:docPart>
    <w:docPart>
      <w:docPartPr>
        <w:name w:val="57A325C68DF14A7288A68327832A4F5C"/>
        <w:category>
          <w:name w:val="Общие"/>
          <w:gallery w:val="placeholder"/>
        </w:category>
        <w:types>
          <w:type w:val="bbPlcHdr"/>
        </w:types>
        <w:behaviors>
          <w:behavior w:val="content"/>
        </w:behaviors>
        <w:guid w:val="{A7612AC1-1D6A-4FD6-A067-05CCA5AD033C}"/>
      </w:docPartPr>
      <w:docPartBody>
        <w:p w:rsidR="00E61DE2" w:rsidRDefault="00D33305" w:rsidP="00D33305">
          <w:pPr>
            <w:pStyle w:val="57A325C68DF14A7288A68327832A4F5C"/>
          </w:pPr>
          <w:r w:rsidRPr="00972C52">
            <w:t>договор</w:t>
          </w:r>
          <w:r>
            <w:t>у</w:t>
          </w:r>
        </w:p>
      </w:docPartBody>
    </w:docPart>
    <w:docPart>
      <w:docPartPr>
        <w:name w:val="82DF23E0714642A9B12288E0885E963C"/>
        <w:category>
          <w:name w:val="Общие"/>
          <w:gallery w:val="placeholder"/>
        </w:category>
        <w:types>
          <w:type w:val="bbPlcHdr"/>
        </w:types>
        <w:behaviors>
          <w:behavior w:val="content"/>
        </w:behaviors>
        <w:guid w:val="{2EB27D57-35E6-460B-B8C8-B98194E76AE3}"/>
      </w:docPartPr>
      <w:docPartBody>
        <w:p w:rsidR="00E61DE2" w:rsidRDefault="00D33305" w:rsidP="00D33305">
          <w:pPr>
            <w:pStyle w:val="82DF23E0714642A9B12288E0885E963C"/>
          </w:pPr>
          <w:r w:rsidRPr="00961EB3">
            <w:rPr>
              <w:rStyle w:val="a3"/>
            </w:rPr>
            <w:t>Choose a building block.</w:t>
          </w:r>
        </w:p>
      </w:docPartBody>
    </w:docPart>
    <w:docPart>
      <w:docPartPr>
        <w:name w:val="9F59ECEBE52F4C058AC932160C07B773"/>
        <w:category>
          <w:name w:val="Общие"/>
          <w:gallery w:val="placeholder"/>
        </w:category>
        <w:types>
          <w:type w:val="bbPlcHdr"/>
        </w:types>
        <w:behaviors>
          <w:behavior w:val="content"/>
        </w:behaviors>
        <w:guid w:val="{2EC1C89C-096D-47BA-ADF1-3448A5ACE523}"/>
      </w:docPartPr>
      <w:docPartBody>
        <w:p w:rsidR="00E61DE2" w:rsidRDefault="00D33305" w:rsidP="00D33305">
          <w:pPr>
            <w:pStyle w:val="9F59ECEBE52F4C058AC932160C07B773"/>
          </w:pPr>
          <w:r w:rsidRPr="00972C52">
            <w:t>договора</w:t>
          </w:r>
        </w:p>
      </w:docPartBody>
    </w:docPart>
    <w:docPart>
      <w:docPartPr>
        <w:name w:val="1498A97ECCF6484999301E113879FF41"/>
        <w:category>
          <w:name w:val="Общие"/>
          <w:gallery w:val="placeholder"/>
        </w:category>
        <w:types>
          <w:type w:val="bbPlcHdr"/>
        </w:types>
        <w:behaviors>
          <w:behavior w:val="content"/>
        </w:behaviors>
        <w:guid w:val="{9DFD864A-0E13-4D6B-8E62-44271C583F1B}"/>
      </w:docPartPr>
      <w:docPartBody>
        <w:p w:rsidR="00E61DE2" w:rsidRDefault="00D33305" w:rsidP="00D33305">
          <w:pPr>
            <w:pStyle w:val="1498A97ECCF6484999301E113879F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52CED2F39E44659CE4A14D245FB9E7"/>
        <w:category>
          <w:name w:val="Общие"/>
          <w:gallery w:val="placeholder"/>
        </w:category>
        <w:types>
          <w:type w:val="bbPlcHdr"/>
        </w:types>
        <w:behaviors>
          <w:behavior w:val="content"/>
        </w:behaviors>
        <w:guid w:val="{946C3B7D-A815-4581-95B4-0F8962582F2E}"/>
      </w:docPartPr>
      <w:docPartBody>
        <w:p w:rsidR="00E61DE2" w:rsidRDefault="00D33305" w:rsidP="00D33305">
          <w:pPr>
            <w:pStyle w:val="FE52CED2F39E44659CE4A14D245FB9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3B50C6E4F45EB899FF802980D57A2"/>
        <w:category>
          <w:name w:val="Общие"/>
          <w:gallery w:val="placeholder"/>
        </w:category>
        <w:types>
          <w:type w:val="bbPlcHdr"/>
        </w:types>
        <w:behaviors>
          <w:behavior w:val="content"/>
        </w:behaviors>
        <w:guid w:val="{8F6D00EF-EE46-45EF-9FAE-46EDD1295F86}"/>
      </w:docPartPr>
      <w:docPartBody>
        <w:p w:rsidR="00E61DE2" w:rsidRDefault="00D33305" w:rsidP="00D33305">
          <w:pPr>
            <w:pStyle w:val="5FC3B50C6E4F45EB899FF802980D57A2"/>
          </w:pPr>
          <w:r w:rsidRPr="00972C52">
            <w:t>договор</w:t>
          </w:r>
          <w:r>
            <w:t>у</w:t>
          </w:r>
        </w:p>
      </w:docPartBody>
    </w:docPart>
    <w:docPart>
      <w:docPartPr>
        <w:name w:val="240796FE4DB747D4A06A86A8D6E6DE0B"/>
        <w:category>
          <w:name w:val="Общие"/>
          <w:gallery w:val="placeholder"/>
        </w:category>
        <w:types>
          <w:type w:val="bbPlcHdr"/>
        </w:types>
        <w:behaviors>
          <w:behavior w:val="content"/>
        </w:behaviors>
        <w:guid w:val="{0D589167-7F27-469D-9C9E-DEF0A66D7612}"/>
      </w:docPartPr>
      <w:docPartBody>
        <w:p w:rsidR="00E61DE2" w:rsidRDefault="00D33305" w:rsidP="00D33305">
          <w:pPr>
            <w:pStyle w:val="240796FE4DB747D4A06A86A8D6E6DE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4FB763C0EB418DBBF76576FC02DA37"/>
        <w:category>
          <w:name w:val="Общие"/>
          <w:gallery w:val="placeholder"/>
        </w:category>
        <w:types>
          <w:type w:val="bbPlcHdr"/>
        </w:types>
        <w:behaviors>
          <w:behavior w:val="content"/>
        </w:behaviors>
        <w:guid w:val="{04EA34EE-72FB-4758-83DF-CD3ABCA966FB}"/>
      </w:docPartPr>
      <w:docPartBody>
        <w:p w:rsidR="00E61DE2" w:rsidRDefault="00D33305" w:rsidP="00D33305">
          <w:pPr>
            <w:pStyle w:val="F74FB763C0EB418DBBF76576FC02DA37"/>
          </w:pPr>
          <w:r>
            <w:rPr>
              <w:rStyle w:val="a3"/>
              <w:rFonts w:ascii="SimSun" w:eastAsia="SimSun" w:hAnsi="SimSun" w:cs="SimSun" w:hint="eastAsia"/>
            </w:rPr>
            <w:t>䀄㠄㰄㔄</w:t>
          </w:r>
        </w:p>
      </w:docPartBody>
    </w:docPart>
    <w:docPart>
      <w:docPartPr>
        <w:name w:val="D27C016A27F24E2D8EE35D4E400DD3B8"/>
        <w:category>
          <w:name w:val="Общие"/>
          <w:gallery w:val="placeholder"/>
        </w:category>
        <w:types>
          <w:type w:val="bbPlcHdr"/>
        </w:types>
        <w:behaviors>
          <w:behavior w:val="content"/>
        </w:behaviors>
        <w:guid w:val="{04DD72B7-953F-4015-88E2-F7438921673C}"/>
      </w:docPartPr>
      <w:docPartBody>
        <w:p w:rsidR="00E61DE2" w:rsidRDefault="00D33305" w:rsidP="00D33305">
          <w:pPr>
            <w:pStyle w:val="D27C016A27F24E2D8EE35D4E400DD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8AF1EDA6034A13A5ADD748FDD132A2"/>
        <w:category>
          <w:name w:val="Общие"/>
          <w:gallery w:val="placeholder"/>
        </w:category>
        <w:types>
          <w:type w:val="bbPlcHdr"/>
        </w:types>
        <w:behaviors>
          <w:behavior w:val="content"/>
        </w:behaviors>
        <w:guid w:val="{E7B57A0E-577D-438C-891D-9B59F46B8F2E}"/>
      </w:docPartPr>
      <w:docPartBody>
        <w:p w:rsidR="00E61DE2" w:rsidRDefault="00D33305" w:rsidP="00D33305">
          <w:pPr>
            <w:pStyle w:val="5F8AF1EDA6034A13A5ADD748FDD132A2"/>
          </w:pPr>
          <w:r>
            <w:rPr>
              <w:rStyle w:val="a3"/>
              <w:rFonts w:ascii="SimSun" w:eastAsia="SimSun" w:hAnsi="SimSun" w:cs="SimSun" w:hint="eastAsia"/>
            </w:rPr>
            <w:t>䀄㠄㰄㔄</w:t>
          </w:r>
        </w:p>
      </w:docPartBody>
    </w:docPart>
    <w:docPart>
      <w:docPartPr>
        <w:name w:val="A0E6CF461A8642E0AE9F1D8F6315B801"/>
        <w:category>
          <w:name w:val="Общие"/>
          <w:gallery w:val="placeholder"/>
        </w:category>
        <w:types>
          <w:type w:val="bbPlcHdr"/>
        </w:types>
        <w:behaviors>
          <w:behavior w:val="content"/>
        </w:behaviors>
        <w:guid w:val="{F2A4F7E0-2020-44D4-AAD5-BCBB363CE9DE}"/>
      </w:docPartPr>
      <w:docPartBody>
        <w:p w:rsidR="00E61DE2" w:rsidRDefault="00D33305" w:rsidP="00D33305">
          <w:pPr>
            <w:pStyle w:val="A0E6CF461A8642E0AE9F1D8F6315B801"/>
          </w:pPr>
          <w:r>
            <w:rPr>
              <w:rStyle w:val="a3"/>
              <w:rFonts w:ascii="SimSun" w:eastAsia="SimSun" w:hAnsi="SimSun" w:cs="SimSun" w:hint="eastAsia"/>
            </w:rPr>
            <w:t>䀄㠄㰄㔄</w:t>
          </w:r>
        </w:p>
      </w:docPartBody>
    </w:docPart>
    <w:docPart>
      <w:docPartPr>
        <w:name w:val="40E08A91C27B44B0AD1B6FD5105415F6"/>
        <w:category>
          <w:name w:val="Общие"/>
          <w:gallery w:val="placeholder"/>
        </w:category>
        <w:types>
          <w:type w:val="bbPlcHdr"/>
        </w:types>
        <w:behaviors>
          <w:behavior w:val="content"/>
        </w:behaviors>
        <w:guid w:val="{8DA7B833-AF4C-4BD8-B706-B85698672021}"/>
      </w:docPartPr>
      <w:docPartBody>
        <w:p w:rsidR="00E61DE2" w:rsidRDefault="00D33305" w:rsidP="00D33305">
          <w:pPr>
            <w:pStyle w:val="40E08A91C27B44B0AD1B6FD5105415F6"/>
          </w:pPr>
          <w:r>
            <w:rPr>
              <w:rStyle w:val="a3"/>
              <w:rFonts w:ascii="SimSun" w:eastAsia="SimSun" w:hAnsi="SimSun" w:cs="SimSun" w:hint="eastAsia"/>
            </w:rPr>
            <w:t>䀄㠄㰄㔄</w:t>
          </w:r>
        </w:p>
      </w:docPartBody>
    </w:docPart>
    <w:docPart>
      <w:docPartPr>
        <w:name w:val="BC4F02090815402ABCD412076C62772D"/>
        <w:category>
          <w:name w:val="Общие"/>
          <w:gallery w:val="placeholder"/>
        </w:category>
        <w:types>
          <w:type w:val="bbPlcHdr"/>
        </w:types>
        <w:behaviors>
          <w:behavior w:val="content"/>
        </w:behaviors>
        <w:guid w:val="{99635B70-162E-4A0B-AFC9-8536D972775C}"/>
      </w:docPartPr>
      <w:docPartBody>
        <w:p w:rsidR="00E61DE2" w:rsidRDefault="00D33305" w:rsidP="00D33305">
          <w:pPr>
            <w:pStyle w:val="BC4F02090815402ABCD412076C62772D"/>
          </w:pPr>
          <w:r>
            <w:rPr>
              <w:rStyle w:val="a3"/>
              <w:rFonts w:ascii="SimSun" w:eastAsia="SimSun" w:hAnsi="SimSun" w:cs="SimSun" w:hint="eastAsia"/>
            </w:rPr>
            <w:t>䀄㠄㰄㔄</w:t>
          </w:r>
        </w:p>
      </w:docPartBody>
    </w:docPart>
    <w:docPart>
      <w:docPartPr>
        <w:name w:val="445D73975AD2471C94D7AE35809B5EDF"/>
        <w:category>
          <w:name w:val="Общие"/>
          <w:gallery w:val="placeholder"/>
        </w:category>
        <w:types>
          <w:type w:val="bbPlcHdr"/>
        </w:types>
        <w:behaviors>
          <w:behavior w:val="content"/>
        </w:behaviors>
        <w:guid w:val="{56D310E1-9C0E-4203-904E-B7969F92D8AD}"/>
      </w:docPartPr>
      <w:docPartBody>
        <w:p w:rsidR="00E61DE2" w:rsidRDefault="00D33305" w:rsidP="00D33305">
          <w:pPr>
            <w:pStyle w:val="445D73975AD2471C94D7AE35809B5E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A6DCD05D014395A69C2F85000BFC1A"/>
        <w:category>
          <w:name w:val="Общие"/>
          <w:gallery w:val="placeholder"/>
        </w:category>
        <w:types>
          <w:type w:val="bbPlcHdr"/>
        </w:types>
        <w:behaviors>
          <w:behavior w:val="content"/>
        </w:behaviors>
        <w:guid w:val="{08579478-222B-4561-B8C9-F0D728831D3E}"/>
      </w:docPartPr>
      <w:docPartBody>
        <w:p w:rsidR="00E61DE2" w:rsidRDefault="00D33305" w:rsidP="00D33305">
          <w:pPr>
            <w:pStyle w:val="E3A6DCD05D014395A69C2F85000BFC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0D26BDD6F4810974225358649AB58"/>
        <w:category>
          <w:name w:val="Общие"/>
          <w:gallery w:val="placeholder"/>
        </w:category>
        <w:types>
          <w:type w:val="bbPlcHdr"/>
        </w:types>
        <w:behaviors>
          <w:behavior w:val="content"/>
        </w:behaviors>
        <w:guid w:val="{EA6798D3-075D-4D84-A40A-19FF10048BC4}"/>
      </w:docPartPr>
      <w:docPartBody>
        <w:p w:rsidR="00E61DE2" w:rsidRDefault="00D33305" w:rsidP="00D33305">
          <w:pPr>
            <w:pStyle w:val="2C60D26BDD6F4810974225358649A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3CC51464724ABE8FA9CFACE31E5FE2"/>
        <w:category>
          <w:name w:val="Общие"/>
          <w:gallery w:val="placeholder"/>
        </w:category>
        <w:types>
          <w:type w:val="bbPlcHdr"/>
        </w:types>
        <w:behaviors>
          <w:behavior w:val="content"/>
        </w:behaviors>
        <w:guid w:val="{E1E30F85-0311-4A1B-8281-343FCF4AF3EF}"/>
      </w:docPartPr>
      <w:docPartBody>
        <w:p w:rsidR="00E61DE2" w:rsidRDefault="00D33305" w:rsidP="00D33305">
          <w:pPr>
            <w:pStyle w:val="E23CC51464724ABE8FA9CFACE31E5FE2"/>
          </w:pPr>
          <w:r>
            <w:rPr>
              <w:rStyle w:val="a3"/>
              <w:rFonts w:ascii="SimSun" w:eastAsia="SimSun" w:hAnsi="SimSun" w:cs="SimSun" w:hint="eastAsia"/>
            </w:rPr>
            <w:t>䀄㠄㰄㔄</w:t>
          </w:r>
        </w:p>
      </w:docPartBody>
    </w:docPart>
    <w:docPart>
      <w:docPartPr>
        <w:name w:val="DFE9D39A7192419AB7FEF614020A4EC1"/>
        <w:category>
          <w:name w:val="Общие"/>
          <w:gallery w:val="placeholder"/>
        </w:category>
        <w:types>
          <w:type w:val="bbPlcHdr"/>
        </w:types>
        <w:behaviors>
          <w:behavior w:val="content"/>
        </w:behaviors>
        <w:guid w:val="{6056A8A0-A8D1-4391-99D4-14F543077C8E}"/>
      </w:docPartPr>
      <w:docPartBody>
        <w:p w:rsidR="00E61DE2" w:rsidRDefault="00D33305" w:rsidP="00D33305">
          <w:pPr>
            <w:pStyle w:val="DFE9D39A7192419AB7FEF614020A4E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13CC4CE884335A6E102B354EA1020"/>
        <w:category>
          <w:name w:val="Общие"/>
          <w:gallery w:val="placeholder"/>
        </w:category>
        <w:types>
          <w:type w:val="bbPlcHdr"/>
        </w:types>
        <w:behaviors>
          <w:behavior w:val="content"/>
        </w:behaviors>
        <w:guid w:val="{EF86C9E9-F05F-4173-AF95-A2983BB5E4D5}"/>
      </w:docPartPr>
      <w:docPartBody>
        <w:p w:rsidR="00E61DE2" w:rsidRDefault="00D33305" w:rsidP="00D33305">
          <w:pPr>
            <w:pStyle w:val="2EC13CC4CE884335A6E102B354EA1020"/>
          </w:pPr>
          <w:r>
            <w:rPr>
              <w:rStyle w:val="a3"/>
              <w:rFonts w:ascii="SimSun" w:eastAsia="SimSun" w:hAnsi="SimSun" w:cs="SimSun" w:hint="eastAsia"/>
            </w:rPr>
            <w:t>䀄㠄㰄㔄</w:t>
          </w:r>
        </w:p>
      </w:docPartBody>
    </w:docPart>
    <w:docPart>
      <w:docPartPr>
        <w:name w:val="D61DF9B8A26245B4835D61CE18DC7106"/>
        <w:category>
          <w:name w:val="Общие"/>
          <w:gallery w:val="placeholder"/>
        </w:category>
        <w:types>
          <w:type w:val="bbPlcHdr"/>
        </w:types>
        <w:behaviors>
          <w:behavior w:val="content"/>
        </w:behaviors>
        <w:guid w:val="{3F8A7FC0-C2DF-41ED-8623-A4A652A1ED0E}"/>
      </w:docPartPr>
      <w:docPartBody>
        <w:p w:rsidR="00E61DE2" w:rsidRDefault="00D33305" w:rsidP="00D33305">
          <w:pPr>
            <w:pStyle w:val="D61DF9B8A26245B4835D61CE18DC71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43F53686834F4381C64FFD07E607AC"/>
        <w:category>
          <w:name w:val="Общие"/>
          <w:gallery w:val="placeholder"/>
        </w:category>
        <w:types>
          <w:type w:val="bbPlcHdr"/>
        </w:types>
        <w:behaviors>
          <w:behavior w:val="content"/>
        </w:behaviors>
        <w:guid w:val="{FDF54D93-322A-4300-9B25-2768AD06D45A}"/>
      </w:docPartPr>
      <w:docPartBody>
        <w:p w:rsidR="00E61DE2" w:rsidRDefault="00D33305" w:rsidP="00D33305">
          <w:pPr>
            <w:pStyle w:val="2343F53686834F4381C64FFD07E607AC"/>
          </w:pPr>
          <w:r>
            <w:rPr>
              <w:rStyle w:val="a3"/>
              <w:rFonts w:ascii="SimSun" w:eastAsia="SimSun" w:hAnsi="SimSun" w:cs="SimSun" w:hint="eastAsia"/>
            </w:rPr>
            <w:t>䀄㠄㰄㔄</w:t>
          </w:r>
        </w:p>
      </w:docPartBody>
    </w:docPart>
    <w:docPart>
      <w:docPartPr>
        <w:name w:val="1325EB2AE60043078478C60C9CD5AD6F"/>
        <w:category>
          <w:name w:val="Общие"/>
          <w:gallery w:val="placeholder"/>
        </w:category>
        <w:types>
          <w:type w:val="bbPlcHdr"/>
        </w:types>
        <w:behaviors>
          <w:behavior w:val="content"/>
        </w:behaviors>
        <w:guid w:val="{E3B2BF59-107D-4A41-8624-EB9B400B7E6D}"/>
      </w:docPartPr>
      <w:docPartBody>
        <w:p w:rsidR="00E61DE2" w:rsidRDefault="00D33305" w:rsidP="00D33305">
          <w:pPr>
            <w:pStyle w:val="1325EB2AE60043078478C60C9CD5AD6F"/>
          </w:pPr>
          <w:r>
            <w:rPr>
              <w:rStyle w:val="a3"/>
              <w:rFonts w:ascii="SimSun" w:eastAsia="SimSun" w:hAnsi="SimSun" w:cs="SimSun" w:hint="eastAsia"/>
            </w:rPr>
            <w:t>䀄㠄㰄㔄</w:t>
          </w:r>
        </w:p>
      </w:docPartBody>
    </w:docPart>
    <w:docPart>
      <w:docPartPr>
        <w:name w:val="AE798FC8A6ED496BBCE8BEE0F3319EBB"/>
        <w:category>
          <w:name w:val="Общие"/>
          <w:gallery w:val="placeholder"/>
        </w:category>
        <w:types>
          <w:type w:val="bbPlcHdr"/>
        </w:types>
        <w:behaviors>
          <w:behavior w:val="content"/>
        </w:behaviors>
        <w:guid w:val="{866BCD0A-9AC2-4074-8DCB-E58691FEABF3}"/>
      </w:docPartPr>
      <w:docPartBody>
        <w:p w:rsidR="00E61DE2" w:rsidRDefault="00D33305" w:rsidP="00D33305">
          <w:pPr>
            <w:pStyle w:val="AE798FC8A6ED496BBCE8BEE0F3319EBB"/>
          </w:pPr>
          <w:r>
            <w:rPr>
              <w:rStyle w:val="a3"/>
              <w:rFonts w:ascii="SimSun" w:eastAsia="SimSun" w:hAnsi="SimSun" w:cs="SimSun" w:hint="eastAsia"/>
            </w:rPr>
            <w:t>䀄㠄㰄㔄</w:t>
          </w:r>
        </w:p>
      </w:docPartBody>
    </w:docPart>
    <w:docPart>
      <w:docPartPr>
        <w:name w:val="DF30A2608A664F32906A71ABFDE5515F"/>
        <w:category>
          <w:name w:val="Общие"/>
          <w:gallery w:val="placeholder"/>
        </w:category>
        <w:types>
          <w:type w:val="bbPlcHdr"/>
        </w:types>
        <w:behaviors>
          <w:behavior w:val="content"/>
        </w:behaviors>
        <w:guid w:val="{357B74D9-D980-472A-8AD9-0BE08FC67427}"/>
      </w:docPartPr>
      <w:docPartBody>
        <w:p w:rsidR="00E61DE2" w:rsidRDefault="00D33305" w:rsidP="00D33305">
          <w:pPr>
            <w:pStyle w:val="DF30A2608A664F32906A71ABFDE5515F"/>
          </w:pPr>
          <w:r>
            <w:rPr>
              <w:rStyle w:val="a3"/>
              <w:rFonts w:ascii="SimSun" w:eastAsia="SimSun" w:hAnsi="SimSun" w:cs="SimSun" w:hint="eastAsia"/>
            </w:rPr>
            <w:t>䀄㠄㰄㔄</w:t>
          </w:r>
        </w:p>
      </w:docPartBody>
    </w:docPart>
    <w:docPart>
      <w:docPartPr>
        <w:name w:val="92357A26F9C14FCB8159A043BD918195"/>
        <w:category>
          <w:name w:val="Общие"/>
          <w:gallery w:val="placeholder"/>
        </w:category>
        <w:types>
          <w:type w:val="bbPlcHdr"/>
        </w:types>
        <w:behaviors>
          <w:behavior w:val="content"/>
        </w:behaviors>
        <w:guid w:val="{5CA6F724-0241-47FB-993D-E83ED341EC23}"/>
      </w:docPartPr>
      <w:docPartBody>
        <w:p w:rsidR="00E61DE2" w:rsidRDefault="00D33305" w:rsidP="00D33305">
          <w:pPr>
            <w:pStyle w:val="92357A26F9C14FCB8159A043BD9181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7AB860CCD4CD69F455C33D373AD3B"/>
        <w:category>
          <w:name w:val="Общие"/>
          <w:gallery w:val="placeholder"/>
        </w:category>
        <w:types>
          <w:type w:val="bbPlcHdr"/>
        </w:types>
        <w:behaviors>
          <w:behavior w:val="content"/>
        </w:behaviors>
        <w:guid w:val="{43A82D2E-6058-4AA2-BC63-2DAC4CD599FA}"/>
      </w:docPartPr>
      <w:docPartBody>
        <w:p w:rsidR="00E61DE2" w:rsidRDefault="00D33305" w:rsidP="00D33305">
          <w:pPr>
            <w:pStyle w:val="EDC7AB860CCD4CD69F455C33D373AD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B9CF96893483DA39F407208C657FF"/>
        <w:category>
          <w:name w:val="Общие"/>
          <w:gallery w:val="placeholder"/>
        </w:category>
        <w:types>
          <w:type w:val="bbPlcHdr"/>
        </w:types>
        <w:behaviors>
          <w:behavior w:val="content"/>
        </w:behaviors>
        <w:guid w:val="{D0B77A8A-165C-4DC7-B06A-499A1A5B23AC}"/>
      </w:docPartPr>
      <w:docPartBody>
        <w:p w:rsidR="00E61DE2" w:rsidRDefault="00D33305" w:rsidP="00D33305">
          <w:pPr>
            <w:pStyle w:val="CACB9CF96893483DA39F407208C657FF"/>
          </w:pPr>
          <w:r>
            <w:rPr>
              <w:rStyle w:val="a3"/>
              <w:rFonts w:ascii="SimSun" w:eastAsia="SimSun" w:hAnsi="SimSun" w:cs="SimSun" w:hint="eastAsia"/>
            </w:rPr>
            <w:t>䀄㠄㰄㔄</w:t>
          </w:r>
        </w:p>
      </w:docPartBody>
    </w:docPart>
    <w:docPart>
      <w:docPartPr>
        <w:name w:val="68F473ADCA904F63A5EAC429B041F2DF"/>
        <w:category>
          <w:name w:val="Общие"/>
          <w:gallery w:val="placeholder"/>
        </w:category>
        <w:types>
          <w:type w:val="bbPlcHdr"/>
        </w:types>
        <w:behaviors>
          <w:behavior w:val="content"/>
        </w:behaviors>
        <w:guid w:val="{6C1923F8-E8D6-4556-BE03-6D679AAB9CBD}"/>
      </w:docPartPr>
      <w:docPartBody>
        <w:p w:rsidR="00E61DE2" w:rsidRDefault="00D33305" w:rsidP="00D33305">
          <w:pPr>
            <w:pStyle w:val="68F473ADCA904F63A5EAC429B041F2DF"/>
          </w:pPr>
          <w:r>
            <w:rPr>
              <w:rStyle w:val="a3"/>
              <w:rFonts w:ascii="SimSun" w:eastAsia="SimSun" w:hAnsi="SimSun" w:cs="SimSun" w:hint="eastAsia"/>
            </w:rPr>
            <w:t>䀄㠄㰄㔄</w:t>
          </w:r>
        </w:p>
      </w:docPartBody>
    </w:docPart>
    <w:docPart>
      <w:docPartPr>
        <w:name w:val="22391277D6C0465DB32D38603797DF2E"/>
        <w:category>
          <w:name w:val="Общие"/>
          <w:gallery w:val="placeholder"/>
        </w:category>
        <w:types>
          <w:type w:val="bbPlcHdr"/>
        </w:types>
        <w:behaviors>
          <w:behavior w:val="content"/>
        </w:behaviors>
        <w:guid w:val="{BF2AE6F7-805F-4318-BBDC-B9C50D0F0A1F}"/>
      </w:docPartPr>
      <w:docPartBody>
        <w:p w:rsidR="00E61DE2" w:rsidRDefault="00D33305" w:rsidP="00D33305">
          <w:pPr>
            <w:pStyle w:val="22391277D6C0465DB32D38603797DF2E"/>
          </w:pPr>
          <w:r>
            <w:rPr>
              <w:rStyle w:val="a3"/>
              <w:rFonts w:ascii="SimSun" w:eastAsia="SimSun" w:hAnsi="SimSun" w:cs="SimSun" w:hint="eastAsia"/>
            </w:rPr>
            <w:t>䀄㠄㰄㔄</w:t>
          </w:r>
        </w:p>
      </w:docPartBody>
    </w:docPart>
    <w:docPart>
      <w:docPartPr>
        <w:name w:val="755FEE577AA74F2D8CE462DC0F0E6518"/>
        <w:category>
          <w:name w:val="Общие"/>
          <w:gallery w:val="placeholder"/>
        </w:category>
        <w:types>
          <w:type w:val="bbPlcHdr"/>
        </w:types>
        <w:behaviors>
          <w:behavior w:val="content"/>
        </w:behaviors>
        <w:guid w:val="{2497A32E-3B24-4286-B4C0-F1E4C09FC748}"/>
      </w:docPartPr>
      <w:docPartBody>
        <w:p w:rsidR="00E61DE2" w:rsidRDefault="00D33305" w:rsidP="00D33305">
          <w:pPr>
            <w:pStyle w:val="755FEE577AA74F2D8CE462DC0F0E65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F9A7CE4B514756AFDF10B5EE1666E4"/>
        <w:category>
          <w:name w:val="Общие"/>
          <w:gallery w:val="placeholder"/>
        </w:category>
        <w:types>
          <w:type w:val="bbPlcHdr"/>
        </w:types>
        <w:behaviors>
          <w:behavior w:val="content"/>
        </w:behaviors>
        <w:guid w:val="{2B11C8D4-A56C-4D58-8333-9AFB6E425A23}"/>
      </w:docPartPr>
      <w:docPartBody>
        <w:p w:rsidR="00E61DE2" w:rsidRDefault="00D33305" w:rsidP="00D33305">
          <w:pPr>
            <w:pStyle w:val="D2F9A7CE4B514756AFDF10B5EE1666E4"/>
          </w:pPr>
          <w:r>
            <w:rPr>
              <w:rStyle w:val="a3"/>
              <w:rFonts w:ascii="SimSun" w:eastAsia="SimSun" w:hAnsi="SimSun" w:cs="SimSun" w:hint="eastAsia"/>
            </w:rPr>
            <w:t>䀄㠄㰄㔄</w:t>
          </w:r>
        </w:p>
      </w:docPartBody>
    </w:docPart>
    <w:docPart>
      <w:docPartPr>
        <w:name w:val="D8C7A32A169A4842BBB99AB2086493A8"/>
        <w:category>
          <w:name w:val="Общие"/>
          <w:gallery w:val="placeholder"/>
        </w:category>
        <w:types>
          <w:type w:val="bbPlcHdr"/>
        </w:types>
        <w:behaviors>
          <w:behavior w:val="content"/>
        </w:behaviors>
        <w:guid w:val="{66A4ED11-19B2-4E67-8314-5753B6F5EA32}"/>
      </w:docPartPr>
      <w:docPartBody>
        <w:p w:rsidR="00E61DE2" w:rsidRDefault="00D33305" w:rsidP="00D33305">
          <w:pPr>
            <w:pStyle w:val="D8C7A32A169A4842BBB99AB2086493A8"/>
          </w:pPr>
          <w:r>
            <w:rPr>
              <w:rStyle w:val="a3"/>
              <w:rFonts w:ascii="SimSun" w:eastAsia="SimSun" w:hAnsi="SimSun" w:cs="SimSun" w:hint="eastAsia"/>
            </w:rPr>
            <w:t>䀄㠄㰄㔄</w:t>
          </w:r>
        </w:p>
      </w:docPartBody>
    </w:docPart>
    <w:docPart>
      <w:docPartPr>
        <w:name w:val="9253365ED8054E239C7E6FCE607ADA57"/>
        <w:category>
          <w:name w:val="Общие"/>
          <w:gallery w:val="placeholder"/>
        </w:category>
        <w:types>
          <w:type w:val="bbPlcHdr"/>
        </w:types>
        <w:behaviors>
          <w:behavior w:val="content"/>
        </w:behaviors>
        <w:guid w:val="{2B71FE74-6928-416D-8CC6-ACF403E8EC09}"/>
      </w:docPartPr>
      <w:docPartBody>
        <w:p w:rsidR="00E61DE2" w:rsidRDefault="00D33305" w:rsidP="00D33305">
          <w:pPr>
            <w:pStyle w:val="9253365ED8054E239C7E6FCE607ADA57"/>
          </w:pPr>
          <w:r>
            <w:rPr>
              <w:rStyle w:val="a3"/>
              <w:rFonts w:ascii="SimSun" w:eastAsia="SimSun" w:hAnsi="SimSun" w:cs="SimSun" w:hint="eastAsia"/>
            </w:rPr>
            <w:t>䀄㠄㰄㔄</w:t>
          </w:r>
        </w:p>
      </w:docPartBody>
    </w:docPart>
    <w:docPart>
      <w:docPartPr>
        <w:name w:val="0542BE6AA2814B168B6948AFE06F1C1A"/>
        <w:category>
          <w:name w:val="Общие"/>
          <w:gallery w:val="placeholder"/>
        </w:category>
        <w:types>
          <w:type w:val="bbPlcHdr"/>
        </w:types>
        <w:behaviors>
          <w:behavior w:val="content"/>
        </w:behaviors>
        <w:guid w:val="{807F53DE-577D-45BA-8745-151FD4EC6B8E}"/>
      </w:docPartPr>
      <w:docPartBody>
        <w:p w:rsidR="00E61DE2" w:rsidRDefault="00D33305" w:rsidP="00D33305">
          <w:pPr>
            <w:pStyle w:val="0542BE6AA2814B168B6948AFE06F1C1A"/>
          </w:pPr>
          <w:r>
            <w:rPr>
              <w:rStyle w:val="a3"/>
              <w:rFonts w:ascii="SimSun" w:eastAsia="SimSun" w:hAnsi="SimSun" w:cs="SimSun" w:hint="eastAsia"/>
            </w:rPr>
            <w:t>䀄㠄㰄㔄</w:t>
          </w:r>
        </w:p>
      </w:docPartBody>
    </w:docPart>
    <w:docPart>
      <w:docPartPr>
        <w:name w:val="432CCA3BB9984C0DB826C1B7B8223E68"/>
        <w:category>
          <w:name w:val="Общие"/>
          <w:gallery w:val="placeholder"/>
        </w:category>
        <w:types>
          <w:type w:val="bbPlcHdr"/>
        </w:types>
        <w:behaviors>
          <w:behavior w:val="content"/>
        </w:behaviors>
        <w:guid w:val="{7D8260DB-CBB0-4721-9BE7-3713089C6688}"/>
      </w:docPartPr>
      <w:docPartBody>
        <w:p w:rsidR="00E61DE2" w:rsidRDefault="00D33305" w:rsidP="00D33305">
          <w:pPr>
            <w:pStyle w:val="432CCA3BB9984C0DB826C1B7B8223E68"/>
          </w:pPr>
          <w:r>
            <w:rPr>
              <w:rStyle w:val="a3"/>
              <w:rFonts w:ascii="SimSun" w:eastAsia="SimSun" w:hAnsi="SimSun" w:cs="SimSun" w:hint="eastAsia"/>
            </w:rPr>
            <w:t>䀄㠄㰄㔄</w:t>
          </w:r>
        </w:p>
      </w:docPartBody>
    </w:docPart>
    <w:docPart>
      <w:docPartPr>
        <w:name w:val="67BD441EC84946978F6552697195D918"/>
        <w:category>
          <w:name w:val="Общие"/>
          <w:gallery w:val="placeholder"/>
        </w:category>
        <w:types>
          <w:type w:val="bbPlcHdr"/>
        </w:types>
        <w:behaviors>
          <w:behavior w:val="content"/>
        </w:behaviors>
        <w:guid w:val="{CAE91888-D31D-4E5F-BA02-06B00B02869C}"/>
      </w:docPartPr>
      <w:docPartBody>
        <w:p w:rsidR="00E61DE2" w:rsidRDefault="00D33305" w:rsidP="00D33305">
          <w:pPr>
            <w:pStyle w:val="67BD441EC84946978F6552697195D918"/>
          </w:pPr>
          <w:r>
            <w:rPr>
              <w:rStyle w:val="a3"/>
              <w:rFonts w:ascii="SimSun" w:eastAsia="SimSun" w:hAnsi="SimSun" w:cs="SimSun" w:hint="eastAsia"/>
            </w:rPr>
            <w:t>䀄㠄㰄㔄</w:t>
          </w:r>
        </w:p>
      </w:docPartBody>
    </w:docPart>
    <w:docPart>
      <w:docPartPr>
        <w:name w:val="3816CA68A8304676A2A042DA67EAA8B1"/>
        <w:category>
          <w:name w:val="Общие"/>
          <w:gallery w:val="placeholder"/>
        </w:category>
        <w:types>
          <w:type w:val="bbPlcHdr"/>
        </w:types>
        <w:behaviors>
          <w:behavior w:val="content"/>
        </w:behaviors>
        <w:guid w:val="{B0357532-B0F4-483D-96C3-5AF0E1162C91}"/>
      </w:docPartPr>
      <w:docPartBody>
        <w:p w:rsidR="00E61DE2" w:rsidRDefault="00D33305" w:rsidP="00D33305">
          <w:pPr>
            <w:pStyle w:val="3816CA68A8304676A2A042DA67EAA8B1"/>
          </w:pPr>
          <w:r>
            <w:rPr>
              <w:rStyle w:val="a3"/>
              <w:rFonts w:ascii="SimSun" w:eastAsia="SimSun" w:hAnsi="SimSun" w:cs="SimSun" w:hint="eastAsia"/>
            </w:rPr>
            <w:t>䀄㠄㰄㔄</w:t>
          </w:r>
        </w:p>
      </w:docPartBody>
    </w:docPart>
    <w:docPart>
      <w:docPartPr>
        <w:name w:val="E25FF1992DC546DD980524A63DD417B9"/>
        <w:category>
          <w:name w:val="Общие"/>
          <w:gallery w:val="placeholder"/>
        </w:category>
        <w:types>
          <w:type w:val="bbPlcHdr"/>
        </w:types>
        <w:behaviors>
          <w:behavior w:val="content"/>
        </w:behaviors>
        <w:guid w:val="{D3298C3C-DCA8-4378-863B-864A1166FA29}"/>
      </w:docPartPr>
      <w:docPartBody>
        <w:p w:rsidR="00E61DE2" w:rsidRDefault="00D33305" w:rsidP="00D33305">
          <w:pPr>
            <w:pStyle w:val="E25FF1992DC546DD980524A63DD417B9"/>
          </w:pPr>
          <w:r>
            <w:rPr>
              <w:rStyle w:val="a3"/>
              <w:rFonts w:ascii="SimSun" w:eastAsia="SimSun" w:hAnsi="SimSun" w:cs="SimSun" w:hint="eastAsia"/>
            </w:rPr>
            <w:t>䀄㠄㰄㔄</w:t>
          </w:r>
        </w:p>
      </w:docPartBody>
    </w:docPart>
    <w:docPart>
      <w:docPartPr>
        <w:name w:val="68CE24B3ECFC4FAE9B8D8E068A5B87D2"/>
        <w:category>
          <w:name w:val="Общие"/>
          <w:gallery w:val="placeholder"/>
        </w:category>
        <w:types>
          <w:type w:val="bbPlcHdr"/>
        </w:types>
        <w:behaviors>
          <w:behavior w:val="content"/>
        </w:behaviors>
        <w:guid w:val="{74F42078-30B7-4384-B26A-188C6B5DBE46}"/>
      </w:docPartPr>
      <w:docPartBody>
        <w:p w:rsidR="00E61DE2" w:rsidRDefault="00D33305" w:rsidP="00D33305">
          <w:pPr>
            <w:pStyle w:val="68CE24B3ECFC4FAE9B8D8E068A5B87D2"/>
          </w:pPr>
          <w:r>
            <w:rPr>
              <w:rStyle w:val="a3"/>
              <w:rFonts w:ascii="SimSun" w:eastAsia="SimSun" w:hAnsi="SimSun" w:cs="SimSun" w:hint="eastAsia"/>
            </w:rPr>
            <w:t>䀄㠄㰄㔄</w:t>
          </w:r>
        </w:p>
      </w:docPartBody>
    </w:docPart>
    <w:docPart>
      <w:docPartPr>
        <w:name w:val="2D64070A90F5465497CBBA48443DF6C6"/>
        <w:category>
          <w:name w:val="Общие"/>
          <w:gallery w:val="placeholder"/>
        </w:category>
        <w:types>
          <w:type w:val="bbPlcHdr"/>
        </w:types>
        <w:behaviors>
          <w:behavior w:val="content"/>
        </w:behaviors>
        <w:guid w:val="{BDFE7E37-24DB-4555-A05A-CC781E1F9618}"/>
      </w:docPartPr>
      <w:docPartBody>
        <w:p w:rsidR="00E61DE2" w:rsidRDefault="00D33305" w:rsidP="00D33305">
          <w:pPr>
            <w:pStyle w:val="2D64070A90F5465497CBBA48443DF6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8FF4806641E18D542174CCC7E512"/>
        <w:category>
          <w:name w:val="Общие"/>
          <w:gallery w:val="placeholder"/>
        </w:category>
        <w:types>
          <w:type w:val="bbPlcHdr"/>
        </w:types>
        <w:behaviors>
          <w:behavior w:val="content"/>
        </w:behaviors>
        <w:guid w:val="{FF96E34C-4BBA-40AC-B26B-58D1356811AA}"/>
      </w:docPartPr>
      <w:docPartBody>
        <w:p w:rsidR="00E61DE2" w:rsidRDefault="00D33305" w:rsidP="00D33305">
          <w:pPr>
            <w:pStyle w:val="A7668FF4806641E18D542174CCC7E512"/>
          </w:pPr>
          <w:r>
            <w:rPr>
              <w:rStyle w:val="a3"/>
              <w:rFonts w:hint="eastAsia"/>
            </w:rPr>
            <w:t>䀄㠄㰄㔄</w:t>
          </w:r>
        </w:p>
      </w:docPartBody>
    </w:docPart>
    <w:docPart>
      <w:docPartPr>
        <w:name w:val="31618AB034ED4C26BFF4C290C02427F6"/>
        <w:category>
          <w:name w:val="Общие"/>
          <w:gallery w:val="placeholder"/>
        </w:category>
        <w:types>
          <w:type w:val="bbPlcHdr"/>
        </w:types>
        <w:behaviors>
          <w:behavior w:val="content"/>
        </w:behaviors>
        <w:guid w:val="{BED4B049-B0FE-4A33-BF9F-7A797A8716ED}"/>
      </w:docPartPr>
      <w:docPartBody>
        <w:p w:rsidR="00E61DE2" w:rsidRDefault="00D33305" w:rsidP="00D33305">
          <w:pPr>
            <w:pStyle w:val="31618AB034ED4C26BFF4C290C02427F6"/>
          </w:pPr>
          <w:r w:rsidRPr="00972C52">
            <w:t>договор</w:t>
          </w:r>
          <w:r>
            <w:t>у</w:t>
          </w:r>
        </w:p>
      </w:docPartBody>
    </w:docPart>
    <w:docPart>
      <w:docPartPr>
        <w:name w:val="7DFBC8D4014C4DD1842293110C5ABF66"/>
        <w:category>
          <w:name w:val="Общие"/>
          <w:gallery w:val="placeholder"/>
        </w:category>
        <w:types>
          <w:type w:val="bbPlcHdr"/>
        </w:types>
        <w:behaviors>
          <w:behavior w:val="content"/>
        </w:behaviors>
        <w:guid w:val="{8B493C0C-3AFC-4D88-8CE3-E735CB80B40D}"/>
      </w:docPartPr>
      <w:docPartBody>
        <w:p w:rsidR="00E61DE2" w:rsidRDefault="00D33305" w:rsidP="00D33305">
          <w:pPr>
            <w:pStyle w:val="7DFBC8D4014C4DD1842293110C5ABF66"/>
          </w:pPr>
          <w:r w:rsidRPr="00961EB3">
            <w:rPr>
              <w:rStyle w:val="a3"/>
            </w:rPr>
            <w:t>Choose a building block.</w:t>
          </w:r>
        </w:p>
      </w:docPartBody>
    </w:docPart>
    <w:docPart>
      <w:docPartPr>
        <w:name w:val="CC2AE109C18B46269A6EFB9289A4381A"/>
        <w:category>
          <w:name w:val="Общие"/>
          <w:gallery w:val="placeholder"/>
        </w:category>
        <w:types>
          <w:type w:val="bbPlcHdr"/>
        </w:types>
        <w:behaviors>
          <w:behavior w:val="content"/>
        </w:behaviors>
        <w:guid w:val="{401E275D-148C-480C-8381-C6D57EF863FE}"/>
      </w:docPartPr>
      <w:docPartBody>
        <w:p w:rsidR="00E61DE2" w:rsidRDefault="00D33305" w:rsidP="00D33305">
          <w:pPr>
            <w:pStyle w:val="CC2AE109C18B46269A6EFB9289A4381A"/>
          </w:pPr>
          <w:r w:rsidRPr="00E468A5">
            <w:t>Договора</w:t>
          </w:r>
        </w:p>
      </w:docPartBody>
    </w:docPart>
    <w:docPart>
      <w:docPartPr>
        <w:name w:val="EFDC38A542AF4825AB6EE3200C2E7635"/>
        <w:category>
          <w:name w:val="Общие"/>
          <w:gallery w:val="placeholder"/>
        </w:category>
        <w:types>
          <w:type w:val="bbPlcHdr"/>
        </w:types>
        <w:behaviors>
          <w:behavior w:val="content"/>
        </w:behaviors>
        <w:guid w:val="{599CB518-1E5C-46E7-AABA-46290410529F}"/>
      </w:docPartPr>
      <w:docPartBody>
        <w:p w:rsidR="00E61DE2" w:rsidRDefault="00D33305" w:rsidP="00D33305">
          <w:pPr>
            <w:pStyle w:val="EFDC38A542AF4825AB6EE3200C2E7635"/>
          </w:pPr>
          <w:r w:rsidRPr="00E468A5">
            <w:t>Договора</w:t>
          </w:r>
        </w:p>
      </w:docPartBody>
    </w:docPart>
    <w:docPart>
      <w:docPartPr>
        <w:name w:val="3392D18CE466457EB9BEDE8253765A7D"/>
        <w:category>
          <w:name w:val="Общие"/>
          <w:gallery w:val="placeholder"/>
        </w:category>
        <w:types>
          <w:type w:val="bbPlcHdr"/>
        </w:types>
        <w:behaviors>
          <w:behavior w:val="content"/>
        </w:behaviors>
        <w:guid w:val="{56FB9439-DF19-47D5-880A-D75023DF6645}"/>
      </w:docPartPr>
      <w:docPartBody>
        <w:p w:rsidR="00E61DE2" w:rsidRDefault="00D33305" w:rsidP="00D33305">
          <w:pPr>
            <w:pStyle w:val="3392D18CE466457EB9BEDE8253765A7D"/>
          </w:pPr>
          <w:r w:rsidRPr="00553F20">
            <w:rPr>
              <w:sz w:val="28"/>
              <w:szCs w:val="28"/>
            </w:rPr>
            <w:t>(гражданско-правовому договору),</w:t>
          </w:r>
        </w:p>
      </w:docPartBody>
    </w:docPart>
    <w:docPart>
      <w:docPartPr>
        <w:name w:val="90121146A8A64508BF35C2C2ED32A817"/>
        <w:category>
          <w:name w:val="Общие"/>
          <w:gallery w:val="placeholder"/>
        </w:category>
        <w:types>
          <w:type w:val="bbPlcHdr"/>
        </w:types>
        <w:behaviors>
          <w:behavior w:val="content"/>
        </w:behaviors>
        <w:guid w:val="{F968E5A4-49DC-4AA8-8C76-F01B4710A7E6}"/>
      </w:docPartPr>
      <w:docPartBody>
        <w:p w:rsidR="00E61DE2" w:rsidRDefault="00D33305" w:rsidP="00D33305">
          <w:pPr>
            <w:pStyle w:val="90121146A8A64508BF35C2C2ED32A817"/>
          </w:pPr>
          <w:r>
            <w:rPr>
              <w:sz w:val="28"/>
              <w:szCs w:val="28"/>
            </w:rPr>
            <w:t>Договор</w:t>
          </w:r>
        </w:p>
      </w:docPartBody>
    </w:docPart>
    <w:docPart>
      <w:docPartPr>
        <w:name w:val="278757AB67DA48B7BFDA74416912E15B"/>
        <w:category>
          <w:name w:val="Общие"/>
          <w:gallery w:val="placeholder"/>
        </w:category>
        <w:types>
          <w:type w:val="bbPlcHdr"/>
        </w:types>
        <w:behaviors>
          <w:behavior w:val="content"/>
        </w:behaviors>
        <w:guid w:val="{C793C7C1-AB47-4CE5-B01C-A894EF060738}"/>
      </w:docPartPr>
      <w:docPartBody>
        <w:p w:rsidR="00E61DE2" w:rsidRDefault="00D33305" w:rsidP="00D33305">
          <w:pPr>
            <w:pStyle w:val="278757AB67DA48B7BFDA74416912E15B"/>
          </w:pPr>
          <w:r w:rsidRPr="00E468A5">
            <w:t>договоров</w:t>
          </w:r>
        </w:p>
      </w:docPartBody>
    </w:docPart>
    <w:docPart>
      <w:docPartPr>
        <w:name w:val="B15BF980C7204DD3BF4FB589671F4287"/>
        <w:category>
          <w:name w:val="Общие"/>
          <w:gallery w:val="placeholder"/>
        </w:category>
        <w:types>
          <w:type w:val="bbPlcHdr"/>
        </w:types>
        <w:behaviors>
          <w:behavior w:val="content"/>
        </w:behaviors>
        <w:guid w:val="{3650A148-06ED-4325-A1F5-9A49AEA12DCE}"/>
      </w:docPartPr>
      <w:docPartBody>
        <w:p w:rsidR="00E61DE2" w:rsidRDefault="00D33305" w:rsidP="00D33305">
          <w:pPr>
            <w:pStyle w:val="B15BF980C7204DD3BF4FB589671F4287"/>
          </w:pPr>
          <w:r w:rsidRPr="00E468A5">
            <w:t>договору</w:t>
          </w:r>
        </w:p>
      </w:docPartBody>
    </w:docPart>
    <w:docPart>
      <w:docPartPr>
        <w:name w:val="73D97932ECB24B7B99E58B4162FEDCCE"/>
        <w:category>
          <w:name w:val="Общие"/>
          <w:gallery w:val="placeholder"/>
        </w:category>
        <w:types>
          <w:type w:val="bbPlcHdr"/>
        </w:types>
        <w:behaviors>
          <w:behavior w:val="content"/>
        </w:behaviors>
        <w:guid w:val="{FAC6FA9B-F237-49C2-A064-2F4AC38991E1}"/>
      </w:docPartPr>
      <w:docPartBody>
        <w:p w:rsidR="00E61DE2" w:rsidRDefault="00D33305" w:rsidP="00D33305">
          <w:pPr>
            <w:pStyle w:val="73D97932ECB24B7B99E58B4162FEDCCE"/>
          </w:pPr>
          <w:r w:rsidRPr="00E468A5">
            <w:t>Договора</w:t>
          </w:r>
        </w:p>
      </w:docPartBody>
    </w:docPart>
    <w:docPart>
      <w:docPartPr>
        <w:name w:val="1AFC6C60982345F28231BB07C5DA3C6D"/>
        <w:category>
          <w:name w:val="Общие"/>
          <w:gallery w:val="placeholder"/>
        </w:category>
        <w:types>
          <w:type w:val="bbPlcHdr"/>
        </w:types>
        <w:behaviors>
          <w:behavior w:val="content"/>
        </w:behaviors>
        <w:guid w:val="{EA67986B-86CF-4322-AA3F-FBD1754F4FD8}"/>
      </w:docPartPr>
      <w:docPartBody>
        <w:p w:rsidR="00E61DE2" w:rsidRDefault="00D33305" w:rsidP="00D33305">
          <w:pPr>
            <w:pStyle w:val="1AFC6C60982345F28231BB07C5DA3C6D"/>
          </w:pPr>
          <w:r w:rsidRPr="00E468A5">
            <w:t>Договора</w:t>
          </w:r>
        </w:p>
      </w:docPartBody>
    </w:docPart>
    <w:docPart>
      <w:docPartPr>
        <w:name w:val="119515592A87483CB8D5F327532AFBA8"/>
        <w:category>
          <w:name w:val="Общие"/>
          <w:gallery w:val="placeholder"/>
        </w:category>
        <w:types>
          <w:type w:val="bbPlcHdr"/>
        </w:types>
        <w:behaviors>
          <w:behavior w:val="content"/>
        </w:behaviors>
        <w:guid w:val="{41483394-778C-437F-B25A-19F43000DDF2}"/>
      </w:docPartPr>
      <w:docPartBody>
        <w:p w:rsidR="00E61DE2" w:rsidRDefault="00D33305" w:rsidP="00D33305">
          <w:pPr>
            <w:pStyle w:val="119515592A87483CB8D5F327532AFBA8"/>
          </w:pPr>
          <w:r w:rsidRPr="00E468A5">
            <w:t>Договора</w:t>
          </w:r>
        </w:p>
      </w:docPartBody>
    </w:docPart>
    <w:docPart>
      <w:docPartPr>
        <w:name w:val="B2AEBC951C914DE6848BBA013B2FE2E7"/>
        <w:category>
          <w:name w:val="Общие"/>
          <w:gallery w:val="placeholder"/>
        </w:category>
        <w:types>
          <w:type w:val="bbPlcHdr"/>
        </w:types>
        <w:behaviors>
          <w:behavior w:val="content"/>
        </w:behaviors>
        <w:guid w:val="{2B6F0934-6F70-40F8-B4E5-BACF59CA56D3}"/>
      </w:docPartPr>
      <w:docPartBody>
        <w:p w:rsidR="00E61DE2" w:rsidRDefault="00D33305" w:rsidP="00D33305">
          <w:pPr>
            <w:pStyle w:val="B2AEBC951C914DE6848BBA013B2FE2E7"/>
          </w:pPr>
          <w:r w:rsidRPr="00E468A5">
            <w:t>Договора</w:t>
          </w:r>
        </w:p>
      </w:docPartBody>
    </w:docPart>
    <w:docPart>
      <w:docPartPr>
        <w:name w:val="77872E32E718415F9E2F27462EE92D3F"/>
        <w:category>
          <w:name w:val="Общие"/>
          <w:gallery w:val="placeholder"/>
        </w:category>
        <w:types>
          <w:type w:val="bbPlcHdr"/>
        </w:types>
        <w:behaviors>
          <w:behavior w:val="content"/>
        </w:behaviors>
        <w:guid w:val="{98D8D2B3-9EA8-4834-8598-6BDF967CA11C}"/>
      </w:docPartPr>
      <w:docPartBody>
        <w:p w:rsidR="00E61DE2" w:rsidRDefault="00D33305" w:rsidP="00D33305">
          <w:pPr>
            <w:pStyle w:val="77872E32E718415F9E2F27462EE92D3F"/>
          </w:pPr>
          <w:r w:rsidRPr="00E468A5">
            <w:t>Договора</w:t>
          </w:r>
        </w:p>
      </w:docPartBody>
    </w:docPart>
    <w:docPart>
      <w:docPartPr>
        <w:name w:val="44912A9213E2478AA0C1888F855411BC"/>
        <w:category>
          <w:name w:val="Общие"/>
          <w:gallery w:val="placeholder"/>
        </w:category>
        <w:types>
          <w:type w:val="bbPlcHdr"/>
        </w:types>
        <w:behaviors>
          <w:behavior w:val="content"/>
        </w:behaviors>
        <w:guid w:val="{17C83287-3438-414C-A814-E3F22C7F0306}"/>
      </w:docPartPr>
      <w:docPartBody>
        <w:p w:rsidR="00E61DE2" w:rsidRDefault="00D33305" w:rsidP="00D33305">
          <w:pPr>
            <w:pStyle w:val="44912A9213E2478AA0C1888F855411BC"/>
          </w:pPr>
          <w:r w:rsidRPr="00E468A5">
            <w:t>Договора</w:t>
          </w:r>
        </w:p>
      </w:docPartBody>
    </w:docPart>
    <w:docPart>
      <w:docPartPr>
        <w:name w:val="EBE812BFFC674B799BFF135ACA8A6AD5"/>
        <w:category>
          <w:name w:val="Общие"/>
          <w:gallery w:val="placeholder"/>
        </w:category>
        <w:types>
          <w:type w:val="bbPlcHdr"/>
        </w:types>
        <w:behaviors>
          <w:behavior w:val="content"/>
        </w:behaviors>
        <w:guid w:val="{876ECA80-85A6-40CD-9079-C7804540CCA9}"/>
      </w:docPartPr>
      <w:docPartBody>
        <w:p w:rsidR="00E61DE2" w:rsidRDefault="00D33305" w:rsidP="00D33305">
          <w:pPr>
            <w:pStyle w:val="EBE812BFFC674B799BFF135ACA8A6AD5"/>
          </w:pPr>
          <w:r w:rsidRPr="00E468A5">
            <w:t>Договора</w:t>
          </w:r>
        </w:p>
      </w:docPartBody>
    </w:docPart>
    <w:docPart>
      <w:docPartPr>
        <w:name w:val="8F9068F0B0FA49E79BE95BFA5C1AA3A0"/>
        <w:category>
          <w:name w:val="Общие"/>
          <w:gallery w:val="placeholder"/>
        </w:category>
        <w:types>
          <w:type w:val="bbPlcHdr"/>
        </w:types>
        <w:behaviors>
          <w:behavior w:val="content"/>
        </w:behaviors>
        <w:guid w:val="{392CB046-82CA-4CC0-A53E-08EBE60CE1D2}"/>
      </w:docPartPr>
      <w:docPartBody>
        <w:p w:rsidR="00E61DE2" w:rsidRDefault="00D33305" w:rsidP="00D33305">
          <w:pPr>
            <w:pStyle w:val="8F9068F0B0FA49E79BE95BFA5C1AA3A0"/>
          </w:pPr>
          <w:r w:rsidRPr="00E468A5">
            <w:t>Договора</w:t>
          </w:r>
        </w:p>
      </w:docPartBody>
    </w:docPart>
    <w:docPart>
      <w:docPartPr>
        <w:name w:val="B2C361ABBC184EF6BF7469119271B24D"/>
        <w:category>
          <w:name w:val="Общие"/>
          <w:gallery w:val="placeholder"/>
        </w:category>
        <w:types>
          <w:type w:val="bbPlcHdr"/>
        </w:types>
        <w:behaviors>
          <w:behavior w:val="content"/>
        </w:behaviors>
        <w:guid w:val="{24C1504E-BC7D-4124-BE2F-320E81106986}"/>
      </w:docPartPr>
      <w:docPartBody>
        <w:p w:rsidR="00E61DE2" w:rsidRDefault="00D33305" w:rsidP="00D33305">
          <w:pPr>
            <w:pStyle w:val="B2C361ABBC184EF6BF7469119271B24D"/>
          </w:pPr>
          <w:r w:rsidRPr="00E468A5">
            <w:t>Договора</w:t>
          </w:r>
        </w:p>
      </w:docPartBody>
    </w:docPart>
    <w:docPart>
      <w:docPartPr>
        <w:name w:val="5D10E14695BB45C0A3F2D8A8B70B1163"/>
        <w:category>
          <w:name w:val="Общие"/>
          <w:gallery w:val="placeholder"/>
        </w:category>
        <w:types>
          <w:type w:val="bbPlcHdr"/>
        </w:types>
        <w:behaviors>
          <w:behavior w:val="content"/>
        </w:behaviors>
        <w:guid w:val="{B4BA2479-5C65-4DF3-8337-C5A7B6DF41F5}"/>
      </w:docPartPr>
      <w:docPartBody>
        <w:p w:rsidR="00E61DE2" w:rsidRDefault="00D33305" w:rsidP="00D33305">
          <w:pPr>
            <w:pStyle w:val="5D10E14695BB45C0A3F2D8A8B70B1163"/>
          </w:pPr>
          <w:r w:rsidRPr="00E468A5">
            <w:t>Договора</w:t>
          </w:r>
        </w:p>
      </w:docPartBody>
    </w:docPart>
    <w:docPart>
      <w:docPartPr>
        <w:name w:val="46D7617F861B44CFB88B75B450045C2F"/>
        <w:category>
          <w:name w:val="Общие"/>
          <w:gallery w:val="placeholder"/>
        </w:category>
        <w:types>
          <w:type w:val="bbPlcHdr"/>
        </w:types>
        <w:behaviors>
          <w:behavior w:val="content"/>
        </w:behaviors>
        <w:guid w:val="{31F2DA21-5160-46E7-A308-66F0E588118B}"/>
      </w:docPartPr>
      <w:docPartBody>
        <w:p w:rsidR="00E61DE2" w:rsidRDefault="00D33305" w:rsidP="00D33305">
          <w:pPr>
            <w:pStyle w:val="46D7617F861B44CFB88B75B450045C2F"/>
          </w:pPr>
          <w:r w:rsidRPr="00E468A5">
            <w:t>Договора</w:t>
          </w:r>
        </w:p>
      </w:docPartBody>
    </w:docPart>
    <w:docPart>
      <w:docPartPr>
        <w:name w:val="A5FF3F5D80B146E2911134630D8034B0"/>
        <w:category>
          <w:name w:val="Общие"/>
          <w:gallery w:val="placeholder"/>
        </w:category>
        <w:types>
          <w:type w:val="bbPlcHdr"/>
        </w:types>
        <w:behaviors>
          <w:behavior w:val="content"/>
        </w:behaviors>
        <w:guid w:val="{26C6B0F1-2BE0-42F6-9E95-D772B20E696E}"/>
      </w:docPartPr>
      <w:docPartBody>
        <w:p w:rsidR="00E61DE2" w:rsidRDefault="00D33305" w:rsidP="00D33305">
          <w:pPr>
            <w:pStyle w:val="A5FF3F5D80B146E2911134630D8034B0"/>
          </w:pPr>
          <w:r w:rsidRPr="00E468A5">
            <w:t>(гражданско-правового договора)</w:t>
          </w:r>
        </w:p>
      </w:docPartBody>
    </w:docPart>
    <w:docPart>
      <w:docPartPr>
        <w:name w:val="9710D77936914F9A96BFA1788A37DD8E"/>
        <w:category>
          <w:name w:val="Общие"/>
          <w:gallery w:val="placeholder"/>
        </w:category>
        <w:types>
          <w:type w:val="bbPlcHdr"/>
        </w:types>
        <w:behaviors>
          <w:behavior w:val="content"/>
        </w:behaviors>
        <w:guid w:val="{9CD43A9D-C977-4A0F-9D64-7E96935B4D78}"/>
      </w:docPartPr>
      <w:docPartBody>
        <w:p w:rsidR="00E61DE2" w:rsidRDefault="00D33305" w:rsidP="00D33305">
          <w:pPr>
            <w:pStyle w:val="9710D77936914F9A96BFA1788A37DD8E"/>
          </w:pPr>
          <w:r w:rsidRPr="00E468A5">
            <w:t>Договора</w:t>
          </w:r>
        </w:p>
      </w:docPartBody>
    </w:docPart>
    <w:docPart>
      <w:docPartPr>
        <w:name w:val="604D19F34EEF4FB59D9A545A2E8B801C"/>
        <w:category>
          <w:name w:val="Общие"/>
          <w:gallery w:val="placeholder"/>
        </w:category>
        <w:types>
          <w:type w:val="bbPlcHdr"/>
        </w:types>
        <w:behaviors>
          <w:behavior w:val="content"/>
        </w:behaviors>
        <w:guid w:val="{BCBDDCEA-5BA2-4F99-A619-7176F18BA31F}"/>
      </w:docPartPr>
      <w:docPartBody>
        <w:p w:rsidR="00E61DE2" w:rsidRDefault="00D33305" w:rsidP="00D33305">
          <w:pPr>
            <w:pStyle w:val="604D19F34EEF4FB59D9A545A2E8B801C"/>
          </w:pPr>
          <w:r w:rsidRPr="00E468A5">
            <w:t>Договора</w:t>
          </w:r>
        </w:p>
      </w:docPartBody>
    </w:docPart>
    <w:docPart>
      <w:docPartPr>
        <w:name w:val="0749EEF8516F47608681B287A6EEAAAF"/>
        <w:category>
          <w:name w:val="Общие"/>
          <w:gallery w:val="placeholder"/>
        </w:category>
        <w:types>
          <w:type w:val="bbPlcHdr"/>
        </w:types>
        <w:behaviors>
          <w:behavior w:val="content"/>
        </w:behaviors>
        <w:guid w:val="{29BEF56E-9863-4263-9A8B-3E767DB32D81}"/>
      </w:docPartPr>
      <w:docPartBody>
        <w:p w:rsidR="00E61DE2" w:rsidRDefault="00D33305" w:rsidP="00D33305">
          <w:pPr>
            <w:pStyle w:val="0749EEF8516F47608681B287A6EEAAAF"/>
          </w:pPr>
          <w:r w:rsidRPr="00E468A5">
            <w:t>Договора</w:t>
          </w:r>
        </w:p>
      </w:docPartBody>
    </w:docPart>
    <w:docPart>
      <w:docPartPr>
        <w:name w:val="75404B1984ED4DF9BBFB140ED9F19FE7"/>
        <w:category>
          <w:name w:val="Общие"/>
          <w:gallery w:val="placeholder"/>
        </w:category>
        <w:types>
          <w:type w:val="bbPlcHdr"/>
        </w:types>
        <w:behaviors>
          <w:behavior w:val="content"/>
        </w:behaviors>
        <w:guid w:val="{1DFE64DE-F6FB-4D7F-969B-C265F953C27C}"/>
      </w:docPartPr>
      <w:docPartBody>
        <w:p w:rsidR="00E61DE2" w:rsidRDefault="00D33305" w:rsidP="00D33305">
          <w:pPr>
            <w:pStyle w:val="75404B1984ED4DF9BBFB140ED9F19FE7"/>
          </w:pPr>
          <w:r w:rsidRPr="00E468A5">
            <w:t>Договора</w:t>
          </w:r>
        </w:p>
      </w:docPartBody>
    </w:docPart>
    <w:docPart>
      <w:docPartPr>
        <w:name w:val="D06D21B0CBC7481798C008D3F2E48ACF"/>
        <w:category>
          <w:name w:val="Общие"/>
          <w:gallery w:val="placeholder"/>
        </w:category>
        <w:types>
          <w:type w:val="bbPlcHdr"/>
        </w:types>
        <w:behaviors>
          <w:behavior w:val="content"/>
        </w:behaviors>
        <w:guid w:val="{598A8430-4F09-4323-9CA1-A6D48DD6007A}"/>
      </w:docPartPr>
      <w:docPartBody>
        <w:p w:rsidR="00E61DE2" w:rsidRDefault="00D33305" w:rsidP="00D33305">
          <w:pPr>
            <w:pStyle w:val="D06D21B0CBC7481798C008D3F2E48ACF"/>
          </w:pPr>
          <w:r w:rsidRPr="00E468A5">
            <w:t>договору</w:t>
          </w:r>
        </w:p>
      </w:docPartBody>
    </w:docPart>
    <w:docPart>
      <w:docPartPr>
        <w:name w:val="F5E5CD7D73974442AF8B6D2521CB4B7E"/>
        <w:category>
          <w:name w:val="Общие"/>
          <w:gallery w:val="placeholder"/>
        </w:category>
        <w:types>
          <w:type w:val="bbPlcHdr"/>
        </w:types>
        <w:behaviors>
          <w:behavior w:val="content"/>
        </w:behaviors>
        <w:guid w:val="{8515EB74-582A-485A-8D14-E02DE1936886}"/>
      </w:docPartPr>
      <w:docPartBody>
        <w:p w:rsidR="00E61DE2" w:rsidRDefault="00D33305" w:rsidP="00D33305">
          <w:pPr>
            <w:pStyle w:val="F5E5CD7D73974442AF8B6D2521CB4B7E"/>
          </w:pPr>
          <w:r w:rsidRPr="00E468A5">
            <w:t>Договора</w:t>
          </w:r>
        </w:p>
      </w:docPartBody>
    </w:docPart>
    <w:docPart>
      <w:docPartPr>
        <w:name w:val="051524E5C52F4DEC9DC61AFDF5008468"/>
        <w:category>
          <w:name w:val="Общие"/>
          <w:gallery w:val="placeholder"/>
        </w:category>
        <w:types>
          <w:type w:val="bbPlcHdr"/>
        </w:types>
        <w:behaviors>
          <w:behavior w:val="content"/>
        </w:behaviors>
        <w:guid w:val="{6167CB72-10DE-4409-99D7-C3AA6923944B}"/>
      </w:docPartPr>
      <w:docPartBody>
        <w:p w:rsidR="00E61DE2" w:rsidRDefault="00D33305" w:rsidP="00D33305">
          <w:pPr>
            <w:pStyle w:val="051524E5C52F4DEC9DC61AFDF5008468"/>
          </w:pPr>
          <w:r w:rsidRPr="00E468A5">
            <w:t>Договора</w:t>
          </w:r>
        </w:p>
      </w:docPartBody>
    </w:docPart>
    <w:docPart>
      <w:docPartPr>
        <w:name w:val="486400A562D34308BFB45F4394516ACC"/>
        <w:category>
          <w:name w:val="Общие"/>
          <w:gallery w:val="placeholder"/>
        </w:category>
        <w:types>
          <w:type w:val="bbPlcHdr"/>
        </w:types>
        <w:behaviors>
          <w:behavior w:val="content"/>
        </w:behaviors>
        <w:guid w:val="{574783EE-2984-4F7A-9711-52F9B32CB52D}"/>
      </w:docPartPr>
      <w:docPartBody>
        <w:p w:rsidR="00E61DE2" w:rsidRDefault="00D33305" w:rsidP="00D33305">
          <w:pPr>
            <w:pStyle w:val="486400A562D34308BFB45F4394516ACC"/>
          </w:pPr>
          <w:r w:rsidRPr="00E468A5">
            <w:t>Договора</w:t>
          </w:r>
        </w:p>
      </w:docPartBody>
    </w:docPart>
    <w:docPart>
      <w:docPartPr>
        <w:name w:val="C420FB99C650432285579BA583ABCAFD"/>
        <w:category>
          <w:name w:val="Общие"/>
          <w:gallery w:val="placeholder"/>
        </w:category>
        <w:types>
          <w:type w:val="bbPlcHdr"/>
        </w:types>
        <w:behaviors>
          <w:behavior w:val="content"/>
        </w:behaviors>
        <w:guid w:val="{5D612376-F9EE-46C8-A67E-4399671F035E}"/>
      </w:docPartPr>
      <w:docPartBody>
        <w:p w:rsidR="00E61DE2" w:rsidRDefault="00D33305" w:rsidP="00D33305">
          <w:pPr>
            <w:pStyle w:val="C420FB99C650432285579BA583ABCAFD"/>
          </w:pPr>
          <w:r w:rsidRPr="00E468A5">
            <w:t>Договора</w:t>
          </w:r>
        </w:p>
      </w:docPartBody>
    </w:docPart>
    <w:docPart>
      <w:docPartPr>
        <w:name w:val="38B0BB2C17C747DEB94D7ADF6141E991"/>
        <w:category>
          <w:name w:val="Общие"/>
          <w:gallery w:val="placeholder"/>
        </w:category>
        <w:types>
          <w:type w:val="bbPlcHdr"/>
        </w:types>
        <w:behaviors>
          <w:behavior w:val="content"/>
        </w:behaviors>
        <w:guid w:val="{C9CA513C-11D5-4612-AB82-7192F7CBDD95}"/>
      </w:docPartPr>
      <w:docPartBody>
        <w:p w:rsidR="00E61DE2" w:rsidRDefault="00D33305" w:rsidP="00D33305">
          <w:pPr>
            <w:pStyle w:val="38B0BB2C17C747DEB94D7ADF6141E991"/>
          </w:pPr>
          <w:r w:rsidRPr="00E468A5">
            <w:t>Договора</w:t>
          </w:r>
        </w:p>
      </w:docPartBody>
    </w:docPart>
    <w:docPart>
      <w:docPartPr>
        <w:name w:val="C276C55E2D644ADCAAA348F31CF3FB05"/>
        <w:category>
          <w:name w:val="Общие"/>
          <w:gallery w:val="placeholder"/>
        </w:category>
        <w:types>
          <w:type w:val="bbPlcHdr"/>
        </w:types>
        <w:behaviors>
          <w:behavior w:val="content"/>
        </w:behaviors>
        <w:guid w:val="{3EC16D2E-0C50-4ED8-8D21-0D486E740F64}"/>
      </w:docPartPr>
      <w:docPartBody>
        <w:p w:rsidR="00E61DE2" w:rsidRDefault="00D33305" w:rsidP="00D33305">
          <w:pPr>
            <w:pStyle w:val="C276C55E2D644ADCAAA348F31CF3FB05"/>
          </w:pPr>
          <w:r w:rsidRPr="00E468A5">
            <w:t>Договора</w:t>
          </w:r>
        </w:p>
      </w:docPartBody>
    </w:docPart>
    <w:docPart>
      <w:docPartPr>
        <w:name w:val="DB4B0A3E23C54AD2B08C19EBB958DD0E"/>
        <w:category>
          <w:name w:val="Общие"/>
          <w:gallery w:val="placeholder"/>
        </w:category>
        <w:types>
          <w:type w:val="bbPlcHdr"/>
        </w:types>
        <w:behaviors>
          <w:behavior w:val="content"/>
        </w:behaviors>
        <w:guid w:val="{EAAA7EC7-1E9B-4751-954D-1B172D1AA39C}"/>
      </w:docPartPr>
      <w:docPartBody>
        <w:p w:rsidR="00E61DE2" w:rsidRDefault="00D33305" w:rsidP="00D33305">
          <w:pPr>
            <w:pStyle w:val="DB4B0A3E23C54AD2B08C19EBB958DD0E"/>
          </w:pPr>
          <w:r w:rsidRPr="00E468A5">
            <w:t>Договора</w:t>
          </w:r>
        </w:p>
      </w:docPartBody>
    </w:docPart>
    <w:docPart>
      <w:docPartPr>
        <w:name w:val="5D5F549819704E06AE067CF5A86406BF"/>
        <w:category>
          <w:name w:val="Общие"/>
          <w:gallery w:val="placeholder"/>
        </w:category>
        <w:types>
          <w:type w:val="bbPlcHdr"/>
        </w:types>
        <w:behaviors>
          <w:behavior w:val="content"/>
        </w:behaviors>
        <w:guid w:val="{170419FA-A771-444E-961C-EFEA908AA207}"/>
      </w:docPartPr>
      <w:docPartBody>
        <w:p w:rsidR="00E61DE2" w:rsidRDefault="00D33305" w:rsidP="00D33305">
          <w:pPr>
            <w:pStyle w:val="5D5F549819704E06AE067CF5A86406BF"/>
          </w:pPr>
          <w:r w:rsidRPr="00E468A5">
            <w:t>договором</w:t>
          </w:r>
        </w:p>
      </w:docPartBody>
    </w:docPart>
    <w:docPart>
      <w:docPartPr>
        <w:name w:val="714B6F909668481EB40B220E4DDEF6F0"/>
        <w:category>
          <w:name w:val="Общие"/>
          <w:gallery w:val="placeholder"/>
        </w:category>
        <w:types>
          <w:type w:val="bbPlcHdr"/>
        </w:types>
        <w:behaviors>
          <w:behavior w:val="content"/>
        </w:behaviors>
        <w:guid w:val="{2E30523A-918D-4DCA-915B-A6BF6A227EA0}"/>
      </w:docPartPr>
      <w:docPartBody>
        <w:p w:rsidR="00E61DE2" w:rsidRDefault="00D33305" w:rsidP="00D33305">
          <w:pPr>
            <w:pStyle w:val="714B6F909668481EB40B220E4DDEF6F0"/>
          </w:pPr>
          <w:r w:rsidRPr="00D804DF">
            <w:t>договора</w:t>
          </w:r>
        </w:p>
      </w:docPartBody>
    </w:docPart>
    <w:docPart>
      <w:docPartPr>
        <w:name w:val="CB3D5A352F004F888DA8826A6B7E252F"/>
        <w:category>
          <w:name w:val="Общие"/>
          <w:gallery w:val="placeholder"/>
        </w:category>
        <w:types>
          <w:type w:val="bbPlcHdr"/>
        </w:types>
        <w:behaviors>
          <w:behavior w:val="content"/>
        </w:behaviors>
        <w:guid w:val="{3E43F4A3-0341-48BD-86D7-CCF87E06C06E}"/>
      </w:docPartPr>
      <w:docPartBody>
        <w:p w:rsidR="00E61DE2" w:rsidRDefault="00D33305" w:rsidP="00D33305">
          <w:pPr>
            <w:pStyle w:val="CB3D5A352F004F888DA8826A6B7E252F"/>
          </w:pPr>
          <w:r w:rsidRPr="00D804DF">
            <w:t>договора</w:t>
          </w:r>
        </w:p>
      </w:docPartBody>
    </w:docPart>
    <w:docPart>
      <w:docPartPr>
        <w:name w:val="D1BED4A427D7467BA0A1AE2024BBD595"/>
        <w:category>
          <w:name w:val="Общие"/>
          <w:gallery w:val="placeholder"/>
        </w:category>
        <w:types>
          <w:type w:val="bbPlcHdr"/>
        </w:types>
        <w:behaviors>
          <w:behavior w:val="content"/>
        </w:behaviors>
        <w:guid w:val="{1FFCF413-CB54-4521-9385-AA2F20256642}"/>
      </w:docPartPr>
      <w:docPartBody>
        <w:p w:rsidR="00E61DE2" w:rsidRDefault="00D33305" w:rsidP="00D33305">
          <w:pPr>
            <w:pStyle w:val="D1BED4A427D7467BA0A1AE2024BBD595"/>
          </w:pPr>
          <w:r>
            <w:rPr>
              <w:rStyle w:val="a3"/>
              <w:rFonts w:ascii="SimSun" w:eastAsia="SimSun" w:hAnsi="SimSun" w:cs="SimSun" w:hint="eastAsia"/>
            </w:rPr>
            <w:t>䀄㠄㰄㔄</w:t>
          </w:r>
        </w:p>
      </w:docPartBody>
    </w:docPart>
    <w:docPart>
      <w:docPartPr>
        <w:name w:val="FAC9DF161D724247BB11C833F089FF5C"/>
        <w:category>
          <w:name w:val="Общие"/>
          <w:gallery w:val="placeholder"/>
        </w:category>
        <w:types>
          <w:type w:val="bbPlcHdr"/>
        </w:types>
        <w:behaviors>
          <w:behavior w:val="content"/>
        </w:behaviors>
        <w:guid w:val="{6DF846FE-F9D3-49A8-B3B3-7545A2C9A12E}"/>
      </w:docPartPr>
      <w:docPartBody>
        <w:p w:rsidR="00E61DE2" w:rsidRDefault="00D33305" w:rsidP="00D33305">
          <w:pPr>
            <w:pStyle w:val="FAC9DF161D724247BB11C833F089FF5C"/>
          </w:pPr>
          <w:r>
            <w:rPr>
              <w:rStyle w:val="a3"/>
              <w:rFonts w:ascii="SimSun" w:eastAsia="SimSun" w:hAnsi="SimSun" w:cs="SimSun" w:hint="eastAsia"/>
            </w:rPr>
            <w:t>䀄㠄㰄㔄</w:t>
          </w:r>
        </w:p>
      </w:docPartBody>
    </w:docPart>
    <w:docPart>
      <w:docPartPr>
        <w:name w:val="854B5CA4FC4F445B94E9D5E10B98BB8A"/>
        <w:category>
          <w:name w:val="Общие"/>
          <w:gallery w:val="placeholder"/>
        </w:category>
        <w:types>
          <w:type w:val="bbPlcHdr"/>
        </w:types>
        <w:behaviors>
          <w:behavior w:val="content"/>
        </w:behaviors>
        <w:guid w:val="{D29693A4-B4E3-4791-8E64-EA909E860990}"/>
      </w:docPartPr>
      <w:docPartBody>
        <w:p w:rsidR="00E61DE2" w:rsidRDefault="00D33305" w:rsidP="00D33305">
          <w:pPr>
            <w:pStyle w:val="854B5CA4FC4F445B94E9D5E10B98BB8A"/>
          </w:pPr>
          <w:r>
            <w:rPr>
              <w:rStyle w:val="a3"/>
              <w:rFonts w:ascii="SimSun" w:eastAsia="SimSun" w:hAnsi="SimSun" w:cs="SimSun" w:hint="eastAsia"/>
            </w:rPr>
            <w:t>䀄㠄㰄㔄</w:t>
          </w:r>
        </w:p>
      </w:docPartBody>
    </w:docPart>
    <w:docPart>
      <w:docPartPr>
        <w:name w:val="A7282F16B9114199A8679AD7EF005420"/>
        <w:category>
          <w:name w:val="Общие"/>
          <w:gallery w:val="placeholder"/>
        </w:category>
        <w:types>
          <w:type w:val="bbPlcHdr"/>
        </w:types>
        <w:behaviors>
          <w:behavior w:val="content"/>
        </w:behaviors>
        <w:guid w:val="{11515C2C-4278-412A-9F2F-E9881E63F03C}"/>
      </w:docPartPr>
      <w:docPartBody>
        <w:p w:rsidR="00E61DE2" w:rsidRDefault="00D33305" w:rsidP="00D33305">
          <w:pPr>
            <w:pStyle w:val="A7282F16B9114199A8679AD7EF005420"/>
          </w:pPr>
          <w:r>
            <w:rPr>
              <w:rStyle w:val="a3"/>
              <w:rFonts w:ascii="SimSun" w:eastAsia="SimSun" w:hAnsi="SimSun" w:cs="SimSun" w:hint="eastAsia"/>
            </w:rPr>
            <w:t>䀄㠄㰄㔄</w:t>
          </w:r>
        </w:p>
      </w:docPartBody>
    </w:docPart>
    <w:docPart>
      <w:docPartPr>
        <w:name w:val="EBC73F29B2F34D308ED12F8CEB40A0E7"/>
        <w:category>
          <w:name w:val="Общие"/>
          <w:gallery w:val="placeholder"/>
        </w:category>
        <w:types>
          <w:type w:val="bbPlcHdr"/>
        </w:types>
        <w:behaviors>
          <w:behavior w:val="content"/>
        </w:behaviors>
        <w:guid w:val="{A680C416-401F-49F2-B5E9-6F1C5A5579FA}"/>
      </w:docPartPr>
      <w:docPartBody>
        <w:p w:rsidR="00E61DE2" w:rsidRDefault="00D33305" w:rsidP="00D33305">
          <w:pPr>
            <w:pStyle w:val="EBC73F29B2F34D308ED12F8CEB40A0E7"/>
          </w:pPr>
          <w:r>
            <w:rPr>
              <w:rStyle w:val="a3"/>
              <w:rFonts w:ascii="SimSun" w:eastAsia="SimSun" w:hAnsi="SimSun" w:cs="SimSun" w:hint="eastAsia"/>
            </w:rPr>
            <w:t>䀄㠄㰄㔄</w:t>
          </w:r>
        </w:p>
      </w:docPartBody>
    </w:docPart>
    <w:docPart>
      <w:docPartPr>
        <w:name w:val="0EF118C41ADB4EE49A77268F4DDE393A"/>
        <w:category>
          <w:name w:val="Общие"/>
          <w:gallery w:val="placeholder"/>
        </w:category>
        <w:types>
          <w:type w:val="bbPlcHdr"/>
        </w:types>
        <w:behaviors>
          <w:behavior w:val="content"/>
        </w:behaviors>
        <w:guid w:val="{9FA7E395-30E7-4664-A723-D98A25BBC100}"/>
      </w:docPartPr>
      <w:docPartBody>
        <w:p w:rsidR="00E61DE2" w:rsidRDefault="00D33305" w:rsidP="00D33305">
          <w:pPr>
            <w:pStyle w:val="0EF118C41ADB4EE49A77268F4DDE393A"/>
          </w:pPr>
          <w:r>
            <w:rPr>
              <w:rStyle w:val="a3"/>
              <w:rFonts w:ascii="SimSun" w:eastAsia="SimSun" w:hAnsi="SimSun" w:cs="SimSun" w:hint="eastAsia"/>
            </w:rPr>
            <w:t>䀄㠄㰄㔄</w:t>
          </w:r>
        </w:p>
      </w:docPartBody>
    </w:docPart>
    <w:docPart>
      <w:docPartPr>
        <w:name w:val="F42EE606B657437291300781C7C6D631"/>
        <w:category>
          <w:name w:val="Общие"/>
          <w:gallery w:val="placeholder"/>
        </w:category>
        <w:types>
          <w:type w:val="bbPlcHdr"/>
        </w:types>
        <w:behaviors>
          <w:behavior w:val="content"/>
        </w:behaviors>
        <w:guid w:val="{6A4FF2DA-108D-42EB-944F-3A0C6D264556}"/>
      </w:docPartPr>
      <w:docPartBody>
        <w:p w:rsidR="00E61DE2" w:rsidRDefault="00D33305" w:rsidP="00D33305">
          <w:pPr>
            <w:pStyle w:val="F42EE606B657437291300781C7C6D631"/>
          </w:pPr>
          <w:r>
            <w:rPr>
              <w:rStyle w:val="a3"/>
              <w:rFonts w:ascii="SimSun" w:eastAsia="SimSun" w:hAnsi="SimSun" w:cs="SimSun" w:hint="eastAsia"/>
            </w:rPr>
            <w:t>䀄㠄㰄㔄</w:t>
          </w:r>
        </w:p>
      </w:docPartBody>
    </w:docPart>
    <w:docPart>
      <w:docPartPr>
        <w:name w:val="D4E551D1276849538B214A5D49AAD4D5"/>
        <w:category>
          <w:name w:val="Общие"/>
          <w:gallery w:val="placeholder"/>
        </w:category>
        <w:types>
          <w:type w:val="bbPlcHdr"/>
        </w:types>
        <w:behaviors>
          <w:behavior w:val="content"/>
        </w:behaviors>
        <w:guid w:val="{98C8255B-4EC7-4F37-9AC9-926B04ACCEDD}"/>
      </w:docPartPr>
      <w:docPartBody>
        <w:p w:rsidR="00E61DE2" w:rsidRDefault="00D33305" w:rsidP="00D33305">
          <w:pPr>
            <w:pStyle w:val="D4E551D1276849538B214A5D49AAD4D5"/>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78"/>
    <w:rsid w:val="0016504D"/>
    <w:rsid w:val="00274B3E"/>
    <w:rsid w:val="00316F71"/>
    <w:rsid w:val="003C5EB9"/>
    <w:rsid w:val="004F2378"/>
    <w:rsid w:val="00570E4B"/>
    <w:rsid w:val="006E672E"/>
    <w:rsid w:val="009D05FF"/>
    <w:rsid w:val="00D33305"/>
    <w:rsid w:val="00E6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33305"/>
    <w:rPr>
      <w:color w:val="808080"/>
    </w:rPr>
  </w:style>
  <w:style w:type="paragraph" w:customStyle="1" w:styleId="DF69A8E7734E443D83511C256F634B4D">
    <w:name w:val="DF69A8E7734E443D83511C256F634B4D"/>
    <w:rsid w:val="004F2378"/>
  </w:style>
  <w:style w:type="paragraph" w:customStyle="1" w:styleId="944E09B33D424A4CB083BE30645F8AF6">
    <w:name w:val="944E09B33D424A4CB083BE30645F8AF6"/>
    <w:rsid w:val="004F2378"/>
  </w:style>
  <w:style w:type="paragraph" w:customStyle="1" w:styleId="C823581C1E5C468DA865111061BE6661">
    <w:name w:val="C823581C1E5C468DA865111061BE6661"/>
    <w:rsid w:val="004F2378"/>
  </w:style>
  <w:style w:type="paragraph" w:customStyle="1" w:styleId="889FE1D875EA42E48A7B72045878F3F0">
    <w:name w:val="889FE1D875EA42E48A7B72045878F3F0"/>
    <w:rsid w:val="004F2378"/>
  </w:style>
  <w:style w:type="paragraph" w:customStyle="1" w:styleId="1B0F838B254C4717A3EAAC996E9DB265">
    <w:name w:val="1B0F838B254C4717A3EAAC996E9DB265"/>
    <w:rsid w:val="004F2378"/>
  </w:style>
  <w:style w:type="paragraph" w:customStyle="1" w:styleId="63BB77197A1D45F6A0B85A6AAA6CA91C">
    <w:name w:val="63BB77197A1D45F6A0B85A6AAA6CA91C"/>
    <w:rsid w:val="004F2378"/>
  </w:style>
  <w:style w:type="paragraph" w:customStyle="1" w:styleId="A04B976D69DE4315A31B7B2113CD3BA8">
    <w:name w:val="A04B976D69DE4315A31B7B2113CD3BA8"/>
    <w:rsid w:val="004F2378"/>
  </w:style>
  <w:style w:type="paragraph" w:customStyle="1" w:styleId="51C555A24FEA4D3AA84DF1E696821328">
    <w:name w:val="51C555A24FEA4D3AA84DF1E696821328"/>
    <w:rsid w:val="004F2378"/>
  </w:style>
  <w:style w:type="paragraph" w:customStyle="1" w:styleId="7F30D76F5FA248CABC09DC6D29ECD450">
    <w:name w:val="7F30D76F5FA248CABC09DC6D29ECD450"/>
    <w:rsid w:val="004F2378"/>
  </w:style>
  <w:style w:type="paragraph" w:customStyle="1" w:styleId="440FF89EC9DC4A95B6D9B215DDA71D83">
    <w:name w:val="440FF89EC9DC4A95B6D9B215DDA71D83"/>
    <w:rsid w:val="004F2378"/>
  </w:style>
  <w:style w:type="paragraph" w:customStyle="1" w:styleId="B91764E3836E4BE49458AF327D8A9401">
    <w:name w:val="B91764E3836E4BE49458AF327D8A9401"/>
    <w:rsid w:val="004F2378"/>
  </w:style>
  <w:style w:type="paragraph" w:customStyle="1" w:styleId="2C6CCE96706744A087932E400C30632C">
    <w:name w:val="2C6CCE96706744A087932E400C30632C"/>
    <w:rsid w:val="004F2378"/>
  </w:style>
  <w:style w:type="paragraph" w:customStyle="1" w:styleId="19F7C3C9A6124DDC893E8846103C8517">
    <w:name w:val="19F7C3C9A6124DDC893E8846103C8517"/>
    <w:rsid w:val="004F2378"/>
  </w:style>
  <w:style w:type="paragraph" w:customStyle="1" w:styleId="7C8EA9B6E071417DB7E1DC088A834003">
    <w:name w:val="7C8EA9B6E071417DB7E1DC088A834003"/>
    <w:rsid w:val="004F2378"/>
  </w:style>
  <w:style w:type="paragraph" w:customStyle="1" w:styleId="2745672E0CAC45B78DE42FAE3B7538E1">
    <w:name w:val="2745672E0CAC45B78DE42FAE3B7538E1"/>
    <w:rsid w:val="004F2378"/>
  </w:style>
  <w:style w:type="paragraph" w:customStyle="1" w:styleId="DCB10F6E8D314189811D45E1BC812865">
    <w:name w:val="DCB10F6E8D314189811D45E1BC812865"/>
    <w:rsid w:val="004F2378"/>
  </w:style>
  <w:style w:type="paragraph" w:customStyle="1" w:styleId="419C60CDB5714DB9B3CE578523479F4E">
    <w:name w:val="419C60CDB5714DB9B3CE578523479F4E"/>
    <w:rsid w:val="004F2378"/>
  </w:style>
  <w:style w:type="paragraph" w:customStyle="1" w:styleId="909A5C16FE8C406DBAAC215962957E71">
    <w:name w:val="909A5C16FE8C406DBAAC215962957E71"/>
    <w:rsid w:val="004F2378"/>
  </w:style>
  <w:style w:type="paragraph" w:customStyle="1" w:styleId="76821C9ED8B54C6E8C19A075D86CA909">
    <w:name w:val="76821C9ED8B54C6E8C19A075D86CA909"/>
    <w:rsid w:val="004F2378"/>
  </w:style>
  <w:style w:type="paragraph" w:customStyle="1" w:styleId="C8A78580FC4B4FE983CA63F8D71513A9">
    <w:name w:val="C8A78580FC4B4FE983CA63F8D71513A9"/>
    <w:rsid w:val="004F2378"/>
  </w:style>
  <w:style w:type="paragraph" w:customStyle="1" w:styleId="01687AFEADE8404BB9B57656DB287E26">
    <w:name w:val="01687AFEADE8404BB9B57656DB287E26"/>
    <w:rsid w:val="004F2378"/>
  </w:style>
  <w:style w:type="paragraph" w:customStyle="1" w:styleId="032BA2662D354BD2B63B592E6BD04B71">
    <w:name w:val="032BA2662D354BD2B63B592E6BD04B71"/>
    <w:rsid w:val="004F2378"/>
  </w:style>
  <w:style w:type="paragraph" w:customStyle="1" w:styleId="427F594F260E47D480E299EEF9BBDA24">
    <w:name w:val="427F594F260E47D480E299EEF9BBDA24"/>
    <w:rsid w:val="004F2378"/>
  </w:style>
  <w:style w:type="paragraph" w:customStyle="1" w:styleId="23F07F47C8864456A0FF132CDCC5E5F9">
    <w:name w:val="23F07F47C8864456A0FF132CDCC5E5F9"/>
    <w:rsid w:val="004F2378"/>
  </w:style>
  <w:style w:type="paragraph" w:customStyle="1" w:styleId="766E3597D3ED4677B736BF1A3274EC11">
    <w:name w:val="766E3597D3ED4677B736BF1A3274EC11"/>
    <w:rsid w:val="004F2378"/>
  </w:style>
  <w:style w:type="paragraph" w:customStyle="1" w:styleId="EC6055BB5668466B8B8EF8E422C0720A">
    <w:name w:val="EC6055BB5668466B8B8EF8E422C0720A"/>
    <w:rsid w:val="004F2378"/>
  </w:style>
  <w:style w:type="paragraph" w:customStyle="1" w:styleId="AC9356982FE94DB0A6FB16169B07ABBF">
    <w:name w:val="AC9356982FE94DB0A6FB16169B07ABBF"/>
    <w:rsid w:val="004F2378"/>
  </w:style>
  <w:style w:type="paragraph" w:customStyle="1" w:styleId="F468954F660F412793B964E675D63B37">
    <w:name w:val="F468954F660F412793B964E675D63B37"/>
    <w:rsid w:val="004F2378"/>
  </w:style>
  <w:style w:type="paragraph" w:customStyle="1" w:styleId="FE0A188133314DA3A5F65EDAF7391CC4">
    <w:name w:val="FE0A188133314DA3A5F65EDAF7391CC4"/>
    <w:rsid w:val="004F2378"/>
  </w:style>
  <w:style w:type="paragraph" w:customStyle="1" w:styleId="AAA8E553857F4BC3AB42867FEF714A73">
    <w:name w:val="AAA8E553857F4BC3AB42867FEF714A73"/>
    <w:rsid w:val="004F2378"/>
  </w:style>
  <w:style w:type="paragraph" w:customStyle="1" w:styleId="2DCD241BF7534F99A70D0A0F61C4681B">
    <w:name w:val="2DCD241BF7534F99A70D0A0F61C4681B"/>
    <w:rsid w:val="004F2378"/>
  </w:style>
  <w:style w:type="paragraph" w:customStyle="1" w:styleId="4999CFD26AE2407BACD855E9711BB059">
    <w:name w:val="4999CFD26AE2407BACD855E9711BB059"/>
    <w:rsid w:val="004F2378"/>
  </w:style>
  <w:style w:type="paragraph" w:customStyle="1" w:styleId="a4">
    <w:name w:val="Абзац текста"/>
    <w:basedOn w:val="a"/>
    <w:link w:val="a5"/>
    <w:qFormat/>
    <w:rsid w:val="004F2378"/>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4F2378"/>
    <w:rPr>
      <w:rFonts w:ascii="Times New Roman" w:eastAsia="Times New Roman" w:hAnsi="Times New Roman" w:cs="Times New Roman"/>
      <w:sz w:val="24"/>
      <w:szCs w:val="28"/>
      <w:lang w:eastAsia="ar-SA"/>
    </w:rPr>
  </w:style>
  <w:style w:type="paragraph" w:customStyle="1" w:styleId="E1507D93457F48FBA4999FDD38F1583E">
    <w:name w:val="E1507D93457F48FBA4999FDD38F1583E"/>
    <w:rsid w:val="004F2378"/>
  </w:style>
  <w:style w:type="paragraph" w:customStyle="1" w:styleId="31DF7D043BB541EA853B8535008A11D8">
    <w:name w:val="31DF7D043BB541EA853B8535008A11D8"/>
    <w:rsid w:val="004F2378"/>
  </w:style>
  <w:style w:type="paragraph" w:customStyle="1" w:styleId="816DFF29F515492E97D7E2D8DB6E7780">
    <w:name w:val="816DFF29F515492E97D7E2D8DB6E7780"/>
    <w:rsid w:val="004F2378"/>
  </w:style>
  <w:style w:type="paragraph" w:customStyle="1" w:styleId="FD341DD7AF0744B8A51DAE4715CFCD8B">
    <w:name w:val="FD341DD7AF0744B8A51DAE4715CFCD8B"/>
    <w:rsid w:val="004F2378"/>
  </w:style>
  <w:style w:type="paragraph" w:customStyle="1" w:styleId="A00AD69A43FF4D439097F9B90313075E">
    <w:name w:val="A00AD69A43FF4D439097F9B90313075E"/>
    <w:rsid w:val="004F2378"/>
  </w:style>
  <w:style w:type="paragraph" w:customStyle="1" w:styleId="38F1BFD94DA14D96A4AE25EC88F4C9B2">
    <w:name w:val="38F1BFD94DA14D96A4AE25EC88F4C9B2"/>
    <w:rsid w:val="004F2378"/>
  </w:style>
  <w:style w:type="paragraph" w:customStyle="1" w:styleId="AE15CCB1C52845DCA9EE7578B322969C">
    <w:name w:val="AE15CCB1C52845DCA9EE7578B322969C"/>
    <w:rsid w:val="004F2378"/>
  </w:style>
  <w:style w:type="paragraph" w:customStyle="1" w:styleId="3D36129F3C8846F5A5FF9FCB0DE41911">
    <w:name w:val="3D36129F3C8846F5A5FF9FCB0DE41911"/>
    <w:rsid w:val="004F2378"/>
  </w:style>
  <w:style w:type="paragraph" w:customStyle="1" w:styleId="3FB397AE02394541A7BFA180CA662795">
    <w:name w:val="3FB397AE02394541A7BFA180CA662795"/>
    <w:rsid w:val="004F2378"/>
  </w:style>
  <w:style w:type="paragraph" w:customStyle="1" w:styleId="7B6B6EB6FCA64F569C863CF69B4C4592">
    <w:name w:val="7B6B6EB6FCA64F569C863CF69B4C4592"/>
    <w:rsid w:val="004F2378"/>
  </w:style>
  <w:style w:type="paragraph" w:customStyle="1" w:styleId="09C4273ECA2C47C7AAD5B93A10AF7EFD">
    <w:name w:val="09C4273ECA2C47C7AAD5B93A10AF7EFD"/>
    <w:rsid w:val="004F2378"/>
  </w:style>
  <w:style w:type="paragraph" w:customStyle="1" w:styleId="D7620368142447A2B941B6E9D29AEB93">
    <w:name w:val="D7620368142447A2B941B6E9D29AEB93"/>
    <w:rsid w:val="004F2378"/>
  </w:style>
  <w:style w:type="paragraph" w:customStyle="1" w:styleId="AD6850E93494460EA33650B4BAE7341C">
    <w:name w:val="AD6850E93494460EA33650B4BAE7341C"/>
    <w:rsid w:val="004F2378"/>
  </w:style>
  <w:style w:type="paragraph" w:customStyle="1" w:styleId="CF2EF004978942F2AF6BBEC31D4C9762">
    <w:name w:val="CF2EF004978942F2AF6BBEC31D4C9762"/>
    <w:rsid w:val="004F2378"/>
  </w:style>
  <w:style w:type="paragraph" w:customStyle="1" w:styleId="812487A603F04FDEA080324051578564">
    <w:name w:val="812487A603F04FDEA080324051578564"/>
    <w:rsid w:val="004F2378"/>
  </w:style>
  <w:style w:type="paragraph" w:customStyle="1" w:styleId="DBF31D35F9BF43B5B7226318065EB6CA">
    <w:name w:val="DBF31D35F9BF43B5B7226318065EB6CA"/>
    <w:rsid w:val="004F2378"/>
  </w:style>
  <w:style w:type="paragraph" w:customStyle="1" w:styleId="8FA3E166DCEC4EA991EC9DD91F935CFB">
    <w:name w:val="8FA3E166DCEC4EA991EC9DD91F935CFB"/>
    <w:rsid w:val="004F2378"/>
  </w:style>
  <w:style w:type="paragraph" w:customStyle="1" w:styleId="0E36DB927720422684BC8B498E5624D5">
    <w:name w:val="0E36DB927720422684BC8B498E5624D5"/>
    <w:rsid w:val="004F2378"/>
  </w:style>
  <w:style w:type="paragraph" w:customStyle="1" w:styleId="0F946414CBAF4B9596BC9A06CE769892">
    <w:name w:val="0F946414CBAF4B9596BC9A06CE769892"/>
    <w:rsid w:val="004F2378"/>
  </w:style>
  <w:style w:type="paragraph" w:customStyle="1" w:styleId="54D1579487C0416BA1EC6D50C8BC41EA">
    <w:name w:val="54D1579487C0416BA1EC6D50C8BC41EA"/>
    <w:rsid w:val="004F2378"/>
  </w:style>
  <w:style w:type="paragraph" w:customStyle="1" w:styleId="CAD9106B8B074E64AD2F815DCC07A144">
    <w:name w:val="CAD9106B8B074E64AD2F815DCC07A144"/>
    <w:rsid w:val="004F2378"/>
  </w:style>
  <w:style w:type="paragraph" w:customStyle="1" w:styleId="854FC34624704772999FB7ACD51DDA3F">
    <w:name w:val="854FC34624704772999FB7ACD51DDA3F"/>
    <w:rsid w:val="004F2378"/>
  </w:style>
  <w:style w:type="paragraph" w:customStyle="1" w:styleId="A7801DB3C6A845F1B3DCB09A061D7253">
    <w:name w:val="A7801DB3C6A845F1B3DCB09A061D7253"/>
    <w:rsid w:val="004F2378"/>
  </w:style>
  <w:style w:type="paragraph" w:customStyle="1" w:styleId="997C7A6E99744A0CB8157112A09A7CF6">
    <w:name w:val="997C7A6E99744A0CB8157112A09A7CF6"/>
    <w:rsid w:val="004F2378"/>
  </w:style>
  <w:style w:type="paragraph" w:customStyle="1" w:styleId="F8EE40F3F7A348A591FF4B28AEC1C802">
    <w:name w:val="F8EE40F3F7A348A591FF4B28AEC1C802"/>
    <w:rsid w:val="004F2378"/>
  </w:style>
  <w:style w:type="paragraph" w:customStyle="1" w:styleId="0C82FECF2E5C43829D4FACFAD139B098">
    <w:name w:val="0C82FECF2E5C43829D4FACFAD139B098"/>
    <w:rsid w:val="004F2378"/>
  </w:style>
  <w:style w:type="paragraph" w:customStyle="1" w:styleId="F5F9CA00C1844EFF8EF7AD7025E3A588">
    <w:name w:val="F5F9CA00C1844EFF8EF7AD7025E3A588"/>
    <w:rsid w:val="004F2378"/>
  </w:style>
  <w:style w:type="paragraph" w:customStyle="1" w:styleId="7113EB04BFF148E199034CF3FDB40F82">
    <w:name w:val="7113EB04BFF148E199034CF3FDB40F82"/>
    <w:rsid w:val="004F2378"/>
  </w:style>
  <w:style w:type="paragraph" w:customStyle="1" w:styleId="101EFED9CFCC4E78A46ABEF50619BD2F">
    <w:name w:val="101EFED9CFCC4E78A46ABEF50619BD2F"/>
    <w:rsid w:val="004F2378"/>
  </w:style>
  <w:style w:type="paragraph" w:customStyle="1" w:styleId="7AE8EBBA81854D73A3018476E7F27B7F">
    <w:name w:val="7AE8EBBA81854D73A3018476E7F27B7F"/>
    <w:rsid w:val="004F2378"/>
  </w:style>
  <w:style w:type="paragraph" w:customStyle="1" w:styleId="BD3C025587BA47E6B9443732E95DBE09">
    <w:name w:val="BD3C025587BA47E6B9443732E95DBE09"/>
    <w:rsid w:val="004F2378"/>
  </w:style>
  <w:style w:type="paragraph" w:customStyle="1" w:styleId="70AEA4D7BEA546CBB8C13D9801ED6F05">
    <w:name w:val="70AEA4D7BEA546CBB8C13D9801ED6F05"/>
    <w:rsid w:val="004F2378"/>
  </w:style>
  <w:style w:type="paragraph" w:customStyle="1" w:styleId="0A3C405E63EE449587C191E3E7AEB8C5">
    <w:name w:val="0A3C405E63EE449587C191E3E7AEB8C5"/>
    <w:rsid w:val="004F2378"/>
  </w:style>
  <w:style w:type="paragraph" w:customStyle="1" w:styleId="F57A404465DB4E4EA91A902646429FC1">
    <w:name w:val="F57A404465DB4E4EA91A902646429FC1"/>
    <w:rsid w:val="004F2378"/>
  </w:style>
  <w:style w:type="paragraph" w:customStyle="1" w:styleId="D12F550254B64E07AE4B6708A82F1B13">
    <w:name w:val="D12F550254B64E07AE4B6708A82F1B13"/>
    <w:rsid w:val="004F2378"/>
  </w:style>
  <w:style w:type="paragraph" w:customStyle="1" w:styleId="9636BCD297AD449BB5901E3A1054C9BF">
    <w:name w:val="9636BCD297AD449BB5901E3A1054C9BF"/>
    <w:rsid w:val="004F2378"/>
  </w:style>
  <w:style w:type="paragraph" w:customStyle="1" w:styleId="1883EE488F6F40E198107B33893222D4">
    <w:name w:val="1883EE488F6F40E198107B33893222D4"/>
    <w:rsid w:val="004F2378"/>
  </w:style>
  <w:style w:type="paragraph" w:customStyle="1" w:styleId="770C3DE49164457EB6C07F1B90F5D9D7">
    <w:name w:val="770C3DE49164457EB6C07F1B90F5D9D7"/>
    <w:rsid w:val="004F2378"/>
  </w:style>
  <w:style w:type="paragraph" w:customStyle="1" w:styleId="AA487C9838984270ABC5B7302B0DC6FC">
    <w:name w:val="AA487C9838984270ABC5B7302B0DC6FC"/>
    <w:rsid w:val="004F2378"/>
  </w:style>
  <w:style w:type="paragraph" w:customStyle="1" w:styleId="42B8CEC4F6C2419F8E1A7DBA1EE6BFDC">
    <w:name w:val="42B8CEC4F6C2419F8E1A7DBA1EE6BFDC"/>
    <w:rsid w:val="004F2378"/>
  </w:style>
  <w:style w:type="paragraph" w:customStyle="1" w:styleId="04A4F7C21DB34BA2881F87CFAAD0A423">
    <w:name w:val="04A4F7C21DB34BA2881F87CFAAD0A423"/>
    <w:rsid w:val="004F2378"/>
  </w:style>
  <w:style w:type="paragraph" w:customStyle="1" w:styleId="F4D21835FD564382AF14924882FEB394">
    <w:name w:val="F4D21835FD564382AF14924882FEB394"/>
    <w:rsid w:val="004F2378"/>
  </w:style>
  <w:style w:type="paragraph" w:customStyle="1" w:styleId="631136E904EB4E2C87E3FF9E5A7336D5">
    <w:name w:val="631136E904EB4E2C87E3FF9E5A7336D5"/>
    <w:rsid w:val="004F2378"/>
  </w:style>
  <w:style w:type="paragraph" w:customStyle="1" w:styleId="D78D5FFED43543C481E6A38025D87926">
    <w:name w:val="D78D5FFED43543C481E6A38025D87926"/>
    <w:rsid w:val="004F2378"/>
  </w:style>
  <w:style w:type="paragraph" w:customStyle="1" w:styleId="5803E36263E24CA4BF060B0C719EB81D">
    <w:name w:val="5803E36263E24CA4BF060B0C719EB81D"/>
    <w:rsid w:val="004F2378"/>
  </w:style>
  <w:style w:type="paragraph" w:customStyle="1" w:styleId="04A5F91F9D1E41B0824359B55A30DD5F">
    <w:name w:val="04A5F91F9D1E41B0824359B55A30DD5F"/>
    <w:rsid w:val="004F2378"/>
  </w:style>
  <w:style w:type="paragraph" w:customStyle="1" w:styleId="778EE9CB0EE84006A193EC09E62450DC">
    <w:name w:val="778EE9CB0EE84006A193EC09E62450DC"/>
    <w:rsid w:val="004F2378"/>
  </w:style>
  <w:style w:type="paragraph" w:customStyle="1" w:styleId="3E548ABCDDF14178AA9973F273A99469">
    <w:name w:val="3E548ABCDDF14178AA9973F273A99469"/>
    <w:rsid w:val="004F2378"/>
  </w:style>
  <w:style w:type="paragraph" w:customStyle="1" w:styleId="C231A4FDDE5245C5BCF9BC5B767F2EEF">
    <w:name w:val="C231A4FDDE5245C5BCF9BC5B767F2EEF"/>
    <w:rsid w:val="004F2378"/>
  </w:style>
  <w:style w:type="paragraph" w:customStyle="1" w:styleId="49AA8686AAF14D2E9391CD3F35BE5E25">
    <w:name w:val="49AA8686AAF14D2E9391CD3F35BE5E25"/>
    <w:rsid w:val="004F2378"/>
  </w:style>
  <w:style w:type="paragraph" w:customStyle="1" w:styleId="D150A1FE06C7444A9B99161400E999E4">
    <w:name w:val="D150A1FE06C7444A9B99161400E999E4"/>
    <w:rsid w:val="004F2378"/>
  </w:style>
  <w:style w:type="paragraph" w:customStyle="1" w:styleId="70118D40BBE54638A6794C108CD88D34">
    <w:name w:val="70118D40BBE54638A6794C108CD88D34"/>
    <w:rsid w:val="004F2378"/>
  </w:style>
  <w:style w:type="paragraph" w:customStyle="1" w:styleId="EAF2002279D9417B91C8AFD97CE867B8">
    <w:name w:val="EAF2002279D9417B91C8AFD97CE867B8"/>
    <w:rsid w:val="004F2378"/>
  </w:style>
  <w:style w:type="paragraph" w:customStyle="1" w:styleId="0AAD785982C74FF7AF30897FFA38F388">
    <w:name w:val="0AAD785982C74FF7AF30897FFA38F388"/>
    <w:rsid w:val="004F2378"/>
  </w:style>
  <w:style w:type="paragraph" w:customStyle="1" w:styleId="9E6DB3AD799A484D80253A21903F9A1F">
    <w:name w:val="9E6DB3AD799A484D80253A21903F9A1F"/>
    <w:rsid w:val="004F2378"/>
  </w:style>
  <w:style w:type="paragraph" w:customStyle="1" w:styleId="8532A6662CD34A36839AA1F485F2D820">
    <w:name w:val="8532A6662CD34A36839AA1F485F2D820"/>
    <w:rsid w:val="004F2378"/>
  </w:style>
  <w:style w:type="paragraph" w:customStyle="1" w:styleId="AB9CB99A87CB4D83A9E9E8068AF30A82">
    <w:name w:val="AB9CB99A87CB4D83A9E9E8068AF30A82"/>
    <w:rsid w:val="004F2378"/>
  </w:style>
  <w:style w:type="paragraph" w:customStyle="1" w:styleId="4F801C25B3DD423DB7014D4DF3E4D8B3">
    <w:name w:val="4F801C25B3DD423DB7014D4DF3E4D8B3"/>
    <w:rsid w:val="004F2378"/>
  </w:style>
  <w:style w:type="paragraph" w:customStyle="1" w:styleId="F27EF62A72FF4D598C26290C70EF932D">
    <w:name w:val="F27EF62A72FF4D598C26290C70EF932D"/>
    <w:rsid w:val="004F2378"/>
  </w:style>
  <w:style w:type="paragraph" w:customStyle="1" w:styleId="8D857EBF351C44FC810E3F27D3B042EC">
    <w:name w:val="8D857EBF351C44FC810E3F27D3B042EC"/>
    <w:rsid w:val="004F2378"/>
  </w:style>
  <w:style w:type="paragraph" w:customStyle="1" w:styleId="9B870DEC53764EB581DA201CE6362DAD">
    <w:name w:val="9B870DEC53764EB581DA201CE6362DAD"/>
    <w:rsid w:val="004F2378"/>
  </w:style>
  <w:style w:type="paragraph" w:customStyle="1" w:styleId="E2E474F45F834E69BBDF931F7790F195">
    <w:name w:val="E2E474F45F834E69BBDF931F7790F195"/>
    <w:rsid w:val="004F2378"/>
  </w:style>
  <w:style w:type="paragraph" w:customStyle="1" w:styleId="7F8029E4616C4109890DFAC6DFD87F84">
    <w:name w:val="7F8029E4616C4109890DFAC6DFD87F84"/>
    <w:rsid w:val="004F2378"/>
  </w:style>
  <w:style w:type="paragraph" w:customStyle="1" w:styleId="2A90A663D6E74522A2756F269424042A">
    <w:name w:val="2A90A663D6E74522A2756F269424042A"/>
    <w:rsid w:val="004F2378"/>
  </w:style>
  <w:style w:type="paragraph" w:customStyle="1" w:styleId="2A1334B812604E2BA16CB99392F27141">
    <w:name w:val="2A1334B812604E2BA16CB99392F27141"/>
    <w:rsid w:val="004F2378"/>
  </w:style>
  <w:style w:type="paragraph" w:customStyle="1" w:styleId="9396B00C2496479BB99D770AF6D7F631">
    <w:name w:val="9396B00C2496479BB99D770AF6D7F631"/>
    <w:rsid w:val="004F2378"/>
  </w:style>
  <w:style w:type="paragraph" w:customStyle="1" w:styleId="B92DAECE8A8F406BB75662A320F6AE36">
    <w:name w:val="B92DAECE8A8F406BB75662A320F6AE36"/>
    <w:rsid w:val="004F2378"/>
  </w:style>
  <w:style w:type="paragraph" w:customStyle="1" w:styleId="AAA4654804FF46E593BF41F7AC2255C8">
    <w:name w:val="AAA4654804FF46E593BF41F7AC2255C8"/>
    <w:rsid w:val="004F2378"/>
  </w:style>
  <w:style w:type="paragraph" w:customStyle="1" w:styleId="26C8DF7A6BF14F45AEEF78097A9FB761">
    <w:name w:val="26C8DF7A6BF14F45AEEF78097A9FB761"/>
    <w:rsid w:val="004F2378"/>
  </w:style>
  <w:style w:type="paragraph" w:customStyle="1" w:styleId="FB8AC69623084C89921F237A84614C4F">
    <w:name w:val="FB8AC69623084C89921F237A84614C4F"/>
    <w:rsid w:val="004F2378"/>
  </w:style>
  <w:style w:type="paragraph" w:customStyle="1" w:styleId="8E193DEB3E37403DA89918C27A7114E9">
    <w:name w:val="8E193DEB3E37403DA89918C27A7114E9"/>
    <w:rsid w:val="004F2378"/>
  </w:style>
  <w:style w:type="paragraph" w:customStyle="1" w:styleId="5A6441205B5F4BF78AEED04D7FB27958">
    <w:name w:val="5A6441205B5F4BF78AEED04D7FB27958"/>
    <w:rsid w:val="004F2378"/>
  </w:style>
  <w:style w:type="paragraph" w:customStyle="1" w:styleId="77E31D4DE1B54E8495E10012C7735FA3">
    <w:name w:val="77E31D4DE1B54E8495E10012C7735FA3"/>
    <w:rsid w:val="004F2378"/>
  </w:style>
  <w:style w:type="paragraph" w:customStyle="1" w:styleId="308A82D0F6194B77A0101F27DDCA7CC2">
    <w:name w:val="308A82D0F6194B77A0101F27DDCA7CC2"/>
    <w:rsid w:val="004F2378"/>
  </w:style>
  <w:style w:type="paragraph" w:customStyle="1" w:styleId="1DC0C306DD2741A29FF368644C7522A5">
    <w:name w:val="1DC0C306DD2741A29FF368644C7522A5"/>
    <w:rsid w:val="004F2378"/>
  </w:style>
  <w:style w:type="paragraph" w:customStyle="1" w:styleId="443C61F3C05645D8A71D8D39263115F8">
    <w:name w:val="443C61F3C05645D8A71D8D39263115F8"/>
    <w:rsid w:val="004F2378"/>
  </w:style>
  <w:style w:type="paragraph" w:customStyle="1" w:styleId="D00CC12E92D54A96AB5045B4A9F01A75">
    <w:name w:val="D00CC12E92D54A96AB5045B4A9F01A75"/>
    <w:rsid w:val="004F2378"/>
  </w:style>
  <w:style w:type="paragraph" w:customStyle="1" w:styleId="71368B08A2F04358A8FD71A4EC18AAA6">
    <w:name w:val="71368B08A2F04358A8FD71A4EC18AAA6"/>
    <w:rsid w:val="004F2378"/>
  </w:style>
  <w:style w:type="paragraph" w:customStyle="1" w:styleId="10ADEB78EDF844A9ABBCB6FC10CC130F">
    <w:name w:val="10ADEB78EDF844A9ABBCB6FC10CC130F"/>
    <w:rsid w:val="004F2378"/>
  </w:style>
  <w:style w:type="paragraph" w:customStyle="1" w:styleId="CD907667F03B4E518107C00157C67016">
    <w:name w:val="CD907667F03B4E518107C00157C67016"/>
    <w:rsid w:val="004F2378"/>
  </w:style>
  <w:style w:type="paragraph" w:customStyle="1" w:styleId="5C32115B242849F892A47B3D95565FAE">
    <w:name w:val="5C32115B242849F892A47B3D95565FAE"/>
    <w:rsid w:val="004F2378"/>
  </w:style>
  <w:style w:type="paragraph" w:customStyle="1" w:styleId="B1868F6A636D4463BC5FE3C70BDE28F8">
    <w:name w:val="B1868F6A636D4463BC5FE3C70BDE28F8"/>
    <w:rsid w:val="004F2378"/>
  </w:style>
  <w:style w:type="paragraph" w:customStyle="1" w:styleId="3F9B478E908D483693F65EAD9EEB163D">
    <w:name w:val="3F9B478E908D483693F65EAD9EEB163D"/>
    <w:rsid w:val="004F2378"/>
  </w:style>
  <w:style w:type="paragraph" w:customStyle="1" w:styleId="84FE31DCE82D47E19F7424D06D6022F5">
    <w:name w:val="84FE31DCE82D47E19F7424D06D6022F5"/>
    <w:rsid w:val="004F2378"/>
  </w:style>
  <w:style w:type="paragraph" w:customStyle="1" w:styleId="226A51CD87A04550876DD49625AA5833">
    <w:name w:val="226A51CD87A04550876DD49625AA5833"/>
    <w:rsid w:val="004F2378"/>
  </w:style>
  <w:style w:type="paragraph" w:customStyle="1" w:styleId="15945EA615114340B30F50047FD90DF3">
    <w:name w:val="15945EA615114340B30F50047FD90DF3"/>
    <w:rsid w:val="004F2378"/>
  </w:style>
  <w:style w:type="paragraph" w:customStyle="1" w:styleId="08D92624C15A48D48CC69B22B97C1051">
    <w:name w:val="08D92624C15A48D48CC69B22B97C1051"/>
    <w:rsid w:val="004F2378"/>
  </w:style>
  <w:style w:type="paragraph" w:customStyle="1" w:styleId="8C9CEE8E27D14E9495A1B61ECEBF4D1A">
    <w:name w:val="8C9CEE8E27D14E9495A1B61ECEBF4D1A"/>
    <w:rsid w:val="004F2378"/>
  </w:style>
  <w:style w:type="paragraph" w:customStyle="1" w:styleId="2DED0BAA7A3A4C8EBAF4F615FAC8E03D">
    <w:name w:val="2DED0BAA7A3A4C8EBAF4F615FAC8E03D"/>
    <w:rsid w:val="004F2378"/>
  </w:style>
  <w:style w:type="paragraph" w:customStyle="1" w:styleId="8A87E1AA00004F1386DCDD3B8DCBD69D">
    <w:name w:val="8A87E1AA00004F1386DCDD3B8DCBD69D"/>
    <w:rsid w:val="004F2378"/>
  </w:style>
  <w:style w:type="paragraph" w:customStyle="1" w:styleId="07D3B2D0B65F405CB8CEB813F395171A">
    <w:name w:val="07D3B2D0B65F405CB8CEB813F395171A"/>
    <w:rsid w:val="004F2378"/>
  </w:style>
  <w:style w:type="paragraph" w:customStyle="1" w:styleId="1C82E311FAD24B8A8A4C2042BBD628A9">
    <w:name w:val="1C82E311FAD24B8A8A4C2042BBD628A9"/>
    <w:rsid w:val="004F2378"/>
  </w:style>
  <w:style w:type="paragraph" w:customStyle="1" w:styleId="B70D6196303B4ACD93B140E1CB380701">
    <w:name w:val="B70D6196303B4ACD93B140E1CB380701"/>
    <w:rsid w:val="004F2378"/>
  </w:style>
  <w:style w:type="paragraph" w:customStyle="1" w:styleId="B58D71A941BD4C8FAB191FCBCBB4B847">
    <w:name w:val="B58D71A941BD4C8FAB191FCBCBB4B847"/>
    <w:rsid w:val="004F2378"/>
  </w:style>
  <w:style w:type="paragraph" w:customStyle="1" w:styleId="1A3DCE1D778E4A14968BBB7C2D01CAB6">
    <w:name w:val="1A3DCE1D778E4A14968BBB7C2D01CAB6"/>
    <w:rsid w:val="004F2378"/>
  </w:style>
  <w:style w:type="paragraph" w:customStyle="1" w:styleId="C3A99D4092D24F928794FC94A451515C">
    <w:name w:val="C3A99D4092D24F928794FC94A451515C"/>
    <w:rsid w:val="004F2378"/>
  </w:style>
  <w:style w:type="paragraph" w:customStyle="1" w:styleId="4A5B5FE7CEE5459892021656F30C5AD3">
    <w:name w:val="4A5B5FE7CEE5459892021656F30C5AD3"/>
    <w:rsid w:val="004F2378"/>
  </w:style>
  <w:style w:type="paragraph" w:customStyle="1" w:styleId="04D74C7996A848EAA17744B85E980129">
    <w:name w:val="04D74C7996A848EAA17744B85E980129"/>
    <w:rsid w:val="004F2378"/>
  </w:style>
  <w:style w:type="paragraph" w:customStyle="1" w:styleId="333E196FC1BB4507BBDB5C2E585BAF83">
    <w:name w:val="333E196FC1BB4507BBDB5C2E585BAF83"/>
    <w:rsid w:val="004F2378"/>
  </w:style>
  <w:style w:type="paragraph" w:customStyle="1" w:styleId="78F251076F2740A0940EE593DAECCB6B">
    <w:name w:val="78F251076F2740A0940EE593DAECCB6B"/>
    <w:rsid w:val="004F2378"/>
  </w:style>
  <w:style w:type="paragraph" w:customStyle="1" w:styleId="EAE6C2CDD8E84253BA6008098DE31567">
    <w:name w:val="EAE6C2CDD8E84253BA6008098DE31567"/>
    <w:rsid w:val="004F2378"/>
  </w:style>
  <w:style w:type="paragraph" w:customStyle="1" w:styleId="91E3D8D8A46F4F9CAC085D07981C5626">
    <w:name w:val="91E3D8D8A46F4F9CAC085D07981C5626"/>
    <w:rsid w:val="004F2378"/>
  </w:style>
  <w:style w:type="paragraph" w:customStyle="1" w:styleId="DAA5EEB675CB4F639C46BAC2DFA72999">
    <w:name w:val="DAA5EEB675CB4F639C46BAC2DFA72999"/>
    <w:rsid w:val="004F2378"/>
  </w:style>
  <w:style w:type="paragraph" w:customStyle="1" w:styleId="971D9BF2EBD44C09B17709E8D6BBA16F">
    <w:name w:val="971D9BF2EBD44C09B17709E8D6BBA16F"/>
    <w:rsid w:val="004F2378"/>
  </w:style>
  <w:style w:type="paragraph" w:customStyle="1" w:styleId="349A2F7D1FD14689B1500ACBB99F19AC">
    <w:name w:val="349A2F7D1FD14689B1500ACBB99F19AC"/>
    <w:rsid w:val="004F2378"/>
  </w:style>
  <w:style w:type="paragraph" w:customStyle="1" w:styleId="6A763AF707904179B77BA4A1CE9BC34F">
    <w:name w:val="6A763AF707904179B77BA4A1CE9BC34F"/>
    <w:rsid w:val="004F2378"/>
  </w:style>
  <w:style w:type="paragraph" w:customStyle="1" w:styleId="9B434CEA198B439A8024ECEFABF11011">
    <w:name w:val="9B434CEA198B439A8024ECEFABF11011"/>
    <w:rsid w:val="004F2378"/>
  </w:style>
  <w:style w:type="paragraph" w:customStyle="1" w:styleId="BDBBCB0D9FA64CFC85C63A986D1C9717">
    <w:name w:val="BDBBCB0D9FA64CFC85C63A986D1C9717"/>
    <w:rsid w:val="004F2378"/>
  </w:style>
  <w:style w:type="paragraph" w:customStyle="1" w:styleId="7D63497188B740D99C7EA279889D1C31">
    <w:name w:val="7D63497188B740D99C7EA279889D1C31"/>
    <w:rsid w:val="004F2378"/>
  </w:style>
  <w:style w:type="paragraph" w:customStyle="1" w:styleId="C497DDA5C75545078A109515CBA15FC7">
    <w:name w:val="C497DDA5C75545078A109515CBA15FC7"/>
    <w:rsid w:val="004F2378"/>
  </w:style>
  <w:style w:type="paragraph" w:customStyle="1" w:styleId="CD0A232433C7492F856F07989823B790">
    <w:name w:val="CD0A232433C7492F856F07989823B790"/>
    <w:rsid w:val="004F2378"/>
  </w:style>
  <w:style w:type="paragraph" w:customStyle="1" w:styleId="0071AD5050174C9BB70BF3EB2C61095F">
    <w:name w:val="0071AD5050174C9BB70BF3EB2C61095F"/>
    <w:rsid w:val="004F2378"/>
  </w:style>
  <w:style w:type="paragraph" w:customStyle="1" w:styleId="A0F78F0D502E4156B848B33CBABDA946">
    <w:name w:val="A0F78F0D502E4156B848B33CBABDA946"/>
    <w:rsid w:val="004F2378"/>
  </w:style>
  <w:style w:type="paragraph" w:customStyle="1" w:styleId="0BE035C31A534775ADFA326DE6990991">
    <w:name w:val="0BE035C31A534775ADFA326DE6990991"/>
    <w:rsid w:val="004F2378"/>
  </w:style>
  <w:style w:type="paragraph" w:customStyle="1" w:styleId="8060303E8CEF4AE7A9E2232C3220988F">
    <w:name w:val="8060303E8CEF4AE7A9E2232C3220988F"/>
    <w:rsid w:val="004F2378"/>
  </w:style>
  <w:style w:type="paragraph" w:customStyle="1" w:styleId="EEFAF3FD208A4AC9A1C6B8437BBAF691">
    <w:name w:val="EEFAF3FD208A4AC9A1C6B8437BBAF691"/>
    <w:rsid w:val="004F2378"/>
  </w:style>
  <w:style w:type="paragraph" w:customStyle="1" w:styleId="5189D227DB634FDAAA66F23880F8975F">
    <w:name w:val="5189D227DB634FDAAA66F23880F8975F"/>
    <w:rsid w:val="004F2378"/>
  </w:style>
  <w:style w:type="paragraph" w:customStyle="1" w:styleId="BAC5313F8600495AA1E6307A0814A18A">
    <w:name w:val="BAC5313F8600495AA1E6307A0814A18A"/>
    <w:rsid w:val="004F2378"/>
  </w:style>
  <w:style w:type="paragraph" w:customStyle="1" w:styleId="59205C45B3A74D12A26FEAA7506BD3EA">
    <w:name w:val="59205C45B3A74D12A26FEAA7506BD3EA"/>
    <w:rsid w:val="004F2378"/>
  </w:style>
  <w:style w:type="paragraph" w:customStyle="1" w:styleId="8B8D17BD0605488CAD27BC9831DEEC1C">
    <w:name w:val="8B8D17BD0605488CAD27BC9831DEEC1C"/>
    <w:rsid w:val="004F2378"/>
  </w:style>
  <w:style w:type="paragraph" w:customStyle="1" w:styleId="B48AC309ADF0451E861475EF2A1F7EBA">
    <w:name w:val="B48AC309ADF0451E861475EF2A1F7EBA"/>
    <w:rsid w:val="004F2378"/>
  </w:style>
  <w:style w:type="paragraph" w:customStyle="1" w:styleId="1E1ED4CBDC404D24BF798D5ABBF95B01">
    <w:name w:val="1E1ED4CBDC404D24BF798D5ABBF95B01"/>
    <w:rsid w:val="004F2378"/>
  </w:style>
  <w:style w:type="paragraph" w:customStyle="1" w:styleId="FBBF2F18A8834A3793E8BF265ADCAA7F">
    <w:name w:val="FBBF2F18A8834A3793E8BF265ADCAA7F"/>
    <w:rsid w:val="004F2378"/>
  </w:style>
  <w:style w:type="paragraph" w:customStyle="1" w:styleId="FD1DC832CACF4A6482C7BE077D46D521">
    <w:name w:val="FD1DC832CACF4A6482C7BE077D46D521"/>
    <w:rsid w:val="004F2378"/>
  </w:style>
  <w:style w:type="paragraph" w:customStyle="1" w:styleId="1F41FBCB0468481983C16475FFE2CCFF">
    <w:name w:val="1F41FBCB0468481983C16475FFE2CCFF"/>
    <w:rsid w:val="004F2378"/>
  </w:style>
  <w:style w:type="paragraph" w:customStyle="1" w:styleId="93D0A1C3522F4E8DADA86743B862143D">
    <w:name w:val="93D0A1C3522F4E8DADA86743B862143D"/>
    <w:rsid w:val="004F2378"/>
  </w:style>
  <w:style w:type="paragraph" w:customStyle="1" w:styleId="E6632CFC74F94C50914F0F3587F646A2">
    <w:name w:val="E6632CFC74F94C50914F0F3587F646A2"/>
    <w:rsid w:val="004F2378"/>
  </w:style>
  <w:style w:type="paragraph" w:customStyle="1" w:styleId="55EC5E7A9E7B42AE8C31CD363795F45E">
    <w:name w:val="55EC5E7A9E7B42AE8C31CD363795F45E"/>
    <w:rsid w:val="004F2378"/>
  </w:style>
  <w:style w:type="paragraph" w:customStyle="1" w:styleId="E0C5D9D78EE7412590C1C1DDCDD7629A">
    <w:name w:val="E0C5D9D78EE7412590C1C1DDCDD7629A"/>
    <w:rsid w:val="004F2378"/>
  </w:style>
  <w:style w:type="paragraph" w:customStyle="1" w:styleId="B553710F2C8C4BB6BE5CE46869D8C85C">
    <w:name w:val="B553710F2C8C4BB6BE5CE46869D8C85C"/>
    <w:rsid w:val="004F2378"/>
  </w:style>
  <w:style w:type="paragraph" w:customStyle="1" w:styleId="C00DC14AF208400EA205660D940328B0">
    <w:name w:val="C00DC14AF208400EA205660D940328B0"/>
    <w:rsid w:val="004F2378"/>
  </w:style>
  <w:style w:type="paragraph" w:customStyle="1" w:styleId="67330D3504AE4086AD005C9D7D05CD74">
    <w:name w:val="67330D3504AE4086AD005C9D7D05CD74"/>
    <w:rsid w:val="004F2378"/>
  </w:style>
  <w:style w:type="paragraph" w:customStyle="1" w:styleId="BE342A08A902457F9DA78544B734F6B8">
    <w:name w:val="BE342A08A902457F9DA78544B734F6B8"/>
    <w:rsid w:val="004F2378"/>
  </w:style>
  <w:style w:type="paragraph" w:customStyle="1" w:styleId="1335D09134F146D69B22B8F057C2CBC4">
    <w:name w:val="1335D09134F146D69B22B8F057C2CBC4"/>
    <w:rsid w:val="004F2378"/>
  </w:style>
  <w:style w:type="paragraph" w:customStyle="1" w:styleId="53BA3207562C4E32951EF31BC77605E4">
    <w:name w:val="53BA3207562C4E32951EF31BC77605E4"/>
    <w:rsid w:val="004F2378"/>
  </w:style>
  <w:style w:type="paragraph" w:customStyle="1" w:styleId="308704A8A1F84F53B83F4BC29A2630F4">
    <w:name w:val="308704A8A1F84F53B83F4BC29A2630F4"/>
    <w:rsid w:val="004F2378"/>
  </w:style>
  <w:style w:type="paragraph" w:customStyle="1" w:styleId="629D04D0765D451CB5E377ED6C2300D4">
    <w:name w:val="629D04D0765D451CB5E377ED6C2300D4"/>
    <w:rsid w:val="004F2378"/>
  </w:style>
  <w:style w:type="paragraph" w:customStyle="1" w:styleId="4545C859E0E444C587890CB6EEAB2D07">
    <w:name w:val="4545C859E0E444C587890CB6EEAB2D07"/>
    <w:rsid w:val="004F2378"/>
  </w:style>
  <w:style w:type="paragraph" w:customStyle="1" w:styleId="9E79D9A95BCD47A7853B1E98E5293023">
    <w:name w:val="9E79D9A95BCD47A7853B1E98E5293023"/>
    <w:rsid w:val="004F2378"/>
  </w:style>
  <w:style w:type="paragraph" w:customStyle="1" w:styleId="0783141103794F39ADA528D56052235F">
    <w:name w:val="0783141103794F39ADA528D56052235F"/>
    <w:rsid w:val="004F2378"/>
  </w:style>
  <w:style w:type="paragraph" w:customStyle="1" w:styleId="A1E12A66DB43460983AA2573B04BD16E">
    <w:name w:val="A1E12A66DB43460983AA2573B04BD16E"/>
    <w:rsid w:val="004F2378"/>
  </w:style>
  <w:style w:type="paragraph" w:customStyle="1" w:styleId="AA70AB073F364372BFD1A5E657E238E1">
    <w:name w:val="AA70AB073F364372BFD1A5E657E238E1"/>
    <w:rsid w:val="004F2378"/>
  </w:style>
  <w:style w:type="paragraph" w:customStyle="1" w:styleId="49E66192DC7C40D38C70F7A793E7B2D8">
    <w:name w:val="49E66192DC7C40D38C70F7A793E7B2D8"/>
    <w:rsid w:val="004F2378"/>
  </w:style>
  <w:style w:type="paragraph" w:customStyle="1" w:styleId="A7CAC5CB0E084641BFFE0A9CC017D938">
    <w:name w:val="A7CAC5CB0E084641BFFE0A9CC017D938"/>
    <w:rsid w:val="004F2378"/>
  </w:style>
  <w:style w:type="paragraph" w:customStyle="1" w:styleId="EAFE56983C144838BF0AC62232D58328">
    <w:name w:val="EAFE56983C144838BF0AC62232D58328"/>
    <w:rsid w:val="004F2378"/>
  </w:style>
  <w:style w:type="paragraph" w:customStyle="1" w:styleId="068DFC1A846D47C5AFC260FE69CED89E">
    <w:name w:val="068DFC1A846D47C5AFC260FE69CED89E"/>
    <w:rsid w:val="004F2378"/>
  </w:style>
  <w:style w:type="paragraph" w:customStyle="1" w:styleId="0FAA83751CCF4A1BBFE1B700DE425454">
    <w:name w:val="0FAA83751CCF4A1BBFE1B700DE425454"/>
    <w:rsid w:val="004F2378"/>
  </w:style>
  <w:style w:type="paragraph" w:customStyle="1" w:styleId="CD5B66E5879A443D917D1B0CE11FEDDA">
    <w:name w:val="CD5B66E5879A443D917D1B0CE11FEDDA"/>
    <w:rsid w:val="004F2378"/>
  </w:style>
  <w:style w:type="paragraph" w:customStyle="1" w:styleId="12B1302E19824B7FB9681746FAA1E115">
    <w:name w:val="12B1302E19824B7FB9681746FAA1E115"/>
    <w:rsid w:val="004F2378"/>
  </w:style>
  <w:style w:type="paragraph" w:customStyle="1" w:styleId="0DADF7414D74426FB17BE6C1DDA69EA9">
    <w:name w:val="0DADF7414D74426FB17BE6C1DDA69EA9"/>
    <w:rsid w:val="004F2378"/>
  </w:style>
  <w:style w:type="paragraph" w:customStyle="1" w:styleId="EF54AB9AA2AF46C0A74B737903CB7781">
    <w:name w:val="EF54AB9AA2AF46C0A74B737903CB7781"/>
    <w:rsid w:val="004F2378"/>
  </w:style>
  <w:style w:type="paragraph" w:customStyle="1" w:styleId="AD7102F479B84A8D8369A012887C26B7">
    <w:name w:val="AD7102F479B84A8D8369A012887C26B7"/>
    <w:rsid w:val="004F2378"/>
  </w:style>
  <w:style w:type="paragraph" w:customStyle="1" w:styleId="35020D18129A490F80C30791DF878419">
    <w:name w:val="35020D18129A490F80C30791DF878419"/>
    <w:rsid w:val="004F2378"/>
  </w:style>
  <w:style w:type="paragraph" w:customStyle="1" w:styleId="FDB0DE5E8EF547098DE99DB94358F125">
    <w:name w:val="FDB0DE5E8EF547098DE99DB94358F125"/>
    <w:rsid w:val="004F2378"/>
  </w:style>
  <w:style w:type="paragraph" w:customStyle="1" w:styleId="88F4F10BFFDA43B89A237E25E319CFC1">
    <w:name w:val="88F4F10BFFDA43B89A237E25E319CFC1"/>
    <w:rsid w:val="004F2378"/>
  </w:style>
  <w:style w:type="paragraph" w:customStyle="1" w:styleId="D657EF5B855748B3B9053DE259FBD7F5">
    <w:name w:val="D657EF5B855748B3B9053DE259FBD7F5"/>
    <w:rsid w:val="004F2378"/>
  </w:style>
  <w:style w:type="paragraph" w:customStyle="1" w:styleId="2EFFD9808ED04C0292E76F6D871A0EB1">
    <w:name w:val="2EFFD9808ED04C0292E76F6D871A0EB1"/>
    <w:rsid w:val="004F2378"/>
  </w:style>
  <w:style w:type="paragraph" w:customStyle="1" w:styleId="098CD60740C24C8889A85CB033734CDA">
    <w:name w:val="098CD60740C24C8889A85CB033734CDA"/>
    <w:rsid w:val="004F2378"/>
  </w:style>
  <w:style w:type="paragraph" w:customStyle="1" w:styleId="0B7BEAF7CF774E039426D63A534E8410">
    <w:name w:val="0B7BEAF7CF774E039426D63A534E8410"/>
    <w:rsid w:val="004F2378"/>
  </w:style>
  <w:style w:type="paragraph" w:customStyle="1" w:styleId="51AFF061782E417394EE7D798195651B">
    <w:name w:val="51AFF061782E417394EE7D798195651B"/>
    <w:rsid w:val="004F2378"/>
  </w:style>
  <w:style w:type="paragraph" w:customStyle="1" w:styleId="E3A459A4F1C047EDAD57D1371E22747F">
    <w:name w:val="E3A459A4F1C047EDAD57D1371E22747F"/>
    <w:rsid w:val="004F2378"/>
  </w:style>
  <w:style w:type="paragraph" w:customStyle="1" w:styleId="1E2B2295FEFE4E44A0FE56A2D36B2FEC">
    <w:name w:val="1E2B2295FEFE4E44A0FE56A2D36B2FEC"/>
    <w:rsid w:val="00D33305"/>
  </w:style>
  <w:style w:type="paragraph" w:customStyle="1" w:styleId="A1AFB378166849048883C02FB51F0499">
    <w:name w:val="A1AFB378166849048883C02FB51F0499"/>
    <w:rsid w:val="00D33305"/>
  </w:style>
  <w:style w:type="paragraph" w:customStyle="1" w:styleId="5C5621323E93442A8872F0E9FBB188D8">
    <w:name w:val="5C5621323E93442A8872F0E9FBB188D8"/>
    <w:rsid w:val="00D33305"/>
  </w:style>
  <w:style w:type="paragraph" w:customStyle="1" w:styleId="B3BE25EA3C764631BDA87CC1AC7B7E58">
    <w:name w:val="B3BE25EA3C764631BDA87CC1AC7B7E58"/>
    <w:rsid w:val="00D33305"/>
  </w:style>
  <w:style w:type="paragraph" w:customStyle="1" w:styleId="FED769856BFA4F2CB93A272A4435F913">
    <w:name w:val="FED769856BFA4F2CB93A272A4435F913"/>
    <w:rsid w:val="00D33305"/>
  </w:style>
  <w:style w:type="paragraph" w:customStyle="1" w:styleId="115B1739DDB84EDEA7625CEA12138BF2">
    <w:name w:val="115B1739DDB84EDEA7625CEA12138BF2"/>
    <w:rsid w:val="00D33305"/>
  </w:style>
  <w:style w:type="paragraph" w:customStyle="1" w:styleId="9FA5123B20B64FC1862CDA9623D627BF">
    <w:name w:val="9FA5123B20B64FC1862CDA9623D627BF"/>
    <w:rsid w:val="00D33305"/>
  </w:style>
  <w:style w:type="paragraph" w:customStyle="1" w:styleId="11DCBBE384774F979AEF7A87B0E1AD77">
    <w:name w:val="11DCBBE384774F979AEF7A87B0E1AD77"/>
    <w:rsid w:val="00D33305"/>
  </w:style>
  <w:style w:type="paragraph" w:customStyle="1" w:styleId="57949515864144A78D308B18C506A6CA">
    <w:name w:val="57949515864144A78D308B18C506A6CA"/>
    <w:rsid w:val="00D33305"/>
  </w:style>
  <w:style w:type="paragraph" w:customStyle="1" w:styleId="F2319A465E3E4DF893A78C45AA78FB06">
    <w:name w:val="F2319A465E3E4DF893A78C45AA78FB06"/>
    <w:rsid w:val="00D33305"/>
  </w:style>
  <w:style w:type="paragraph" w:customStyle="1" w:styleId="A80B6DFB65B140189947C13B7AD8BA5E">
    <w:name w:val="A80B6DFB65B140189947C13B7AD8BA5E"/>
    <w:rsid w:val="00D33305"/>
  </w:style>
  <w:style w:type="paragraph" w:customStyle="1" w:styleId="EBCF2552A6A041399261B48553BAEA21">
    <w:name w:val="EBCF2552A6A041399261B48553BAEA21"/>
    <w:rsid w:val="00D33305"/>
  </w:style>
  <w:style w:type="paragraph" w:customStyle="1" w:styleId="D56AD22E0DF74FFC936A4CBFFA7AE043">
    <w:name w:val="D56AD22E0DF74FFC936A4CBFFA7AE043"/>
    <w:rsid w:val="00D33305"/>
  </w:style>
  <w:style w:type="paragraph" w:customStyle="1" w:styleId="BD67675239484F9C87426D5554824C71">
    <w:name w:val="BD67675239484F9C87426D5554824C71"/>
    <w:rsid w:val="00D33305"/>
  </w:style>
  <w:style w:type="paragraph" w:customStyle="1" w:styleId="AD52365D23DF44D1B057ADF15C069B25">
    <w:name w:val="AD52365D23DF44D1B057ADF15C069B25"/>
    <w:rsid w:val="00D33305"/>
  </w:style>
  <w:style w:type="paragraph" w:customStyle="1" w:styleId="BC8833A3FC9A484DAE88F3B773195B36">
    <w:name w:val="BC8833A3FC9A484DAE88F3B773195B36"/>
    <w:rsid w:val="00D33305"/>
  </w:style>
  <w:style w:type="paragraph" w:customStyle="1" w:styleId="49D70435FF2E42AAB4F11F7A8441D7E1">
    <w:name w:val="49D70435FF2E42AAB4F11F7A8441D7E1"/>
    <w:rsid w:val="00D33305"/>
  </w:style>
  <w:style w:type="paragraph" w:customStyle="1" w:styleId="C331C5B085EF4A4AB28252325DE034A8">
    <w:name w:val="C331C5B085EF4A4AB28252325DE034A8"/>
    <w:rsid w:val="00D33305"/>
  </w:style>
  <w:style w:type="paragraph" w:customStyle="1" w:styleId="1D3C8B46E38F4419858BAEB55165607E">
    <w:name w:val="1D3C8B46E38F4419858BAEB55165607E"/>
    <w:rsid w:val="00D33305"/>
  </w:style>
  <w:style w:type="paragraph" w:customStyle="1" w:styleId="7615CC7B2E204523A6328AAF1C1EE271">
    <w:name w:val="7615CC7B2E204523A6328AAF1C1EE271"/>
    <w:rsid w:val="00D33305"/>
  </w:style>
  <w:style w:type="paragraph" w:customStyle="1" w:styleId="1EBFCD23AEC04AA0A67ADCDF411E7DD4">
    <w:name w:val="1EBFCD23AEC04AA0A67ADCDF411E7DD4"/>
    <w:rsid w:val="00D33305"/>
  </w:style>
  <w:style w:type="paragraph" w:customStyle="1" w:styleId="3C6DE1E524A54D36AE8D4FEA0957611C">
    <w:name w:val="3C6DE1E524A54D36AE8D4FEA0957611C"/>
    <w:rsid w:val="00D33305"/>
  </w:style>
  <w:style w:type="paragraph" w:customStyle="1" w:styleId="4BF849CABB5B4639BED137A67024B5E9">
    <w:name w:val="4BF849CABB5B4639BED137A67024B5E9"/>
    <w:rsid w:val="00D33305"/>
  </w:style>
  <w:style w:type="paragraph" w:customStyle="1" w:styleId="87DA7FD92D55407B835D3EC611939AC6">
    <w:name w:val="87DA7FD92D55407B835D3EC611939AC6"/>
    <w:rsid w:val="00D33305"/>
  </w:style>
  <w:style w:type="paragraph" w:customStyle="1" w:styleId="B31FE57AEB3E4670ABBB6D8CB4827F40">
    <w:name w:val="B31FE57AEB3E4670ABBB6D8CB4827F40"/>
    <w:rsid w:val="00D33305"/>
  </w:style>
  <w:style w:type="paragraph" w:customStyle="1" w:styleId="DE64C1CBFB96468FAE7360DA01F135F6">
    <w:name w:val="DE64C1CBFB96468FAE7360DA01F135F6"/>
    <w:rsid w:val="00D33305"/>
  </w:style>
  <w:style w:type="paragraph" w:customStyle="1" w:styleId="DCFEB78A81624D99A0577D0F83687703">
    <w:name w:val="DCFEB78A81624D99A0577D0F83687703"/>
    <w:rsid w:val="00D33305"/>
  </w:style>
  <w:style w:type="paragraph" w:customStyle="1" w:styleId="6232A663081D4A1C96916FC4FE625EEF">
    <w:name w:val="6232A663081D4A1C96916FC4FE625EEF"/>
    <w:rsid w:val="00D33305"/>
  </w:style>
  <w:style w:type="paragraph" w:customStyle="1" w:styleId="6A1A16F569C749728625309F43F6BD55">
    <w:name w:val="6A1A16F569C749728625309F43F6BD55"/>
    <w:rsid w:val="00D33305"/>
  </w:style>
  <w:style w:type="paragraph" w:customStyle="1" w:styleId="5436F4FF32884CBCA23A23CD5D8DA6B6">
    <w:name w:val="5436F4FF32884CBCA23A23CD5D8DA6B6"/>
    <w:rsid w:val="00D33305"/>
  </w:style>
  <w:style w:type="paragraph" w:customStyle="1" w:styleId="795C08B6096C4FD1B0D3272719820C85">
    <w:name w:val="795C08B6096C4FD1B0D3272719820C85"/>
    <w:rsid w:val="00D33305"/>
  </w:style>
  <w:style w:type="paragraph" w:customStyle="1" w:styleId="5BFCDA29D5A7433A8DD60DA6683CC977">
    <w:name w:val="5BFCDA29D5A7433A8DD60DA6683CC977"/>
    <w:rsid w:val="00D33305"/>
  </w:style>
  <w:style w:type="paragraph" w:customStyle="1" w:styleId="2F781AEEB1284728842467820B7470EA">
    <w:name w:val="2F781AEEB1284728842467820B7470EA"/>
    <w:rsid w:val="00D33305"/>
  </w:style>
  <w:style w:type="paragraph" w:customStyle="1" w:styleId="E3FA78063FD141AA9C99B8F93763424C">
    <w:name w:val="E3FA78063FD141AA9C99B8F93763424C"/>
    <w:rsid w:val="00D33305"/>
  </w:style>
  <w:style w:type="paragraph" w:customStyle="1" w:styleId="968F389B33E645F6BC369A66212A372A">
    <w:name w:val="968F389B33E645F6BC369A66212A372A"/>
    <w:rsid w:val="00D33305"/>
  </w:style>
  <w:style w:type="paragraph" w:customStyle="1" w:styleId="785F31D74FDD454B927BB6F60D64AA87">
    <w:name w:val="785F31D74FDD454B927BB6F60D64AA87"/>
    <w:rsid w:val="00D33305"/>
  </w:style>
  <w:style w:type="paragraph" w:customStyle="1" w:styleId="BE80DAF879EC4CCABF2CAB6C006812D0">
    <w:name w:val="BE80DAF879EC4CCABF2CAB6C006812D0"/>
    <w:rsid w:val="00D33305"/>
  </w:style>
  <w:style w:type="paragraph" w:customStyle="1" w:styleId="553E610F75B74F0DA1FD8632054F574D">
    <w:name w:val="553E610F75B74F0DA1FD8632054F574D"/>
    <w:rsid w:val="00D33305"/>
  </w:style>
  <w:style w:type="paragraph" w:customStyle="1" w:styleId="9B8D127DDEF742E7AFAC460DD9DB9103">
    <w:name w:val="9B8D127DDEF742E7AFAC460DD9DB9103"/>
    <w:rsid w:val="00D33305"/>
  </w:style>
  <w:style w:type="paragraph" w:customStyle="1" w:styleId="05C6A4116AEF4B1E894EA4B4B9F6291D">
    <w:name w:val="05C6A4116AEF4B1E894EA4B4B9F6291D"/>
    <w:rsid w:val="00D33305"/>
  </w:style>
  <w:style w:type="paragraph" w:customStyle="1" w:styleId="F64E76DF31E94F79B44CC4ECE25DFA66">
    <w:name w:val="F64E76DF31E94F79B44CC4ECE25DFA66"/>
    <w:rsid w:val="00D33305"/>
  </w:style>
  <w:style w:type="paragraph" w:customStyle="1" w:styleId="30B64AD897B04E23A641CE15AB255C38">
    <w:name w:val="30B64AD897B04E23A641CE15AB255C38"/>
    <w:rsid w:val="00D33305"/>
  </w:style>
  <w:style w:type="paragraph" w:customStyle="1" w:styleId="E29EB23658724E4B9DF5366D631C747B">
    <w:name w:val="E29EB23658724E4B9DF5366D631C747B"/>
    <w:rsid w:val="00D33305"/>
  </w:style>
  <w:style w:type="paragraph" w:customStyle="1" w:styleId="7A4D25850AA8466BBC954BF1E65547B5">
    <w:name w:val="7A4D25850AA8466BBC954BF1E65547B5"/>
    <w:rsid w:val="00D33305"/>
  </w:style>
  <w:style w:type="paragraph" w:customStyle="1" w:styleId="7291DDA72A114AFABD5A6D8F212D9BE0">
    <w:name w:val="7291DDA72A114AFABD5A6D8F212D9BE0"/>
    <w:rsid w:val="00D33305"/>
  </w:style>
  <w:style w:type="paragraph" w:customStyle="1" w:styleId="8F4A3A87152A4DBEA2C12BDD27BB5A9A">
    <w:name w:val="8F4A3A87152A4DBEA2C12BDD27BB5A9A"/>
    <w:rsid w:val="00D33305"/>
  </w:style>
  <w:style w:type="paragraph" w:customStyle="1" w:styleId="6FC7B163ACD147DF8BA629F77F78BCE3">
    <w:name w:val="6FC7B163ACD147DF8BA629F77F78BCE3"/>
    <w:rsid w:val="00D33305"/>
  </w:style>
  <w:style w:type="paragraph" w:customStyle="1" w:styleId="385EABE087444EBFB3E4597FA558F88E">
    <w:name w:val="385EABE087444EBFB3E4597FA558F88E"/>
    <w:rsid w:val="00D33305"/>
  </w:style>
  <w:style w:type="paragraph" w:customStyle="1" w:styleId="B2B2256EE184454A8465D767A75F4DC3">
    <w:name w:val="B2B2256EE184454A8465D767A75F4DC3"/>
    <w:rsid w:val="00D33305"/>
  </w:style>
  <w:style w:type="paragraph" w:customStyle="1" w:styleId="430296845DDF408EB55B26A323CE9FDD">
    <w:name w:val="430296845DDF408EB55B26A323CE9FDD"/>
    <w:rsid w:val="00D33305"/>
  </w:style>
  <w:style w:type="paragraph" w:customStyle="1" w:styleId="B27E84CE9AFC4BBFAB1B9117116D5249">
    <w:name w:val="B27E84CE9AFC4BBFAB1B9117116D5249"/>
    <w:rsid w:val="00D33305"/>
  </w:style>
  <w:style w:type="paragraph" w:customStyle="1" w:styleId="638C82609AA14020898DF4CE56020AC4">
    <w:name w:val="638C82609AA14020898DF4CE56020AC4"/>
    <w:rsid w:val="00D33305"/>
  </w:style>
  <w:style w:type="paragraph" w:customStyle="1" w:styleId="336C27D5B1954C32AEBDBD902FF305C9">
    <w:name w:val="336C27D5B1954C32AEBDBD902FF305C9"/>
    <w:rsid w:val="00D33305"/>
  </w:style>
  <w:style w:type="paragraph" w:customStyle="1" w:styleId="82939A0B23A54F4D816B9A61B3A7A251">
    <w:name w:val="82939A0B23A54F4D816B9A61B3A7A251"/>
    <w:rsid w:val="00D33305"/>
  </w:style>
  <w:style w:type="paragraph" w:customStyle="1" w:styleId="07A96D21F3E24A9AAB9481103961E773">
    <w:name w:val="07A96D21F3E24A9AAB9481103961E773"/>
    <w:rsid w:val="00D33305"/>
  </w:style>
  <w:style w:type="paragraph" w:customStyle="1" w:styleId="262ADD0BF19549A8AE2323585F82C949">
    <w:name w:val="262ADD0BF19549A8AE2323585F82C949"/>
    <w:rsid w:val="00D33305"/>
  </w:style>
  <w:style w:type="paragraph" w:customStyle="1" w:styleId="7DBC6789BEB0406AA476219BA1CB4D57">
    <w:name w:val="7DBC6789BEB0406AA476219BA1CB4D57"/>
    <w:rsid w:val="00D33305"/>
  </w:style>
  <w:style w:type="paragraph" w:customStyle="1" w:styleId="83C9B05C0599413692BF9AA5CA356E6D">
    <w:name w:val="83C9B05C0599413692BF9AA5CA356E6D"/>
    <w:rsid w:val="00D33305"/>
  </w:style>
  <w:style w:type="paragraph" w:customStyle="1" w:styleId="6F28687E0692493AA05268698650677E">
    <w:name w:val="6F28687E0692493AA05268698650677E"/>
    <w:rsid w:val="00D33305"/>
  </w:style>
  <w:style w:type="paragraph" w:customStyle="1" w:styleId="E6718E53CC0F41B2BA8750E3D5617D5B">
    <w:name w:val="E6718E53CC0F41B2BA8750E3D5617D5B"/>
    <w:rsid w:val="00D33305"/>
  </w:style>
  <w:style w:type="paragraph" w:customStyle="1" w:styleId="CFC816D9ABE44C62A642EDFC3A799154">
    <w:name w:val="CFC816D9ABE44C62A642EDFC3A799154"/>
    <w:rsid w:val="00D33305"/>
  </w:style>
  <w:style w:type="paragraph" w:customStyle="1" w:styleId="E75809B3F492436CAF16312D4F512083">
    <w:name w:val="E75809B3F492436CAF16312D4F512083"/>
    <w:rsid w:val="00D33305"/>
  </w:style>
  <w:style w:type="paragraph" w:customStyle="1" w:styleId="D04C435D4E5F43A2A14AB840EC89D827">
    <w:name w:val="D04C435D4E5F43A2A14AB840EC89D827"/>
    <w:rsid w:val="00D33305"/>
  </w:style>
  <w:style w:type="paragraph" w:customStyle="1" w:styleId="EC650CF6B42D41BB8A59BC340E132F15">
    <w:name w:val="EC650CF6B42D41BB8A59BC340E132F15"/>
    <w:rsid w:val="00D33305"/>
  </w:style>
  <w:style w:type="paragraph" w:customStyle="1" w:styleId="4F4F323CCC39493F837E8FDB12200A31">
    <w:name w:val="4F4F323CCC39493F837E8FDB12200A31"/>
    <w:rsid w:val="00D33305"/>
  </w:style>
  <w:style w:type="paragraph" w:customStyle="1" w:styleId="8C70045EBC9F489C94444ECB05F96B10">
    <w:name w:val="8C70045EBC9F489C94444ECB05F96B10"/>
    <w:rsid w:val="00D33305"/>
  </w:style>
  <w:style w:type="paragraph" w:customStyle="1" w:styleId="A66D00D259274A0B85C08C2D6CEE3777">
    <w:name w:val="A66D00D259274A0B85C08C2D6CEE3777"/>
    <w:rsid w:val="00D33305"/>
  </w:style>
  <w:style w:type="paragraph" w:customStyle="1" w:styleId="0AE7BBC5D2E04DA9AF8098942FF9FDED">
    <w:name w:val="0AE7BBC5D2E04DA9AF8098942FF9FDED"/>
    <w:rsid w:val="00D33305"/>
  </w:style>
  <w:style w:type="paragraph" w:customStyle="1" w:styleId="5B58793E258E42A8A4FCF1CBE5DB8D28">
    <w:name w:val="5B58793E258E42A8A4FCF1CBE5DB8D28"/>
    <w:rsid w:val="00D33305"/>
  </w:style>
  <w:style w:type="paragraph" w:customStyle="1" w:styleId="CB97976723614CFE9BACC87550F22051">
    <w:name w:val="CB97976723614CFE9BACC87550F22051"/>
    <w:rsid w:val="00D33305"/>
  </w:style>
  <w:style w:type="paragraph" w:customStyle="1" w:styleId="4AE98FF46C6B46C89945CDE82666FAF7">
    <w:name w:val="4AE98FF46C6B46C89945CDE82666FAF7"/>
    <w:rsid w:val="00D33305"/>
  </w:style>
  <w:style w:type="paragraph" w:customStyle="1" w:styleId="9139B8D9321845458E04FB83649D7BFC">
    <w:name w:val="9139B8D9321845458E04FB83649D7BFC"/>
    <w:rsid w:val="00D33305"/>
  </w:style>
  <w:style w:type="paragraph" w:customStyle="1" w:styleId="E788E531AAA347FB9F7BCC8D2F091DC1">
    <w:name w:val="E788E531AAA347FB9F7BCC8D2F091DC1"/>
    <w:rsid w:val="00D33305"/>
  </w:style>
  <w:style w:type="paragraph" w:customStyle="1" w:styleId="5FE8E2222FAB46A89F37B786B350541B">
    <w:name w:val="5FE8E2222FAB46A89F37B786B350541B"/>
    <w:rsid w:val="00D33305"/>
  </w:style>
  <w:style w:type="paragraph" w:customStyle="1" w:styleId="6CE686EAFD8B41FC8CCDC376A07A149A">
    <w:name w:val="6CE686EAFD8B41FC8CCDC376A07A149A"/>
    <w:rsid w:val="00D33305"/>
  </w:style>
  <w:style w:type="paragraph" w:customStyle="1" w:styleId="6BB2AC9FE55247FEBC9AF30178D1E5F8">
    <w:name w:val="6BB2AC9FE55247FEBC9AF30178D1E5F8"/>
    <w:rsid w:val="00D33305"/>
  </w:style>
  <w:style w:type="paragraph" w:customStyle="1" w:styleId="27BB231AF04543B09F3D9B0E6574EA6C">
    <w:name w:val="27BB231AF04543B09F3D9B0E6574EA6C"/>
    <w:rsid w:val="00D33305"/>
  </w:style>
  <w:style w:type="paragraph" w:customStyle="1" w:styleId="437CED431C42410CAE259A27792C0EFF">
    <w:name w:val="437CED431C42410CAE259A27792C0EFF"/>
    <w:rsid w:val="00D33305"/>
  </w:style>
  <w:style w:type="paragraph" w:customStyle="1" w:styleId="55906CC293B442C2AEE05D1A5516C80D">
    <w:name w:val="55906CC293B442C2AEE05D1A5516C80D"/>
    <w:rsid w:val="00D33305"/>
  </w:style>
  <w:style w:type="paragraph" w:customStyle="1" w:styleId="7E0DF498FD164924B6E4347BD9B9D0F0">
    <w:name w:val="7E0DF498FD164924B6E4347BD9B9D0F0"/>
    <w:rsid w:val="00D33305"/>
  </w:style>
  <w:style w:type="paragraph" w:customStyle="1" w:styleId="E69EB1E9AF264C87A701216991689EFD">
    <w:name w:val="E69EB1E9AF264C87A701216991689EFD"/>
    <w:rsid w:val="00D33305"/>
  </w:style>
  <w:style w:type="paragraph" w:customStyle="1" w:styleId="9B17126E4FCB43F29ACA669681F48F3F">
    <w:name w:val="9B17126E4FCB43F29ACA669681F48F3F"/>
    <w:rsid w:val="00D33305"/>
  </w:style>
  <w:style w:type="paragraph" w:customStyle="1" w:styleId="CE89857DBB8643798EE7D59C24BD67E4">
    <w:name w:val="CE89857DBB8643798EE7D59C24BD67E4"/>
    <w:rsid w:val="00D33305"/>
  </w:style>
  <w:style w:type="paragraph" w:customStyle="1" w:styleId="1A8D72B8E3664BC1830A766A16DD1A93">
    <w:name w:val="1A8D72B8E3664BC1830A766A16DD1A93"/>
    <w:rsid w:val="00D33305"/>
  </w:style>
  <w:style w:type="paragraph" w:customStyle="1" w:styleId="660E7389FEA7436290058A201E985E8D">
    <w:name w:val="660E7389FEA7436290058A201E985E8D"/>
    <w:rsid w:val="00D33305"/>
  </w:style>
  <w:style w:type="paragraph" w:customStyle="1" w:styleId="464212FF2CAA4BF782FED432430FACAF">
    <w:name w:val="464212FF2CAA4BF782FED432430FACAF"/>
    <w:rsid w:val="00D33305"/>
  </w:style>
  <w:style w:type="paragraph" w:customStyle="1" w:styleId="55BDB54FA4E4495D8C58A598DBA83304">
    <w:name w:val="55BDB54FA4E4495D8C58A598DBA83304"/>
    <w:rsid w:val="00D33305"/>
  </w:style>
  <w:style w:type="paragraph" w:customStyle="1" w:styleId="C92E04E2CDF048B9B0AD9DCD5705C600">
    <w:name w:val="C92E04E2CDF048B9B0AD9DCD5705C600"/>
    <w:rsid w:val="00D33305"/>
  </w:style>
  <w:style w:type="paragraph" w:customStyle="1" w:styleId="6FFBA97B33BA41D98698C1C8FF5B8C5E">
    <w:name w:val="6FFBA97B33BA41D98698C1C8FF5B8C5E"/>
    <w:rsid w:val="00D33305"/>
  </w:style>
  <w:style w:type="paragraph" w:customStyle="1" w:styleId="E5752B8A8B6348319F49186F3A79759E">
    <w:name w:val="E5752B8A8B6348319F49186F3A79759E"/>
    <w:rsid w:val="00D33305"/>
  </w:style>
  <w:style w:type="paragraph" w:customStyle="1" w:styleId="57A325C68DF14A7288A68327832A4F5C">
    <w:name w:val="57A325C68DF14A7288A68327832A4F5C"/>
    <w:rsid w:val="00D33305"/>
  </w:style>
  <w:style w:type="paragraph" w:customStyle="1" w:styleId="82DF23E0714642A9B12288E0885E963C">
    <w:name w:val="82DF23E0714642A9B12288E0885E963C"/>
    <w:rsid w:val="00D33305"/>
  </w:style>
  <w:style w:type="paragraph" w:customStyle="1" w:styleId="9F59ECEBE52F4C058AC932160C07B773">
    <w:name w:val="9F59ECEBE52F4C058AC932160C07B773"/>
    <w:rsid w:val="00D33305"/>
  </w:style>
  <w:style w:type="paragraph" w:customStyle="1" w:styleId="1498A97ECCF6484999301E113879FF41">
    <w:name w:val="1498A97ECCF6484999301E113879FF41"/>
    <w:rsid w:val="00D33305"/>
  </w:style>
  <w:style w:type="paragraph" w:customStyle="1" w:styleId="FE52CED2F39E44659CE4A14D245FB9E7">
    <w:name w:val="FE52CED2F39E44659CE4A14D245FB9E7"/>
    <w:rsid w:val="00D33305"/>
  </w:style>
  <w:style w:type="paragraph" w:customStyle="1" w:styleId="5FC3B50C6E4F45EB899FF802980D57A2">
    <w:name w:val="5FC3B50C6E4F45EB899FF802980D57A2"/>
    <w:rsid w:val="00D33305"/>
  </w:style>
  <w:style w:type="paragraph" w:customStyle="1" w:styleId="240796FE4DB747D4A06A86A8D6E6DE0B">
    <w:name w:val="240796FE4DB747D4A06A86A8D6E6DE0B"/>
    <w:rsid w:val="00D33305"/>
  </w:style>
  <w:style w:type="paragraph" w:customStyle="1" w:styleId="F74FB763C0EB418DBBF76576FC02DA37">
    <w:name w:val="F74FB763C0EB418DBBF76576FC02DA37"/>
    <w:rsid w:val="00D33305"/>
  </w:style>
  <w:style w:type="paragraph" w:customStyle="1" w:styleId="D27C016A27F24E2D8EE35D4E400DD3B8">
    <w:name w:val="D27C016A27F24E2D8EE35D4E400DD3B8"/>
    <w:rsid w:val="00D33305"/>
  </w:style>
  <w:style w:type="paragraph" w:customStyle="1" w:styleId="5F8AF1EDA6034A13A5ADD748FDD132A2">
    <w:name w:val="5F8AF1EDA6034A13A5ADD748FDD132A2"/>
    <w:rsid w:val="00D33305"/>
  </w:style>
  <w:style w:type="paragraph" w:customStyle="1" w:styleId="A0E6CF461A8642E0AE9F1D8F6315B801">
    <w:name w:val="A0E6CF461A8642E0AE9F1D8F6315B801"/>
    <w:rsid w:val="00D33305"/>
  </w:style>
  <w:style w:type="paragraph" w:customStyle="1" w:styleId="40E08A91C27B44B0AD1B6FD5105415F6">
    <w:name w:val="40E08A91C27B44B0AD1B6FD5105415F6"/>
    <w:rsid w:val="00D33305"/>
  </w:style>
  <w:style w:type="paragraph" w:customStyle="1" w:styleId="BC4F02090815402ABCD412076C62772D">
    <w:name w:val="BC4F02090815402ABCD412076C62772D"/>
    <w:rsid w:val="00D33305"/>
  </w:style>
  <w:style w:type="paragraph" w:customStyle="1" w:styleId="445D73975AD2471C94D7AE35809B5EDF">
    <w:name w:val="445D73975AD2471C94D7AE35809B5EDF"/>
    <w:rsid w:val="00D33305"/>
  </w:style>
  <w:style w:type="paragraph" w:customStyle="1" w:styleId="E3A6DCD05D014395A69C2F85000BFC1A">
    <w:name w:val="E3A6DCD05D014395A69C2F85000BFC1A"/>
    <w:rsid w:val="00D33305"/>
  </w:style>
  <w:style w:type="paragraph" w:customStyle="1" w:styleId="2C60D26BDD6F4810974225358649AB58">
    <w:name w:val="2C60D26BDD6F4810974225358649AB58"/>
    <w:rsid w:val="00D33305"/>
  </w:style>
  <w:style w:type="paragraph" w:customStyle="1" w:styleId="E23CC51464724ABE8FA9CFACE31E5FE2">
    <w:name w:val="E23CC51464724ABE8FA9CFACE31E5FE2"/>
    <w:rsid w:val="00D33305"/>
  </w:style>
  <w:style w:type="paragraph" w:customStyle="1" w:styleId="DFE9D39A7192419AB7FEF614020A4EC1">
    <w:name w:val="DFE9D39A7192419AB7FEF614020A4EC1"/>
    <w:rsid w:val="00D33305"/>
  </w:style>
  <w:style w:type="paragraph" w:customStyle="1" w:styleId="2EC13CC4CE884335A6E102B354EA1020">
    <w:name w:val="2EC13CC4CE884335A6E102B354EA1020"/>
    <w:rsid w:val="00D33305"/>
  </w:style>
  <w:style w:type="paragraph" w:customStyle="1" w:styleId="D61DF9B8A26245B4835D61CE18DC7106">
    <w:name w:val="D61DF9B8A26245B4835D61CE18DC7106"/>
    <w:rsid w:val="00D33305"/>
  </w:style>
  <w:style w:type="paragraph" w:customStyle="1" w:styleId="2343F53686834F4381C64FFD07E607AC">
    <w:name w:val="2343F53686834F4381C64FFD07E607AC"/>
    <w:rsid w:val="00D33305"/>
  </w:style>
  <w:style w:type="paragraph" w:customStyle="1" w:styleId="1325EB2AE60043078478C60C9CD5AD6F">
    <w:name w:val="1325EB2AE60043078478C60C9CD5AD6F"/>
    <w:rsid w:val="00D33305"/>
  </w:style>
  <w:style w:type="paragraph" w:customStyle="1" w:styleId="AE798FC8A6ED496BBCE8BEE0F3319EBB">
    <w:name w:val="AE798FC8A6ED496BBCE8BEE0F3319EBB"/>
    <w:rsid w:val="00D33305"/>
  </w:style>
  <w:style w:type="paragraph" w:customStyle="1" w:styleId="DF30A2608A664F32906A71ABFDE5515F">
    <w:name w:val="DF30A2608A664F32906A71ABFDE5515F"/>
    <w:rsid w:val="00D33305"/>
  </w:style>
  <w:style w:type="paragraph" w:customStyle="1" w:styleId="92357A26F9C14FCB8159A043BD918195">
    <w:name w:val="92357A26F9C14FCB8159A043BD918195"/>
    <w:rsid w:val="00D33305"/>
  </w:style>
  <w:style w:type="paragraph" w:customStyle="1" w:styleId="EDC7AB860CCD4CD69F455C33D373AD3B">
    <w:name w:val="EDC7AB860CCD4CD69F455C33D373AD3B"/>
    <w:rsid w:val="00D33305"/>
  </w:style>
  <w:style w:type="paragraph" w:customStyle="1" w:styleId="CACB9CF96893483DA39F407208C657FF">
    <w:name w:val="CACB9CF96893483DA39F407208C657FF"/>
    <w:rsid w:val="00D33305"/>
  </w:style>
  <w:style w:type="paragraph" w:customStyle="1" w:styleId="68F473ADCA904F63A5EAC429B041F2DF">
    <w:name w:val="68F473ADCA904F63A5EAC429B041F2DF"/>
    <w:rsid w:val="00D33305"/>
  </w:style>
  <w:style w:type="paragraph" w:customStyle="1" w:styleId="22391277D6C0465DB32D38603797DF2E">
    <w:name w:val="22391277D6C0465DB32D38603797DF2E"/>
    <w:rsid w:val="00D33305"/>
  </w:style>
  <w:style w:type="paragraph" w:customStyle="1" w:styleId="755FEE577AA74F2D8CE462DC0F0E6518">
    <w:name w:val="755FEE577AA74F2D8CE462DC0F0E6518"/>
    <w:rsid w:val="00D33305"/>
  </w:style>
  <w:style w:type="paragraph" w:customStyle="1" w:styleId="D2F9A7CE4B514756AFDF10B5EE1666E4">
    <w:name w:val="D2F9A7CE4B514756AFDF10B5EE1666E4"/>
    <w:rsid w:val="00D33305"/>
  </w:style>
  <w:style w:type="paragraph" w:customStyle="1" w:styleId="D8C7A32A169A4842BBB99AB2086493A8">
    <w:name w:val="D8C7A32A169A4842BBB99AB2086493A8"/>
    <w:rsid w:val="00D33305"/>
  </w:style>
  <w:style w:type="paragraph" w:customStyle="1" w:styleId="9253365ED8054E239C7E6FCE607ADA57">
    <w:name w:val="9253365ED8054E239C7E6FCE607ADA57"/>
    <w:rsid w:val="00D33305"/>
  </w:style>
  <w:style w:type="paragraph" w:customStyle="1" w:styleId="0542BE6AA2814B168B6948AFE06F1C1A">
    <w:name w:val="0542BE6AA2814B168B6948AFE06F1C1A"/>
    <w:rsid w:val="00D33305"/>
  </w:style>
  <w:style w:type="paragraph" w:customStyle="1" w:styleId="432CCA3BB9984C0DB826C1B7B8223E68">
    <w:name w:val="432CCA3BB9984C0DB826C1B7B8223E68"/>
    <w:rsid w:val="00D33305"/>
  </w:style>
  <w:style w:type="paragraph" w:customStyle="1" w:styleId="67BD441EC84946978F6552697195D918">
    <w:name w:val="67BD441EC84946978F6552697195D918"/>
    <w:rsid w:val="00D33305"/>
  </w:style>
  <w:style w:type="paragraph" w:customStyle="1" w:styleId="3816CA68A8304676A2A042DA67EAA8B1">
    <w:name w:val="3816CA68A8304676A2A042DA67EAA8B1"/>
    <w:rsid w:val="00D33305"/>
  </w:style>
  <w:style w:type="paragraph" w:customStyle="1" w:styleId="E25FF1992DC546DD980524A63DD417B9">
    <w:name w:val="E25FF1992DC546DD980524A63DD417B9"/>
    <w:rsid w:val="00D33305"/>
  </w:style>
  <w:style w:type="paragraph" w:customStyle="1" w:styleId="68CE24B3ECFC4FAE9B8D8E068A5B87D2">
    <w:name w:val="68CE24B3ECFC4FAE9B8D8E068A5B87D2"/>
    <w:rsid w:val="00D33305"/>
  </w:style>
  <w:style w:type="paragraph" w:customStyle="1" w:styleId="2D64070A90F5465497CBBA48443DF6C6">
    <w:name w:val="2D64070A90F5465497CBBA48443DF6C6"/>
    <w:rsid w:val="00D33305"/>
  </w:style>
  <w:style w:type="paragraph" w:customStyle="1" w:styleId="A7668FF4806641E18D542174CCC7E512">
    <w:name w:val="A7668FF4806641E18D542174CCC7E512"/>
    <w:rsid w:val="00D33305"/>
  </w:style>
  <w:style w:type="paragraph" w:customStyle="1" w:styleId="31618AB034ED4C26BFF4C290C02427F6">
    <w:name w:val="31618AB034ED4C26BFF4C290C02427F6"/>
    <w:rsid w:val="00D33305"/>
  </w:style>
  <w:style w:type="paragraph" w:customStyle="1" w:styleId="7DFBC8D4014C4DD1842293110C5ABF66">
    <w:name w:val="7DFBC8D4014C4DD1842293110C5ABF66"/>
    <w:rsid w:val="00D33305"/>
  </w:style>
  <w:style w:type="paragraph" w:customStyle="1" w:styleId="CC2AE109C18B46269A6EFB9289A4381A">
    <w:name w:val="CC2AE109C18B46269A6EFB9289A4381A"/>
    <w:rsid w:val="00D33305"/>
  </w:style>
  <w:style w:type="paragraph" w:customStyle="1" w:styleId="EFDC38A542AF4825AB6EE3200C2E7635">
    <w:name w:val="EFDC38A542AF4825AB6EE3200C2E7635"/>
    <w:rsid w:val="00D33305"/>
  </w:style>
  <w:style w:type="paragraph" w:customStyle="1" w:styleId="3392D18CE466457EB9BEDE8253765A7D">
    <w:name w:val="3392D18CE466457EB9BEDE8253765A7D"/>
    <w:rsid w:val="00D33305"/>
  </w:style>
  <w:style w:type="paragraph" w:customStyle="1" w:styleId="90121146A8A64508BF35C2C2ED32A817">
    <w:name w:val="90121146A8A64508BF35C2C2ED32A817"/>
    <w:rsid w:val="00D33305"/>
  </w:style>
  <w:style w:type="paragraph" w:customStyle="1" w:styleId="278757AB67DA48B7BFDA74416912E15B">
    <w:name w:val="278757AB67DA48B7BFDA74416912E15B"/>
    <w:rsid w:val="00D33305"/>
  </w:style>
  <w:style w:type="paragraph" w:customStyle="1" w:styleId="B15BF980C7204DD3BF4FB589671F4287">
    <w:name w:val="B15BF980C7204DD3BF4FB589671F4287"/>
    <w:rsid w:val="00D33305"/>
  </w:style>
  <w:style w:type="paragraph" w:customStyle="1" w:styleId="73D97932ECB24B7B99E58B4162FEDCCE">
    <w:name w:val="73D97932ECB24B7B99E58B4162FEDCCE"/>
    <w:rsid w:val="00D33305"/>
  </w:style>
  <w:style w:type="paragraph" w:customStyle="1" w:styleId="1AFC6C60982345F28231BB07C5DA3C6D">
    <w:name w:val="1AFC6C60982345F28231BB07C5DA3C6D"/>
    <w:rsid w:val="00D33305"/>
  </w:style>
  <w:style w:type="paragraph" w:customStyle="1" w:styleId="119515592A87483CB8D5F327532AFBA8">
    <w:name w:val="119515592A87483CB8D5F327532AFBA8"/>
    <w:rsid w:val="00D33305"/>
  </w:style>
  <w:style w:type="paragraph" w:customStyle="1" w:styleId="B2AEBC951C914DE6848BBA013B2FE2E7">
    <w:name w:val="B2AEBC951C914DE6848BBA013B2FE2E7"/>
    <w:rsid w:val="00D33305"/>
  </w:style>
  <w:style w:type="paragraph" w:customStyle="1" w:styleId="77872E32E718415F9E2F27462EE92D3F">
    <w:name w:val="77872E32E718415F9E2F27462EE92D3F"/>
    <w:rsid w:val="00D33305"/>
  </w:style>
  <w:style w:type="paragraph" w:customStyle="1" w:styleId="44912A9213E2478AA0C1888F855411BC">
    <w:name w:val="44912A9213E2478AA0C1888F855411BC"/>
    <w:rsid w:val="00D33305"/>
  </w:style>
  <w:style w:type="paragraph" w:customStyle="1" w:styleId="EBE812BFFC674B799BFF135ACA8A6AD5">
    <w:name w:val="EBE812BFFC674B799BFF135ACA8A6AD5"/>
    <w:rsid w:val="00D33305"/>
  </w:style>
  <w:style w:type="paragraph" w:customStyle="1" w:styleId="8F9068F0B0FA49E79BE95BFA5C1AA3A0">
    <w:name w:val="8F9068F0B0FA49E79BE95BFA5C1AA3A0"/>
    <w:rsid w:val="00D33305"/>
  </w:style>
  <w:style w:type="paragraph" w:customStyle="1" w:styleId="B2C361ABBC184EF6BF7469119271B24D">
    <w:name w:val="B2C361ABBC184EF6BF7469119271B24D"/>
    <w:rsid w:val="00D33305"/>
  </w:style>
  <w:style w:type="paragraph" w:customStyle="1" w:styleId="5D10E14695BB45C0A3F2D8A8B70B1163">
    <w:name w:val="5D10E14695BB45C0A3F2D8A8B70B1163"/>
    <w:rsid w:val="00D33305"/>
  </w:style>
  <w:style w:type="paragraph" w:customStyle="1" w:styleId="46D7617F861B44CFB88B75B450045C2F">
    <w:name w:val="46D7617F861B44CFB88B75B450045C2F"/>
    <w:rsid w:val="00D33305"/>
  </w:style>
  <w:style w:type="paragraph" w:customStyle="1" w:styleId="A5FF3F5D80B146E2911134630D8034B0">
    <w:name w:val="A5FF3F5D80B146E2911134630D8034B0"/>
    <w:rsid w:val="00D33305"/>
  </w:style>
  <w:style w:type="paragraph" w:customStyle="1" w:styleId="9710D77936914F9A96BFA1788A37DD8E">
    <w:name w:val="9710D77936914F9A96BFA1788A37DD8E"/>
    <w:rsid w:val="00D33305"/>
  </w:style>
  <w:style w:type="paragraph" w:customStyle="1" w:styleId="604D19F34EEF4FB59D9A545A2E8B801C">
    <w:name w:val="604D19F34EEF4FB59D9A545A2E8B801C"/>
    <w:rsid w:val="00D33305"/>
  </w:style>
  <w:style w:type="paragraph" w:customStyle="1" w:styleId="0749EEF8516F47608681B287A6EEAAAF">
    <w:name w:val="0749EEF8516F47608681B287A6EEAAAF"/>
    <w:rsid w:val="00D33305"/>
  </w:style>
  <w:style w:type="paragraph" w:customStyle="1" w:styleId="75404B1984ED4DF9BBFB140ED9F19FE7">
    <w:name w:val="75404B1984ED4DF9BBFB140ED9F19FE7"/>
    <w:rsid w:val="00D33305"/>
  </w:style>
  <w:style w:type="paragraph" w:customStyle="1" w:styleId="D06D21B0CBC7481798C008D3F2E48ACF">
    <w:name w:val="D06D21B0CBC7481798C008D3F2E48ACF"/>
    <w:rsid w:val="00D33305"/>
  </w:style>
  <w:style w:type="paragraph" w:customStyle="1" w:styleId="F5E5CD7D73974442AF8B6D2521CB4B7E">
    <w:name w:val="F5E5CD7D73974442AF8B6D2521CB4B7E"/>
    <w:rsid w:val="00D33305"/>
  </w:style>
  <w:style w:type="paragraph" w:customStyle="1" w:styleId="051524E5C52F4DEC9DC61AFDF5008468">
    <w:name w:val="051524E5C52F4DEC9DC61AFDF5008468"/>
    <w:rsid w:val="00D33305"/>
  </w:style>
  <w:style w:type="paragraph" w:customStyle="1" w:styleId="486400A562D34308BFB45F4394516ACC">
    <w:name w:val="486400A562D34308BFB45F4394516ACC"/>
    <w:rsid w:val="00D33305"/>
  </w:style>
  <w:style w:type="paragraph" w:customStyle="1" w:styleId="C420FB99C650432285579BA583ABCAFD">
    <w:name w:val="C420FB99C650432285579BA583ABCAFD"/>
    <w:rsid w:val="00D33305"/>
  </w:style>
  <w:style w:type="paragraph" w:customStyle="1" w:styleId="38B0BB2C17C747DEB94D7ADF6141E991">
    <w:name w:val="38B0BB2C17C747DEB94D7ADF6141E991"/>
    <w:rsid w:val="00D33305"/>
  </w:style>
  <w:style w:type="paragraph" w:customStyle="1" w:styleId="C276C55E2D644ADCAAA348F31CF3FB05">
    <w:name w:val="C276C55E2D644ADCAAA348F31CF3FB05"/>
    <w:rsid w:val="00D33305"/>
  </w:style>
  <w:style w:type="paragraph" w:customStyle="1" w:styleId="DB4B0A3E23C54AD2B08C19EBB958DD0E">
    <w:name w:val="DB4B0A3E23C54AD2B08C19EBB958DD0E"/>
    <w:rsid w:val="00D33305"/>
  </w:style>
  <w:style w:type="paragraph" w:customStyle="1" w:styleId="5D5F549819704E06AE067CF5A86406BF">
    <w:name w:val="5D5F549819704E06AE067CF5A86406BF"/>
    <w:rsid w:val="00D33305"/>
  </w:style>
  <w:style w:type="paragraph" w:customStyle="1" w:styleId="714B6F909668481EB40B220E4DDEF6F0">
    <w:name w:val="714B6F909668481EB40B220E4DDEF6F0"/>
    <w:rsid w:val="00D33305"/>
  </w:style>
  <w:style w:type="paragraph" w:customStyle="1" w:styleId="CB3D5A352F004F888DA8826A6B7E252F">
    <w:name w:val="CB3D5A352F004F888DA8826A6B7E252F"/>
    <w:rsid w:val="00D33305"/>
  </w:style>
  <w:style w:type="paragraph" w:customStyle="1" w:styleId="D1BED4A427D7467BA0A1AE2024BBD595">
    <w:name w:val="D1BED4A427D7467BA0A1AE2024BBD595"/>
    <w:rsid w:val="00D33305"/>
  </w:style>
  <w:style w:type="paragraph" w:customStyle="1" w:styleId="FAC9DF161D724247BB11C833F089FF5C">
    <w:name w:val="FAC9DF161D724247BB11C833F089FF5C"/>
    <w:rsid w:val="00D33305"/>
  </w:style>
  <w:style w:type="paragraph" w:customStyle="1" w:styleId="854B5CA4FC4F445B94E9D5E10B98BB8A">
    <w:name w:val="854B5CA4FC4F445B94E9D5E10B98BB8A"/>
    <w:rsid w:val="00D33305"/>
  </w:style>
  <w:style w:type="paragraph" w:customStyle="1" w:styleId="A7282F16B9114199A8679AD7EF005420">
    <w:name w:val="A7282F16B9114199A8679AD7EF005420"/>
    <w:rsid w:val="00D33305"/>
  </w:style>
  <w:style w:type="paragraph" w:customStyle="1" w:styleId="EBC73F29B2F34D308ED12F8CEB40A0E7">
    <w:name w:val="EBC73F29B2F34D308ED12F8CEB40A0E7"/>
    <w:rsid w:val="00D33305"/>
  </w:style>
  <w:style w:type="paragraph" w:customStyle="1" w:styleId="0EF118C41ADB4EE49A77268F4DDE393A">
    <w:name w:val="0EF118C41ADB4EE49A77268F4DDE393A"/>
    <w:rsid w:val="00D33305"/>
  </w:style>
  <w:style w:type="paragraph" w:customStyle="1" w:styleId="F42EE606B657437291300781C7C6D631">
    <w:name w:val="F42EE606B657437291300781C7C6D631"/>
    <w:rsid w:val="00D33305"/>
  </w:style>
  <w:style w:type="paragraph" w:customStyle="1" w:styleId="D4E551D1276849538B214A5D49AAD4D5">
    <w:name w:val="D4E551D1276849538B214A5D49AAD4D5"/>
    <w:rsid w:val="00D33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F1D88-C265-4701-BC3E-42B594D9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42</Pages>
  <Words>16217</Words>
  <Characters>92441</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44</cp:revision>
  <cp:lastPrinted>2020-06-30T09:15:00Z</cp:lastPrinted>
  <dcterms:created xsi:type="dcterms:W3CDTF">2020-09-15T12:17:00Z</dcterms:created>
  <dcterms:modified xsi:type="dcterms:W3CDTF">2020-10-06T11:37:00Z</dcterms:modified>
</cp:coreProperties>
</file>