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_»_</w:t>
            </w:r>
            <w:proofErr w:type="gramEnd"/>
            <w:r w:rsidR="008C6F12">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07323048" w14:textId="5835BC8E" w:rsidR="004C6421" w:rsidRDefault="00714C2A" w:rsidP="00170C4F">
      <w:pPr>
        <w:pStyle w:val="Standard"/>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О проведении аукциона в электронной форме</w:t>
      </w:r>
      <w:r w:rsidR="00A86FF0" w:rsidRPr="00A460C4">
        <w:rPr>
          <w:rFonts w:ascii="Times New Roman" w:eastAsia="Times New Roman" w:hAnsi="Times New Roman" w:cs="Times New Roman"/>
          <w:sz w:val="24"/>
          <w:szCs w:val="24"/>
          <w:lang w:eastAsia="zh-CN"/>
        </w:rPr>
        <w:t xml:space="preserve"> </w:t>
      </w:r>
      <w:bookmarkStart w:id="2" w:name="OLE_LINK16"/>
      <w:bookmarkStart w:id="3" w:name="OLE_LINK17"/>
      <w:bookmarkStart w:id="4" w:name="OLE_LINK8"/>
      <w:r w:rsidR="001E0483">
        <w:rPr>
          <w:rFonts w:ascii="Times New Roman" w:eastAsia="Times New Roman" w:hAnsi="Times New Roman" w:cs="Times New Roman"/>
          <w:sz w:val="24"/>
          <w:szCs w:val="24"/>
          <w:lang w:eastAsia="ru-RU"/>
        </w:rPr>
        <w:t>н</w:t>
      </w:r>
      <w:bookmarkEnd w:id="2"/>
      <w:bookmarkEnd w:id="3"/>
      <w:bookmarkEnd w:id="4"/>
      <w:r w:rsidR="0003413C">
        <w:rPr>
          <w:rFonts w:ascii="Times New Roman" w:eastAsia="Times New Roman" w:hAnsi="Times New Roman" w:cs="Times New Roman"/>
          <w:sz w:val="24"/>
          <w:szCs w:val="24"/>
          <w:lang w:eastAsia="ru-RU"/>
        </w:rPr>
        <w:t xml:space="preserve">а </w:t>
      </w:r>
      <w:r w:rsidR="002E105B">
        <w:rPr>
          <w:rFonts w:ascii="Times New Roman" w:eastAsia="Times New Roman" w:hAnsi="Times New Roman" w:cs="Times New Roman"/>
          <w:sz w:val="24"/>
          <w:szCs w:val="24"/>
          <w:lang w:eastAsia="ru-RU"/>
        </w:rPr>
        <w:t xml:space="preserve">выполнение </w:t>
      </w:r>
      <w:r w:rsidR="00C208F9">
        <w:rPr>
          <w:rFonts w:ascii="Times New Roman" w:eastAsia="Times New Roman" w:hAnsi="Times New Roman" w:cs="Times New Roman"/>
          <w:sz w:val="24"/>
          <w:szCs w:val="24"/>
          <w:lang w:eastAsia="ru-RU"/>
        </w:rPr>
        <w:t xml:space="preserve">работ по </w:t>
      </w:r>
      <w:r w:rsidR="00616D8C">
        <w:rPr>
          <w:rFonts w:ascii="Times New Roman" w:eastAsia="Times New Roman" w:hAnsi="Times New Roman" w:cs="Times New Roman"/>
          <w:sz w:val="24"/>
          <w:szCs w:val="24"/>
          <w:lang w:eastAsia="ru-RU"/>
        </w:rPr>
        <w:t>монтажу</w:t>
      </w:r>
      <w:r w:rsidR="00265431">
        <w:rPr>
          <w:rFonts w:ascii="Times New Roman" w:eastAsia="Times New Roman" w:hAnsi="Times New Roman" w:cs="Times New Roman"/>
          <w:sz w:val="24"/>
          <w:szCs w:val="24"/>
          <w:lang w:eastAsia="ru-RU"/>
        </w:rPr>
        <w:t xml:space="preserve"> системы</w:t>
      </w:r>
      <w:r w:rsidR="00616D8C">
        <w:rPr>
          <w:rFonts w:ascii="Times New Roman" w:eastAsia="Times New Roman" w:hAnsi="Times New Roman" w:cs="Times New Roman"/>
          <w:sz w:val="24"/>
          <w:szCs w:val="24"/>
          <w:lang w:eastAsia="ru-RU"/>
        </w:rPr>
        <w:t xml:space="preserve"> контроля доступа</w:t>
      </w:r>
    </w:p>
    <w:p w14:paraId="68D1835A" w14:textId="77777777" w:rsidR="00C208F9" w:rsidRPr="001521F5" w:rsidRDefault="00C208F9" w:rsidP="00170C4F">
      <w:pPr>
        <w:pStyle w:val="Standard"/>
        <w:spacing w:after="0"/>
        <w:jc w:val="center"/>
        <w:rPr>
          <w:rFonts w:ascii="Times New Roman" w:eastAsia="Times New Roman" w:hAnsi="Times New Roman" w:cs="Times New Roman"/>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686"/>
        <w:gridCol w:w="5811"/>
      </w:tblGrid>
      <w:tr w:rsidR="001521F5" w:rsidRPr="00735404" w14:paraId="60931509" w14:textId="77777777" w:rsidTr="00E53598">
        <w:trPr>
          <w:trHeight w:val="20"/>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581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5"/>
          <w:bookmarkEnd w:id="6"/>
          <w:bookmarkEnd w:id="7"/>
          <w:bookmarkEnd w:id="8"/>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5811" w:type="dxa"/>
            <w:tcBorders>
              <w:top w:val="single" w:sz="4" w:space="0" w:color="auto"/>
              <w:left w:val="single" w:sz="4" w:space="0" w:color="auto"/>
              <w:bottom w:val="single" w:sz="4" w:space="0" w:color="auto"/>
              <w:right w:val="single" w:sz="4" w:space="0" w:color="auto"/>
            </w:tcBorders>
            <w:hideMark/>
          </w:tcPr>
          <w:p w14:paraId="4FA1707E" w14:textId="3B170265" w:rsidR="001521F5" w:rsidRPr="00735404" w:rsidRDefault="00714C2A" w:rsidP="001521F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Аукцион</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w:t>
            </w:r>
            <w:proofErr w:type="spellStart"/>
            <w:r w:rsidR="007120A0">
              <w:rPr>
                <w:rFonts w:ascii="Times New Roman" w:eastAsia="Times New Roman" w:hAnsi="Times New Roman" w:cs="Times New Roman"/>
                <w:sz w:val="24"/>
                <w:szCs w:val="24"/>
              </w:rPr>
              <w:t>форме,</w:t>
            </w:r>
            <w:r w:rsidR="007120A0" w:rsidRPr="007120A0">
              <w:rPr>
                <w:rFonts w:ascii="Times New Roman" w:hAnsi="Times New Roman" w:cs="Times New Roman"/>
              </w:rPr>
              <w:t>участниками</w:t>
            </w:r>
            <w:proofErr w:type="spellEnd"/>
            <w:r w:rsidR="007120A0" w:rsidRPr="007120A0">
              <w:rPr>
                <w:rFonts w:ascii="Times New Roman" w:hAnsi="Times New Roman" w:cs="Times New Roman"/>
              </w:rPr>
              <w:t xml:space="preserve"> которого могут быть только субъекты малого и среднего предпринимательства</w:t>
            </w:r>
          </w:p>
        </w:tc>
      </w:tr>
      <w:tr w:rsidR="00F06CA1" w:rsidRPr="00735404" w14:paraId="1BA9DBB3"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368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5811" w:type="dxa"/>
            <w:tcBorders>
              <w:top w:val="single" w:sz="4" w:space="0" w:color="auto"/>
              <w:left w:val="single" w:sz="4" w:space="0" w:color="auto"/>
              <w:bottom w:val="single" w:sz="4" w:space="0" w:color="auto"/>
              <w:right w:val="single" w:sz="4" w:space="0" w:color="auto"/>
            </w:tcBorders>
          </w:tcPr>
          <w:p w14:paraId="05EF2D85" w14:textId="77777777" w:rsidR="00616D8C" w:rsidRPr="00735404" w:rsidRDefault="00616D8C" w:rsidP="00616D8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w:t>
            </w:r>
            <w:r>
              <w:rPr>
                <w:rFonts w:ascii="Times New Roman" w:eastAsia="Times New Roman" w:hAnsi="Times New Roman" w:cs="Times New Roman"/>
                <w:sz w:val="24"/>
                <w:szCs w:val="24"/>
              </w:rPr>
              <w:t>иные цели</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9"/>
      <w:tr w:rsidR="001521F5" w:rsidRPr="00735404" w14:paraId="1489B976"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581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885E86"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885E86"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1521F5" w:rsidRPr="00735404" w14:paraId="6A2C414D" w14:textId="77777777" w:rsidTr="00106F8D">
        <w:trPr>
          <w:trHeight w:val="433"/>
        </w:trPr>
        <w:tc>
          <w:tcPr>
            <w:tcW w:w="562" w:type="dxa"/>
            <w:tcBorders>
              <w:top w:val="single" w:sz="4" w:space="0" w:color="auto"/>
              <w:left w:val="single" w:sz="4" w:space="0" w:color="auto"/>
              <w:bottom w:val="single" w:sz="4" w:space="0" w:color="auto"/>
              <w:right w:val="single" w:sz="4" w:space="0" w:color="auto"/>
            </w:tcBorders>
          </w:tcPr>
          <w:p w14:paraId="029CB026"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01E51D5" w14:textId="77777777" w:rsidR="001521F5" w:rsidRPr="00735404" w:rsidRDefault="00A460C4"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Предмет </w:t>
            </w:r>
            <w:r w:rsidR="001521F5" w:rsidRPr="00735404">
              <w:rPr>
                <w:rFonts w:ascii="Times New Roman" w:eastAsia="Times New Roman" w:hAnsi="Times New Roman" w:cs="Times New Roman"/>
                <w:sz w:val="24"/>
                <w:szCs w:val="24"/>
              </w:rPr>
              <w:t>договора</w:t>
            </w:r>
          </w:p>
          <w:p w14:paraId="363642C8"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57F22FF0" w14:textId="417EA023" w:rsidR="001521F5" w:rsidRPr="00735404" w:rsidRDefault="00EF58C7"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w:t>
            </w:r>
            <w:r w:rsidR="00C74E28" w:rsidRPr="00735404">
              <w:rPr>
                <w:rFonts w:ascii="Times New Roman" w:eastAsia="Times New Roman" w:hAnsi="Times New Roman" w:cs="Times New Roman"/>
                <w:sz w:val="24"/>
                <w:szCs w:val="24"/>
              </w:rPr>
              <w:t>,</w:t>
            </w:r>
            <w:r w:rsidR="00E30AAD" w:rsidRPr="00735404">
              <w:rPr>
                <w:rFonts w:ascii="Times New Roman" w:eastAsia="Times New Roman" w:hAnsi="Times New Roman" w:cs="Times New Roman"/>
                <w:sz w:val="24"/>
                <w:szCs w:val="24"/>
              </w:rPr>
              <w:t xml:space="preserve"> место и </w:t>
            </w:r>
            <w:r w:rsidR="006D2821" w:rsidRPr="00735404">
              <w:rPr>
                <w:rFonts w:ascii="Times New Roman" w:eastAsia="Times New Roman" w:hAnsi="Times New Roman" w:cs="Times New Roman"/>
                <w:sz w:val="24"/>
                <w:szCs w:val="24"/>
              </w:rPr>
              <w:t xml:space="preserve">сроки </w:t>
            </w:r>
            <w:r w:rsidR="00BA78BA">
              <w:rPr>
                <w:rFonts w:ascii="Times New Roman" w:eastAsia="Times New Roman" w:hAnsi="Times New Roman" w:cs="Times New Roman"/>
                <w:sz w:val="24"/>
                <w:szCs w:val="24"/>
              </w:rPr>
              <w:t>выполнения работ</w:t>
            </w:r>
          </w:p>
        </w:tc>
        <w:tc>
          <w:tcPr>
            <w:tcW w:w="5811" w:type="dxa"/>
            <w:tcBorders>
              <w:top w:val="single" w:sz="4" w:space="0" w:color="auto"/>
              <w:left w:val="single" w:sz="4" w:space="0" w:color="auto"/>
              <w:bottom w:val="single" w:sz="4" w:space="0" w:color="auto"/>
              <w:right w:val="single" w:sz="4" w:space="0" w:color="auto"/>
            </w:tcBorders>
          </w:tcPr>
          <w:p w14:paraId="3A8841DB" w14:textId="54EF2AED" w:rsidR="00D27ECB" w:rsidRDefault="00D27ECB" w:rsidP="00F37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C208F9">
              <w:rPr>
                <w:rFonts w:ascii="Times New Roman" w:eastAsia="Times New Roman" w:hAnsi="Times New Roman" w:cs="Times New Roman"/>
                <w:sz w:val="24"/>
                <w:szCs w:val="24"/>
              </w:rPr>
              <w:t xml:space="preserve">работ по </w:t>
            </w:r>
            <w:r w:rsidR="00616D8C">
              <w:rPr>
                <w:rFonts w:ascii="Times New Roman" w:eastAsia="Times New Roman" w:hAnsi="Times New Roman" w:cs="Times New Roman"/>
                <w:sz w:val="24"/>
                <w:szCs w:val="24"/>
              </w:rPr>
              <w:t xml:space="preserve">монтажу </w:t>
            </w:r>
            <w:r w:rsidR="00265431">
              <w:rPr>
                <w:rFonts w:ascii="Times New Roman" w:eastAsia="Times New Roman" w:hAnsi="Times New Roman" w:cs="Times New Roman"/>
                <w:sz w:val="24"/>
                <w:szCs w:val="24"/>
              </w:rPr>
              <w:t xml:space="preserve">системы </w:t>
            </w:r>
            <w:r w:rsidR="00616D8C">
              <w:rPr>
                <w:rFonts w:ascii="Times New Roman" w:eastAsia="Times New Roman" w:hAnsi="Times New Roman" w:cs="Times New Roman"/>
                <w:sz w:val="24"/>
                <w:szCs w:val="24"/>
              </w:rPr>
              <w:t>контроля доступа</w:t>
            </w:r>
          </w:p>
          <w:p w14:paraId="5CF6FE5B" w14:textId="77777777" w:rsidR="001F6AAE" w:rsidRPr="0051188E" w:rsidRDefault="001F6AAE" w:rsidP="00F37627">
            <w:pPr>
              <w:spacing w:after="0" w:line="240" w:lineRule="auto"/>
              <w:rPr>
                <w:rFonts w:ascii="Times New Roman" w:hAnsi="Times New Roman" w:cs="Times New Roman"/>
                <w:bCs/>
                <w:sz w:val="24"/>
                <w:szCs w:val="24"/>
              </w:rPr>
            </w:pPr>
          </w:p>
          <w:p w14:paraId="46338889" w14:textId="778F3ABA" w:rsidR="00F37627" w:rsidRPr="0051188E" w:rsidRDefault="00F37627" w:rsidP="00F37627">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 xml:space="preserve">Описание условий </w:t>
            </w:r>
            <w:r w:rsidR="00BA78BA">
              <w:rPr>
                <w:rFonts w:ascii="Times New Roman" w:hAnsi="Times New Roman" w:cs="Times New Roman"/>
                <w:sz w:val="24"/>
                <w:szCs w:val="24"/>
              </w:rPr>
              <w:t>договор</w:t>
            </w:r>
            <w:r>
              <w:rPr>
                <w:rFonts w:ascii="Times New Roman" w:hAnsi="Times New Roman" w:cs="Times New Roman"/>
                <w:sz w:val="24"/>
                <w:szCs w:val="24"/>
              </w:rPr>
              <w:t xml:space="preserve">а отражено в проекте </w:t>
            </w:r>
            <w:r w:rsidR="00BA78BA">
              <w:rPr>
                <w:rFonts w:ascii="Times New Roman" w:hAnsi="Times New Roman" w:cs="Times New Roman"/>
                <w:sz w:val="24"/>
                <w:szCs w:val="24"/>
              </w:rPr>
              <w:t>договор</w:t>
            </w:r>
            <w:r>
              <w:rPr>
                <w:rFonts w:ascii="Times New Roman" w:hAnsi="Times New Roman" w:cs="Times New Roman"/>
                <w:sz w:val="24"/>
                <w:szCs w:val="24"/>
              </w:rPr>
              <w:t>а</w:t>
            </w:r>
            <w:r w:rsidRPr="0051188E">
              <w:rPr>
                <w:rFonts w:ascii="Times New Roman" w:hAnsi="Times New Roman" w:cs="Times New Roman"/>
                <w:sz w:val="24"/>
                <w:szCs w:val="24"/>
              </w:rPr>
              <w:t xml:space="preserve">, являющегося неотъемлемой частью </w:t>
            </w:r>
            <w:r w:rsidR="002D5C23">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w:t>
            </w:r>
            <w:r w:rsidR="00BB16CE">
              <w:rPr>
                <w:rFonts w:ascii="Times New Roman" w:hAnsi="Times New Roman" w:cs="Times New Roman"/>
                <w:sz w:val="24"/>
                <w:szCs w:val="24"/>
              </w:rPr>
              <w:t>проведении аукциона</w:t>
            </w:r>
            <w:r w:rsidRPr="0051188E">
              <w:rPr>
                <w:rFonts w:ascii="Times New Roman" w:hAnsi="Times New Roman" w:cs="Times New Roman"/>
                <w:sz w:val="24"/>
                <w:szCs w:val="24"/>
              </w:rPr>
              <w:t xml:space="preserve">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 xml:space="preserve">соответствии с условиями </w:t>
            </w:r>
            <w:r w:rsidR="002D5C23">
              <w:rPr>
                <w:rFonts w:ascii="Times New Roman" w:hAnsi="Times New Roman" w:cs="Times New Roman"/>
                <w:sz w:val="24"/>
                <w:szCs w:val="24"/>
              </w:rPr>
              <w:t>договор</w:t>
            </w:r>
            <w:r w:rsidRPr="0051188E">
              <w:rPr>
                <w:rFonts w:ascii="Times New Roman" w:hAnsi="Times New Roman" w:cs="Times New Roman"/>
                <w:sz w:val="24"/>
                <w:szCs w:val="24"/>
              </w:rPr>
              <w:t xml:space="preserve">а и технической частью </w:t>
            </w:r>
            <w:r w:rsidR="00BB16CE">
              <w:rPr>
                <w:rFonts w:ascii="Times New Roman" w:hAnsi="Times New Roman" w:cs="Times New Roman"/>
                <w:sz w:val="24"/>
                <w:szCs w:val="24"/>
              </w:rPr>
              <w:t xml:space="preserve">аукционной </w:t>
            </w:r>
            <w:r w:rsidRPr="0051188E">
              <w:rPr>
                <w:rFonts w:ascii="Times New Roman" w:hAnsi="Times New Roman" w:cs="Times New Roman"/>
                <w:sz w:val="24"/>
                <w:szCs w:val="24"/>
              </w:rPr>
              <w:t>документации.</w:t>
            </w:r>
          </w:p>
          <w:p w14:paraId="4209C0C4" w14:textId="63891BA0" w:rsidR="00F37627" w:rsidRPr="0051188E" w:rsidRDefault="00F37627" w:rsidP="00F37627">
            <w:pPr>
              <w:spacing w:after="0" w:line="240" w:lineRule="auto"/>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сметной документации, являющейся неотъемлемой частью </w:t>
            </w:r>
            <w:r w:rsidR="00BB16CE">
              <w:rPr>
                <w:rFonts w:ascii="Times New Roman" w:hAnsi="Times New Roman" w:cs="Times New Roman"/>
                <w:sz w:val="24"/>
                <w:szCs w:val="24"/>
              </w:rPr>
              <w:t>аукционной документации.</w:t>
            </w:r>
          </w:p>
          <w:p w14:paraId="0B35069C" w14:textId="50D7C381" w:rsidR="00F37627" w:rsidRPr="0051188E" w:rsidRDefault="00F37627" w:rsidP="00F37627">
            <w:pPr>
              <w:spacing w:after="0" w:line="240" w:lineRule="auto"/>
              <w:jc w:val="both"/>
              <w:rPr>
                <w:rFonts w:ascii="Times New Roman" w:eastAsia="MS Mincho" w:hAnsi="Times New Roman" w:cs="Times New Roman"/>
                <w:sz w:val="24"/>
                <w:szCs w:val="24"/>
              </w:rPr>
            </w:pPr>
            <w:r w:rsidRPr="00BB16CE">
              <w:rPr>
                <w:rFonts w:ascii="Times New Roman" w:eastAsia="MS Mincho" w:hAnsi="Times New Roman" w:cs="Times New Roman"/>
                <w:b/>
                <w:sz w:val="24"/>
                <w:szCs w:val="24"/>
              </w:rPr>
              <w:t>Место выполнения работ</w:t>
            </w:r>
            <w:r w:rsidRPr="00BB16CE">
              <w:rPr>
                <w:rFonts w:ascii="Times New Roman" w:eastAsia="MS Mincho" w:hAnsi="Times New Roman" w:cs="Times New Roman"/>
                <w:sz w:val="24"/>
                <w:szCs w:val="24"/>
              </w:rPr>
              <w:t xml:space="preserve">: </w:t>
            </w:r>
            <w:r w:rsidRPr="00BB16CE">
              <w:rPr>
                <w:rFonts w:ascii="Times New Roman" w:eastAsia="Times New Roman" w:hAnsi="Times New Roman" w:cs="Times New Roman"/>
                <w:sz w:val="24"/>
                <w:szCs w:val="24"/>
              </w:rPr>
              <w:t xml:space="preserve">143700, Московская область, </w:t>
            </w:r>
            <w:proofErr w:type="spellStart"/>
            <w:r w:rsidRPr="00BB16CE">
              <w:rPr>
                <w:rFonts w:ascii="Times New Roman" w:eastAsia="Times New Roman" w:hAnsi="Times New Roman" w:cs="Times New Roman"/>
                <w:sz w:val="24"/>
                <w:szCs w:val="24"/>
              </w:rPr>
              <w:t>р.п</w:t>
            </w:r>
            <w:proofErr w:type="spellEnd"/>
            <w:r w:rsidRPr="00BB16CE">
              <w:rPr>
                <w:rFonts w:ascii="Times New Roman" w:eastAsia="Times New Roman" w:hAnsi="Times New Roman" w:cs="Times New Roman"/>
                <w:sz w:val="24"/>
                <w:szCs w:val="24"/>
              </w:rPr>
              <w:t xml:space="preserve">. Шаховская, </w:t>
            </w:r>
            <w:proofErr w:type="spellStart"/>
            <w:r w:rsidRPr="00BB16CE">
              <w:rPr>
                <w:rFonts w:ascii="Times New Roman" w:eastAsia="Times New Roman" w:hAnsi="Times New Roman" w:cs="Times New Roman"/>
                <w:sz w:val="24"/>
                <w:szCs w:val="24"/>
              </w:rPr>
              <w:t>ул.Шамонина</w:t>
            </w:r>
            <w:proofErr w:type="spellEnd"/>
            <w:r w:rsidR="008079C5" w:rsidRPr="00BB16CE">
              <w:rPr>
                <w:rFonts w:ascii="Times New Roman" w:eastAsia="Times New Roman" w:hAnsi="Times New Roman" w:cs="Times New Roman"/>
                <w:sz w:val="24"/>
                <w:szCs w:val="24"/>
              </w:rPr>
              <w:t xml:space="preserve">, 14 и </w:t>
            </w:r>
            <w:proofErr w:type="spellStart"/>
            <w:r w:rsidR="008079C5" w:rsidRPr="00BB16CE">
              <w:rPr>
                <w:rFonts w:ascii="Times New Roman" w:eastAsia="Times New Roman" w:hAnsi="Times New Roman" w:cs="Times New Roman"/>
                <w:sz w:val="24"/>
                <w:szCs w:val="24"/>
              </w:rPr>
              <w:t>ул.Шамонина</w:t>
            </w:r>
            <w:proofErr w:type="spellEnd"/>
            <w:r w:rsidR="008079C5" w:rsidRPr="00BB16CE">
              <w:rPr>
                <w:rFonts w:ascii="Times New Roman" w:eastAsia="Times New Roman" w:hAnsi="Times New Roman" w:cs="Times New Roman"/>
                <w:sz w:val="24"/>
                <w:szCs w:val="24"/>
              </w:rPr>
              <w:t>, 14а</w:t>
            </w:r>
          </w:p>
          <w:p w14:paraId="0BAF9678" w14:textId="564EDDCD" w:rsidR="001521F5" w:rsidRPr="00735404" w:rsidRDefault="00F37627" w:rsidP="000A470A">
            <w:pPr>
              <w:spacing w:after="0" w:line="240" w:lineRule="auto"/>
              <w:jc w:val="both"/>
              <w:rPr>
                <w:rFonts w:ascii="Times New Roman" w:eastAsia="Times New Roman" w:hAnsi="Times New Roman" w:cs="Times New Roman"/>
                <w:sz w:val="24"/>
                <w:szCs w:val="24"/>
              </w:rPr>
            </w:pPr>
            <w:r w:rsidRPr="00E44E06">
              <w:rPr>
                <w:rFonts w:ascii="Times New Roman" w:eastAsia="Times New Roman" w:hAnsi="Times New Roman" w:cs="Times New Roman"/>
                <w:b/>
                <w:sz w:val="24"/>
                <w:szCs w:val="24"/>
              </w:rPr>
              <w:lastRenderedPageBreak/>
              <w:t>Сроки выполнения работ</w:t>
            </w:r>
            <w:r w:rsidRPr="00E44E06">
              <w:rPr>
                <w:rFonts w:ascii="Times New Roman" w:eastAsia="Times New Roman" w:hAnsi="Times New Roman" w:cs="Times New Roman"/>
                <w:sz w:val="24"/>
                <w:szCs w:val="24"/>
              </w:rPr>
              <w:t xml:space="preserve">: в течение </w:t>
            </w:r>
            <w:r w:rsidR="00E44E06">
              <w:rPr>
                <w:rFonts w:ascii="Times New Roman" w:eastAsia="Times New Roman" w:hAnsi="Times New Roman" w:cs="Times New Roman"/>
                <w:sz w:val="24"/>
                <w:szCs w:val="24"/>
              </w:rPr>
              <w:t>1</w:t>
            </w:r>
            <w:r w:rsidR="00863F0F">
              <w:rPr>
                <w:rFonts w:ascii="Times New Roman" w:eastAsia="Times New Roman" w:hAnsi="Times New Roman" w:cs="Times New Roman"/>
                <w:sz w:val="24"/>
                <w:szCs w:val="24"/>
              </w:rPr>
              <w:t>0</w:t>
            </w:r>
            <w:r w:rsidRPr="00E44E06">
              <w:rPr>
                <w:rFonts w:ascii="Times New Roman" w:eastAsia="Times New Roman" w:hAnsi="Times New Roman" w:cs="Times New Roman"/>
                <w:sz w:val="24"/>
                <w:szCs w:val="24"/>
              </w:rPr>
              <w:t xml:space="preserve"> (</w:t>
            </w:r>
            <w:r w:rsidR="00863F0F">
              <w:rPr>
                <w:rFonts w:ascii="Times New Roman" w:eastAsia="Times New Roman" w:hAnsi="Times New Roman" w:cs="Times New Roman"/>
                <w:sz w:val="24"/>
                <w:szCs w:val="24"/>
              </w:rPr>
              <w:t>деся</w:t>
            </w:r>
            <w:r w:rsidR="00BA78BA" w:rsidRPr="00E44E06">
              <w:rPr>
                <w:rFonts w:ascii="Times New Roman" w:eastAsia="Times New Roman" w:hAnsi="Times New Roman" w:cs="Times New Roman"/>
                <w:sz w:val="24"/>
                <w:szCs w:val="24"/>
              </w:rPr>
              <w:t>ти</w:t>
            </w:r>
            <w:r w:rsidRPr="00E44E06">
              <w:rPr>
                <w:rFonts w:ascii="Times New Roman" w:eastAsia="Times New Roman" w:hAnsi="Times New Roman" w:cs="Times New Roman"/>
                <w:sz w:val="24"/>
                <w:szCs w:val="24"/>
              </w:rPr>
              <w:t xml:space="preserve">) </w:t>
            </w:r>
            <w:r w:rsidR="00F903D0" w:rsidRPr="00E44E06">
              <w:rPr>
                <w:rFonts w:ascii="Times New Roman" w:eastAsia="Times New Roman" w:hAnsi="Times New Roman" w:cs="Times New Roman"/>
                <w:sz w:val="24"/>
                <w:szCs w:val="24"/>
              </w:rPr>
              <w:t xml:space="preserve">рабочих </w:t>
            </w:r>
            <w:r w:rsidRPr="00E44E06">
              <w:rPr>
                <w:rFonts w:ascii="Times New Roman" w:eastAsia="Times New Roman" w:hAnsi="Times New Roman" w:cs="Times New Roman"/>
                <w:sz w:val="24"/>
                <w:szCs w:val="24"/>
              </w:rPr>
              <w:t>дней</w:t>
            </w:r>
            <w:r w:rsidR="00BA78BA" w:rsidRPr="00E44E06">
              <w:rPr>
                <w:rFonts w:ascii="Times New Roman" w:eastAsia="Times New Roman" w:hAnsi="Times New Roman" w:cs="Times New Roman"/>
                <w:sz w:val="24"/>
                <w:szCs w:val="24"/>
              </w:rPr>
              <w:t xml:space="preserve"> со дня подписания договора</w:t>
            </w:r>
          </w:p>
        </w:tc>
      </w:tr>
      <w:tr w:rsidR="001521F5" w:rsidRPr="00735404" w14:paraId="6CE2B337"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3ED208AC"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AA373A5" w14:textId="21840F8F" w:rsidR="001521F5" w:rsidRPr="00735404" w:rsidRDefault="00F42173" w:rsidP="001521F5">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w:t>
            </w:r>
            <w:r w:rsidR="006E04C3">
              <w:rPr>
                <w:rFonts w:ascii="Times New Roman" w:hAnsi="Times New Roman" w:cs="Times New Roman"/>
                <w:sz w:val="24"/>
                <w:szCs w:val="24"/>
              </w:rPr>
              <w:t>к</w:t>
            </w:r>
            <w:r w:rsidR="008155B6" w:rsidRPr="00735404">
              <w:rPr>
                <w:rFonts w:ascii="Times New Roman" w:hAnsi="Times New Roman" w:cs="Times New Roman"/>
                <w:sz w:val="24"/>
                <w:szCs w:val="24"/>
              </w:rPr>
              <w:t>оличественн</w:t>
            </w:r>
            <w:r w:rsidR="008155B6">
              <w:rPr>
                <w:rFonts w:ascii="Times New Roman" w:hAnsi="Times New Roman" w:cs="Times New Roman"/>
                <w:sz w:val="24"/>
                <w:szCs w:val="24"/>
              </w:rPr>
              <w:t>ы</w:t>
            </w:r>
            <w:r w:rsidR="006E04C3">
              <w:rPr>
                <w:rFonts w:ascii="Times New Roman" w:hAnsi="Times New Roman" w:cs="Times New Roman"/>
                <w:sz w:val="24"/>
                <w:szCs w:val="24"/>
              </w:rPr>
              <w:t>м</w:t>
            </w:r>
            <w:r w:rsidR="008155B6">
              <w:rPr>
                <w:rFonts w:ascii="Times New Roman" w:hAnsi="Times New Roman" w:cs="Times New Roman"/>
                <w:sz w:val="24"/>
                <w:szCs w:val="24"/>
              </w:rPr>
              <w:t xml:space="preserve"> и качественны</w:t>
            </w:r>
            <w:r w:rsidR="006E04C3">
              <w:rPr>
                <w:rFonts w:ascii="Times New Roman" w:hAnsi="Times New Roman" w:cs="Times New Roman"/>
                <w:sz w:val="24"/>
                <w:szCs w:val="24"/>
              </w:rPr>
              <w:t>м</w:t>
            </w:r>
            <w:r w:rsidR="008155B6" w:rsidRPr="00735404">
              <w:rPr>
                <w:rFonts w:ascii="Times New Roman" w:hAnsi="Times New Roman" w:cs="Times New Roman"/>
                <w:sz w:val="24"/>
                <w:szCs w:val="24"/>
              </w:rPr>
              <w:t xml:space="preserve"> характеристик</w:t>
            </w:r>
            <w:r w:rsidR="006E04C3">
              <w:rPr>
                <w:rFonts w:ascii="Times New Roman" w:hAnsi="Times New Roman" w:cs="Times New Roman"/>
                <w:sz w:val="24"/>
                <w:szCs w:val="24"/>
              </w:rPr>
              <w:t>ам</w:t>
            </w:r>
            <w:r w:rsidR="008155B6">
              <w:rPr>
                <w:rFonts w:ascii="Times New Roman" w:hAnsi="Times New Roman" w:cs="Times New Roman"/>
                <w:sz w:val="24"/>
                <w:szCs w:val="24"/>
              </w:rPr>
              <w:t xml:space="preserve"> </w:t>
            </w:r>
            <w:r w:rsidR="009A59FA">
              <w:rPr>
                <w:rFonts w:ascii="Times New Roman" w:hAnsi="Times New Roman" w:cs="Times New Roman"/>
                <w:sz w:val="24"/>
                <w:szCs w:val="24"/>
              </w:rPr>
              <w:t>закупки</w:t>
            </w:r>
            <w:r w:rsidRPr="00735404">
              <w:rPr>
                <w:rFonts w:ascii="Times New Roman" w:hAnsi="Times New Roman" w:cs="Times New Roman"/>
                <w:sz w:val="24"/>
                <w:szCs w:val="24"/>
              </w:rPr>
              <w:t xml:space="preserve">, который является предметом </w:t>
            </w:r>
            <w:r w:rsidR="00BB16CE">
              <w:rPr>
                <w:rFonts w:ascii="Times New Roman" w:hAnsi="Times New Roman" w:cs="Times New Roman"/>
                <w:sz w:val="24"/>
                <w:szCs w:val="24"/>
              </w:rPr>
              <w:t>аукциона</w:t>
            </w:r>
            <w:r w:rsidRPr="00735404">
              <w:rPr>
                <w:rFonts w:ascii="Times New Roman" w:hAnsi="Times New Roman" w:cs="Times New Roman"/>
                <w:sz w:val="24"/>
                <w:szCs w:val="24"/>
              </w:rPr>
              <w:t xml:space="preserve"> в электронной форме</w:t>
            </w:r>
          </w:p>
        </w:tc>
        <w:tc>
          <w:tcPr>
            <w:tcW w:w="5811" w:type="dxa"/>
            <w:tcBorders>
              <w:top w:val="single" w:sz="4" w:space="0" w:color="auto"/>
              <w:left w:val="single" w:sz="4" w:space="0" w:color="auto"/>
              <w:bottom w:val="single" w:sz="4" w:space="0" w:color="auto"/>
              <w:right w:val="single" w:sz="4" w:space="0" w:color="auto"/>
            </w:tcBorders>
            <w:hideMark/>
          </w:tcPr>
          <w:p w14:paraId="0B984D86" w14:textId="72DD08AD" w:rsidR="001521F5" w:rsidRPr="00735404" w:rsidRDefault="006C35E0" w:rsidP="006C35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w:t>
            </w:r>
            <w:r w:rsidR="00E75352" w:rsidRPr="00735404">
              <w:rPr>
                <w:rFonts w:ascii="Times New Roman" w:hAnsi="Times New Roman" w:cs="Times New Roman"/>
                <w:sz w:val="24"/>
                <w:szCs w:val="24"/>
              </w:rPr>
              <w:t>оличественн</w:t>
            </w:r>
            <w:r w:rsidR="00292E91">
              <w:rPr>
                <w:rFonts w:ascii="Times New Roman" w:hAnsi="Times New Roman" w:cs="Times New Roman"/>
                <w:sz w:val="24"/>
                <w:szCs w:val="24"/>
              </w:rPr>
              <w:t>ые и качественные</w:t>
            </w:r>
            <w:r w:rsidR="00642B5E" w:rsidRPr="00735404">
              <w:rPr>
                <w:rFonts w:ascii="Times New Roman" w:hAnsi="Times New Roman" w:cs="Times New Roman"/>
                <w:sz w:val="24"/>
                <w:szCs w:val="24"/>
              </w:rPr>
              <w:t xml:space="preserve"> характеристик</w:t>
            </w:r>
            <w:r w:rsidR="00292E91">
              <w:rPr>
                <w:rFonts w:ascii="Times New Roman" w:hAnsi="Times New Roman" w:cs="Times New Roman"/>
                <w:sz w:val="24"/>
                <w:szCs w:val="24"/>
              </w:rPr>
              <w:t>и</w:t>
            </w:r>
            <w:r>
              <w:rPr>
                <w:rFonts w:ascii="Times New Roman" w:hAnsi="Times New Roman" w:cs="Times New Roman"/>
                <w:sz w:val="24"/>
                <w:szCs w:val="24"/>
              </w:rPr>
              <w:t xml:space="preserve"> </w:t>
            </w:r>
            <w:r w:rsidR="002C190B">
              <w:rPr>
                <w:rFonts w:ascii="Times New Roman" w:hAnsi="Times New Roman" w:cs="Times New Roman"/>
                <w:sz w:val="24"/>
                <w:szCs w:val="24"/>
              </w:rPr>
              <w:t>закупки</w:t>
            </w:r>
            <w:r>
              <w:rPr>
                <w:rFonts w:ascii="Times New Roman" w:hAnsi="Times New Roman" w:cs="Times New Roman"/>
                <w:sz w:val="24"/>
                <w:szCs w:val="24"/>
              </w:rPr>
              <w:t xml:space="preserve"> отражены в локально сметном </w:t>
            </w:r>
            <w:proofErr w:type="gramStart"/>
            <w:r>
              <w:rPr>
                <w:rFonts w:ascii="Times New Roman" w:hAnsi="Times New Roman" w:cs="Times New Roman"/>
                <w:sz w:val="24"/>
                <w:szCs w:val="24"/>
              </w:rPr>
              <w:t xml:space="preserve">расчете </w:t>
            </w:r>
            <w:r w:rsidR="00BB16CE">
              <w:rPr>
                <w:rFonts w:ascii="Times New Roman" w:hAnsi="Times New Roman" w:cs="Times New Roman"/>
                <w:sz w:val="24"/>
                <w:szCs w:val="24"/>
              </w:rPr>
              <w:t xml:space="preserve"> и</w:t>
            </w:r>
            <w:proofErr w:type="gramEnd"/>
            <w:r w:rsidR="00BB16CE">
              <w:rPr>
                <w:rFonts w:ascii="Times New Roman" w:hAnsi="Times New Roman" w:cs="Times New Roman"/>
                <w:sz w:val="24"/>
                <w:szCs w:val="24"/>
              </w:rPr>
              <w:t xml:space="preserve"> Техническом задании</w:t>
            </w:r>
            <w:r w:rsidR="00642B5E" w:rsidRPr="00735404">
              <w:rPr>
                <w:rFonts w:ascii="Times New Roman" w:hAnsi="Times New Roman" w:cs="Times New Roman"/>
                <w:sz w:val="24"/>
                <w:szCs w:val="24"/>
              </w:rPr>
              <w:t xml:space="preserve"> (</w:t>
            </w:r>
            <w:r w:rsidR="007E5E16" w:rsidRPr="00735404">
              <w:rPr>
                <w:rFonts w:ascii="Times New Roman" w:hAnsi="Times New Roman" w:cs="Times New Roman"/>
                <w:sz w:val="24"/>
                <w:szCs w:val="24"/>
              </w:rPr>
              <w:t xml:space="preserve">в </w:t>
            </w:r>
            <w:r w:rsidR="007E5E16" w:rsidRPr="00120BCA">
              <w:rPr>
                <w:rFonts w:ascii="Times New Roman" w:hAnsi="Times New Roman" w:cs="Times New Roman"/>
                <w:sz w:val="24"/>
                <w:szCs w:val="24"/>
              </w:rPr>
              <w:t xml:space="preserve">соответствии с </w:t>
            </w:r>
            <w:r w:rsidR="00F1577A" w:rsidRPr="00120BCA">
              <w:rPr>
                <w:rFonts w:ascii="Times New Roman" w:eastAsia="Times New Roman" w:hAnsi="Times New Roman" w:cs="Times New Roman"/>
                <w:sz w:val="24"/>
                <w:szCs w:val="24"/>
              </w:rPr>
              <w:t xml:space="preserve">Приложением № </w:t>
            </w:r>
            <w:r w:rsidR="00B045C9">
              <w:rPr>
                <w:rFonts w:ascii="Times New Roman" w:eastAsia="Times New Roman" w:hAnsi="Times New Roman" w:cs="Times New Roman"/>
                <w:sz w:val="24"/>
                <w:szCs w:val="24"/>
              </w:rPr>
              <w:t>7</w:t>
            </w:r>
            <w:r w:rsidR="00F1577A" w:rsidRPr="00120BCA">
              <w:rPr>
                <w:rFonts w:ascii="Times New Roman" w:eastAsia="Times New Roman" w:hAnsi="Times New Roman" w:cs="Times New Roman"/>
                <w:sz w:val="24"/>
                <w:szCs w:val="24"/>
              </w:rPr>
              <w:t xml:space="preserve"> к </w:t>
            </w:r>
            <w:r w:rsidRPr="00120BCA">
              <w:rPr>
                <w:rFonts w:ascii="Times New Roman" w:eastAsia="Times New Roman" w:hAnsi="Times New Roman" w:cs="Times New Roman"/>
                <w:sz w:val="24"/>
                <w:szCs w:val="24"/>
              </w:rPr>
              <w:t xml:space="preserve">договору </w:t>
            </w:r>
            <w:r w:rsidR="00642B5E" w:rsidRPr="00120BCA">
              <w:rPr>
                <w:rFonts w:ascii="Times New Roman" w:hAnsi="Times New Roman" w:cs="Times New Roman"/>
                <w:sz w:val="24"/>
                <w:szCs w:val="24"/>
              </w:rPr>
              <w:t>).</w:t>
            </w:r>
          </w:p>
        </w:tc>
      </w:tr>
      <w:tr w:rsidR="001521F5" w:rsidRPr="00735404" w14:paraId="0805A172" w14:textId="77777777" w:rsidTr="00E53598">
        <w:trPr>
          <w:trHeight w:val="429"/>
        </w:trPr>
        <w:tc>
          <w:tcPr>
            <w:tcW w:w="562" w:type="dxa"/>
            <w:tcBorders>
              <w:top w:val="single" w:sz="4" w:space="0" w:color="auto"/>
              <w:left w:val="single" w:sz="4" w:space="0" w:color="auto"/>
              <w:bottom w:val="single" w:sz="4" w:space="0" w:color="auto"/>
              <w:right w:val="single" w:sz="4" w:space="0" w:color="auto"/>
            </w:tcBorders>
          </w:tcPr>
          <w:p w14:paraId="50024542"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bookmarkStart w:id="10" w:name="_Hlk467352500"/>
          </w:p>
        </w:tc>
        <w:tc>
          <w:tcPr>
            <w:tcW w:w="3686" w:type="dxa"/>
            <w:tcBorders>
              <w:top w:val="single" w:sz="4" w:space="0" w:color="auto"/>
              <w:left w:val="single" w:sz="4" w:space="0" w:color="auto"/>
              <w:bottom w:val="single" w:sz="4" w:space="0" w:color="auto"/>
              <w:right w:val="single" w:sz="4" w:space="0" w:color="auto"/>
            </w:tcBorders>
            <w:hideMark/>
          </w:tcPr>
          <w:p w14:paraId="0227CD9F" w14:textId="77777777" w:rsidR="001521F5" w:rsidRPr="00735404" w:rsidRDefault="001521F5" w:rsidP="001521F5">
            <w:pPr>
              <w:spacing w:after="0" w:line="240" w:lineRule="auto"/>
              <w:rPr>
                <w:rFonts w:ascii="Times New Roman" w:eastAsia="Times New Roman" w:hAnsi="Times New Roman" w:cs="Times New Roman"/>
                <w:sz w:val="24"/>
                <w:szCs w:val="24"/>
              </w:rPr>
            </w:pPr>
            <w:bookmarkStart w:id="11" w:name="last"/>
            <w:bookmarkStart w:id="12" w:name="OLE_LINK27"/>
            <w:bookmarkStart w:id="13" w:name="OLE_LINK28"/>
            <w:bookmarkEnd w:id="11"/>
            <w:r w:rsidRPr="00735404">
              <w:rPr>
                <w:rFonts w:ascii="Times New Roman" w:eastAsia="Times New Roman" w:hAnsi="Times New Roman" w:cs="Times New Roman"/>
                <w:sz w:val="24"/>
                <w:szCs w:val="24"/>
              </w:rPr>
              <w:t>Начальная (максимальная) цена договора</w:t>
            </w:r>
            <w:bookmarkEnd w:id="12"/>
            <w:bookmarkEnd w:id="13"/>
          </w:p>
        </w:tc>
        <w:tc>
          <w:tcPr>
            <w:tcW w:w="5811" w:type="dxa"/>
            <w:tcBorders>
              <w:top w:val="single" w:sz="4" w:space="0" w:color="auto"/>
              <w:left w:val="single" w:sz="4" w:space="0" w:color="auto"/>
              <w:bottom w:val="single" w:sz="4" w:space="0" w:color="auto"/>
              <w:right w:val="single" w:sz="4" w:space="0" w:color="auto"/>
            </w:tcBorders>
            <w:hideMark/>
          </w:tcPr>
          <w:p w14:paraId="5130CB94" w14:textId="3DA02E20" w:rsidR="00117085" w:rsidRDefault="00791DAD" w:rsidP="00117085">
            <w:pPr>
              <w:spacing w:after="0" w:line="240" w:lineRule="auto"/>
              <w:jc w:val="both"/>
              <w:rPr>
                <w:rFonts w:ascii="Times New Roman" w:hAnsi="Times New Roman" w:cs="Times New Roman"/>
                <w:sz w:val="24"/>
                <w:szCs w:val="24"/>
              </w:rPr>
            </w:pPr>
            <w:bookmarkStart w:id="14" w:name="OLE_LINK5"/>
            <w:bookmarkStart w:id="15" w:name="OLE_LINK3"/>
            <w:bookmarkStart w:id="16" w:name="OLE_LINK1"/>
            <w:r w:rsidRPr="007232E0">
              <w:rPr>
                <w:rFonts w:ascii="Times New Roman" w:hAnsi="Times New Roman" w:cs="Times New Roman"/>
                <w:sz w:val="24"/>
                <w:szCs w:val="24"/>
              </w:rPr>
              <w:t xml:space="preserve">Начальная (максимальная) цена </w:t>
            </w:r>
            <w:r w:rsidR="00F903D0">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w:t>
            </w:r>
            <w:bookmarkStart w:id="17" w:name="OLE_LINK20"/>
            <w:bookmarkStart w:id="18" w:name="OLE_LINK35"/>
            <w:bookmarkEnd w:id="14"/>
            <w:r w:rsidR="00B80034">
              <w:rPr>
                <w:rFonts w:ascii="Times New Roman" w:hAnsi="Times New Roman" w:cs="Times New Roman"/>
                <w:sz w:val="24"/>
                <w:szCs w:val="24"/>
              </w:rPr>
              <w:t xml:space="preserve"> </w:t>
            </w:r>
            <w:r w:rsidR="00304649">
              <w:rPr>
                <w:rFonts w:ascii="Times New Roman" w:hAnsi="Times New Roman" w:cs="Times New Roman"/>
                <w:sz w:val="24"/>
                <w:szCs w:val="24"/>
              </w:rPr>
              <w:t>2 993960,98</w:t>
            </w:r>
            <w:r w:rsidR="00B80034">
              <w:rPr>
                <w:rFonts w:ascii="Times New Roman" w:hAnsi="Times New Roman" w:cs="Times New Roman"/>
                <w:sz w:val="24"/>
                <w:szCs w:val="24"/>
              </w:rPr>
              <w:t xml:space="preserve"> (</w:t>
            </w:r>
            <w:r w:rsidR="00304649">
              <w:rPr>
                <w:rFonts w:ascii="Times New Roman" w:hAnsi="Times New Roman" w:cs="Times New Roman"/>
                <w:sz w:val="24"/>
                <w:szCs w:val="24"/>
              </w:rPr>
              <w:t>Два миллиона девятьсот девяносто три тысячи девятьсот шестьдесят</w:t>
            </w:r>
            <w:r w:rsidR="00B80034" w:rsidRPr="007232E0">
              <w:rPr>
                <w:rFonts w:ascii="Times New Roman" w:hAnsi="Times New Roman" w:cs="Times New Roman"/>
                <w:sz w:val="24"/>
                <w:szCs w:val="24"/>
              </w:rPr>
              <w:t xml:space="preserve">) рублей </w:t>
            </w:r>
            <w:r w:rsidR="00304649">
              <w:rPr>
                <w:rFonts w:ascii="Times New Roman" w:hAnsi="Times New Roman" w:cs="Times New Roman"/>
                <w:sz w:val="24"/>
                <w:szCs w:val="24"/>
              </w:rPr>
              <w:t>9</w:t>
            </w:r>
            <w:r w:rsidR="00B80034">
              <w:rPr>
                <w:rFonts w:ascii="Times New Roman" w:hAnsi="Times New Roman" w:cs="Times New Roman"/>
                <w:sz w:val="24"/>
                <w:szCs w:val="24"/>
              </w:rPr>
              <w:t>8</w:t>
            </w:r>
            <w:r w:rsidR="00B80034" w:rsidRPr="007232E0">
              <w:rPr>
                <w:rFonts w:ascii="Times New Roman" w:hAnsi="Times New Roman" w:cs="Times New Roman"/>
                <w:sz w:val="24"/>
                <w:szCs w:val="24"/>
              </w:rPr>
              <w:t xml:space="preserve"> копе</w:t>
            </w:r>
            <w:r w:rsidR="00B80034">
              <w:rPr>
                <w:rFonts w:ascii="Times New Roman" w:hAnsi="Times New Roman" w:cs="Times New Roman"/>
                <w:sz w:val="24"/>
                <w:szCs w:val="24"/>
              </w:rPr>
              <w:t>е</w:t>
            </w:r>
            <w:r w:rsidR="00B80034" w:rsidRPr="007232E0">
              <w:rPr>
                <w:rFonts w:ascii="Times New Roman" w:hAnsi="Times New Roman" w:cs="Times New Roman"/>
                <w:sz w:val="24"/>
                <w:szCs w:val="24"/>
              </w:rPr>
              <w:t>к</w:t>
            </w:r>
            <w:r w:rsidR="00B80034">
              <w:rPr>
                <w:rFonts w:ascii="Times New Roman" w:hAnsi="Times New Roman" w:cs="Times New Roman"/>
                <w:sz w:val="24"/>
                <w:szCs w:val="24"/>
              </w:rPr>
              <w:t>,</w:t>
            </w:r>
            <w:r w:rsidR="00B80034" w:rsidRPr="004F1620">
              <w:rPr>
                <w:rFonts w:ascii="Times New Roman" w:hAnsi="Times New Roman" w:cs="Times New Roman"/>
                <w:sz w:val="24"/>
                <w:szCs w:val="24"/>
              </w:rPr>
              <w:t xml:space="preserve"> </w:t>
            </w:r>
            <w:r w:rsidR="00B80034" w:rsidRPr="00117085">
              <w:rPr>
                <w:rFonts w:ascii="Times New Roman" w:hAnsi="Times New Roman" w:cs="Times New Roman"/>
                <w:sz w:val="24"/>
                <w:szCs w:val="24"/>
              </w:rPr>
              <w:t>в том числе НДС</w:t>
            </w:r>
            <w:r w:rsidR="00B80034">
              <w:rPr>
                <w:rFonts w:ascii="Times New Roman" w:hAnsi="Times New Roman" w:cs="Times New Roman"/>
                <w:sz w:val="24"/>
                <w:szCs w:val="24"/>
              </w:rPr>
              <w:t>-</w:t>
            </w:r>
            <w:r w:rsidR="00B80034" w:rsidRPr="00117085">
              <w:rPr>
                <w:rFonts w:ascii="Times New Roman" w:hAnsi="Times New Roman" w:cs="Times New Roman"/>
                <w:sz w:val="24"/>
                <w:szCs w:val="24"/>
              </w:rPr>
              <w:t xml:space="preserve"> </w:t>
            </w:r>
            <w:r w:rsidR="00304649">
              <w:rPr>
                <w:rFonts w:ascii="Times New Roman" w:hAnsi="Times New Roman" w:cs="Times New Roman"/>
                <w:sz w:val="24"/>
                <w:szCs w:val="24"/>
              </w:rPr>
              <w:t>498993</w:t>
            </w:r>
            <w:r w:rsidR="00B80034" w:rsidRPr="00117085">
              <w:rPr>
                <w:rFonts w:ascii="Times New Roman" w:hAnsi="Times New Roman" w:cs="Times New Roman"/>
                <w:sz w:val="24"/>
                <w:szCs w:val="24"/>
              </w:rPr>
              <w:t xml:space="preserve"> (</w:t>
            </w:r>
            <w:r w:rsidR="00304649">
              <w:rPr>
                <w:rFonts w:ascii="Times New Roman" w:hAnsi="Times New Roman" w:cs="Times New Roman"/>
                <w:sz w:val="24"/>
                <w:szCs w:val="24"/>
              </w:rPr>
              <w:t xml:space="preserve">Четыреста девяносто восемь тысяч девятьсот девяносто </w:t>
            </w:r>
            <w:proofErr w:type="gramStart"/>
            <w:r w:rsidR="00304649">
              <w:rPr>
                <w:rFonts w:ascii="Times New Roman" w:hAnsi="Times New Roman" w:cs="Times New Roman"/>
                <w:sz w:val="24"/>
                <w:szCs w:val="24"/>
              </w:rPr>
              <w:t>три</w:t>
            </w:r>
            <w:r w:rsidR="00B80034" w:rsidRPr="00117085">
              <w:rPr>
                <w:rFonts w:ascii="Times New Roman" w:hAnsi="Times New Roman" w:cs="Times New Roman"/>
                <w:sz w:val="24"/>
                <w:szCs w:val="24"/>
              </w:rPr>
              <w:t xml:space="preserve"> )</w:t>
            </w:r>
            <w:proofErr w:type="gramEnd"/>
            <w:r w:rsidR="00B80034" w:rsidRPr="00117085">
              <w:rPr>
                <w:rFonts w:ascii="Times New Roman" w:hAnsi="Times New Roman" w:cs="Times New Roman"/>
                <w:sz w:val="24"/>
                <w:szCs w:val="24"/>
              </w:rPr>
              <w:t xml:space="preserve"> рубл</w:t>
            </w:r>
            <w:r w:rsidR="00304649">
              <w:rPr>
                <w:rFonts w:ascii="Times New Roman" w:hAnsi="Times New Roman" w:cs="Times New Roman"/>
                <w:sz w:val="24"/>
                <w:szCs w:val="24"/>
              </w:rPr>
              <w:t>я</w:t>
            </w:r>
            <w:r w:rsidR="00B80034" w:rsidRPr="00117085">
              <w:rPr>
                <w:rFonts w:ascii="Times New Roman" w:hAnsi="Times New Roman" w:cs="Times New Roman"/>
                <w:sz w:val="24"/>
                <w:szCs w:val="24"/>
              </w:rPr>
              <w:t xml:space="preserve"> </w:t>
            </w:r>
            <w:r w:rsidR="00304649">
              <w:rPr>
                <w:rFonts w:ascii="Times New Roman" w:hAnsi="Times New Roman" w:cs="Times New Roman"/>
                <w:sz w:val="24"/>
                <w:szCs w:val="24"/>
              </w:rPr>
              <w:t>50</w:t>
            </w:r>
            <w:r w:rsidR="00B80034" w:rsidRPr="00117085">
              <w:rPr>
                <w:rFonts w:ascii="Times New Roman" w:hAnsi="Times New Roman" w:cs="Times New Roman"/>
                <w:sz w:val="24"/>
                <w:szCs w:val="24"/>
              </w:rPr>
              <w:t xml:space="preserve"> коп.</w:t>
            </w:r>
          </w:p>
          <w:p w14:paraId="487B0AF1" w14:textId="6EB281F7" w:rsidR="00973FD6" w:rsidRPr="00DE14D5" w:rsidRDefault="008A2F94" w:rsidP="00117085">
            <w:pPr>
              <w:spacing w:after="0" w:line="240" w:lineRule="auto"/>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bookmarkEnd w:id="15"/>
            <w:r w:rsidR="00973FD6" w:rsidRPr="00DE14D5">
              <w:rPr>
                <w:rFonts w:ascii="Times New Roman" w:hAnsi="Times New Roman" w:cs="Times New Roman"/>
                <w:sz w:val="24"/>
                <w:szCs w:val="24"/>
              </w:rPr>
              <w:t xml:space="preserve">Цена </w:t>
            </w:r>
            <w:r w:rsidR="00973FD6">
              <w:rPr>
                <w:rFonts w:ascii="Times New Roman" w:hAnsi="Times New Roman" w:cs="Times New Roman"/>
                <w:sz w:val="24"/>
                <w:szCs w:val="24"/>
              </w:rPr>
              <w:t>договор</w:t>
            </w:r>
            <w:r w:rsidR="00973FD6" w:rsidRPr="00DE14D5">
              <w:rPr>
                <w:rFonts w:ascii="Times New Roman" w:hAnsi="Times New Roman" w:cs="Times New Roman"/>
                <w:sz w:val="24"/>
                <w:szCs w:val="24"/>
              </w:rPr>
              <w:t xml:space="preserve">а включает в себя </w:t>
            </w:r>
            <w:r w:rsidR="00973FD6" w:rsidRPr="00DE14D5">
              <w:rPr>
                <w:rFonts w:ascii="Times New Roman" w:hAnsi="Times New Roman" w:cs="Times New Roman"/>
                <w:color w:val="000000" w:themeColor="text1"/>
                <w:sz w:val="24"/>
                <w:szCs w:val="24"/>
              </w:rPr>
              <w:t>все расходы,</w:t>
            </w:r>
            <w:r w:rsidR="00973FD6"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sidR="000A470A">
              <w:rPr>
                <w:rFonts w:ascii="Times New Roman" w:hAnsi="Times New Roman" w:cs="Times New Roman"/>
                <w:sz w:val="24"/>
                <w:szCs w:val="24"/>
              </w:rPr>
              <w:t>связанные с исполнением договор</w:t>
            </w:r>
            <w:r w:rsidR="00973FD6" w:rsidRPr="00DE14D5">
              <w:rPr>
                <w:rFonts w:ascii="Times New Roman" w:hAnsi="Times New Roman" w:cs="Times New Roman"/>
                <w:sz w:val="24"/>
                <w:szCs w:val="24"/>
              </w:rPr>
              <w:t>а.</w:t>
            </w:r>
          </w:p>
          <w:bookmarkEnd w:id="16"/>
          <w:bookmarkEnd w:id="17"/>
          <w:bookmarkEnd w:id="18"/>
          <w:p w14:paraId="694E9DB9" w14:textId="5F2924F1" w:rsidR="00C16630" w:rsidRPr="00735404" w:rsidRDefault="00C16630" w:rsidP="008A2F94">
            <w:pPr>
              <w:pStyle w:val="Standard"/>
              <w:jc w:val="both"/>
              <w:rPr>
                <w:rFonts w:ascii="Times New Roman" w:eastAsia="Times New Roman" w:hAnsi="Times New Roman" w:cs="Times New Roman"/>
                <w:b/>
                <w:color w:val="FF0000"/>
                <w:sz w:val="24"/>
                <w:szCs w:val="24"/>
              </w:rPr>
            </w:pPr>
          </w:p>
        </w:tc>
      </w:tr>
      <w:bookmarkEnd w:id="10"/>
      <w:tr w:rsidR="001521F5" w:rsidRPr="00735404" w14:paraId="62110D73" w14:textId="77777777" w:rsidTr="00E53598">
        <w:trPr>
          <w:trHeight w:val="645"/>
        </w:trPr>
        <w:tc>
          <w:tcPr>
            <w:tcW w:w="562" w:type="dxa"/>
            <w:tcBorders>
              <w:top w:val="single" w:sz="4" w:space="0" w:color="auto"/>
              <w:left w:val="single" w:sz="4" w:space="0" w:color="auto"/>
              <w:bottom w:val="single" w:sz="4" w:space="0" w:color="auto"/>
              <w:right w:val="single" w:sz="4" w:space="0" w:color="auto"/>
            </w:tcBorders>
          </w:tcPr>
          <w:p w14:paraId="5B0F40B8"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7332B66C"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5811" w:type="dxa"/>
            <w:tcBorders>
              <w:top w:val="single" w:sz="4" w:space="0" w:color="auto"/>
              <w:left w:val="single" w:sz="4" w:space="0" w:color="auto"/>
              <w:bottom w:val="single" w:sz="4" w:space="0" w:color="auto"/>
              <w:right w:val="single" w:sz="4" w:space="0" w:color="auto"/>
            </w:tcBorders>
            <w:hideMark/>
          </w:tcPr>
          <w:p w14:paraId="2D266839" w14:textId="0E077B85" w:rsidR="007452F5" w:rsidRPr="0051188E" w:rsidRDefault="007452F5" w:rsidP="00F903D0">
            <w:pPr>
              <w:spacing w:after="0" w:line="240" w:lineRule="auto"/>
              <w:jc w:val="both"/>
              <w:rPr>
                <w:rFonts w:ascii="Times New Roman" w:hAnsi="Times New Roman" w:cs="Times New Roman"/>
                <w:sz w:val="24"/>
                <w:szCs w:val="24"/>
              </w:rPr>
            </w:pPr>
            <w:bookmarkStart w:id="19" w:name="OLE_LINK51"/>
            <w:bookmarkStart w:id="20" w:name="OLE_LINK82"/>
            <w:r w:rsidRPr="0051188E">
              <w:rPr>
                <w:rFonts w:ascii="Times New Roman" w:hAnsi="Times New Roman" w:cs="Times New Roman"/>
                <w:sz w:val="24"/>
                <w:szCs w:val="24"/>
              </w:rPr>
              <w:t>Начальная (максимальная) цена</w:t>
            </w:r>
            <w:r w:rsidR="006D4FBC">
              <w:rPr>
                <w:rFonts w:ascii="Times New Roman" w:hAnsi="Times New Roman" w:cs="Times New Roman"/>
                <w:sz w:val="24"/>
                <w:szCs w:val="24"/>
              </w:rPr>
              <w:t xml:space="preserve"> договор</w:t>
            </w:r>
            <w:r>
              <w:rPr>
                <w:rFonts w:ascii="Times New Roman" w:hAnsi="Times New Roman" w:cs="Times New Roman"/>
                <w:sz w:val="24"/>
                <w:szCs w:val="24"/>
              </w:rPr>
              <w:t xml:space="preserve">а сформирована </w:t>
            </w:r>
            <w:r w:rsidR="00B30ED9">
              <w:rPr>
                <w:rFonts w:ascii="Times New Roman" w:hAnsi="Times New Roman" w:cs="Times New Roman"/>
                <w:sz w:val="24"/>
                <w:szCs w:val="24"/>
              </w:rPr>
              <w:t>иным (</w:t>
            </w:r>
            <w:r w:rsidRPr="007F6B48">
              <w:rPr>
                <w:rFonts w:ascii="Times New Roman" w:hAnsi="Times New Roman" w:cs="Times New Roman"/>
                <w:sz w:val="24"/>
                <w:szCs w:val="24"/>
              </w:rPr>
              <w:t>локально-сметным</w:t>
            </w:r>
            <w:r w:rsidR="00B30ED9">
              <w:rPr>
                <w:rFonts w:ascii="Times New Roman" w:hAnsi="Times New Roman" w:cs="Times New Roman"/>
                <w:sz w:val="24"/>
                <w:szCs w:val="24"/>
              </w:rPr>
              <w:t>)</w:t>
            </w:r>
            <w:r w:rsidRPr="0051188E">
              <w:rPr>
                <w:rFonts w:ascii="Times New Roman" w:hAnsi="Times New Roman" w:cs="Times New Roman"/>
                <w:sz w:val="24"/>
                <w:szCs w:val="24"/>
              </w:rPr>
              <w:t xml:space="preserve"> методом расчета, исходя из объема работ, предусмотренного техническим заданием, используя территориальные единичные расценки (ТЕР), </w:t>
            </w:r>
          </w:p>
          <w:p w14:paraId="736E1B0F" w14:textId="4EC2BFFA" w:rsidR="008D29A8" w:rsidRPr="009C50B2" w:rsidRDefault="007452F5" w:rsidP="0035441F">
            <w:pPr>
              <w:widowControl w:val="0"/>
              <w:autoSpaceDE w:val="0"/>
              <w:autoSpaceDN w:val="0"/>
              <w:adjustRightInd w:val="0"/>
              <w:spacing w:line="240" w:lineRule="auto"/>
              <w:jc w:val="both"/>
              <w:rPr>
                <w:rFonts w:ascii="Times New Roman" w:eastAsia="Calibri" w:hAnsi="Times New Roman" w:cs="Times New Roman"/>
                <w:sz w:val="24"/>
                <w:szCs w:val="24"/>
              </w:rPr>
            </w:pPr>
            <w:r w:rsidRPr="00B30ED9">
              <w:rPr>
                <w:rFonts w:ascii="Times New Roman" w:hAnsi="Times New Roman" w:cs="Times New Roman"/>
                <w:sz w:val="24"/>
                <w:szCs w:val="24"/>
              </w:rPr>
              <w:t>Локально-сметный расчет прилага</w:t>
            </w:r>
            <w:r w:rsidR="00D46225">
              <w:rPr>
                <w:rFonts w:ascii="Times New Roman" w:hAnsi="Times New Roman" w:cs="Times New Roman"/>
                <w:sz w:val="24"/>
                <w:szCs w:val="24"/>
              </w:rPr>
              <w:t>е</w:t>
            </w:r>
            <w:r w:rsidRPr="00B30ED9">
              <w:rPr>
                <w:rFonts w:ascii="Times New Roman" w:hAnsi="Times New Roman" w:cs="Times New Roman"/>
                <w:sz w:val="24"/>
                <w:szCs w:val="24"/>
              </w:rPr>
              <w:t>тся отдельным файлом</w:t>
            </w:r>
            <w:bookmarkEnd w:id="19"/>
            <w:r w:rsidRPr="00B30ED9">
              <w:rPr>
                <w:rFonts w:ascii="Times New Roman" w:hAnsi="Times New Roman" w:cs="Times New Roman"/>
                <w:sz w:val="24"/>
                <w:szCs w:val="24"/>
              </w:rPr>
              <w:t xml:space="preserve">. Обоснование начальной (максимальной) цены </w:t>
            </w:r>
            <w:r w:rsidR="009C50B2" w:rsidRPr="00B30ED9">
              <w:rPr>
                <w:rFonts w:ascii="Times New Roman" w:hAnsi="Times New Roman" w:cs="Times New Roman"/>
                <w:sz w:val="24"/>
                <w:szCs w:val="24"/>
              </w:rPr>
              <w:t>догов</w:t>
            </w:r>
            <w:r w:rsidR="00447821" w:rsidRPr="00B30ED9">
              <w:rPr>
                <w:rFonts w:ascii="Times New Roman" w:hAnsi="Times New Roman" w:cs="Times New Roman"/>
                <w:sz w:val="24"/>
                <w:szCs w:val="24"/>
              </w:rPr>
              <w:t>ор</w:t>
            </w:r>
            <w:r w:rsidRPr="00B30ED9">
              <w:rPr>
                <w:rFonts w:ascii="Times New Roman" w:hAnsi="Times New Roman" w:cs="Times New Roman"/>
                <w:sz w:val="24"/>
                <w:szCs w:val="24"/>
              </w:rPr>
              <w:t xml:space="preserve">а в соответствии с </w:t>
            </w:r>
            <w:r w:rsidRPr="00B30ED9">
              <w:rPr>
                <w:rFonts w:ascii="Times New Roman" w:eastAsia="Calibri" w:hAnsi="Times New Roman" w:cs="Times New Roman"/>
                <w:sz w:val="24"/>
                <w:szCs w:val="24"/>
              </w:rPr>
              <w:t>Положением о закупке товаров, работ, услуг, утверждённым наблюд</w:t>
            </w:r>
            <w:r w:rsidR="00B30ED9">
              <w:rPr>
                <w:rFonts w:ascii="Times New Roman" w:eastAsia="Calibri" w:hAnsi="Times New Roman" w:cs="Times New Roman"/>
                <w:sz w:val="24"/>
                <w:szCs w:val="24"/>
              </w:rPr>
              <w:t xml:space="preserve">ательным советом – протокол № </w:t>
            </w:r>
            <w:r w:rsidR="00C208F9">
              <w:rPr>
                <w:rFonts w:ascii="Times New Roman" w:eastAsia="Calibri" w:hAnsi="Times New Roman" w:cs="Times New Roman"/>
                <w:sz w:val="24"/>
                <w:szCs w:val="24"/>
              </w:rPr>
              <w:t>9</w:t>
            </w:r>
            <w:r w:rsidR="00B30ED9">
              <w:rPr>
                <w:rFonts w:ascii="Times New Roman" w:eastAsia="Calibri" w:hAnsi="Times New Roman" w:cs="Times New Roman"/>
                <w:sz w:val="24"/>
                <w:szCs w:val="24"/>
              </w:rPr>
              <w:t xml:space="preserve"> от «</w:t>
            </w:r>
            <w:r w:rsidR="00C208F9">
              <w:rPr>
                <w:rFonts w:ascii="Times New Roman" w:eastAsia="Calibri" w:hAnsi="Times New Roman" w:cs="Times New Roman"/>
                <w:sz w:val="24"/>
                <w:szCs w:val="24"/>
              </w:rPr>
              <w:t>18</w:t>
            </w:r>
            <w:r w:rsidR="00B30ED9">
              <w:rPr>
                <w:rFonts w:ascii="Times New Roman" w:eastAsia="Calibri" w:hAnsi="Times New Roman" w:cs="Times New Roman"/>
                <w:sz w:val="24"/>
                <w:szCs w:val="24"/>
              </w:rPr>
              <w:t xml:space="preserve">» </w:t>
            </w:r>
            <w:r w:rsidR="00B90405">
              <w:rPr>
                <w:rFonts w:ascii="Times New Roman" w:eastAsia="Calibri" w:hAnsi="Times New Roman" w:cs="Times New Roman"/>
                <w:sz w:val="24"/>
                <w:szCs w:val="24"/>
              </w:rPr>
              <w:t>а</w:t>
            </w:r>
            <w:r w:rsidR="00C208F9">
              <w:rPr>
                <w:rFonts w:ascii="Times New Roman" w:eastAsia="Calibri" w:hAnsi="Times New Roman" w:cs="Times New Roman"/>
                <w:sz w:val="24"/>
                <w:szCs w:val="24"/>
              </w:rPr>
              <w:t>вгуста</w:t>
            </w:r>
            <w:r w:rsidRPr="00B30ED9">
              <w:rPr>
                <w:rFonts w:ascii="Times New Roman" w:eastAsia="Calibri" w:hAnsi="Times New Roman" w:cs="Times New Roman"/>
                <w:sz w:val="24"/>
                <w:szCs w:val="24"/>
              </w:rPr>
              <w:t xml:space="preserve"> 20</w:t>
            </w:r>
            <w:r w:rsidR="00B90405">
              <w:rPr>
                <w:rFonts w:ascii="Times New Roman" w:eastAsia="Calibri" w:hAnsi="Times New Roman" w:cs="Times New Roman"/>
                <w:sz w:val="24"/>
                <w:szCs w:val="24"/>
              </w:rPr>
              <w:t>20</w:t>
            </w:r>
            <w:r w:rsidRPr="00B30ED9">
              <w:rPr>
                <w:rFonts w:ascii="Times New Roman" w:eastAsia="Calibri" w:hAnsi="Times New Roman" w:cs="Times New Roman"/>
                <w:sz w:val="24"/>
                <w:szCs w:val="24"/>
              </w:rPr>
              <w:t xml:space="preserve"> г</w:t>
            </w:r>
            <w:r w:rsidRPr="009C50B2">
              <w:rPr>
                <w:rFonts w:ascii="Times New Roman" w:eastAsia="Calibri" w:hAnsi="Times New Roman" w:cs="Times New Roman"/>
              </w:rPr>
              <w:t>.</w:t>
            </w:r>
            <w:bookmarkEnd w:id="20"/>
          </w:p>
        </w:tc>
      </w:tr>
      <w:tr w:rsidR="00A80A3E" w:rsidRPr="00735404" w14:paraId="76C55055" w14:textId="77777777" w:rsidTr="00E53598">
        <w:trPr>
          <w:trHeight w:val="645"/>
        </w:trPr>
        <w:tc>
          <w:tcPr>
            <w:tcW w:w="562" w:type="dxa"/>
            <w:tcBorders>
              <w:top w:val="single" w:sz="4" w:space="0" w:color="auto"/>
              <w:left w:val="single" w:sz="4" w:space="0" w:color="auto"/>
              <w:bottom w:val="single" w:sz="4" w:space="0" w:color="auto"/>
              <w:right w:val="single" w:sz="4" w:space="0" w:color="auto"/>
            </w:tcBorders>
          </w:tcPr>
          <w:p w14:paraId="433DF07C" w14:textId="77777777" w:rsidR="00A80A3E" w:rsidRPr="00735404" w:rsidRDefault="00A80A3E" w:rsidP="00A80A3E">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A3F9A9E" w14:textId="1A6AD25D" w:rsidR="00A80A3E" w:rsidRPr="00735404" w:rsidRDefault="0052004A" w:rsidP="00A80A3E">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Срок предоставления аукционной документации</w:t>
            </w:r>
          </w:p>
        </w:tc>
        <w:tc>
          <w:tcPr>
            <w:tcW w:w="5811" w:type="dxa"/>
            <w:tcBorders>
              <w:top w:val="single" w:sz="4" w:space="0" w:color="auto"/>
              <w:left w:val="single" w:sz="4" w:space="0" w:color="auto"/>
              <w:bottom w:val="single" w:sz="4" w:space="0" w:color="auto"/>
              <w:right w:val="single" w:sz="4" w:space="0" w:color="auto"/>
            </w:tcBorders>
          </w:tcPr>
          <w:p w14:paraId="351B6382" w14:textId="5673D29C" w:rsidR="00A80A3E" w:rsidRPr="00735404" w:rsidRDefault="0052004A" w:rsidP="0018360E">
            <w:pPr>
              <w:autoSpaceDE w:val="0"/>
              <w:autoSpaceDN w:val="0"/>
              <w:adjustRightInd w:val="0"/>
              <w:spacing w:after="0" w:line="240" w:lineRule="auto"/>
              <w:jc w:val="both"/>
              <w:rPr>
                <w:rFonts w:ascii="Times New Roman" w:eastAsia="Times New Roman" w:hAnsi="Times New Roman" w:cs="Times New Roman"/>
                <w:sz w:val="24"/>
                <w:szCs w:val="24"/>
              </w:rPr>
            </w:pPr>
            <w:r w:rsidRPr="0018360E">
              <w:rPr>
                <w:rFonts w:ascii="Times New Roman" w:hAnsi="Times New Roman" w:cs="Times New Roman"/>
                <w:color w:val="000000" w:themeColor="text1"/>
                <w:sz w:val="24"/>
                <w:szCs w:val="24"/>
              </w:rPr>
              <w:t xml:space="preserve">с   </w:t>
            </w:r>
            <w:r w:rsidR="00810500" w:rsidRPr="0018360E">
              <w:rPr>
                <w:rFonts w:ascii="Times New Roman" w:hAnsi="Times New Roman" w:cs="Times New Roman"/>
                <w:color w:val="000000" w:themeColor="text1"/>
                <w:sz w:val="24"/>
                <w:szCs w:val="24"/>
              </w:rPr>
              <w:t>1</w:t>
            </w:r>
            <w:r w:rsidR="006503FC" w:rsidRPr="006503FC">
              <w:rPr>
                <w:rFonts w:ascii="Times New Roman" w:hAnsi="Times New Roman" w:cs="Times New Roman"/>
                <w:color w:val="000000" w:themeColor="text1"/>
                <w:sz w:val="24"/>
                <w:szCs w:val="24"/>
              </w:rPr>
              <w:t>9</w:t>
            </w:r>
            <w:r w:rsidRPr="0018360E">
              <w:rPr>
                <w:rFonts w:ascii="Times New Roman" w:hAnsi="Times New Roman" w:cs="Times New Roman"/>
                <w:color w:val="000000" w:themeColor="text1"/>
                <w:sz w:val="24"/>
                <w:szCs w:val="24"/>
              </w:rPr>
              <w:t>.</w:t>
            </w:r>
            <w:r w:rsidR="0018360E" w:rsidRPr="0018360E">
              <w:rPr>
                <w:rFonts w:ascii="Times New Roman" w:hAnsi="Times New Roman" w:cs="Times New Roman"/>
                <w:color w:val="000000" w:themeColor="text1"/>
                <w:sz w:val="24"/>
                <w:szCs w:val="24"/>
              </w:rPr>
              <w:t>11</w:t>
            </w:r>
            <w:r w:rsidRPr="0018360E">
              <w:rPr>
                <w:rFonts w:ascii="Times New Roman" w:hAnsi="Times New Roman" w:cs="Times New Roman"/>
                <w:color w:val="000000" w:themeColor="text1"/>
                <w:sz w:val="24"/>
                <w:szCs w:val="24"/>
              </w:rPr>
              <w:t xml:space="preserve">.2020 г. – по  </w:t>
            </w:r>
            <w:r w:rsidR="00CC7F14" w:rsidRPr="00CC7F14">
              <w:rPr>
                <w:rFonts w:ascii="Times New Roman" w:hAnsi="Times New Roman" w:cs="Times New Roman"/>
                <w:color w:val="000000" w:themeColor="text1"/>
                <w:sz w:val="24"/>
                <w:szCs w:val="24"/>
              </w:rPr>
              <w:t>0</w:t>
            </w:r>
            <w:r w:rsidR="007708F6">
              <w:rPr>
                <w:rFonts w:ascii="Times New Roman" w:hAnsi="Times New Roman" w:cs="Times New Roman"/>
                <w:color w:val="000000" w:themeColor="text1"/>
                <w:sz w:val="24"/>
                <w:szCs w:val="24"/>
              </w:rPr>
              <w:t>7</w:t>
            </w:r>
            <w:r w:rsidRPr="0018360E">
              <w:rPr>
                <w:rFonts w:ascii="Times New Roman" w:hAnsi="Times New Roman" w:cs="Times New Roman"/>
                <w:color w:val="000000" w:themeColor="text1"/>
                <w:sz w:val="24"/>
                <w:szCs w:val="24"/>
              </w:rPr>
              <w:t>.</w:t>
            </w:r>
            <w:r w:rsidR="00CC7F14" w:rsidRPr="00CC7F14">
              <w:rPr>
                <w:rFonts w:ascii="Times New Roman" w:hAnsi="Times New Roman" w:cs="Times New Roman"/>
                <w:color w:val="000000" w:themeColor="text1"/>
                <w:sz w:val="24"/>
                <w:szCs w:val="24"/>
              </w:rPr>
              <w:t>12</w:t>
            </w:r>
            <w:r w:rsidRPr="0018360E">
              <w:rPr>
                <w:rFonts w:ascii="Times New Roman" w:hAnsi="Times New Roman" w:cs="Times New Roman"/>
                <w:color w:val="000000" w:themeColor="text1"/>
                <w:sz w:val="24"/>
                <w:szCs w:val="24"/>
              </w:rPr>
              <w:t>.2020</w:t>
            </w:r>
            <w:r w:rsidRPr="00B82858">
              <w:rPr>
                <w:rFonts w:ascii="Times New Roman" w:hAnsi="Times New Roman" w:cs="Times New Roman"/>
                <w:color w:val="000000" w:themeColor="text1"/>
                <w:sz w:val="24"/>
                <w:szCs w:val="24"/>
              </w:rPr>
              <w:t xml:space="preserve"> г</w:t>
            </w:r>
            <w:r w:rsidRPr="00221D30">
              <w:rPr>
                <w:rFonts w:ascii="Times New Roman" w:hAnsi="Times New Roman" w:cs="Times New Roman"/>
                <w:color w:val="0070C0"/>
                <w:sz w:val="24"/>
                <w:szCs w:val="24"/>
              </w:rPr>
              <w:t xml:space="preserve">. </w:t>
            </w:r>
            <w:r w:rsidRPr="00A83B74">
              <w:rPr>
                <w:rFonts w:ascii="Times New Roman" w:hAnsi="Times New Roman" w:cs="Times New Roman"/>
                <w:sz w:val="24"/>
                <w:szCs w:val="24"/>
              </w:rPr>
              <w:t xml:space="preserve">до 10.00 по московскому времени </w:t>
            </w:r>
            <w:r>
              <w:rPr>
                <w:rFonts w:ascii="Times New Roman" w:hAnsi="Times New Roman" w:cs="Times New Roman"/>
                <w:sz w:val="24"/>
                <w:szCs w:val="24"/>
              </w:rPr>
              <w:t xml:space="preserve">аукционная </w:t>
            </w:r>
            <w:r w:rsidRPr="00A83B74">
              <w:rPr>
                <w:rFonts w:ascii="Times New Roman" w:hAnsi="Times New Roman" w:cs="Times New Roman"/>
                <w:sz w:val="24"/>
                <w:szCs w:val="24"/>
              </w:rPr>
              <w:t xml:space="preserve">документация размещается на электронной торговой площадке </w:t>
            </w:r>
            <w:hyperlink r:id="rId10"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.ru</w:t>
              </w:r>
            </w:hyperlink>
            <w:r>
              <w:rPr>
                <w:rStyle w:val="a8"/>
                <w:rFonts w:ascii="Times New Roman" w:eastAsia="Times New Roman" w:hAnsi="Times New Roman"/>
                <w:sz w:val="24"/>
                <w:szCs w:val="24"/>
              </w:rPr>
              <w:t xml:space="preserve"> </w:t>
            </w:r>
            <w:r w:rsidRPr="00A83B74">
              <w:rPr>
                <w:rFonts w:ascii="Times New Roman" w:hAnsi="Times New Roman" w:cs="Times New Roman"/>
                <w:sz w:val="24"/>
                <w:szCs w:val="24"/>
              </w:rPr>
              <w:t xml:space="preserve">и на </w:t>
            </w:r>
            <w:hyperlink r:id="rId11" w:history="1">
              <w:r w:rsidRPr="00720C41">
                <w:rPr>
                  <w:rStyle w:val="a8"/>
                  <w:rFonts w:ascii="Times New Roman" w:hAnsi="Times New Roman"/>
                  <w:color w:val="auto"/>
                  <w:sz w:val="24"/>
                  <w:szCs w:val="24"/>
                </w:rPr>
                <w:t>www.zakupki.gov.ru</w:t>
              </w:r>
            </w:hyperlink>
            <w:r w:rsidRPr="00720C41">
              <w:rPr>
                <w:rStyle w:val="a8"/>
                <w:rFonts w:ascii="Times New Roman" w:hAnsi="Times New Roman"/>
                <w:color w:val="auto"/>
                <w:sz w:val="24"/>
                <w:szCs w:val="24"/>
              </w:rPr>
              <w:t xml:space="preserve"> и</w:t>
            </w:r>
            <w:r w:rsidRPr="00A83B74">
              <w:rPr>
                <w:rFonts w:ascii="Times New Roman" w:hAnsi="Times New Roman" w:cs="Times New Roman"/>
                <w:sz w:val="24"/>
                <w:szCs w:val="24"/>
              </w:rPr>
              <w:t xml:space="preserve"> будет доступна для просмотра с момента размещения.</w:t>
            </w:r>
          </w:p>
        </w:tc>
      </w:tr>
      <w:tr w:rsidR="00FB7896" w:rsidRPr="00735404" w14:paraId="0F715376"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7E496ACD" w14:textId="77777777" w:rsidR="00FB7896" w:rsidRPr="00735404" w:rsidRDefault="00FB7896" w:rsidP="00FB7896">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934876" w14:textId="4E76050B" w:rsidR="00FB7896" w:rsidRPr="00735404" w:rsidRDefault="00FB7896" w:rsidP="00FB7896">
            <w:pPr>
              <w:spacing w:after="0" w:line="240" w:lineRule="auto"/>
              <w:rPr>
                <w:rFonts w:ascii="Times New Roman" w:eastAsia="Times New Roman" w:hAnsi="Times New Roman" w:cs="Times New Roman"/>
                <w:sz w:val="24"/>
                <w:szCs w:val="24"/>
                <w:highlight w:val="yellow"/>
              </w:rPr>
            </w:pPr>
            <w:r w:rsidRPr="007D5F93">
              <w:rPr>
                <w:rFonts w:ascii="Times New Roman" w:hAnsi="Times New Roman" w:cs="Times New Roman"/>
                <w:color w:val="000000"/>
                <w:sz w:val="24"/>
                <w:szCs w:val="24"/>
              </w:rPr>
              <w:t>Порядок предоставления документации:</w:t>
            </w:r>
          </w:p>
        </w:tc>
        <w:tc>
          <w:tcPr>
            <w:tcW w:w="5811" w:type="dxa"/>
            <w:tcBorders>
              <w:top w:val="single" w:sz="4" w:space="0" w:color="auto"/>
              <w:left w:val="single" w:sz="4" w:space="0" w:color="auto"/>
              <w:bottom w:val="single" w:sz="4" w:space="0" w:color="auto"/>
              <w:right w:val="single" w:sz="4" w:space="0" w:color="auto"/>
            </w:tcBorders>
          </w:tcPr>
          <w:p w14:paraId="6A4FB8CC" w14:textId="75717619" w:rsidR="00FB7896" w:rsidRPr="006D0BC9" w:rsidRDefault="00FB7896" w:rsidP="00FB7896">
            <w:pPr>
              <w:pStyle w:val="af4"/>
              <w:widowControl w:val="0"/>
              <w:tabs>
                <w:tab w:val="left" w:pos="2681"/>
              </w:tabs>
              <w:rPr>
                <w:rFonts w:eastAsia="Times New Roman"/>
                <w:color w:val="FF0000"/>
                <w:highlight w:val="yellow"/>
              </w:rPr>
            </w:pPr>
            <w:r w:rsidRPr="004460E0">
              <w:t xml:space="preserve">Документация размещается на электронной торговой площадке </w:t>
            </w:r>
            <w:hyperlink r:id="rId12" w:history="1">
              <w:r w:rsidRPr="00C50D7B">
                <w:rPr>
                  <w:rStyle w:val="a8"/>
                  <w:rFonts w:eastAsia="Times New Roman"/>
                </w:rPr>
                <w:t>www.Е</w:t>
              </w:r>
              <w:r w:rsidRPr="00C50D7B">
                <w:rPr>
                  <w:rStyle w:val="a8"/>
                  <w:rFonts w:eastAsia="Times New Roman"/>
                  <w:lang w:val="en-US"/>
                </w:rPr>
                <w:t>STP</w:t>
              </w:r>
              <w:r w:rsidRPr="00C50D7B">
                <w:rPr>
                  <w:rStyle w:val="a8"/>
                  <w:rFonts w:eastAsia="Times New Roman"/>
                </w:rPr>
                <w:t>.</w:t>
              </w:r>
              <w:proofErr w:type="spellStart"/>
              <w:r w:rsidRPr="00C50D7B">
                <w:rPr>
                  <w:rStyle w:val="a8"/>
                  <w:rFonts w:eastAsia="Times New Roman"/>
                </w:rPr>
                <w:t>ru</w:t>
              </w:r>
              <w:proofErr w:type="spellEnd"/>
            </w:hyperlink>
          </w:p>
        </w:tc>
      </w:tr>
      <w:tr w:rsidR="00344C38" w:rsidRPr="00735404" w14:paraId="2C1E7AF3"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99B982F"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129ED09" w14:textId="1B054F88" w:rsidR="00344C38" w:rsidRPr="00735404" w:rsidRDefault="00FB7896" w:rsidP="00FB7896">
            <w:pPr>
              <w:spacing w:after="0" w:line="240" w:lineRule="auto"/>
              <w:rPr>
                <w:rFonts w:ascii="Times New Roman" w:eastAsia="Times New Roman" w:hAnsi="Times New Roman" w:cs="Times New Roman"/>
                <w:sz w:val="24"/>
                <w:szCs w:val="24"/>
                <w:highlight w:val="yellow"/>
              </w:rPr>
            </w:pPr>
            <w:r w:rsidRPr="007D5F93">
              <w:rPr>
                <w:rFonts w:ascii="Times New Roman" w:hAnsi="Times New Roman" w:cs="Times New Roman"/>
                <w:color w:val="000000"/>
                <w:sz w:val="24"/>
                <w:szCs w:val="24"/>
              </w:rPr>
              <w:t>Официальный сайт, на котором размещена документация:</w:t>
            </w:r>
          </w:p>
        </w:tc>
        <w:tc>
          <w:tcPr>
            <w:tcW w:w="5811" w:type="dxa"/>
            <w:tcBorders>
              <w:top w:val="single" w:sz="4" w:space="0" w:color="auto"/>
              <w:left w:val="single" w:sz="4" w:space="0" w:color="auto"/>
              <w:bottom w:val="single" w:sz="4" w:space="0" w:color="auto"/>
              <w:right w:val="single" w:sz="4" w:space="0" w:color="auto"/>
            </w:tcBorders>
          </w:tcPr>
          <w:p w14:paraId="082E85C6" w14:textId="77777777" w:rsidR="00FB7896" w:rsidRPr="00720C41" w:rsidRDefault="00885E86" w:rsidP="00FB7896">
            <w:pPr>
              <w:spacing w:after="0" w:line="240" w:lineRule="auto"/>
              <w:rPr>
                <w:rFonts w:ascii="Times New Roman" w:hAnsi="Times New Roman" w:cs="Times New Roman"/>
                <w:sz w:val="24"/>
                <w:szCs w:val="24"/>
              </w:rPr>
            </w:pPr>
            <w:hyperlink r:id="rId13" w:history="1">
              <w:r w:rsidR="00FB7896" w:rsidRPr="00720C41">
                <w:rPr>
                  <w:rStyle w:val="a8"/>
                  <w:rFonts w:ascii="Times New Roman" w:hAnsi="Times New Roman"/>
                  <w:color w:val="auto"/>
                  <w:sz w:val="24"/>
                  <w:szCs w:val="24"/>
                </w:rPr>
                <w:t>www.zakupki.gov.ru</w:t>
              </w:r>
            </w:hyperlink>
          </w:p>
          <w:p w14:paraId="43F86A9A" w14:textId="31C5EA6E" w:rsidR="00344C38" w:rsidRPr="006D0BC9" w:rsidRDefault="00885E86" w:rsidP="00FB7896">
            <w:pPr>
              <w:spacing w:after="0" w:line="240" w:lineRule="auto"/>
              <w:rPr>
                <w:rFonts w:ascii="Times New Roman" w:eastAsia="Times New Roman" w:hAnsi="Times New Roman" w:cs="Times New Roman"/>
                <w:color w:val="FF0000"/>
                <w:sz w:val="24"/>
                <w:szCs w:val="24"/>
                <w:highlight w:val="yellow"/>
              </w:rPr>
            </w:pPr>
            <w:hyperlink r:id="rId14" w:history="1">
              <w:r w:rsidR="00FB7896" w:rsidRPr="00C50D7B">
                <w:rPr>
                  <w:rStyle w:val="a8"/>
                  <w:rFonts w:ascii="Times New Roman" w:eastAsia="Times New Roman" w:hAnsi="Times New Roman"/>
                  <w:sz w:val="24"/>
                  <w:szCs w:val="24"/>
                </w:rPr>
                <w:t>www.Е</w:t>
              </w:r>
              <w:r w:rsidR="00FB7896" w:rsidRPr="00C50D7B">
                <w:rPr>
                  <w:rStyle w:val="a8"/>
                  <w:rFonts w:ascii="Times New Roman" w:eastAsia="Times New Roman" w:hAnsi="Times New Roman"/>
                  <w:sz w:val="24"/>
                  <w:szCs w:val="24"/>
                  <w:lang w:val="en-US"/>
                </w:rPr>
                <w:t>STP</w:t>
              </w:r>
              <w:r w:rsidR="00FB7896" w:rsidRPr="00C50D7B">
                <w:rPr>
                  <w:rStyle w:val="a8"/>
                  <w:rFonts w:ascii="Times New Roman" w:eastAsia="Times New Roman" w:hAnsi="Times New Roman"/>
                  <w:sz w:val="24"/>
                  <w:szCs w:val="24"/>
                </w:rPr>
                <w:t>.</w:t>
              </w:r>
              <w:proofErr w:type="spellStart"/>
              <w:r w:rsidR="00FB7896" w:rsidRPr="00C50D7B">
                <w:rPr>
                  <w:rStyle w:val="a8"/>
                  <w:rFonts w:ascii="Times New Roman" w:eastAsia="Times New Roman" w:hAnsi="Times New Roman"/>
                  <w:sz w:val="24"/>
                  <w:szCs w:val="24"/>
                </w:rPr>
                <w:t>ru</w:t>
              </w:r>
              <w:proofErr w:type="spellEnd"/>
            </w:hyperlink>
          </w:p>
        </w:tc>
      </w:tr>
      <w:tr w:rsidR="00FE0F4A" w:rsidRPr="00735404" w14:paraId="14239F67" w14:textId="77777777" w:rsidTr="00FE0F4A">
        <w:trPr>
          <w:trHeight w:val="387"/>
        </w:trPr>
        <w:tc>
          <w:tcPr>
            <w:tcW w:w="10059" w:type="dxa"/>
            <w:gridSpan w:val="3"/>
            <w:tcBorders>
              <w:top w:val="single" w:sz="4" w:space="0" w:color="auto"/>
              <w:left w:val="single" w:sz="4" w:space="0" w:color="auto"/>
              <w:bottom w:val="single" w:sz="4" w:space="0" w:color="auto"/>
              <w:right w:val="single" w:sz="4" w:space="0" w:color="auto"/>
            </w:tcBorders>
          </w:tcPr>
          <w:p w14:paraId="066963BB" w14:textId="0BB01B66" w:rsidR="00FE0F4A" w:rsidRPr="006D0BC9" w:rsidRDefault="00FE0F4A" w:rsidP="00FE0F4A">
            <w:pPr>
              <w:spacing w:after="0" w:line="240" w:lineRule="auto"/>
              <w:rPr>
                <w:rFonts w:ascii="Times New Roman" w:eastAsia="Times New Roman" w:hAnsi="Times New Roman" w:cs="Times New Roman"/>
                <w:color w:val="FF0000"/>
                <w:sz w:val="24"/>
                <w:szCs w:val="24"/>
                <w:highlight w:val="yellow"/>
              </w:rPr>
            </w:pPr>
            <w:r w:rsidRPr="007D5F93">
              <w:rPr>
                <w:rFonts w:ascii="Times New Roman" w:hAnsi="Times New Roman" w:cs="Times New Roman"/>
                <w:b/>
                <w:color w:val="000000"/>
                <w:sz w:val="24"/>
                <w:szCs w:val="24"/>
              </w:rPr>
              <w:t>Размер, порядок и сроки внесения платы за предоставление документации по закупке</w:t>
            </w:r>
          </w:p>
        </w:tc>
      </w:tr>
      <w:tr w:rsidR="00FE0F4A" w:rsidRPr="00735404" w14:paraId="534BE374"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3EDBA65"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2149426" w14:textId="1AB846FE" w:rsidR="00FE0F4A" w:rsidRPr="00735404" w:rsidRDefault="00FE0F4A" w:rsidP="00FE0F4A">
            <w:pPr>
              <w:spacing w:after="0" w:line="240" w:lineRule="auto"/>
              <w:rPr>
                <w:rFonts w:ascii="Times New Roman" w:hAnsi="Times New Roman" w:cs="Times New Roman"/>
                <w:color w:val="000000"/>
                <w:sz w:val="24"/>
                <w:szCs w:val="24"/>
              </w:rPr>
            </w:pPr>
            <w:r w:rsidRPr="007D5F93">
              <w:rPr>
                <w:rFonts w:ascii="Times New Roman" w:hAnsi="Times New Roman" w:cs="Times New Roman"/>
                <w:color w:val="000000"/>
                <w:sz w:val="24"/>
                <w:szCs w:val="24"/>
              </w:rPr>
              <w:t>Размер платы:</w:t>
            </w:r>
          </w:p>
        </w:tc>
        <w:tc>
          <w:tcPr>
            <w:tcW w:w="5811" w:type="dxa"/>
            <w:tcBorders>
              <w:top w:val="single" w:sz="4" w:space="0" w:color="auto"/>
              <w:left w:val="single" w:sz="4" w:space="0" w:color="auto"/>
              <w:bottom w:val="single" w:sz="4" w:space="0" w:color="auto"/>
              <w:right w:val="single" w:sz="4" w:space="0" w:color="auto"/>
            </w:tcBorders>
          </w:tcPr>
          <w:p w14:paraId="4A845F61" w14:textId="47C24810" w:rsidR="00FE0F4A" w:rsidRPr="00735404" w:rsidRDefault="00FE0F4A" w:rsidP="00E53598">
            <w:pPr>
              <w:pStyle w:val="ConsPlusNormal"/>
              <w:ind w:firstLine="0"/>
              <w:jc w:val="both"/>
              <w:rPr>
                <w:rFonts w:ascii="Times New Roman" w:hAnsi="Times New Roman" w:cs="Times New Roman"/>
                <w:b/>
                <w:color w:val="000000"/>
                <w:sz w:val="24"/>
                <w:szCs w:val="24"/>
              </w:rPr>
            </w:pPr>
            <w:r w:rsidRPr="007D5F93">
              <w:rPr>
                <w:rFonts w:ascii="Times New Roman" w:hAnsi="Times New Roman" w:cs="Times New Roman"/>
                <w:color w:val="000000"/>
                <w:sz w:val="24"/>
                <w:szCs w:val="24"/>
              </w:rPr>
              <w:t>Плата не требуется</w:t>
            </w:r>
          </w:p>
        </w:tc>
      </w:tr>
      <w:tr w:rsidR="00FE0F4A" w:rsidRPr="00735404" w14:paraId="74046B9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68989FEF"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23C862A" w14:textId="45DB0512" w:rsidR="00FE0F4A" w:rsidRPr="00735404" w:rsidRDefault="00FE0F4A" w:rsidP="00FE0F4A">
            <w:pPr>
              <w:spacing w:after="0" w:line="240" w:lineRule="auto"/>
              <w:rPr>
                <w:rFonts w:ascii="Times New Roman" w:hAnsi="Times New Roman" w:cs="Times New Roman"/>
                <w:color w:val="000000"/>
                <w:sz w:val="24"/>
                <w:szCs w:val="24"/>
              </w:rPr>
            </w:pPr>
            <w:r w:rsidRPr="007D5F93">
              <w:rPr>
                <w:rFonts w:ascii="Times New Roman" w:hAnsi="Times New Roman" w:cs="Times New Roman"/>
                <w:color w:val="000000"/>
                <w:sz w:val="24"/>
                <w:szCs w:val="24"/>
              </w:rPr>
              <w:t>Срок, порядок внесения платы:</w:t>
            </w:r>
          </w:p>
        </w:tc>
        <w:tc>
          <w:tcPr>
            <w:tcW w:w="5811" w:type="dxa"/>
            <w:tcBorders>
              <w:top w:val="single" w:sz="4" w:space="0" w:color="auto"/>
              <w:left w:val="single" w:sz="4" w:space="0" w:color="auto"/>
              <w:bottom w:val="single" w:sz="4" w:space="0" w:color="auto"/>
              <w:right w:val="single" w:sz="4" w:space="0" w:color="auto"/>
            </w:tcBorders>
          </w:tcPr>
          <w:p w14:paraId="26F3DA24" w14:textId="7E5E4B2B" w:rsidR="00FE0F4A" w:rsidRPr="00735404" w:rsidRDefault="00FE0F4A" w:rsidP="00FE0F4A">
            <w:pPr>
              <w:pStyle w:val="ConsPlusNormal"/>
              <w:ind w:firstLine="709"/>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Pr="007D5F93">
              <w:rPr>
                <w:rFonts w:ascii="Times New Roman" w:hAnsi="Times New Roman" w:cs="Times New Roman"/>
                <w:sz w:val="24"/>
                <w:szCs w:val="24"/>
              </w:rPr>
              <w:t>-</w:t>
            </w:r>
          </w:p>
        </w:tc>
      </w:tr>
      <w:tr w:rsidR="00FE0F4A" w:rsidRPr="00735404" w14:paraId="0D081235" w14:textId="77777777" w:rsidTr="000A2AFF">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6EAD64FC" w14:textId="5F27AD37" w:rsidR="00FE0F4A" w:rsidRDefault="00FE0F4A" w:rsidP="00FE0F4A">
            <w:pPr>
              <w:pStyle w:val="ConsPlusNormal"/>
              <w:ind w:firstLine="0"/>
              <w:jc w:val="both"/>
              <w:rPr>
                <w:rFonts w:ascii="Times New Roman" w:hAnsi="Times New Roman" w:cs="Times New Roman"/>
                <w:sz w:val="24"/>
                <w:szCs w:val="24"/>
              </w:rPr>
            </w:pPr>
            <w:r w:rsidRPr="00B82858">
              <w:rPr>
                <w:rFonts w:ascii="Times New Roman" w:hAnsi="Times New Roman" w:cs="Times New Roman"/>
                <w:b/>
                <w:color w:val="000000" w:themeColor="text1"/>
                <w:sz w:val="24"/>
                <w:szCs w:val="24"/>
              </w:rPr>
              <w:t>Информация о порядке проведения закупки</w:t>
            </w:r>
          </w:p>
        </w:tc>
      </w:tr>
      <w:tr w:rsidR="00FE0F4A" w:rsidRPr="00735404" w14:paraId="764C015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9AF3C12"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2A03696" w14:textId="7BEFBCA5" w:rsidR="00FE0F4A" w:rsidRPr="007D5F93" w:rsidRDefault="00FE0F4A" w:rsidP="00FE0F4A">
            <w:pPr>
              <w:spacing w:after="0" w:line="240" w:lineRule="auto"/>
              <w:rPr>
                <w:rFonts w:ascii="Times New Roman" w:hAnsi="Times New Roman" w:cs="Times New Roman"/>
                <w:color w:val="000000"/>
                <w:sz w:val="24"/>
                <w:szCs w:val="24"/>
              </w:rPr>
            </w:pPr>
            <w:r w:rsidRPr="00B82858">
              <w:rPr>
                <w:rFonts w:ascii="Times New Roman" w:hAnsi="Times New Roman" w:cs="Times New Roman"/>
                <w:color w:val="000000" w:themeColor="text1"/>
                <w:sz w:val="24"/>
                <w:szCs w:val="24"/>
              </w:rPr>
              <w:t>Дата и время окончания подачи заявок (по местному времени):</w:t>
            </w:r>
          </w:p>
        </w:tc>
        <w:tc>
          <w:tcPr>
            <w:tcW w:w="5811" w:type="dxa"/>
            <w:tcBorders>
              <w:top w:val="single" w:sz="4" w:space="0" w:color="auto"/>
              <w:left w:val="single" w:sz="4" w:space="0" w:color="auto"/>
              <w:bottom w:val="single" w:sz="4" w:space="0" w:color="auto"/>
              <w:right w:val="single" w:sz="4" w:space="0" w:color="auto"/>
            </w:tcBorders>
          </w:tcPr>
          <w:p w14:paraId="775AED3C" w14:textId="6B018EB0" w:rsidR="00FE0F4A" w:rsidRDefault="00CC7F14" w:rsidP="00E53598">
            <w:pPr>
              <w:pStyle w:val="ConsPlusNormal"/>
              <w:ind w:firstLine="0"/>
              <w:jc w:val="both"/>
              <w:rPr>
                <w:rFonts w:ascii="Times New Roman" w:hAnsi="Times New Roman" w:cs="Times New Roman"/>
                <w:sz w:val="24"/>
                <w:szCs w:val="24"/>
              </w:rPr>
            </w:pPr>
            <w:r w:rsidRPr="00CC7F14">
              <w:rPr>
                <w:rFonts w:ascii="Times New Roman" w:hAnsi="Times New Roman" w:cs="Times New Roman"/>
                <w:color w:val="000000" w:themeColor="text1"/>
                <w:sz w:val="24"/>
                <w:szCs w:val="24"/>
              </w:rPr>
              <w:t>0</w:t>
            </w:r>
            <w:r w:rsidR="007708F6">
              <w:rPr>
                <w:rFonts w:ascii="Times New Roman" w:hAnsi="Times New Roman" w:cs="Times New Roman"/>
                <w:color w:val="000000" w:themeColor="text1"/>
                <w:sz w:val="24"/>
                <w:szCs w:val="24"/>
              </w:rPr>
              <w:t>7</w:t>
            </w:r>
            <w:r w:rsidRPr="0018360E">
              <w:rPr>
                <w:rFonts w:ascii="Times New Roman" w:hAnsi="Times New Roman" w:cs="Times New Roman"/>
                <w:color w:val="000000" w:themeColor="text1"/>
                <w:sz w:val="24"/>
                <w:szCs w:val="24"/>
              </w:rPr>
              <w:t>.</w:t>
            </w:r>
            <w:r w:rsidRPr="00CC7F14">
              <w:rPr>
                <w:rFonts w:ascii="Times New Roman" w:hAnsi="Times New Roman" w:cs="Times New Roman"/>
                <w:color w:val="000000" w:themeColor="text1"/>
                <w:sz w:val="24"/>
                <w:szCs w:val="24"/>
              </w:rPr>
              <w:t>12</w:t>
            </w:r>
            <w:r w:rsidRPr="0018360E">
              <w:rPr>
                <w:rFonts w:ascii="Times New Roman" w:hAnsi="Times New Roman" w:cs="Times New Roman"/>
                <w:color w:val="000000" w:themeColor="text1"/>
                <w:sz w:val="24"/>
                <w:szCs w:val="24"/>
              </w:rPr>
              <w:t>.2020</w:t>
            </w:r>
            <w:r w:rsidRPr="00B82858">
              <w:rPr>
                <w:rFonts w:ascii="Times New Roman" w:hAnsi="Times New Roman" w:cs="Times New Roman"/>
                <w:color w:val="000000" w:themeColor="text1"/>
                <w:sz w:val="24"/>
                <w:szCs w:val="24"/>
              </w:rPr>
              <w:t xml:space="preserve"> </w:t>
            </w:r>
            <w:r w:rsidR="00FE0F4A" w:rsidRPr="00B82858">
              <w:rPr>
                <w:rFonts w:ascii="Times New Roman" w:hAnsi="Times New Roman" w:cs="Times New Roman"/>
                <w:color w:val="000000" w:themeColor="text1"/>
                <w:sz w:val="24"/>
                <w:szCs w:val="24"/>
              </w:rPr>
              <w:t>в 10:00 по московскому времени.</w:t>
            </w:r>
          </w:p>
        </w:tc>
      </w:tr>
      <w:tr w:rsidR="00E53598" w:rsidRPr="00735404" w14:paraId="20399AA6" w14:textId="77777777" w:rsidTr="00B75314">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3CBBB8BA" w14:textId="77777777" w:rsidR="0018360E" w:rsidRDefault="0018360E" w:rsidP="00E53598">
            <w:pPr>
              <w:pStyle w:val="ConsPlusNormal"/>
              <w:ind w:firstLine="0"/>
              <w:jc w:val="both"/>
              <w:rPr>
                <w:rFonts w:ascii="Times New Roman" w:hAnsi="Times New Roman" w:cs="Times New Roman"/>
                <w:b/>
                <w:sz w:val="24"/>
                <w:szCs w:val="24"/>
              </w:rPr>
            </w:pPr>
          </w:p>
          <w:p w14:paraId="111AEC05" w14:textId="77777777" w:rsidR="0018360E" w:rsidRDefault="0018360E" w:rsidP="00E53598">
            <w:pPr>
              <w:pStyle w:val="ConsPlusNormal"/>
              <w:ind w:firstLine="0"/>
              <w:jc w:val="both"/>
              <w:rPr>
                <w:rFonts w:ascii="Times New Roman" w:hAnsi="Times New Roman" w:cs="Times New Roman"/>
                <w:b/>
                <w:sz w:val="24"/>
                <w:szCs w:val="24"/>
              </w:rPr>
            </w:pPr>
          </w:p>
          <w:p w14:paraId="52016FAF" w14:textId="77777777" w:rsidR="0018360E" w:rsidRDefault="0018360E" w:rsidP="00E53598">
            <w:pPr>
              <w:pStyle w:val="ConsPlusNormal"/>
              <w:ind w:firstLine="0"/>
              <w:jc w:val="both"/>
              <w:rPr>
                <w:rFonts w:ascii="Times New Roman" w:hAnsi="Times New Roman" w:cs="Times New Roman"/>
                <w:b/>
                <w:sz w:val="24"/>
                <w:szCs w:val="24"/>
              </w:rPr>
            </w:pPr>
          </w:p>
          <w:p w14:paraId="2553F062" w14:textId="50DD39DB" w:rsidR="00E53598" w:rsidRPr="00735404" w:rsidRDefault="00E53598" w:rsidP="00E53598">
            <w:pPr>
              <w:pStyle w:val="ConsPlusNormal"/>
              <w:ind w:firstLine="0"/>
              <w:jc w:val="both"/>
              <w:rPr>
                <w:rFonts w:ascii="Times New Roman" w:hAnsi="Times New Roman" w:cs="Times New Roman"/>
                <w:b/>
                <w:color w:val="000000"/>
                <w:sz w:val="24"/>
                <w:szCs w:val="24"/>
              </w:rPr>
            </w:pPr>
            <w:r w:rsidRPr="004460E0">
              <w:rPr>
                <w:rFonts w:ascii="Times New Roman" w:hAnsi="Times New Roman" w:cs="Times New Roman"/>
                <w:b/>
                <w:sz w:val="24"/>
                <w:szCs w:val="24"/>
              </w:rPr>
              <w:t>Рассмотрение заявок</w:t>
            </w:r>
            <w:r>
              <w:rPr>
                <w:rFonts w:ascii="Times New Roman" w:hAnsi="Times New Roman" w:cs="Times New Roman"/>
                <w:b/>
                <w:sz w:val="24"/>
                <w:szCs w:val="24"/>
              </w:rPr>
              <w:t>:</w:t>
            </w:r>
          </w:p>
        </w:tc>
      </w:tr>
      <w:tr w:rsidR="00E53598" w:rsidRPr="00735404" w14:paraId="1E3BA34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377664C" w14:textId="77777777" w:rsidR="00E53598" w:rsidRPr="00735404" w:rsidRDefault="00E53598"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0396CF0" w14:textId="77777777" w:rsidR="00E53598" w:rsidRDefault="00E53598" w:rsidP="00E53598">
            <w:pPr>
              <w:tabs>
                <w:tab w:val="left" w:pos="5220"/>
              </w:tabs>
              <w:spacing w:after="0" w:line="240" w:lineRule="auto"/>
              <w:jc w:val="both"/>
              <w:rPr>
                <w:rFonts w:ascii="Times New Roman" w:eastAsia="Times New Roman" w:hAnsi="Times New Roman" w:cs="Times New Roman"/>
                <w:sz w:val="24"/>
                <w:szCs w:val="24"/>
              </w:rPr>
            </w:pPr>
          </w:p>
          <w:p w14:paraId="169C3413" w14:textId="32EB2CE8" w:rsidR="00E53598" w:rsidRPr="00735404" w:rsidRDefault="00E53598" w:rsidP="00E53598">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Дата начала и окончания </w:t>
            </w:r>
            <w:proofErr w:type="gramStart"/>
            <w:r>
              <w:rPr>
                <w:rFonts w:ascii="Times New Roman" w:eastAsia="Times New Roman" w:hAnsi="Times New Roman" w:cs="Times New Roman"/>
                <w:sz w:val="24"/>
                <w:szCs w:val="24"/>
              </w:rPr>
              <w:t>срока  рассмотрения</w:t>
            </w:r>
            <w:proofErr w:type="gramEnd"/>
            <w:r>
              <w:rPr>
                <w:rFonts w:ascii="Times New Roman" w:eastAsia="Times New Roman" w:hAnsi="Times New Roman" w:cs="Times New Roman"/>
                <w:sz w:val="24"/>
                <w:szCs w:val="24"/>
              </w:rPr>
              <w:t xml:space="preserve"> первых частей заявок на участие в аукционе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223036F6" w14:textId="77777777" w:rsidR="00E53598" w:rsidRPr="00E97D6C" w:rsidRDefault="00E53598" w:rsidP="00E53598">
            <w:pPr>
              <w:pStyle w:val="ConsPlusNormal"/>
              <w:ind w:firstLine="709"/>
              <w:jc w:val="both"/>
              <w:rPr>
                <w:rFonts w:ascii="Times New Roman" w:hAnsi="Times New Roman" w:cs="Times New Roman"/>
                <w:sz w:val="24"/>
                <w:szCs w:val="24"/>
              </w:rPr>
            </w:pPr>
            <w:r w:rsidRPr="00E97D6C">
              <w:rPr>
                <w:rFonts w:ascii="Times New Roman" w:hAnsi="Times New Roman" w:cs="Times New Roman"/>
                <w:sz w:val="24"/>
                <w:szCs w:val="24"/>
              </w:rPr>
              <w:t>.</w:t>
            </w:r>
          </w:p>
          <w:p w14:paraId="2EB93B48" w14:textId="6A41B0C2" w:rsidR="00E53598" w:rsidRPr="008B310B" w:rsidRDefault="00E53598" w:rsidP="00E53598">
            <w:pPr>
              <w:spacing w:after="0" w:line="240" w:lineRule="auto"/>
              <w:contextualSpacing/>
              <w:rPr>
                <w:rFonts w:ascii="Times New Roman" w:eastAsia="Times New Roman" w:hAnsi="Times New Roman" w:cs="Times New Roman"/>
                <w:b/>
                <w:color w:val="000000" w:themeColor="text1"/>
                <w:sz w:val="24"/>
                <w:szCs w:val="24"/>
              </w:rPr>
            </w:pPr>
            <w:r w:rsidRPr="008B310B">
              <w:rPr>
                <w:rFonts w:ascii="Times New Roman" w:eastAsia="Times New Roman" w:hAnsi="Times New Roman" w:cs="Times New Roman"/>
                <w:b/>
                <w:color w:val="000000" w:themeColor="text1"/>
                <w:sz w:val="24"/>
                <w:szCs w:val="24"/>
              </w:rPr>
              <w:t>«</w:t>
            </w:r>
            <w:proofErr w:type="gramStart"/>
            <w:r w:rsidR="00CC7F14" w:rsidRPr="003449FF">
              <w:rPr>
                <w:rFonts w:ascii="Times New Roman" w:eastAsia="Times New Roman" w:hAnsi="Times New Roman" w:cs="Times New Roman"/>
                <w:b/>
                <w:color w:val="000000" w:themeColor="text1"/>
                <w:sz w:val="24"/>
                <w:szCs w:val="24"/>
              </w:rPr>
              <w:t>0</w:t>
            </w:r>
            <w:r w:rsidR="007708F6">
              <w:rPr>
                <w:rFonts w:ascii="Times New Roman" w:eastAsia="Times New Roman" w:hAnsi="Times New Roman" w:cs="Times New Roman"/>
                <w:b/>
                <w:color w:val="000000" w:themeColor="text1"/>
                <w:sz w:val="24"/>
                <w:szCs w:val="24"/>
              </w:rPr>
              <w:t>7</w:t>
            </w:r>
            <w:r w:rsidRPr="0018360E">
              <w:rPr>
                <w:rFonts w:ascii="Times New Roman" w:eastAsia="Times New Roman" w:hAnsi="Times New Roman" w:cs="Times New Roman"/>
                <w:b/>
                <w:color w:val="000000" w:themeColor="text1"/>
                <w:sz w:val="24"/>
                <w:szCs w:val="24"/>
              </w:rPr>
              <w:t xml:space="preserve">»  </w:t>
            </w:r>
            <w:r w:rsidR="00CC7F14">
              <w:rPr>
                <w:rFonts w:ascii="Times New Roman" w:eastAsia="Times New Roman" w:hAnsi="Times New Roman" w:cs="Times New Roman"/>
                <w:b/>
                <w:color w:val="000000" w:themeColor="text1"/>
                <w:sz w:val="24"/>
                <w:szCs w:val="24"/>
              </w:rPr>
              <w:t>дека</w:t>
            </w:r>
            <w:r w:rsidR="0018360E" w:rsidRPr="0018360E">
              <w:rPr>
                <w:rFonts w:ascii="Times New Roman" w:eastAsia="Times New Roman" w:hAnsi="Times New Roman" w:cs="Times New Roman"/>
                <w:b/>
                <w:color w:val="000000" w:themeColor="text1"/>
                <w:sz w:val="24"/>
                <w:szCs w:val="24"/>
              </w:rPr>
              <w:t>бря</w:t>
            </w:r>
            <w:proofErr w:type="gramEnd"/>
            <w:r w:rsidRPr="0018360E">
              <w:rPr>
                <w:rFonts w:ascii="Times New Roman" w:eastAsia="Times New Roman" w:hAnsi="Times New Roman" w:cs="Times New Roman"/>
                <w:b/>
                <w:color w:val="000000" w:themeColor="text1"/>
                <w:sz w:val="24"/>
                <w:szCs w:val="24"/>
              </w:rPr>
              <w:t xml:space="preserve"> 2020 г</w:t>
            </w:r>
            <w:r w:rsidRPr="008B310B">
              <w:rPr>
                <w:rFonts w:ascii="Times New Roman" w:eastAsia="Times New Roman" w:hAnsi="Times New Roman" w:cs="Times New Roman"/>
                <w:b/>
                <w:color w:val="000000" w:themeColor="text1"/>
                <w:sz w:val="24"/>
                <w:szCs w:val="24"/>
              </w:rPr>
              <w:t xml:space="preserve">. </w:t>
            </w:r>
          </w:p>
          <w:p w14:paraId="018674CE" w14:textId="3A9FE8C4" w:rsidR="00E53598" w:rsidRPr="00735404" w:rsidRDefault="00E53598" w:rsidP="00E53598">
            <w:pPr>
              <w:pStyle w:val="ConsPlusNormal"/>
              <w:ind w:firstLine="0"/>
              <w:jc w:val="both"/>
              <w:rPr>
                <w:rFonts w:ascii="Times New Roman" w:hAnsi="Times New Roman" w:cs="Times New Roman"/>
                <w:b/>
                <w:color w:val="000000"/>
                <w:sz w:val="24"/>
                <w:szCs w:val="24"/>
              </w:rPr>
            </w:pPr>
            <w:r w:rsidRPr="008B310B">
              <w:rPr>
                <w:rFonts w:ascii="Times New Roman" w:hAnsi="Times New Roman" w:cs="Times New Roman"/>
                <w:sz w:val="24"/>
                <w:szCs w:val="24"/>
              </w:rPr>
              <w:t xml:space="preserve">По адресу заказчика: </w:t>
            </w:r>
            <w:r w:rsidRPr="00BB16CE">
              <w:rPr>
                <w:rFonts w:ascii="Times New Roman" w:hAnsi="Times New Roman" w:cs="Times New Roman"/>
                <w:sz w:val="24"/>
                <w:szCs w:val="24"/>
              </w:rPr>
              <w:t xml:space="preserve">143700, Московская область, </w:t>
            </w:r>
            <w:proofErr w:type="spellStart"/>
            <w:r w:rsidRPr="00BB16CE">
              <w:rPr>
                <w:rFonts w:ascii="Times New Roman" w:hAnsi="Times New Roman" w:cs="Times New Roman"/>
                <w:sz w:val="24"/>
                <w:szCs w:val="24"/>
              </w:rPr>
              <w:t>р.п</w:t>
            </w:r>
            <w:proofErr w:type="spellEnd"/>
            <w:r w:rsidRPr="00BB16CE">
              <w:rPr>
                <w:rFonts w:ascii="Times New Roman" w:hAnsi="Times New Roman" w:cs="Times New Roman"/>
                <w:sz w:val="24"/>
                <w:szCs w:val="24"/>
              </w:rPr>
              <w:t xml:space="preserve">. Шаховская, </w:t>
            </w:r>
            <w:proofErr w:type="spellStart"/>
            <w:r w:rsidRPr="00BB16CE">
              <w:rPr>
                <w:rFonts w:ascii="Times New Roman" w:hAnsi="Times New Roman" w:cs="Times New Roman"/>
                <w:sz w:val="24"/>
                <w:szCs w:val="24"/>
              </w:rPr>
              <w:t>ул.Шамонина</w:t>
            </w:r>
            <w:proofErr w:type="spellEnd"/>
            <w:r w:rsidRPr="00BB16CE">
              <w:rPr>
                <w:rFonts w:ascii="Times New Roman" w:hAnsi="Times New Roman" w:cs="Times New Roman"/>
                <w:sz w:val="24"/>
                <w:szCs w:val="24"/>
              </w:rPr>
              <w:t xml:space="preserve">, 14 </w:t>
            </w:r>
          </w:p>
        </w:tc>
      </w:tr>
      <w:tr w:rsidR="00E53598" w:rsidRPr="00735404" w14:paraId="4EFD6BA5" w14:textId="77777777" w:rsidTr="00A73E51">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0F732274" w14:textId="5502616E" w:rsidR="00E53598" w:rsidRPr="00735404" w:rsidRDefault="00E53598" w:rsidP="00E53598">
            <w:pPr>
              <w:pStyle w:val="ConsPlusNormal"/>
              <w:ind w:firstLine="709"/>
              <w:jc w:val="both"/>
              <w:rPr>
                <w:rFonts w:ascii="Times New Roman" w:hAnsi="Times New Roman" w:cs="Times New Roman"/>
                <w:b/>
                <w:color w:val="000000"/>
                <w:sz w:val="24"/>
                <w:szCs w:val="24"/>
              </w:rPr>
            </w:pPr>
            <w:proofErr w:type="gramStart"/>
            <w:r w:rsidRPr="007D5F93">
              <w:rPr>
                <w:rFonts w:ascii="Times New Roman" w:hAnsi="Times New Roman" w:cs="Times New Roman"/>
                <w:b/>
                <w:color w:val="000000"/>
                <w:sz w:val="24"/>
                <w:szCs w:val="24"/>
              </w:rPr>
              <w:t xml:space="preserve">Проведение </w:t>
            </w:r>
            <w:r>
              <w:rPr>
                <w:rFonts w:ascii="Times New Roman" w:hAnsi="Times New Roman" w:cs="Times New Roman"/>
                <w:b/>
                <w:color w:val="000000"/>
                <w:sz w:val="24"/>
                <w:szCs w:val="24"/>
              </w:rPr>
              <w:t xml:space="preserve"> аукциона</w:t>
            </w:r>
            <w:proofErr w:type="gramEnd"/>
            <w:r>
              <w:rPr>
                <w:rFonts w:ascii="Times New Roman" w:hAnsi="Times New Roman" w:cs="Times New Roman"/>
                <w:b/>
                <w:color w:val="000000"/>
                <w:sz w:val="24"/>
                <w:szCs w:val="24"/>
              </w:rPr>
              <w:t xml:space="preserve"> в электронной форме</w:t>
            </w:r>
            <w:r w:rsidRPr="007D5F93">
              <w:rPr>
                <w:rFonts w:ascii="Times New Roman" w:hAnsi="Times New Roman" w:cs="Times New Roman"/>
                <w:b/>
                <w:color w:val="000000"/>
                <w:sz w:val="24"/>
                <w:szCs w:val="24"/>
              </w:rPr>
              <w:t xml:space="preserve">:  </w:t>
            </w:r>
          </w:p>
        </w:tc>
      </w:tr>
      <w:tr w:rsidR="0069224A" w:rsidRPr="00735404" w14:paraId="7C270B14"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48D6732C" w14:textId="77777777" w:rsidR="0069224A" w:rsidRPr="00735404" w:rsidRDefault="0069224A"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60D4AF4" w14:textId="214C96DC" w:rsidR="0069224A" w:rsidRPr="00735404" w:rsidRDefault="0069224A" w:rsidP="00E535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аукциона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1697B85" w14:textId="54C487DB" w:rsidR="0069224A" w:rsidRPr="009F098C" w:rsidRDefault="007708F6" w:rsidP="0069224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69224A" w:rsidRPr="002C190B">
              <w:rPr>
                <w:rFonts w:ascii="Times New Roman" w:hAnsi="Times New Roman" w:cs="Times New Roman"/>
                <w:color w:val="000000" w:themeColor="text1"/>
                <w:sz w:val="24"/>
                <w:szCs w:val="24"/>
              </w:rPr>
              <w:t>.</w:t>
            </w:r>
            <w:r w:rsidR="0018360E" w:rsidRPr="002C190B">
              <w:rPr>
                <w:rFonts w:ascii="Times New Roman" w:hAnsi="Times New Roman" w:cs="Times New Roman"/>
                <w:color w:val="000000" w:themeColor="text1"/>
                <w:sz w:val="24"/>
                <w:szCs w:val="24"/>
              </w:rPr>
              <w:t>1</w:t>
            </w:r>
            <w:r w:rsidR="00CC7F14">
              <w:rPr>
                <w:rFonts w:ascii="Times New Roman" w:hAnsi="Times New Roman" w:cs="Times New Roman"/>
                <w:color w:val="000000" w:themeColor="text1"/>
                <w:sz w:val="24"/>
                <w:szCs w:val="24"/>
              </w:rPr>
              <w:t>2</w:t>
            </w:r>
            <w:r w:rsidR="0069224A" w:rsidRPr="002C190B">
              <w:rPr>
                <w:rFonts w:ascii="Times New Roman" w:hAnsi="Times New Roman" w:cs="Times New Roman"/>
                <w:color w:val="000000" w:themeColor="text1"/>
                <w:sz w:val="24"/>
                <w:szCs w:val="24"/>
              </w:rPr>
              <w:t>.2020 г</w:t>
            </w:r>
            <w:r w:rsidR="0069224A" w:rsidRPr="009F098C">
              <w:rPr>
                <w:rFonts w:ascii="Times New Roman" w:hAnsi="Times New Roman" w:cs="Times New Roman"/>
                <w:color w:val="000000" w:themeColor="text1"/>
                <w:sz w:val="24"/>
                <w:szCs w:val="24"/>
              </w:rPr>
              <w:t>.</w:t>
            </w:r>
          </w:p>
          <w:p w14:paraId="27016907" w14:textId="46B4475A" w:rsidR="0069224A" w:rsidRPr="00735404" w:rsidRDefault="0069224A" w:rsidP="0069224A">
            <w:pPr>
              <w:pStyle w:val="ConsPlusNormal"/>
              <w:ind w:firstLine="0"/>
              <w:jc w:val="both"/>
              <w:rPr>
                <w:rFonts w:ascii="Times New Roman" w:hAnsi="Times New Roman" w:cs="Times New Roman"/>
                <w:b/>
                <w:color w:val="000000"/>
                <w:sz w:val="24"/>
                <w:szCs w:val="24"/>
              </w:rPr>
            </w:pPr>
            <w:r w:rsidRPr="00613169">
              <w:rPr>
                <w:rFonts w:ascii="Times New Roman" w:hAnsi="Times New Roman" w:cs="Times New Roman"/>
                <w:sz w:val="24"/>
                <w:szCs w:val="24"/>
              </w:rPr>
              <w:t>Время устанавливает оператор электронной площадки</w:t>
            </w:r>
          </w:p>
        </w:tc>
      </w:tr>
      <w:tr w:rsidR="0069224A" w:rsidRPr="00735404" w14:paraId="4B25898B"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5DEFB3C" w14:textId="77777777" w:rsidR="0069224A" w:rsidRPr="00735404" w:rsidRDefault="0069224A"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6590C54" w14:textId="38F96BB6" w:rsidR="0069224A" w:rsidRPr="00735404" w:rsidRDefault="0069224A" w:rsidP="00E53598">
            <w:pPr>
              <w:spacing w:after="0" w:line="240" w:lineRule="auto"/>
              <w:rPr>
                <w:rFonts w:ascii="Times New Roman" w:hAnsi="Times New Roman" w:cs="Times New Roman"/>
                <w:color w:val="000000"/>
                <w:sz w:val="24"/>
                <w:szCs w:val="24"/>
              </w:rPr>
            </w:pPr>
            <w:r w:rsidRPr="004460E0">
              <w:rPr>
                <w:rFonts w:ascii="Times New Roman" w:hAnsi="Times New Roman" w:cs="Times New Roman"/>
                <w:sz w:val="24"/>
                <w:szCs w:val="24"/>
              </w:rPr>
              <w:t>Место</w:t>
            </w:r>
            <w:r>
              <w:rPr>
                <w:rFonts w:ascii="Times New Roman" w:hAnsi="Times New Roman" w:cs="Times New Roman"/>
                <w:sz w:val="24"/>
                <w:szCs w:val="24"/>
              </w:rPr>
              <w:t xml:space="preserve"> </w:t>
            </w:r>
            <w:r>
              <w:rPr>
                <w:rFonts w:ascii="Times New Roman" w:hAnsi="Times New Roman" w:cs="Times New Roman"/>
                <w:color w:val="000000"/>
                <w:sz w:val="24"/>
                <w:szCs w:val="24"/>
              </w:rPr>
              <w:t>проведения аукциона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13AE310" w14:textId="69F7CDCC" w:rsidR="0069224A" w:rsidRPr="00735404" w:rsidRDefault="00885E86" w:rsidP="0069224A">
            <w:pPr>
              <w:pStyle w:val="ConsPlusNormal"/>
              <w:ind w:firstLine="0"/>
              <w:rPr>
                <w:rFonts w:ascii="Times New Roman" w:hAnsi="Times New Roman" w:cs="Times New Roman"/>
                <w:b/>
                <w:color w:val="000000"/>
                <w:sz w:val="24"/>
                <w:szCs w:val="24"/>
              </w:rPr>
            </w:pPr>
            <w:hyperlink r:id="rId15" w:history="1">
              <w:r w:rsidR="005B695B" w:rsidRPr="00063AEF">
                <w:rPr>
                  <w:rStyle w:val="a8"/>
                  <w:rFonts w:ascii="Times New Roman" w:hAnsi="Times New Roman"/>
                  <w:sz w:val="24"/>
                  <w:szCs w:val="24"/>
                </w:rPr>
                <w:t>www.Е</w:t>
              </w:r>
              <w:r w:rsidR="005B695B" w:rsidRPr="00063AEF">
                <w:rPr>
                  <w:rStyle w:val="a8"/>
                  <w:rFonts w:ascii="Times New Roman" w:hAnsi="Times New Roman"/>
                  <w:sz w:val="24"/>
                  <w:szCs w:val="24"/>
                  <w:lang w:val="en-US"/>
                </w:rPr>
                <w:t>STP</w:t>
              </w:r>
              <w:r w:rsidR="005B695B" w:rsidRPr="00063AEF">
                <w:rPr>
                  <w:rStyle w:val="a8"/>
                  <w:rFonts w:ascii="Times New Roman" w:hAnsi="Times New Roman"/>
                  <w:sz w:val="24"/>
                  <w:szCs w:val="24"/>
                </w:rPr>
                <w:t>.ru</w:t>
              </w:r>
            </w:hyperlink>
          </w:p>
        </w:tc>
      </w:tr>
      <w:tr w:rsidR="005B695B" w:rsidRPr="00735404" w14:paraId="3F46523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2F90CE10" w14:textId="77777777" w:rsidR="005B695B" w:rsidRPr="00735404" w:rsidRDefault="005B695B"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3E07CA" w14:textId="14842BA8" w:rsidR="005B695B" w:rsidRPr="004460E0" w:rsidRDefault="005B695B" w:rsidP="00E5359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Дата начала и окончания </w:t>
            </w:r>
            <w:proofErr w:type="gramStart"/>
            <w:r>
              <w:rPr>
                <w:rFonts w:ascii="Times New Roman" w:eastAsia="Times New Roman" w:hAnsi="Times New Roman" w:cs="Times New Roman"/>
                <w:sz w:val="24"/>
                <w:szCs w:val="24"/>
              </w:rPr>
              <w:t>срока  рассмотрения</w:t>
            </w:r>
            <w:proofErr w:type="gramEnd"/>
            <w:r>
              <w:rPr>
                <w:rFonts w:ascii="Times New Roman" w:eastAsia="Times New Roman" w:hAnsi="Times New Roman" w:cs="Times New Roman"/>
                <w:sz w:val="24"/>
                <w:szCs w:val="24"/>
              </w:rPr>
              <w:t xml:space="preserve"> вторых частей заявок на участие в аукционе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23000CFF" w14:textId="220E0D38" w:rsidR="005573C2" w:rsidRPr="008B310B" w:rsidRDefault="005573C2" w:rsidP="005573C2">
            <w:pPr>
              <w:spacing w:after="0" w:line="240" w:lineRule="auto"/>
              <w:contextualSpacing/>
              <w:rPr>
                <w:rFonts w:ascii="Times New Roman" w:eastAsia="Times New Roman" w:hAnsi="Times New Roman" w:cs="Times New Roman"/>
                <w:b/>
                <w:color w:val="000000" w:themeColor="text1"/>
                <w:sz w:val="24"/>
                <w:szCs w:val="24"/>
              </w:rPr>
            </w:pPr>
            <w:r w:rsidRPr="008B310B">
              <w:rPr>
                <w:rFonts w:ascii="Times New Roman" w:eastAsia="Times New Roman" w:hAnsi="Times New Roman" w:cs="Times New Roman"/>
                <w:b/>
                <w:color w:val="000000" w:themeColor="text1"/>
                <w:sz w:val="24"/>
                <w:szCs w:val="24"/>
              </w:rPr>
              <w:t>«</w:t>
            </w:r>
            <w:proofErr w:type="gramStart"/>
            <w:r w:rsidR="00CC7F14">
              <w:rPr>
                <w:rFonts w:ascii="Times New Roman" w:eastAsia="Times New Roman" w:hAnsi="Times New Roman" w:cs="Times New Roman"/>
                <w:b/>
                <w:color w:val="000000" w:themeColor="text1"/>
                <w:sz w:val="24"/>
                <w:szCs w:val="24"/>
              </w:rPr>
              <w:t>1</w:t>
            </w:r>
            <w:r w:rsidR="007708F6">
              <w:rPr>
                <w:rFonts w:ascii="Times New Roman" w:eastAsia="Times New Roman" w:hAnsi="Times New Roman" w:cs="Times New Roman"/>
                <w:b/>
                <w:color w:val="000000" w:themeColor="text1"/>
                <w:sz w:val="24"/>
                <w:szCs w:val="24"/>
              </w:rPr>
              <w:t>4</w:t>
            </w:r>
            <w:bookmarkStart w:id="21" w:name="_GoBack"/>
            <w:bookmarkEnd w:id="21"/>
            <w:r w:rsidRPr="002C190B">
              <w:rPr>
                <w:rFonts w:ascii="Times New Roman" w:eastAsia="Times New Roman" w:hAnsi="Times New Roman" w:cs="Times New Roman"/>
                <w:b/>
                <w:color w:val="000000" w:themeColor="text1"/>
                <w:sz w:val="24"/>
                <w:szCs w:val="24"/>
              </w:rPr>
              <w:t xml:space="preserve">»  </w:t>
            </w:r>
            <w:r w:rsidR="002C190B" w:rsidRPr="002C190B">
              <w:rPr>
                <w:rFonts w:ascii="Times New Roman" w:eastAsia="Times New Roman" w:hAnsi="Times New Roman" w:cs="Times New Roman"/>
                <w:b/>
                <w:color w:val="000000" w:themeColor="text1"/>
                <w:sz w:val="24"/>
                <w:szCs w:val="24"/>
              </w:rPr>
              <w:t>декабря</w:t>
            </w:r>
            <w:proofErr w:type="gramEnd"/>
            <w:r w:rsidRPr="002C190B">
              <w:rPr>
                <w:rFonts w:ascii="Times New Roman" w:eastAsia="Times New Roman" w:hAnsi="Times New Roman" w:cs="Times New Roman"/>
                <w:b/>
                <w:color w:val="000000" w:themeColor="text1"/>
                <w:sz w:val="24"/>
                <w:szCs w:val="24"/>
              </w:rPr>
              <w:t xml:space="preserve"> 2020 г.</w:t>
            </w:r>
            <w:r w:rsidRPr="008B310B">
              <w:rPr>
                <w:rFonts w:ascii="Times New Roman" w:eastAsia="Times New Roman" w:hAnsi="Times New Roman" w:cs="Times New Roman"/>
                <w:b/>
                <w:color w:val="000000" w:themeColor="text1"/>
                <w:sz w:val="24"/>
                <w:szCs w:val="24"/>
              </w:rPr>
              <w:t xml:space="preserve"> </w:t>
            </w:r>
          </w:p>
          <w:p w14:paraId="23BDB144" w14:textId="53FF56BF" w:rsidR="005B695B" w:rsidRDefault="005573C2" w:rsidP="005573C2">
            <w:pPr>
              <w:pStyle w:val="ConsPlusNormal"/>
              <w:ind w:firstLine="0"/>
              <w:rPr>
                <w:rFonts w:ascii="Times New Roman" w:hAnsi="Times New Roman" w:cs="Times New Roman"/>
                <w:sz w:val="24"/>
                <w:szCs w:val="24"/>
              </w:rPr>
            </w:pPr>
            <w:r w:rsidRPr="008B310B">
              <w:rPr>
                <w:rFonts w:ascii="Times New Roman" w:hAnsi="Times New Roman" w:cs="Times New Roman"/>
                <w:sz w:val="24"/>
                <w:szCs w:val="24"/>
              </w:rPr>
              <w:t xml:space="preserve">По адресу заказчика: </w:t>
            </w:r>
            <w:r w:rsidRPr="00BB16CE">
              <w:rPr>
                <w:rFonts w:ascii="Times New Roman" w:hAnsi="Times New Roman" w:cs="Times New Roman"/>
                <w:sz w:val="24"/>
                <w:szCs w:val="24"/>
              </w:rPr>
              <w:t xml:space="preserve">143700, Московская область, </w:t>
            </w:r>
            <w:proofErr w:type="spellStart"/>
            <w:r w:rsidRPr="00BB16CE">
              <w:rPr>
                <w:rFonts w:ascii="Times New Roman" w:hAnsi="Times New Roman" w:cs="Times New Roman"/>
                <w:sz w:val="24"/>
                <w:szCs w:val="24"/>
              </w:rPr>
              <w:t>р.п</w:t>
            </w:r>
            <w:proofErr w:type="spellEnd"/>
            <w:r w:rsidRPr="00BB16CE">
              <w:rPr>
                <w:rFonts w:ascii="Times New Roman" w:hAnsi="Times New Roman" w:cs="Times New Roman"/>
                <w:sz w:val="24"/>
                <w:szCs w:val="24"/>
              </w:rPr>
              <w:t xml:space="preserve">. Шаховская, </w:t>
            </w:r>
            <w:proofErr w:type="spellStart"/>
            <w:r w:rsidRPr="00BB16CE">
              <w:rPr>
                <w:rFonts w:ascii="Times New Roman" w:hAnsi="Times New Roman" w:cs="Times New Roman"/>
                <w:sz w:val="24"/>
                <w:szCs w:val="24"/>
              </w:rPr>
              <w:t>ул.Шамонина</w:t>
            </w:r>
            <w:proofErr w:type="spellEnd"/>
            <w:r w:rsidRPr="00BB16CE">
              <w:rPr>
                <w:rFonts w:ascii="Times New Roman" w:hAnsi="Times New Roman" w:cs="Times New Roman"/>
                <w:sz w:val="24"/>
                <w:szCs w:val="24"/>
              </w:rPr>
              <w:t>, 14</w:t>
            </w:r>
          </w:p>
        </w:tc>
      </w:tr>
      <w:tr w:rsidR="00E53598" w:rsidRPr="00735404" w14:paraId="26729AA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35A6FB2D" w14:textId="77777777" w:rsidR="00E53598" w:rsidRPr="00735404" w:rsidRDefault="00E53598"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FEAF22" w14:textId="28937435" w:rsidR="00E53598" w:rsidRPr="00735404" w:rsidRDefault="00E53598" w:rsidP="00E53598">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 xml:space="preserve">Отказ от проведения </w:t>
            </w:r>
            <w:r w:rsidR="00C10479">
              <w:rPr>
                <w:rFonts w:ascii="Times New Roman" w:hAnsi="Times New Roman" w:cs="Times New Roman"/>
                <w:color w:val="000000"/>
                <w:sz w:val="24"/>
                <w:szCs w:val="24"/>
              </w:rPr>
              <w:t xml:space="preserve">аукциона </w:t>
            </w:r>
            <w:r w:rsidRPr="00735404">
              <w:rPr>
                <w:rFonts w:ascii="Times New Roman" w:hAnsi="Times New Roman" w:cs="Times New Roman"/>
                <w:color w:val="000000"/>
                <w:sz w:val="24"/>
                <w:szCs w:val="24"/>
              </w:rPr>
              <w:t>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29197A1" w14:textId="436D4292" w:rsidR="00E53598" w:rsidRPr="00735404" w:rsidRDefault="00C10479" w:rsidP="00E53598">
            <w:pPr>
              <w:pStyle w:val="ConsPlusNormal"/>
              <w:ind w:firstLine="709"/>
              <w:jc w:val="both"/>
              <w:rPr>
                <w:rFonts w:ascii="Times New Roman" w:hAnsi="Times New Roman" w:cs="Times New Roman"/>
                <w:b/>
                <w:color w:val="000000"/>
                <w:sz w:val="24"/>
                <w:szCs w:val="24"/>
              </w:rPr>
            </w:pPr>
            <w:r w:rsidRPr="00E074E1">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735404">
              <w:rPr>
                <w:rFonts w:ascii="Times New Roman" w:hAnsi="Times New Roman" w:cs="Times New Roman"/>
                <w:b/>
                <w:color w:val="000000"/>
                <w:sz w:val="24"/>
                <w:szCs w:val="24"/>
              </w:rPr>
              <w:t xml:space="preserve"> </w:t>
            </w:r>
            <w:r w:rsidR="00E53598" w:rsidRPr="00735404">
              <w:rPr>
                <w:rFonts w:ascii="Times New Roman" w:hAnsi="Times New Roman" w:cs="Times New Roman"/>
                <w:b/>
                <w:color w:val="000000"/>
                <w:sz w:val="24"/>
                <w:szCs w:val="24"/>
              </w:rPr>
              <w:t xml:space="preserve">( </w:t>
            </w:r>
            <w:r w:rsidR="00E53598" w:rsidRPr="00735404">
              <w:rPr>
                <w:rFonts w:ascii="Times New Roman" w:hAnsi="Times New Roman" w:cs="Times New Roman"/>
                <w:color w:val="000000"/>
                <w:sz w:val="24"/>
                <w:szCs w:val="24"/>
              </w:rPr>
              <w:t>в</w:t>
            </w:r>
            <w:r w:rsidR="00E53598" w:rsidRPr="00735404">
              <w:rPr>
                <w:rFonts w:ascii="Times New Roman" w:hAnsi="Times New Roman" w:cs="Times New Roman"/>
                <w:b/>
                <w:color w:val="000000"/>
                <w:sz w:val="24"/>
                <w:szCs w:val="24"/>
              </w:rPr>
              <w:t xml:space="preserve"> </w:t>
            </w:r>
            <w:r w:rsidR="00E53598" w:rsidRPr="00735404">
              <w:rPr>
                <w:rFonts w:ascii="Times New Roman" w:hAnsi="Times New Roman" w:cs="Times New Roman"/>
                <w:sz w:val="24"/>
                <w:szCs w:val="24"/>
              </w:rPr>
              <w:t xml:space="preserve">соответствии с </w:t>
            </w:r>
            <w:r w:rsidR="00E53598"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E53598">
              <w:rPr>
                <w:rFonts w:ascii="Times New Roman" w:eastAsia="Calibri" w:hAnsi="Times New Roman" w:cs="Times New Roman"/>
                <w:sz w:val="24"/>
                <w:szCs w:val="24"/>
              </w:rPr>
              <w:t>9</w:t>
            </w:r>
            <w:r w:rsidR="00E53598" w:rsidRPr="00735404">
              <w:rPr>
                <w:rFonts w:ascii="Times New Roman" w:eastAsia="Calibri" w:hAnsi="Times New Roman" w:cs="Times New Roman"/>
                <w:sz w:val="24"/>
                <w:szCs w:val="24"/>
              </w:rPr>
              <w:t xml:space="preserve"> от «</w:t>
            </w:r>
            <w:r w:rsidR="00E53598">
              <w:rPr>
                <w:rFonts w:ascii="Times New Roman" w:eastAsia="Calibri" w:hAnsi="Times New Roman" w:cs="Times New Roman"/>
                <w:sz w:val="24"/>
                <w:szCs w:val="24"/>
              </w:rPr>
              <w:t>18</w:t>
            </w:r>
            <w:r w:rsidR="00E53598" w:rsidRPr="00735404">
              <w:rPr>
                <w:rFonts w:ascii="Times New Roman" w:eastAsia="Calibri" w:hAnsi="Times New Roman" w:cs="Times New Roman"/>
                <w:sz w:val="24"/>
                <w:szCs w:val="24"/>
              </w:rPr>
              <w:t xml:space="preserve">» </w:t>
            </w:r>
            <w:r w:rsidR="00E53598">
              <w:rPr>
                <w:rFonts w:ascii="Times New Roman" w:eastAsia="Calibri" w:hAnsi="Times New Roman" w:cs="Times New Roman"/>
                <w:sz w:val="24"/>
                <w:szCs w:val="24"/>
              </w:rPr>
              <w:t>августа</w:t>
            </w:r>
            <w:r w:rsidR="00E53598" w:rsidRPr="00735404">
              <w:rPr>
                <w:rFonts w:ascii="Times New Roman" w:eastAsia="Calibri" w:hAnsi="Times New Roman" w:cs="Times New Roman"/>
                <w:sz w:val="24"/>
                <w:szCs w:val="24"/>
              </w:rPr>
              <w:t xml:space="preserve"> 20</w:t>
            </w:r>
            <w:r w:rsidR="00E53598">
              <w:rPr>
                <w:rFonts w:ascii="Times New Roman" w:eastAsia="Calibri" w:hAnsi="Times New Roman" w:cs="Times New Roman"/>
                <w:sz w:val="24"/>
                <w:szCs w:val="24"/>
              </w:rPr>
              <w:t>20</w:t>
            </w:r>
            <w:r w:rsidR="00E53598" w:rsidRPr="00735404">
              <w:rPr>
                <w:rFonts w:ascii="Times New Roman" w:eastAsia="Calibri" w:hAnsi="Times New Roman" w:cs="Times New Roman"/>
                <w:sz w:val="24"/>
                <w:szCs w:val="24"/>
              </w:rPr>
              <w:t xml:space="preserve"> г п.16)</w:t>
            </w:r>
          </w:p>
        </w:tc>
      </w:tr>
      <w:tr w:rsidR="00E53598" w:rsidRPr="00735404" w14:paraId="34A697DC" w14:textId="77777777" w:rsidTr="00E53598">
        <w:trPr>
          <w:trHeight w:val="705"/>
        </w:trPr>
        <w:tc>
          <w:tcPr>
            <w:tcW w:w="562" w:type="dxa"/>
            <w:tcBorders>
              <w:top w:val="single" w:sz="4" w:space="0" w:color="auto"/>
              <w:left w:val="single" w:sz="4" w:space="0" w:color="auto"/>
              <w:bottom w:val="single" w:sz="4" w:space="0" w:color="auto"/>
              <w:right w:val="single" w:sz="4" w:space="0" w:color="auto"/>
            </w:tcBorders>
          </w:tcPr>
          <w:p w14:paraId="26C62A5E" w14:textId="77777777" w:rsidR="00E53598" w:rsidRPr="00735404" w:rsidRDefault="00E53598" w:rsidP="00E5359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3686" w:type="dxa"/>
            <w:tcBorders>
              <w:top w:val="single" w:sz="4" w:space="0" w:color="auto"/>
              <w:left w:val="single" w:sz="4" w:space="0" w:color="auto"/>
              <w:bottom w:val="single" w:sz="4" w:space="0" w:color="auto"/>
              <w:right w:val="single" w:sz="4" w:space="0" w:color="auto"/>
            </w:tcBorders>
          </w:tcPr>
          <w:p w14:paraId="1B542DA5" w14:textId="443F9202" w:rsidR="00E53598" w:rsidRPr="00735404" w:rsidRDefault="00E53598" w:rsidP="00E5359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5811" w:type="dxa"/>
            <w:tcBorders>
              <w:top w:val="single" w:sz="4" w:space="0" w:color="auto"/>
              <w:left w:val="single" w:sz="4" w:space="0" w:color="auto"/>
              <w:bottom w:val="single" w:sz="4" w:space="0" w:color="auto"/>
              <w:right w:val="single" w:sz="4" w:space="0" w:color="auto"/>
            </w:tcBorders>
          </w:tcPr>
          <w:p w14:paraId="0767D016" w14:textId="30DF9085" w:rsidR="00E53598" w:rsidRPr="00735404" w:rsidRDefault="00E53598" w:rsidP="00E5359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E53598" w:rsidRPr="00735404" w14:paraId="7169D0DD" w14:textId="77777777" w:rsidTr="00E53598">
        <w:trPr>
          <w:trHeight w:val="705"/>
        </w:trPr>
        <w:tc>
          <w:tcPr>
            <w:tcW w:w="562" w:type="dxa"/>
            <w:tcBorders>
              <w:top w:val="single" w:sz="4" w:space="0" w:color="auto"/>
              <w:left w:val="single" w:sz="4" w:space="0" w:color="auto"/>
              <w:bottom w:val="single" w:sz="4" w:space="0" w:color="auto"/>
              <w:right w:val="single" w:sz="4" w:space="0" w:color="auto"/>
            </w:tcBorders>
          </w:tcPr>
          <w:p w14:paraId="761CB1C7" w14:textId="77777777" w:rsidR="00E53598" w:rsidRPr="00735404" w:rsidRDefault="00E53598" w:rsidP="00E5359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3686" w:type="dxa"/>
            <w:tcBorders>
              <w:top w:val="single" w:sz="4" w:space="0" w:color="auto"/>
              <w:left w:val="single" w:sz="4" w:space="0" w:color="auto"/>
              <w:bottom w:val="single" w:sz="4" w:space="0" w:color="auto"/>
              <w:right w:val="single" w:sz="4" w:space="0" w:color="auto"/>
            </w:tcBorders>
          </w:tcPr>
          <w:p w14:paraId="45DD1DD9" w14:textId="55693A89" w:rsidR="00E53598" w:rsidRPr="00735404" w:rsidRDefault="00E53598" w:rsidP="00E5359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5811" w:type="dxa"/>
            <w:tcBorders>
              <w:top w:val="single" w:sz="4" w:space="0" w:color="auto"/>
              <w:left w:val="single" w:sz="4" w:space="0" w:color="auto"/>
              <w:bottom w:val="single" w:sz="4" w:space="0" w:color="auto"/>
              <w:right w:val="single" w:sz="4" w:space="0" w:color="auto"/>
            </w:tcBorders>
          </w:tcPr>
          <w:p w14:paraId="4ECEDFBA" w14:textId="28DBA4F0" w:rsidR="00E53598" w:rsidRPr="00735404" w:rsidRDefault="00E53598" w:rsidP="00E5359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22" w:name="_Ref167096467"/>
      <w:bookmarkStart w:id="23" w:name="__RefHeading__24_627227024"/>
      <w:bookmarkStart w:id="24" w:name="_Ref167122428"/>
      <w:bookmarkEnd w:id="22"/>
      <w:bookmarkEnd w:id="23"/>
      <w:bookmarkEnd w:id="24"/>
    </w:p>
    <w:p w14:paraId="014D3B68" w14:textId="77777777" w:rsidR="00EF0AA4" w:rsidRDefault="00EF0AA4" w:rsidP="009417A7">
      <w:pPr>
        <w:spacing w:after="0"/>
        <w:jc w:val="right"/>
        <w:rPr>
          <w:rFonts w:ascii="Times New Roman" w:eastAsia="Times New Roman" w:hAnsi="Times New Roman" w:cs="Times New Roman"/>
          <w:sz w:val="24"/>
          <w:szCs w:val="24"/>
        </w:rPr>
      </w:pPr>
    </w:p>
    <w:sectPr w:rsidR="00EF0AA4" w:rsidSect="00B20CA3">
      <w:pgSz w:w="11906" w:h="16838"/>
      <w:pgMar w:top="851"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6B50" w14:textId="77777777" w:rsidR="00885E86" w:rsidRDefault="00885E86">
      <w:pPr>
        <w:spacing w:after="0" w:line="240" w:lineRule="auto"/>
      </w:pPr>
      <w:r>
        <w:separator/>
      </w:r>
    </w:p>
  </w:endnote>
  <w:endnote w:type="continuationSeparator" w:id="0">
    <w:p w14:paraId="30CB9109" w14:textId="77777777" w:rsidR="00885E86" w:rsidRDefault="0088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16E95" w14:textId="77777777" w:rsidR="00885E86" w:rsidRDefault="00885E86">
      <w:pPr>
        <w:spacing w:after="0" w:line="240" w:lineRule="auto"/>
      </w:pPr>
      <w:r>
        <w:separator/>
      </w:r>
    </w:p>
  </w:footnote>
  <w:footnote w:type="continuationSeparator" w:id="0">
    <w:p w14:paraId="1776DE39" w14:textId="77777777" w:rsidR="00885E86" w:rsidRDefault="00885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681AE7"/>
    <w:multiLevelType w:val="hybridMultilevel"/>
    <w:tmpl w:val="C41AA518"/>
    <w:lvl w:ilvl="0" w:tplc="0419000F">
      <w:start w:val="1"/>
      <w:numFmt w:val="decimal"/>
      <w:lvlText w:val="%1."/>
      <w:lvlJc w:val="left"/>
      <w:pPr>
        <w:tabs>
          <w:tab w:val="num" w:pos="1353"/>
        </w:tabs>
        <w:ind w:left="1353"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20821BA"/>
    <w:multiLevelType w:val="multilevel"/>
    <w:tmpl w:val="10BAF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num>
  <w:num w:numId="15">
    <w:abstractNumId w:val="8"/>
  </w:num>
  <w:num w:numId="1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E1B"/>
    <w:rsid w:val="00106F8D"/>
    <w:rsid w:val="00106FF1"/>
    <w:rsid w:val="00110A57"/>
    <w:rsid w:val="00110F95"/>
    <w:rsid w:val="00111083"/>
    <w:rsid w:val="00111286"/>
    <w:rsid w:val="00112453"/>
    <w:rsid w:val="00112F7F"/>
    <w:rsid w:val="0011416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612D2"/>
    <w:rsid w:val="0016148A"/>
    <w:rsid w:val="00162A9C"/>
    <w:rsid w:val="00163931"/>
    <w:rsid w:val="00164D4E"/>
    <w:rsid w:val="00164F9F"/>
    <w:rsid w:val="001655C0"/>
    <w:rsid w:val="0016578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60E"/>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5242"/>
    <w:rsid w:val="00246386"/>
    <w:rsid w:val="00246714"/>
    <w:rsid w:val="00251D1D"/>
    <w:rsid w:val="002522AB"/>
    <w:rsid w:val="0025403A"/>
    <w:rsid w:val="00254690"/>
    <w:rsid w:val="00255C83"/>
    <w:rsid w:val="00255D7D"/>
    <w:rsid w:val="002566EC"/>
    <w:rsid w:val="002568A6"/>
    <w:rsid w:val="00256BCE"/>
    <w:rsid w:val="00256DB9"/>
    <w:rsid w:val="00261156"/>
    <w:rsid w:val="00263328"/>
    <w:rsid w:val="0026393A"/>
    <w:rsid w:val="00264195"/>
    <w:rsid w:val="002644B3"/>
    <w:rsid w:val="00264732"/>
    <w:rsid w:val="002647C6"/>
    <w:rsid w:val="002649EF"/>
    <w:rsid w:val="00264E0A"/>
    <w:rsid w:val="00265431"/>
    <w:rsid w:val="00266F52"/>
    <w:rsid w:val="002672C4"/>
    <w:rsid w:val="00267461"/>
    <w:rsid w:val="00267A91"/>
    <w:rsid w:val="002710B0"/>
    <w:rsid w:val="0027186D"/>
    <w:rsid w:val="00273636"/>
    <w:rsid w:val="00276DBF"/>
    <w:rsid w:val="0027789C"/>
    <w:rsid w:val="00277963"/>
    <w:rsid w:val="002819CD"/>
    <w:rsid w:val="0028211B"/>
    <w:rsid w:val="00282DFB"/>
    <w:rsid w:val="0028316B"/>
    <w:rsid w:val="00285BA8"/>
    <w:rsid w:val="00285CED"/>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6D50"/>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728"/>
    <w:rsid w:val="002B2461"/>
    <w:rsid w:val="002B2B1C"/>
    <w:rsid w:val="002B33CA"/>
    <w:rsid w:val="002B361B"/>
    <w:rsid w:val="002B4785"/>
    <w:rsid w:val="002B6544"/>
    <w:rsid w:val="002B776E"/>
    <w:rsid w:val="002B7930"/>
    <w:rsid w:val="002B7995"/>
    <w:rsid w:val="002B7A8C"/>
    <w:rsid w:val="002C06C8"/>
    <w:rsid w:val="002C169A"/>
    <w:rsid w:val="002C190B"/>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4649"/>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C03"/>
    <w:rsid w:val="0034422A"/>
    <w:rsid w:val="003449FF"/>
    <w:rsid w:val="00344C38"/>
    <w:rsid w:val="00345D7C"/>
    <w:rsid w:val="003461EB"/>
    <w:rsid w:val="0034716E"/>
    <w:rsid w:val="00351EDA"/>
    <w:rsid w:val="003526B8"/>
    <w:rsid w:val="00352AB1"/>
    <w:rsid w:val="0035387E"/>
    <w:rsid w:val="00354006"/>
    <w:rsid w:val="0035441F"/>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1A16"/>
    <w:rsid w:val="003F235A"/>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0AE0"/>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2F11"/>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21DA"/>
    <w:rsid w:val="004E2211"/>
    <w:rsid w:val="004E2583"/>
    <w:rsid w:val="004E5141"/>
    <w:rsid w:val="004E5E10"/>
    <w:rsid w:val="004F1568"/>
    <w:rsid w:val="004F1620"/>
    <w:rsid w:val="004F25A2"/>
    <w:rsid w:val="004F2CF4"/>
    <w:rsid w:val="004F37FF"/>
    <w:rsid w:val="004F3842"/>
    <w:rsid w:val="004F4751"/>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04A"/>
    <w:rsid w:val="005206A6"/>
    <w:rsid w:val="00520CCA"/>
    <w:rsid w:val="005212AB"/>
    <w:rsid w:val="00522754"/>
    <w:rsid w:val="00522F80"/>
    <w:rsid w:val="0052312A"/>
    <w:rsid w:val="00523C55"/>
    <w:rsid w:val="00524255"/>
    <w:rsid w:val="005251FD"/>
    <w:rsid w:val="005255B7"/>
    <w:rsid w:val="0052666C"/>
    <w:rsid w:val="00527682"/>
    <w:rsid w:val="0052774D"/>
    <w:rsid w:val="00530B54"/>
    <w:rsid w:val="00530E37"/>
    <w:rsid w:val="005312AB"/>
    <w:rsid w:val="005315B8"/>
    <w:rsid w:val="005318D4"/>
    <w:rsid w:val="00531AC0"/>
    <w:rsid w:val="0053465B"/>
    <w:rsid w:val="00537460"/>
    <w:rsid w:val="00537B0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3C2"/>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5FE"/>
    <w:rsid w:val="005841EE"/>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7A03"/>
    <w:rsid w:val="005A04D5"/>
    <w:rsid w:val="005A062E"/>
    <w:rsid w:val="005A0D1D"/>
    <w:rsid w:val="005A0E99"/>
    <w:rsid w:val="005A1515"/>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B695B"/>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D8C"/>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03FC"/>
    <w:rsid w:val="00651807"/>
    <w:rsid w:val="006541E4"/>
    <w:rsid w:val="00654622"/>
    <w:rsid w:val="0065466A"/>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14E3"/>
    <w:rsid w:val="0069224A"/>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2A30"/>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3A7"/>
    <w:rsid w:val="006C6D82"/>
    <w:rsid w:val="006D01DD"/>
    <w:rsid w:val="006D0604"/>
    <w:rsid w:val="006D087F"/>
    <w:rsid w:val="006D0BC9"/>
    <w:rsid w:val="006D0D27"/>
    <w:rsid w:val="006D17B1"/>
    <w:rsid w:val="006D2821"/>
    <w:rsid w:val="006D2AB2"/>
    <w:rsid w:val="006D30CE"/>
    <w:rsid w:val="006D32C3"/>
    <w:rsid w:val="006D3589"/>
    <w:rsid w:val="006D3FF7"/>
    <w:rsid w:val="006D4FBC"/>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20A0"/>
    <w:rsid w:val="00714759"/>
    <w:rsid w:val="00714AD1"/>
    <w:rsid w:val="00714C2A"/>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5A5"/>
    <w:rsid w:val="00753734"/>
    <w:rsid w:val="00753CA5"/>
    <w:rsid w:val="007541C2"/>
    <w:rsid w:val="007542B2"/>
    <w:rsid w:val="00754879"/>
    <w:rsid w:val="00754F8D"/>
    <w:rsid w:val="007554A1"/>
    <w:rsid w:val="007560E1"/>
    <w:rsid w:val="00756342"/>
    <w:rsid w:val="0075703E"/>
    <w:rsid w:val="00757920"/>
    <w:rsid w:val="00760619"/>
    <w:rsid w:val="007606A4"/>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08F6"/>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575F"/>
    <w:rsid w:val="00786073"/>
    <w:rsid w:val="007863CC"/>
    <w:rsid w:val="00786692"/>
    <w:rsid w:val="00786798"/>
    <w:rsid w:val="00787272"/>
    <w:rsid w:val="00790372"/>
    <w:rsid w:val="0079156C"/>
    <w:rsid w:val="00791DAD"/>
    <w:rsid w:val="0079206C"/>
    <w:rsid w:val="0079214B"/>
    <w:rsid w:val="007927F8"/>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0500"/>
    <w:rsid w:val="008120AF"/>
    <w:rsid w:val="0081263F"/>
    <w:rsid w:val="00812CFC"/>
    <w:rsid w:val="00813284"/>
    <w:rsid w:val="00813982"/>
    <w:rsid w:val="008155B6"/>
    <w:rsid w:val="0081692C"/>
    <w:rsid w:val="00816D3F"/>
    <w:rsid w:val="00816EC6"/>
    <w:rsid w:val="00817F9F"/>
    <w:rsid w:val="008208BA"/>
    <w:rsid w:val="00820B14"/>
    <w:rsid w:val="00822484"/>
    <w:rsid w:val="00823893"/>
    <w:rsid w:val="008308EC"/>
    <w:rsid w:val="00830C41"/>
    <w:rsid w:val="00830C4E"/>
    <w:rsid w:val="00830FC5"/>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3F0F"/>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5E86"/>
    <w:rsid w:val="00886E98"/>
    <w:rsid w:val="0088724C"/>
    <w:rsid w:val="0088785C"/>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4A2E"/>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6713"/>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4B49"/>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0D2"/>
    <w:rsid w:val="0096789E"/>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27B7"/>
    <w:rsid w:val="00984410"/>
    <w:rsid w:val="00984D14"/>
    <w:rsid w:val="009856EF"/>
    <w:rsid w:val="00985F1B"/>
    <w:rsid w:val="009879E5"/>
    <w:rsid w:val="009901E5"/>
    <w:rsid w:val="0099254C"/>
    <w:rsid w:val="00992677"/>
    <w:rsid w:val="00992780"/>
    <w:rsid w:val="00992B04"/>
    <w:rsid w:val="009933E3"/>
    <w:rsid w:val="009942EB"/>
    <w:rsid w:val="009958AC"/>
    <w:rsid w:val="009961E5"/>
    <w:rsid w:val="00997FBE"/>
    <w:rsid w:val="009A07B5"/>
    <w:rsid w:val="009A0B2A"/>
    <w:rsid w:val="009A172A"/>
    <w:rsid w:val="009A1EC2"/>
    <w:rsid w:val="009A2C7B"/>
    <w:rsid w:val="009A369A"/>
    <w:rsid w:val="009A3BF8"/>
    <w:rsid w:val="009A4D88"/>
    <w:rsid w:val="009A59CA"/>
    <w:rsid w:val="009A59FA"/>
    <w:rsid w:val="009A7B3A"/>
    <w:rsid w:val="009B0F60"/>
    <w:rsid w:val="009B0F99"/>
    <w:rsid w:val="009B1565"/>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D79"/>
    <w:rsid w:val="009E3239"/>
    <w:rsid w:val="009E368A"/>
    <w:rsid w:val="009E37E2"/>
    <w:rsid w:val="009E4C8F"/>
    <w:rsid w:val="009E7980"/>
    <w:rsid w:val="009E7F16"/>
    <w:rsid w:val="009F0445"/>
    <w:rsid w:val="009F1227"/>
    <w:rsid w:val="009F1F84"/>
    <w:rsid w:val="009F22E1"/>
    <w:rsid w:val="009F44C2"/>
    <w:rsid w:val="009F62F5"/>
    <w:rsid w:val="009F6388"/>
    <w:rsid w:val="009F7141"/>
    <w:rsid w:val="009F7639"/>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1389"/>
    <w:rsid w:val="00A21521"/>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6A20"/>
    <w:rsid w:val="00A777DD"/>
    <w:rsid w:val="00A80588"/>
    <w:rsid w:val="00A80A3E"/>
    <w:rsid w:val="00A80DF0"/>
    <w:rsid w:val="00A811F6"/>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6549"/>
    <w:rsid w:val="00AF7550"/>
    <w:rsid w:val="00AF7B92"/>
    <w:rsid w:val="00B0008B"/>
    <w:rsid w:val="00B0269A"/>
    <w:rsid w:val="00B02C25"/>
    <w:rsid w:val="00B03921"/>
    <w:rsid w:val="00B045C9"/>
    <w:rsid w:val="00B04849"/>
    <w:rsid w:val="00B04AAB"/>
    <w:rsid w:val="00B053EE"/>
    <w:rsid w:val="00B05567"/>
    <w:rsid w:val="00B0609D"/>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0CA3"/>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034"/>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6CE"/>
    <w:rsid w:val="00BB1F07"/>
    <w:rsid w:val="00BB246A"/>
    <w:rsid w:val="00BB293E"/>
    <w:rsid w:val="00BB5499"/>
    <w:rsid w:val="00BB570B"/>
    <w:rsid w:val="00BB5B4E"/>
    <w:rsid w:val="00BB6582"/>
    <w:rsid w:val="00BB6C70"/>
    <w:rsid w:val="00BB753C"/>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479"/>
    <w:rsid w:val="00C10CC3"/>
    <w:rsid w:val="00C1155E"/>
    <w:rsid w:val="00C11814"/>
    <w:rsid w:val="00C13BCF"/>
    <w:rsid w:val="00C14146"/>
    <w:rsid w:val="00C14BD1"/>
    <w:rsid w:val="00C15B71"/>
    <w:rsid w:val="00C15E91"/>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4289"/>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C7F14"/>
    <w:rsid w:val="00CD018D"/>
    <w:rsid w:val="00CD01BC"/>
    <w:rsid w:val="00CD1A8B"/>
    <w:rsid w:val="00CD44BD"/>
    <w:rsid w:val="00CD4E9F"/>
    <w:rsid w:val="00CD5098"/>
    <w:rsid w:val="00CD5380"/>
    <w:rsid w:val="00CD5B67"/>
    <w:rsid w:val="00CD61B5"/>
    <w:rsid w:val="00CD62D1"/>
    <w:rsid w:val="00CD7112"/>
    <w:rsid w:val="00CE2836"/>
    <w:rsid w:val="00CE338E"/>
    <w:rsid w:val="00CE3BFD"/>
    <w:rsid w:val="00CE4E7D"/>
    <w:rsid w:val="00CE63FF"/>
    <w:rsid w:val="00CE6DB7"/>
    <w:rsid w:val="00CF0062"/>
    <w:rsid w:val="00CF0B7E"/>
    <w:rsid w:val="00CF0BA4"/>
    <w:rsid w:val="00CF17E9"/>
    <w:rsid w:val="00CF320C"/>
    <w:rsid w:val="00CF58BA"/>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8F8"/>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755"/>
    <w:rsid w:val="00DE5E1E"/>
    <w:rsid w:val="00DE5E31"/>
    <w:rsid w:val="00DE6266"/>
    <w:rsid w:val="00DE62A5"/>
    <w:rsid w:val="00DE6D7B"/>
    <w:rsid w:val="00DE77AF"/>
    <w:rsid w:val="00DF1E2D"/>
    <w:rsid w:val="00DF229C"/>
    <w:rsid w:val="00DF3E25"/>
    <w:rsid w:val="00DF4250"/>
    <w:rsid w:val="00DF438A"/>
    <w:rsid w:val="00DF4E0C"/>
    <w:rsid w:val="00DF5134"/>
    <w:rsid w:val="00DF5582"/>
    <w:rsid w:val="00DF6128"/>
    <w:rsid w:val="00DF6822"/>
    <w:rsid w:val="00DF6E8F"/>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4E06"/>
    <w:rsid w:val="00E50502"/>
    <w:rsid w:val="00E51121"/>
    <w:rsid w:val="00E51293"/>
    <w:rsid w:val="00E51E46"/>
    <w:rsid w:val="00E5209E"/>
    <w:rsid w:val="00E5232B"/>
    <w:rsid w:val="00E53598"/>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3E23"/>
    <w:rsid w:val="00E94518"/>
    <w:rsid w:val="00E95E01"/>
    <w:rsid w:val="00E96349"/>
    <w:rsid w:val="00E96687"/>
    <w:rsid w:val="00E96BFD"/>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59A6"/>
    <w:rsid w:val="00F55D00"/>
    <w:rsid w:val="00F5625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397B"/>
    <w:rsid w:val="00FA41F4"/>
    <w:rsid w:val="00FA4C69"/>
    <w:rsid w:val="00FA4CD2"/>
    <w:rsid w:val="00FA503A"/>
    <w:rsid w:val="00FA61EA"/>
    <w:rsid w:val="00FA6EF1"/>
    <w:rsid w:val="00FA79CF"/>
    <w:rsid w:val="00FA7B1B"/>
    <w:rsid w:val="00FA7F5F"/>
    <w:rsid w:val="00FB1AF7"/>
    <w:rsid w:val="00FB247F"/>
    <w:rsid w:val="00FB4EDA"/>
    <w:rsid w:val="00FB608C"/>
    <w:rsid w:val="00FB7896"/>
    <w:rsid w:val="00FC2844"/>
    <w:rsid w:val="00FC38AD"/>
    <w:rsid w:val="00FC4C74"/>
    <w:rsid w:val="00FC5FDE"/>
    <w:rsid w:val="00FC64E1"/>
    <w:rsid w:val="00FC71A2"/>
    <w:rsid w:val="00FC790C"/>
    <w:rsid w:val="00FD3C8E"/>
    <w:rsid w:val="00FD546D"/>
    <w:rsid w:val="00FD56E1"/>
    <w:rsid w:val="00FD5CD0"/>
    <w:rsid w:val="00FD66EE"/>
    <w:rsid w:val="00FD710C"/>
    <w:rsid w:val="00FE0F4A"/>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 w:type="character" w:styleId="afff3">
    <w:name w:val="Unresolved Mention"/>
    <w:basedOn w:val="a3"/>
    <w:uiPriority w:val="99"/>
    <w:semiHidden/>
    <w:unhideWhenUsed/>
    <w:rsid w:val="0069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45;ST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1045;STP.ru" TargetMode="Externa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http://www.&#1045;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511AB-5122-422D-9BF4-C47586B5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69</cp:revision>
  <cp:lastPrinted>2020-06-30T09:15:00Z</cp:lastPrinted>
  <dcterms:created xsi:type="dcterms:W3CDTF">2020-09-15T12:17:00Z</dcterms:created>
  <dcterms:modified xsi:type="dcterms:W3CDTF">2020-11-19T09:11:00Z</dcterms:modified>
</cp:coreProperties>
</file>