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E45847" w:rsidRDefault="009B1901" w:rsidP="009B1901">
      <w:pPr>
        <w:pStyle w:val="ConsPlusCell"/>
        <w:jc w:val="center"/>
        <w:rPr>
          <w:b/>
          <w:color w:val="333333"/>
          <w:shd w:val="clear" w:color="auto" w:fill="FFFFFF"/>
        </w:rPr>
      </w:pPr>
      <w:r w:rsidRPr="00E45847">
        <w:rPr>
          <w:b/>
          <w:sz w:val="22"/>
          <w:szCs w:val="22"/>
        </w:rPr>
        <w:t>на</w:t>
      </w:r>
      <w:r w:rsidRPr="00E45847">
        <w:rPr>
          <w:rStyle w:val="ng-binding"/>
          <w:b/>
        </w:rPr>
        <w:t xml:space="preserve"> п</w:t>
      </w:r>
      <w:r w:rsidR="00920C2F" w:rsidRPr="00E45847">
        <w:rPr>
          <w:rStyle w:val="ng-binding"/>
          <w:b/>
        </w:rPr>
        <w:t xml:space="preserve">оставку </w:t>
      </w:r>
      <w:r w:rsidR="00D86F9B" w:rsidRPr="00E45847">
        <w:rPr>
          <w:rStyle w:val="ng-binding"/>
          <w:b/>
        </w:rPr>
        <w:t xml:space="preserve">бакалейной </w:t>
      </w:r>
      <w:bookmarkStart w:id="0" w:name="_GoBack"/>
      <w:bookmarkEnd w:id="0"/>
      <w:r w:rsidR="007C3BA8" w:rsidRPr="00E45847">
        <w:rPr>
          <w:rStyle w:val="ng-binding"/>
          <w:b/>
        </w:rPr>
        <w:t xml:space="preserve"> продукции</w:t>
      </w:r>
      <w:r w:rsidR="00686570" w:rsidRPr="00E45847">
        <w:rPr>
          <w:rStyle w:val="ng-binding"/>
          <w:b/>
        </w:rPr>
        <w:t xml:space="preserve"> </w:t>
      </w:r>
      <w:r w:rsidR="00E44AF9" w:rsidRPr="00E45847">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E45847">
        <w:rPr>
          <w:sz w:val="22"/>
          <w:szCs w:val="22"/>
        </w:rPr>
        <w:t>ё</w:t>
      </w:r>
      <w:r w:rsidRPr="00511AB0">
        <w:rPr>
          <w:sz w:val="22"/>
          <w:szCs w:val="22"/>
        </w:rPr>
        <w:t xml:space="preserve">нка – детский сад  </w:t>
      </w:r>
      <w:r w:rsidR="00AF5E4E" w:rsidRPr="00511AB0">
        <w:rPr>
          <w:sz w:val="22"/>
          <w:szCs w:val="22"/>
        </w:rPr>
        <w:t xml:space="preserve">№ </w:t>
      </w:r>
      <w:r w:rsidR="006159FC">
        <w:rPr>
          <w:sz w:val="22"/>
          <w:szCs w:val="22"/>
        </w:rPr>
        <w:t>2</w:t>
      </w:r>
      <w:r w:rsidR="00E45847">
        <w:rPr>
          <w:sz w:val="22"/>
          <w:szCs w:val="22"/>
        </w:rPr>
        <w:t>5</w:t>
      </w:r>
      <w:r w:rsidRPr="00511AB0">
        <w:rPr>
          <w:sz w:val="22"/>
          <w:szCs w:val="22"/>
        </w:rPr>
        <w:t xml:space="preserve"> «</w:t>
      </w:r>
      <w:r w:rsidR="00E45847">
        <w:rPr>
          <w:sz w:val="22"/>
          <w:szCs w:val="22"/>
        </w:rPr>
        <w:t>Золотая рыбка</w:t>
      </w:r>
      <w:r w:rsidRPr="00511AB0">
        <w:rPr>
          <w:sz w:val="22"/>
          <w:szCs w:val="22"/>
        </w:rPr>
        <w:t xml:space="preserve">» городского округа Ступино Московской области </w:t>
      </w:r>
      <w:r w:rsidR="00AF5E4E" w:rsidRPr="00511AB0">
        <w:rPr>
          <w:sz w:val="22"/>
          <w:szCs w:val="22"/>
        </w:rPr>
        <w:t xml:space="preserve">(МАДОУ ЦРР – д/с № </w:t>
      </w:r>
      <w:r w:rsidR="006159FC">
        <w:rPr>
          <w:sz w:val="22"/>
          <w:szCs w:val="22"/>
        </w:rPr>
        <w:t>2</w:t>
      </w:r>
      <w:r w:rsidR="00E45847">
        <w:rPr>
          <w:sz w:val="22"/>
          <w:szCs w:val="22"/>
        </w:rPr>
        <w:t>5</w:t>
      </w:r>
      <w:r w:rsidRPr="00511AB0">
        <w:rPr>
          <w:sz w:val="22"/>
          <w:szCs w:val="22"/>
        </w:rPr>
        <w:t xml:space="preserve"> «</w:t>
      </w:r>
      <w:r w:rsidR="00E45847">
        <w:rPr>
          <w:sz w:val="22"/>
          <w:szCs w:val="22"/>
        </w:rPr>
        <w:t>Золотая рыбка</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E45847" w:rsidRPr="004C51E5">
        <w:rPr>
          <w:b/>
          <w:sz w:val="22"/>
          <w:szCs w:val="22"/>
        </w:rPr>
        <w:t>Озеровой Светланы  Николаевны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w:t>
      </w:r>
      <w:proofErr w:type="gramEnd"/>
      <w:r w:rsidR="005C48D0" w:rsidRPr="00511AB0">
        <w:rPr>
          <w:sz w:val="22"/>
          <w:szCs w:val="22"/>
        </w:rPr>
        <w:t xml:space="preserve">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E45847">
        <w:rPr>
          <w:b/>
          <w:sz w:val="22"/>
          <w:szCs w:val="22"/>
        </w:rPr>
        <w:t>бакалейную продукцию</w:t>
      </w:r>
      <w:r w:rsidR="0026640F">
        <w:rPr>
          <w:b/>
          <w:sz w:val="22"/>
          <w:szCs w:val="22"/>
        </w:rPr>
        <w:t xml:space="preserve"> </w:t>
      </w:r>
      <w:r w:rsidR="0026640F" w:rsidRPr="00E45847">
        <w:rPr>
          <w:rStyle w:val="ng-binding"/>
          <w:b/>
        </w:rPr>
        <w:t>на 1-е полугодие 2021г.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w:t>
      </w:r>
      <w:r w:rsidRPr="006002B5">
        <w:rPr>
          <w:b/>
          <w:color w:val="000000"/>
          <w:sz w:val="22"/>
          <w:szCs w:val="22"/>
        </w:rPr>
        <w:t>14280</w:t>
      </w:r>
      <w:r w:rsidR="00E45847" w:rsidRPr="006002B5">
        <w:rPr>
          <w:b/>
          <w:color w:val="000000"/>
          <w:sz w:val="22"/>
          <w:szCs w:val="22"/>
        </w:rPr>
        <w:t>2</w:t>
      </w:r>
      <w:r w:rsidRPr="006002B5">
        <w:rPr>
          <w:b/>
          <w:color w:val="000000"/>
          <w:sz w:val="22"/>
          <w:szCs w:val="22"/>
        </w:rPr>
        <w:t xml:space="preserve">, РФ, Московская область,  г. Ступино, ул. </w:t>
      </w:r>
      <w:r w:rsidR="00E45847" w:rsidRPr="006002B5">
        <w:rPr>
          <w:b/>
          <w:color w:val="000000"/>
          <w:sz w:val="22"/>
          <w:szCs w:val="22"/>
        </w:rPr>
        <w:t>Чайковского</w:t>
      </w:r>
      <w:r w:rsidRPr="006002B5">
        <w:rPr>
          <w:b/>
          <w:color w:val="000000"/>
          <w:sz w:val="22"/>
          <w:szCs w:val="22"/>
        </w:rPr>
        <w:t xml:space="preserve">, вл. </w:t>
      </w:r>
      <w:proofErr w:type="gramStart"/>
      <w:r w:rsidR="00E45847" w:rsidRPr="006002B5">
        <w:rPr>
          <w:b/>
          <w:color w:val="000000"/>
          <w:sz w:val="22"/>
          <w:szCs w:val="22"/>
        </w:rPr>
        <w:t>37</w:t>
      </w:r>
      <w:proofErr w:type="gramEnd"/>
      <w:r w:rsidR="00E45847" w:rsidRPr="006002B5">
        <w:rPr>
          <w:b/>
          <w:color w:val="000000"/>
          <w:sz w:val="22"/>
          <w:szCs w:val="22"/>
        </w:rPr>
        <w:t xml:space="preserve"> а</w:t>
      </w:r>
      <w:r w:rsidRPr="006002B5">
        <w:rPr>
          <w:b/>
          <w:sz w:val="22"/>
          <w:szCs w:val="22"/>
        </w:rPr>
        <w:t xml:space="preserve"> </w:t>
      </w:r>
      <w:r w:rsidRPr="00511AB0">
        <w:rPr>
          <w:sz w:val="22"/>
          <w:szCs w:val="22"/>
        </w:rPr>
        <w:t>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5C7F9F">
        <w:rPr>
          <w:b/>
          <w:sz w:val="22"/>
          <w:szCs w:val="22"/>
        </w:rPr>
        <w:t xml:space="preserve">в том числе </w:t>
      </w:r>
      <w:r w:rsidR="005C7F9F" w:rsidRPr="005C7F9F">
        <w:rPr>
          <w:b/>
          <w:sz w:val="22"/>
          <w:szCs w:val="22"/>
        </w:rPr>
        <w:t xml:space="preserve">10% </w:t>
      </w:r>
      <w:r w:rsidR="0091398B" w:rsidRPr="005C7F9F">
        <w:rPr>
          <w:b/>
          <w:sz w:val="22"/>
          <w:szCs w:val="22"/>
        </w:rPr>
        <w:t xml:space="preserve">НДС </w:t>
      </w:r>
      <w:r w:rsidR="002E7458" w:rsidRPr="005C7F9F">
        <w:rPr>
          <w:b/>
          <w:sz w:val="22"/>
          <w:szCs w:val="22"/>
        </w:rPr>
        <w:t xml:space="preserve"> </w:t>
      </w:r>
      <w:r w:rsidR="00A81241" w:rsidRPr="005C7F9F">
        <w:rPr>
          <w:b/>
          <w:sz w:val="22"/>
          <w:szCs w:val="22"/>
        </w:rPr>
        <w:t>_______________________________</w:t>
      </w:r>
      <w:r w:rsidR="0091398B" w:rsidRPr="005C7F9F">
        <w:rPr>
          <w:b/>
          <w:sz w:val="22"/>
          <w:szCs w:val="22"/>
        </w:rPr>
        <w:t xml:space="preserve">, </w:t>
      </w:r>
      <w:r w:rsidRPr="005C7F9F">
        <w:rPr>
          <w:b/>
          <w:sz w:val="22"/>
          <w:szCs w:val="22"/>
        </w:rPr>
        <w:t>(далее – Цена Договора), является твердой и определяется на весь</w:t>
      </w:r>
      <w:r w:rsidRPr="00511AB0">
        <w:rPr>
          <w:sz w:val="22"/>
          <w:szCs w:val="22"/>
        </w:rPr>
        <w:t xml:space="preserve">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3C1E59" w:rsidRPr="00C60562" w:rsidRDefault="003C1E59" w:rsidP="003C1E59">
      <w:pPr>
        <w:pStyle w:val="affff7"/>
        <w:spacing w:after="0" w:line="120" w:lineRule="atLeast"/>
        <w:ind w:firstLine="567"/>
        <w:contextualSpacing/>
        <w:jc w:val="center"/>
        <w:rPr>
          <w:b/>
          <w:sz w:val="16"/>
          <w:szCs w:val="16"/>
        </w:rPr>
      </w:pPr>
    </w:p>
    <w:p w:rsidR="00546FEB" w:rsidRPr="00E30356" w:rsidRDefault="00546FEB" w:rsidP="003C1E59">
      <w:pPr>
        <w:pStyle w:val="affff7"/>
        <w:spacing w:after="0" w:line="120" w:lineRule="atLeast"/>
        <w:ind w:firstLine="567"/>
        <w:contextualSpacing/>
        <w:jc w:val="center"/>
        <w:rPr>
          <w:b/>
          <w:sz w:val="22"/>
          <w:szCs w:val="22"/>
        </w:rPr>
      </w:pPr>
    </w:p>
    <w:p w:rsidR="00546FEB" w:rsidRPr="00E30356" w:rsidRDefault="00546FEB" w:rsidP="003C1E59">
      <w:pPr>
        <w:pStyle w:val="affff7"/>
        <w:spacing w:after="0" w:line="120" w:lineRule="atLeast"/>
        <w:ind w:firstLine="567"/>
        <w:contextualSpacing/>
        <w:jc w:val="center"/>
        <w:rPr>
          <w:b/>
          <w:sz w:val="22"/>
          <w:szCs w:val="22"/>
        </w:rPr>
      </w:pPr>
    </w:p>
    <w:p w:rsidR="00E65D3A" w:rsidRDefault="005C48D0" w:rsidP="003C1E59">
      <w:pPr>
        <w:pStyle w:val="affff7"/>
        <w:spacing w:after="0" w:line="120" w:lineRule="atLeast"/>
        <w:ind w:firstLine="567"/>
        <w:contextualSpacing/>
        <w:jc w:val="center"/>
        <w:rPr>
          <w:b/>
          <w:sz w:val="22"/>
          <w:szCs w:val="22"/>
        </w:rPr>
      </w:pPr>
      <w:r w:rsidRPr="006E2794">
        <w:rPr>
          <w:b/>
          <w:sz w:val="22"/>
          <w:szCs w:val="22"/>
        </w:rPr>
        <w:lastRenderedPageBreak/>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3C1E59">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E45847">
        <w:rPr>
          <w:rFonts w:ascii="Times New Roman" w:hAnsi="Times New Roman" w:cs="Times New Roman"/>
          <w:b/>
        </w:rPr>
        <w:t xml:space="preserve">с </w:t>
      </w:r>
      <w:r w:rsidR="00C47E6B" w:rsidRPr="00E45847">
        <w:rPr>
          <w:rFonts w:ascii="Times New Roman" w:hAnsi="Times New Roman" w:cs="Times New Roman"/>
          <w:b/>
        </w:rPr>
        <w:t>11</w:t>
      </w:r>
      <w:r w:rsidR="00C92407" w:rsidRPr="00E45847">
        <w:rPr>
          <w:rFonts w:ascii="Times New Roman" w:hAnsi="Times New Roman" w:cs="Times New Roman"/>
          <w:b/>
        </w:rPr>
        <w:t>.</w:t>
      </w:r>
      <w:r w:rsidR="00C47E6B" w:rsidRPr="00E45847">
        <w:rPr>
          <w:rFonts w:ascii="Times New Roman" w:hAnsi="Times New Roman" w:cs="Times New Roman"/>
          <w:b/>
        </w:rPr>
        <w:t>01</w:t>
      </w:r>
      <w:r w:rsidRPr="00E45847">
        <w:rPr>
          <w:rFonts w:ascii="Times New Roman" w:hAnsi="Times New Roman" w:cs="Times New Roman"/>
          <w:b/>
        </w:rPr>
        <w:t>.20</w:t>
      </w:r>
      <w:r w:rsidR="00C47E6B" w:rsidRPr="00E45847">
        <w:rPr>
          <w:rFonts w:ascii="Times New Roman" w:hAnsi="Times New Roman" w:cs="Times New Roman"/>
          <w:b/>
        </w:rPr>
        <w:t>21</w:t>
      </w:r>
      <w:r w:rsidRPr="00E45847">
        <w:rPr>
          <w:rFonts w:ascii="Times New Roman" w:hAnsi="Times New Roman" w:cs="Times New Roman"/>
          <w:b/>
        </w:rPr>
        <w:t>г. по 3</w:t>
      </w:r>
      <w:r w:rsidR="007B73A3" w:rsidRPr="007B73A3">
        <w:rPr>
          <w:rFonts w:ascii="Times New Roman" w:hAnsi="Times New Roman" w:cs="Times New Roman"/>
          <w:b/>
        </w:rPr>
        <w:t>0</w:t>
      </w:r>
      <w:r w:rsidRPr="00E45847">
        <w:rPr>
          <w:rFonts w:ascii="Times New Roman" w:hAnsi="Times New Roman" w:cs="Times New Roman"/>
          <w:b/>
        </w:rPr>
        <w:t>.</w:t>
      </w:r>
      <w:r w:rsidR="00C47E6B" w:rsidRPr="00E45847">
        <w:rPr>
          <w:rFonts w:ascii="Times New Roman" w:hAnsi="Times New Roman" w:cs="Times New Roman"/>
          <w:b/>
        </w:rPr>
        <w:t>0</w:t>
      </w:r>
      <w:r w:rsidR="007B73A3" w:rsidRPr="003C1E59">
        <w:rPr>
          <w:rFonts w:ascii="Times New Roman" w:hAnsi="Times New Roman" w:cs="Times New Roman"/>
          <w:b/>
        </w:rPr>
        <w:t>6</w:t>
      </w:r>
      <w:r w:rsidRPr="00E45847">
        <w:rPr>
          <w:rFonts w:ascii="Times New Roman" w:hAnsi="Times New Roman" w:cs="Times New Roman"/>
          <w:b/>
        </w:rPr>
        <w:t>.202</w:t>
      </w:r>
      <w:r w:rsidR="00C47E6B" w:rsidRPr="00E45847">
        <w:rPr>
          <w:rFonts w:ascii="Times New Roman" w:hAnsi="Times New Roman" w:cs="Times New Roman"/>
          <w:b/>
        </w:rPr>
        <w:t>1</w:t>
      </w:r>
      <w:r w:rsidRPr="00E45847">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9F0BDC" w:rsidRDefault="00285267" w:rsidP="00285267">
      <w:pPr>
        <w:pStyle w:val="affff7"/>
        <w:spacing w:line="120" w:lineRule="atLeast"/>
        <w:ind w:firstLine="570"/>
        <w:contextualSpacing/>
        <w:rPr>
          <w:b/>
          <w:sz w:val="16"/>
          <w:szCs w:val="16"/>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546FEB" w:rsidRPr="00E30356" w:rsidRDefault="00446278" w:rsidP="00446278">
      <w:pPr>
        <w:pStyle w:val="affff7"/>
        <w:spacing w:line="120" w:lineRule="atLeast"/>
        <w:ind w:firstLine="567"/>
        <w:contextualSpacing/>
        <w:rPr>
          <w:sz w:val="22"/>
          <w:szCs w:val="22"/>
        </w:rPr>
      </w:pPr>
      <w:r w:rsidRPr="00511AB0">
        <w:rPr>
          <w:sz w:val="22"/>
          <w:szCs w:val="22"/>
        </w:rPr>
        <w:t xml:space="preserve"> </w:t>
      </w:r>
      <w:proofErr w:type="gramStart"/>
      <w:r w:rsidRPr="00511AB0">
        <w:rPr>
          <w:sz w:val="22"/>
          <w:szCs w:val="22"/>
        </w:rPr>
        <w:t xml:space="preserve">- </w:t>
      </w:r>
      <w:r w:rsidRPr="00AF7E16">
        <w:rPr>
          <w:sz w:val="22"/>
          <w:szCs w:val="22"/>
        </w:rPr>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w:t>
      </w:r>
      <w:proofErr w:type="gramEnd"/>
      <w:r w:rsidRPr="00AF7E16">
        <w:rPr>
          <w:sz w:val="22"/>
          <w:szCs w:val="22"/>
        </w:rPr>
        <w:t xml:space="preserve"> </w:t>
      </w:r>
      <w:proofErr w:type="gramStart"/>
      <w:r w:rsidRPr="00AF7E16">
        <w:rPr>
          <w:sz w:val="22"/>
          <w:szCs w:val="22"/>
        </w:rPr>
        <w:t xml:space="preserve">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 xml:space="preserve">температурные условия хранения для скоропортящейся продукции, срок </w:t>
      </w:r>
      <w:proofErr w:type="gramEnd"/>
    </w:p>
    <w:p w:rsidR="00546FEB" w:rsidRPr="00E30356" w:rsidRDefault="00546FEB" w:rsidP="00546FEB">
      <w:pPr>
        <w:pStyle w:val="affff7"/>
        <w:spacing w:line="120" w:lineRule="atLeast"/>
        <w:contextualSpacing/>
        <w:rPr>
          <w:sz w:val="22"/>
          <w:szCs w:val="22"/>
        </w:rPr>
      </w:pPr>
    </w:p>
    <w:p w:rsidR="00446278" w:rsidRPr="00511AB0" w:rsidRDefault="00446278" w:rsidP="00546FEB">
      <w:pPr>
        <w:pStyle w:val="affff7"/>
        <w:spacing w:line="120" w:lineRule="atLeast"/>
        <w:contextualSpacing/>
        <w:rPr>
          <w:sz w:val="22"/>
          <w:szCs w:val="22"/>
        </w:rPr>
      </w:pPr>
      <w:r w:rsidRPr="007538AF">
        <w:rPr>
          <w:sz w:val="22"/>
          <w:szCs w:val="22"/>
        </w:rPr>
        <w:lastRenderedPageBreak/>
        <w:t>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4F4AD3" w:rsidRPr="00E3035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xml:space="preserve">, наименования и адреса изготовителя </w:t>
      </w:r>
    </w:p>
    <w:p w:rsidR="005C48D0" w:rsidRPr="00101F06" w:rsidRDefault="00446278" w:rsidP="004F4AD3">
      <w:pPr>
        <w:pStyle w:val="affff7"/>
        <w:spacing w:line="120" w:lineRule="atLeast"/>
        <w:contextualSpacing/>
        <w:rPr>
          <w:sz w:val="22"/>
          <w:szCs w:val="22"/>
        </w:rPr>
      </w:pPr>
      <w:proofErr w:type="gramStart"/>
      <w:r w:rsidRPr="00101F06">
        <w:rPr>
          <w:sz w:val="22"/>
          <w:szCs w:val="22"/>
        </w:rPr>
        <w:lastRenderedPageBreak/>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roofErr w:type="gramEnd"/>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B23AAC"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B23AAC">
        <w:rPr>
          <w:sz w:val="22"/>
          <w:szCs w:val="22"/>
        </w:rPr>
        <w:t xml:space="preserve"> </w:t>
      </w:r>
      <w:r w:rsidR="00B23AAC" w:rsidRPr="00B23AAC">
        <w:rPr>
          <w:b/>
          <w:sz w:val="22"/>
          <w:szCs w:val="22"/>
        </w:rPr>
        <w:t>в размере________________________________________</w:t>
      </w:r>
    </w:p>
    <w:p w:rsidR="005C48D0" w:rsidRPr="00E45847" w:rsidRDefault="005C48D0" w:rsidP="00DE0B7F">
      <w:pPr>
        <w:pStyle w:val="affff7"/>
        <w:spacing w:line="120" w:lineRule="atLeast"/>
        <w:ind w:firstLine="567"/>
        <w:contextualSpacing/>
        <w:rPr>
          <w:b/>
          <w:i/>
          <w:sz w:val="22"/>
          <w:szCs w:val="22"/>
        </w:rPr>
      </w:pPr>
      <w:proofErr w:type="gramStart"/>
      <w:r w:rsidRPr="00E45847">
        <w:rPr>
          <w:b/>
          <w:i/>
          <w:sz w:val="22"/>
          <w:szCs w:val="22"/>
        </w:rPr>
        <w:t>(Размер штрафа определяется в следующем порядке:</w:t>
      </w:r>
      <w:proofErr w:type="gramEnd"/>
    </w:p>
    <w:p w:rsidR="005C48D0" w:rsidRPr="00E45847" w:rsidRDefault="005C48D0" w:rsidP="00DE0B7F">
      <w:pPr>
        <w:pStyle w:val="affff7"/>
        <w:spacing w:line="120" w:lineRule="atLeast"/>
        <w:ind w:firstLine="567"/>
        <w:contextualSpacing/>
        <w:rPr>
          <w:b/>
          <w:sz w:val="22"/>
          <w:szCs w:val="22"/>
          <w:lang w:eastAsia="en-US"/>
        </w:rPr>
      </w:pPr>
      <w:r w:rsidRPr="00E45847">
        <w:rPr>
          <w:b/>
          <w:i/>
          <w:sz w:val="22"/>
          <w:szCs w:val="22"/>
        </w:rPr>
        <w:t xml:space="preserve">-  2,5 процента цены договора в случае, если цена </w:t>
      </w:r>
      <w:r w:rsidR="00DD046B" w:rsidRPr="00E45847">
        <w:rPr>
          <w:b/>
          <w:i/>
          <w:sz w:val="22"/>
          <w:szCs w:val="22"/>
        </w:rPr>
        <w:t>Договор</w:t>
      </w:r>
      <w:r w:rsidRPr="00E45847">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23AAC" w:rsidRDefault="005C48D0" w:rsidP="00DE0B7F">
      <w:pPr>
        <w:pStyle w:val="affff7"/>
        <w:spacing w:line="120" w:lineRule="atLeast"/>
        <w:ind w:firstLine="567"/>
        <w:contextualSpacing/>
        <w:rPr>
          <w:b/>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r w:rsidR="00B23AAC" w:rsidRPr="00B23AAC">
        <w:rPr>
          <w:b/>
          <w:sz w:val="22"/>
          <w:szCs w:val="22"/>
        </w:rPr>
        <w:t xml:space="preserve"> </w:t>
      </w:r>
    </w:p>
    <w:p w:rsidR="004F4AD3" w:rsidRPr="00E30356" w:rsidRDefault="004F4AD3" w:rsidP="00DE0B7F">
      <w:pPr>
        <w:pStyle w:val="affff7"/>
        <w:spacing w:line="120" w:lineRule="atLeast"/>
        <w:ind w:firstLine="567"/>
        <w:contextualSpacing/>
        <w:rPr>
          <w:b/>
          <w:sz w:val="22"/>
          <w:szCs w:val="22"/>
        </w:rPr>
      </w:pPr>
    </w:p>
    <w:p w:rsidR="004F4AD3" w:rsidRPr="00E30356" w:rsidRDefault="004F4AD3" w:rsidP="00DE0B7F">
      <w:pPr>
        <w:pStyle w:val="affff7"/>
        <w:spacing w:line="120" w:lineRule="atLeast"/>
        <w:ind w:firstLine="567"/>
        <w:contextualSpacing/>
        <w:rPr>
          <w:b/>
          <w:sz w:val="22"/>
          <w:szCs w:val="22"/>
        </w:rPr>
      </w:pPr>
    </w:p>
    <w:p w:rsidR="005C48D0" w:rsidRPr="00B23AAC" w:rsidRDefault="00B23AAC" w:rsidP="00DE0B7F">
      <w:pPr>
        <w:pStyle w:val="affff7"/>
        <w:spacing w:line="120" w:lineRule="atLeast"/>
        <w:ind w:firstLine="567"/>
        <w:contextualSpacing/>
        <w:rPr>
          <w:b/>
          <w:i/>
          <w:sz w:val="22"/>
          <w:szCs w:val="22"/>
        </w:rPr>
      </w:pPr>
      <w:r w:rsidRPr="00B23AAC">
        <w:rPr>
          <w:b/>
          <w:sz w:val="22"/>
          <w:szCs w:val="22"/>
        </w:rPr>
        <w:lastRenderedPageBreak/>
        <w:t>в размере________________________________________</w:t>
      </w:r>
    </w:p>
    <w:p w:rsidR="005C48D0" w:rsidRPr="00B23AAC" w:rsidRDefault="005C48D0" w:rsidP="00DE0B7F">
      <w:pPr>
        <w:pStyle w:val="affff7"/>
        <w:spacing w:line="120" w:lineRule="atLeast"/>
        <w:ind w:firstLine="567"/>
        <w:contextualSpacing/>
        <w:rPr>
          <w:b/>
          <w:i/>
          <w:sz w:val="22"/>
          <w:szCs w:val="22"/>
        </w:rPr>
      </w:pPr>
      <w:r w:rsidRPr="00B23AAC">
        <w:rPr>
          <w:b/>
          <w:i/>
          <w:sz w:val="22"/>
          <w:szCs w:val="22"/>
        </w:rPr>
        <w:t>Размер штрафа определяется в следующем порядке:</w:t>
      </w:r>
    </w:p>
    <w:p w:rsidR="005C48D0" w:rsidRPr="00B23AAC" w:rsidRDefault="005C48D0" w:rsidP="00DE0B7F">
      <w:pPr>
        <w:pStyle w:val="affff7"/>
        <w:spacing w:line="120" w:lineRule="atLeast"/>
        <w:ind w:firstLine="567"/>
        <w:contextualSpacing/>
        <w:rPr>
          <w:b/>
          <w:sz w:val="22"/>
          <w:szCs w:val="22"/>
        </w:rPr>
      </w:pPr>
      <w:r w:rsidRPr="00B23AAC">
        <w:rPr>
          <w:b/>
          <w:i/>
          <w:sz w:val="22"/>
          <w:szCs w:val="22"/>
        </w:rPr>
        <w:t xml:space="preserve">- 10 процентов цены </w:t>
      </w:r>
      <w:r w:rsidR="00DD046B" w:rsidRPr="00B23AAC">
        <w:rPr>
          <w:b/>
          <w:i/>
          <w:sz w:val="22"/>
          <w:szCs w:val="22"/>
        </w:rPr>
        <w:t>Договор</w:t>
      </w:r>
      <w:r w:rsidRPr="00B23AAC">
        <w:rPr>
          <w:b/>
          <w:i/>
          <w:sz w:val="22"/>
          <w:szCs w:val="22"/>
        </w:rPr>
        <w:t xml:space="preserve">а в случае, если цена </w:t>
      </w:r>
      <w:r w:rsidR="00DD046B" w:rsidRPr="00B23AAC">
        <w:rPr>
          <w:b/>
          <w:i/>
          <w:sz w:val="22"/>
          <w:szCs w:val="22"/>
        </w:rPr>
        <w:t>Договор</w:t>
      </w:r>
      <w:r w:rsidRPr="00B23AA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195D4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4F4AD3" w:rsidRPr="00E30356" w:rsidRDefault="005C48D0" w:rsidP="00DE0B7F">
      <w:pPr>
        <w:pStyle w:val="affff7"/>
        <w:spacing w:line="120" w:lineRule="atLeast"/>
        <w:ind w:firstLine="567"/>
        <w:contextualSpacing/>
        <w:rPr>
          <w:sz w:val="22"/>
          <w:szCs w:val="22"/>
        </w:rPr>
      </w:pPr>
      <w:r w:rsidRPr="00511AB0">
        <w:rPr>
          <w:sz w:val="22"/>
          <w:szCs w:val="22"/>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rsidR="005C48D0" w:rsidRPr="00511AB0" w:rsidRDefault="005C48D0" w:rsidP="004F4AD3">
      <w:pPr>
        <w:pStyle w:val="affff7"/>
        <w:spacing w:line="120" w:lineRule="atLeast"/>
        <w:contextualSpacing/>
        <w:rPr>
          <w:sz w:val="22"/>
          <w:szCs w:val="22"/>
        </w:rPr>
      </w:pPr>
      <w:r w:rsidRPr="00511AB0">
        <w:rPr>
          <w:sz w:val="22"/>
          <w:szCs w:val="22"/>
        </w:rPr>
        <w:lastRenderedPageBreak/>
        <w:t>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9F0BDC" w:rsidRPr="00C60562" w:rsidRDefault="009F0BDC"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B23AAC">
        <w:rPr>
          <w:b/>
          <w:iCs/>
          <w:sz w:val="22"/>
          <w:szCs w:val="22"/>
        </w:rPr>
        <w:t xml:space="preserve">по «31» </w:t>
      </w:r>
      <w:r w:rsidR="00C47E6B" w:rsidRPr="00B23AAC">
        <w:rPr>
          <w:b/>
          <w:iCs/>
          <w:sz w:val="22"/>
          <w:szCs w:val="22"/>
        </w:rPr>
        <w:t>июля</w:t>
      </w:r>
      <w:r w:rsidRPr="00B23AAC">
        <w:rPr>
          <w:b/>
          <w:iCs/>
          <w:sz w:val="22"/>
          <w:szCs w:val="22"/>
        </w:rPr>
        <w:t xml:space="preserve"> 2021 г.</w:t>
      </w:r>
      <w:r w:rsidRPr="00511AB0">
        <w:rPr>
          <w:iCs/>
          <w:sz w:val="22"/>
          <w:szCs w:val="22"/>
        </w:rPr>
        <w:t xml:space="preserve">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sidRPr="00B23AAC">
        <w:rPr>
          <w:rFonts w:ascii="Times New Roman" w:hAnsi="Times New Roman" w:cs="Times New Roman"/>
          <w:b/>
          <w:color w:val="080808"/>
        </w:rPr>
        <w:t xml:space="preserve">МАДОУ </w:t>
      </w:r>
      <w:r w:rsidR="00B23AAC" w:rsidRPr="00B23AAC">
        <w:rPr>
          <w:rFonts w:ascii="Times New Roman" w:hAnsi="Times New Roman" w:cs="Times New Roman"/>
          <w:b/>
          <w:color w:val="080808"/>
        </w:rPr>
        <w:t xml:space="preserve">ЦРР </w:t>
      </w:r>
      <w:proofErr w:type="gramStart"/>
      <w:r w:rsidR="00B23AAC" w:rsidRPr="00B23AAC">
        <w:rPr>
          <w:rFonts w:ascii="Times New Roman" w:hAnsi="Times New Roman" w:cs="Times New Roman"/>
          <w:b/>
          <w:color w:val="080808"/>
        </w:rPr>
        <w:t>-</w:t>
      </w:r>
      <w:proofErr w:type="spellStart"/>
      <w:r w:rsidR="00B23AAC" w:rsidRPr="00B23AAC">
        <w:rPr>
          <w:rFonts w:ascii="Times New Roman" w:hAnsi="Times New Roman" w:cs="Times New Roman"/>
          <w:b/>
          <w:color w:val="080808"/>
        </w:rPr>
        <w:t>д</w:t>
      </w:r>
      <w:proofErr w:type="spellEnd"/>
      <w:proofErr w:type="gramEnd"/>
      <w:r w:rsidR="00B23AAC" w:rsidRPr="00B23AAC">
        <w:rPr>
          <w:rFonts w:ascii="Times New Roman" w:hAnsi="Times New Roman" w:cs="Times New Roman"/>
          <w:b/>
          <w:color w:val="080808"/>
        </w:rPr>
        <w:t>/с № 25 «Золотая рыбка»</w:t>
      </w:r>
      <w:r w:rsidRPr="00B23AAC">
        <w:rPr>
          <w:rFonts w:ascii="Times New Roman" w:hAnsi="Times New Roman" w:cs="Times New Roman"/>
          <w:b/>
          <w:color w:val="080808"/>
        </w:rPr>
        <w:t>,</w:t>
      </w:r>
      <w:r w:rsidRPr="00DB082F">
        <w:rPr>
          <w:rFonts w:ascii="Times New Roman" w:hAnsi="Times New Roman" w:cs="Times New Roman"/>
          <w:color w:val="080808"/>
        </w:rPr>
        <w:t xml:space="preserve"> что </w:t>
      </w:r>
      <w:r w:rsidRPr="00C60562">
        <w:rPr>
          <w:rFonts w:ascii="Times New Roman" w:hAnsi="Times New Roman" w:cs="Times New Roman"/>
          <w:b/>
          <w:color w:val="080808"/>
        </w:rPr>
        <w:t xml:space="preserve">составляет </w:t>
      </w:r>
      <w:r w:rsidRPr="00C60562">
        <w:rPr>
          <w:rFonts w:ascii="Times New Roman" w:hAnsi="Times New Roman" w:cs="Times New Roman"/>
          <w:b/>
          <w:color w:val="080808"/>
          <w:highlight w:val="yellow"/>
        </w:rPr>
        <w:t xml:space="preserve">5% процентов от </w:t>
      </w:r>
      <w:r w:rsidRPr="00C60562">
        <w:rPr>
          <w:rFonts w:ascii="Times New Roman" w:hAnsi="Times New Roman" w:cs="Times New Roman"/>
          <w:b/>
          <w:color w:val="080808"/>
          <w:highlight w:val="yellow"/>
        </w:rPr>
        <w:lastRenderedPageBreak/>
        <w:t>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DB082F">
        <w:rPr>
          <w:b/>
          <w:sz w:val="22"/>
          <w:szCs w:val="22"/>
        </w:rPr>
        <w:t>4</w:t>
      </w:r>
      <w:r w:rsidRPr="00511AB0">
        <w:rPr>
          <w:b/>
          <w:sz w:val="22"/>
          <w:szCs w:val="22"/>
        </w:rPr>
        <w:t>. Прочие условия</w:t>
      </w:r>
    </w:p>
    <w:p w:rsidR="00446278"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356E94" w:rsidRDefault="00446278" w:rsidP="00446278">
      <w:pPr>
        <w:pStyle w:val="affff7"/>
        <w:spacing w:line="120" w:lineRule="atLeast"/>
        <w:ind w:firstLine="567"/>
        <w:contextualSpacing/>
        <w:rPr>
          <w:sz w:val="22"/>
          <w:szCs w:val="22"/>
        </w:rPr>
      </w:pPr>
      <w:r w:rsidRPr="00BD090D">
        <w:rPr>
          <w:sz w:val="22"/>
          <w:szCs w:val="22"/>
        </w:rPr>
        <w:t>1</w:t>
      </w:r>
      <w:r w:rsidR="00DB082F">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
    <w:p w:rsidR="00356E94" w:rsidRDefault="00356E94" w:rsidP="00446278">
      <w:pPr>
        <w:pStyle w:val="affff7"/>
        <w:spacing w:line="120" w:lineRule="atLeast"/>
        <w:ind w:firstLine="567"/>
        <w:contextualSpacing/>
        <w:rPr>
          <w:sz w:val="22"/>
          <w:szCs w:val="22"/>
        </w:rPr>
      </w:pPr>
      <w:r>
        <w:rPr>
          <w:sz w:val="22"/>
          <w:szCs w:val="22"/>
        </w:rPr>
        <w:t xml:space="preserve">- </w:t>
      </w:r>
      <w:r w:rsidR="00446278" w:rsidRPr="00BD090D">
        <w:rPr>
          <w:sz w:val="22"/>
          <w:szCs w:val="22"/>
        </w:rPr>
        <w:t>Приложение 1</w:t>
      </w:r>
      <w:r>
        <w:rPr>
          <w:sz w:val="22"/>
          <w:szCs w:val="22"/>
        </w:rPr>
        <w:t>.</w:t>
      </w:r>
      <w:r w:rsidR="00446278" w:rsidRPr="00BD090D">
        <w:rPr>
          <w:sz w:val="22"/>
          <w:szCs w:val="22"/>
        </w:rPr>
        <w:t xml:space="preserve"> </w:t>
      </w:r>
      <w:r>
        <w:t>С</w:t>
      </w:r>
      <w:r w:rsidRPr="00BD090D">
        <w:t>ведения об объекте закупки</w:t>
      </w:r>
      <w:r w:rsidR="00446278" w:rsidRPr="00BD090D">
        <w:rPr>
          <w:sz w:val="22"/>
          <w:szCs w:val="22"/>
        </w:rPr>
        <w:t xml:space="preserve">, </w:t>
      </w:r>
    </w:p>
    <w:p w:rsidR="00356E94" w:rsidRDefault="00356E94" w:rsidP="00446278">
      <w:pPr>
        <w:pStyle w:val="affff7"/>
        <w:spacing w:line="120" w:lineRule="atLeast"/>
        <w:ind w:firstLine="567"/>
        <w:contextualSpacing/>
        <w:rPr>
          <w:bCs/>
          <w:color w:val="00000A"/>
          <w:spacing w:val="-4"/>
        </w:rPr>
      </w:pPr>
      <w:r>
        <w:rPr>
          <w:sz w:val="22"/>
          <w:szCs w:val="22"/>
        </w:rPr>
        <w:t>-</w:t>
      </w:r>
      <w:r w:rsidR="00446278" w:rsidRPr="00BD090D">
        <w:rPr>
          <w:sz w:val="22"/>
          <w:szCs w:val="22"/>
        </w:rPr>
        <w:t xml:space="preserve">Приложение № 2 </w:t>
      </w:r>
      <w:r w:rsidR="00446278" w:rsidRPr="00BD090D">
        <w:rPr>
          <w:bCs/>
          <w:color w:val="00000A"/>
          <w:spacing w:val="-4"/>
        </w:rPr>
        <w:t>С</w:t>
      </w:r>
      <w:r w:rsidRPr="00BD090D">
        <w:rPr>
          <w:bCs/>
          <w:color w:val="00000A"/>
          <w:spacing w:val="-4"/>
        </w:rPr>
        <w:t>ведения об обязательствах сторон</w:t>
      </w:r>
      <w:r>
        <w:rPr>
          <w:bCs/>
          <w:color w:val="00000A"/>
          <w:spacing w:val="-4"/>
        </w:rPr>
        <w:t xml:space="preserve"> и порядке оплаты</w:t>
      </w:r>
      <w:r w:rsidRPr="00BD090D">
        <w:rPr>
          <w:bCs/>
          <w:color w:val="00000A"/>
          <w:spacing w:val="-4"/>
        </w:rPr>
        <w:t xml:space="preserve">, </w:t>
      </w:r>
      <w:r>
        <w:rPr>
          <w:bCs/>
          <w:color w:val="00000A"/>
          <w:spacing w:val="-4"/>
        </w:rPr>
        <w:t xml:space="preserve">      </w:t>
      </w:r>
    </w:p>
    <w:p w:rsidR="00356E94" w:rsidRDefault="00356E94" w:rsidP="00446278">
      <w:pPr>
        <w:pStyle w:val="affff7"/>
        <w:spacing w:line="120" w:lineRule="atLeast"/>
        <w:ind w:firstLine="567"/>
        <w:contextualSpacing/>
        <w:rPr>
          <w:bCs/>
          <w:color w:val="00000A"/>
          <w:spacing w:val="-4"/>
        </w:rPr>
      </w:pPr>
      <w:r>
        <w:rPr>
          <w:bCs/>
          <w:color w:val="00000A"/>
          <w:spacing w:val="-4"/>
        </w:rPr>
        <w:t xml:space="preserve">- </w:t>
      </w:r>
      <w:r w:rsidR="00446278" w:rsidRPr="00BD090D">
        <w:rPr>
          <w:bCs/>
          <w:color w:val="00000A"/>
          <w:spacing w:val="-4"/>
        </w:rPr>
        <w:t xml:space="preserve">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договора</w:t>
      </w:r>
      <w:r w:rsidR="00446278">
        <w:rPr>
          <w:bCs/>
          <w:color w:val="00000A"/>
          <w:spacing w:val="-4"/>
        </w:rPr>
        <w:t xml:space="preserve">, </w:t>
      </w:r>
    </w:p>
    <w:p w:rsidR="00356E94" w:rsidRDefault="00356E94" w:rsidP="00446278">
      <w:pPr>
        <w:pStyle w:val="affff7"/>
        <w:spacing w:line="120" w:lineRule="atLeast"/>
        <w:ind w:firstLine="567"/>
        <w:contextualSpacing/>
      </w:pPr>
      <w:r>
        <w:t xml:space="preserve">- </w:t>
      </w:r>
      <w:r w:rsidR="00446278" w:rsidRPr="00BD090D">
        <w:t xml:space="preserve">Приложение № 4 </w:t>
      </w:r>
      <w:r>
        <w:t>Р</w:t>
      </w:r>
      <w:r w:rsidRPr="00BD090D">
        <w:t xml:space="preserve">егламент электронного </w:t>
      </w:r>
      <w:proofErr w:type="gramStart"/>
      <w:r w:rsidRPr="00BD090D">
        <w:t>документооборота портала исполнения контрактов единой автоматизированной системы управления</w:t>
      </w:r>
      <w:proofErr w:type="gramEnd"/>
      <w:r w:rsidRPr="00BD090D">
        <w:t xml:space="preserve"> закупками московской области</w:t>
      </w:r>
      <w:r w:rsidR="00446278" w:rsidRPr="00BD090D">
        <w:t xml:space="preserve">, </w:t>
      </w:r>
      <w:r>
        <w:t xml:space="preserve">  </w:t>
      </w:r>
    </w:p>
    <w:p w:rsidR="00356E94" w:rsidRPr="001F4312" w:rsidRDefault="00356E94" w:rsidP="00446278">
      <w:pPr>
        <w:pStyle w:val="affff7"/>
        <w:spacing w:line="120" w:lineRule="atLeast"/>
        <w:ind w:firstLine="567"/>
        <w:contextualSpacing/>
      </w:pPr>
      <w:r>
        <w:t xml:space="preserve">-  </w:t>
      </w:r>
      <w:r w:rsidR="00446278">
        <w:t xml:space="preserve">Приложение №5 </w:t>
      </w:r>
      <w:r>
        <w:t>Техническое задание</w:t>
      </w:r>
      <w:r w:rsidR="00446278">
        <w:t xml:space="preserve">,  </w:t>
      </w:r>
    </w:p>
    <w:p w:rsidR="001F4312" w:rsidRPr="001F4312" w:rsidRDefault="001F4312" w:rsidP="00446278">
      <w:pPr>
        <w:pStyle w:val="affff7"/>
        <w:spacing w:line="120" w:lineRule="atLeast"/>
        <w:ind w:firstLine="567"/>
        <w:contextualSpacing/>
      </w:pPr>
      <w:r>
        <w:t>- Приложение № 6 «Калькуляция»</w:t>
      </w:r>
    </w:p>
    <w:p w:rsidR="00356E94" w:rsidRDefault="00356E94" w:rsidP="00446278">
      <w:pPr>
        <w:pStyle w:val="affff7"/>
        <w:spacing w:line="120" w:lineRule="atLeast"/>
        <w:ind w:firstLine="567"/>
        <w:contextualSpacing/>
      </w:pPr>
      <w:r>
        <w:t xml:space="preserve">-  </w:t>
      </w:r>
      <w:r w:rsidR="00446278">
        <w:t xml:space="preserve">Приложение № </w:t>
      </w:r>
      <w:r w:rsidR="001F4312">
        <w:t>7</w:t>
      </w:r>
      <w:r w:rsidR="00446278">
        <w:t xml:space="preserve"> </w:t>
      </w:r>
      <w:r>
        <w:t>График поставки</w:t>
      </w:r>
      <w:r w:rsidR="00446278">
        <w:t xml:space="preserve">, </w:t>
      </w:r>
    </w:p>
    <w:p w:rsidR="00446278" w:rsidRPr="00BD090D" w:rsidRDefault="00356E94" w:rsidP="00446278">
      <w:pPr>
        <w:pStyle w:val="affff7"/>
        <w:spacing w:line="120" w:lineRule="atLeast"/>
        <w:ind w:firstLine="567"/>
        <w:contextualSpacing/>
        <w:rPr>
          <w:sz w:val="22"/>
          <w:szCs w:val="22"/>
        </w:rPr>
      </w:pPr>
      <w:r>
        <w:t xml:space="preserve">-  </w:t>
      </w:r>
      <w:r w:rsidR="00446278" w:rsidRPr="00BD090D">
        <w:rPr>
          <w:sz w:val="22"/>
          <w:szCs w:val="22"/>
        </w:rPr>
        <w:t>Приложение №</w:t>
      </w:r>
      <w:r w:rsidR="001F4312">
        <w:rPr>
          <w:sz w:val="22"/>
          <w:szCs w:val="22"/>
        </w:rPr>
        <w:t xml:space="preserve"> 8</w:t>
      </w:r>
      <w:r w:rsidR="00446278" w:rsidRPr="00BD090D">
        <w:rPr>
          <w:sz w:val="22"/>
          <w:szCs w:val="22"/>
        </w:rPr>
        <w:t xml:space="preserve"> «Акт при</w:t>
      </w:r>
      <w:r w:rsidR="00446278">
        <w:rPr>
          <w:sz w:val="22"/>
          <w:szCs w:val="22"/>
        </w:rPr>
        <w:t>ема-</w:t>
      </w:r>
      <w:r w:rsidR="00446278" w:rsidRPr="00BD090D">
        <w:rPr>
          <w:sz w:val="22"/>
          <w:szCs w:val="22"/>
        </w:rPr>
        <w:t>передачи товара» ФОРМА</w:t>
      </w:r>
    </w:p>
    <w:p w:rsidR="005C48D0"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11AB0">
        <w:rPr>
          <w:sz w:val="22"/>
          <w:szCs w:val="22"/>
        </w:rPr>
        <w:t>.</w:t>
      </w:r>
    </w:p>
    <w:p w:rsidR="005C48D0" w:rsidRDefault="005C48D0" w:rsidP="00DE0B7F">
      <w:pPr>
        <w:pStyle w:val="affff7"/>
        <w:spacing w:line="120" w:lineRule="atLeast"/>
        <w:contextualSpacing/>
        <w:jc w:val="center"/>
        <w:rPr>
          <w:b/>
          <w:sz w:val="22"/>
          <w:szCs w:val="22"/>
        </w:rPr>
      </w:pPr>
      <w:r w:rsidRPr="00511AB0">
        <w:rPr>
          <w:b/>
          <w:sz w:val="22"/>
          <w:szCs w:val="22"/>
        </w:rPr>
        <w:t>1</w:t>
      </w:r>
      <w:r w:rsidR="00DB082F">
        <w:rPr>
          <w:b/>
          <w:sz w:val="22"/>
          <w:szCs w:val="22"/>
        </w:rPr>
        <w:t>5</w:t>
      </w:r>
      <w:r w:rsidRPr="00511AB0">
        <w:rPr>
          <w:b/>
          <w:sz w:val="22"/>
          <w:szCs w:val="22"/>
        </w:rPr>
        <w:t>. Адреса, реквизиты и подписи Сторон</w:t>
      </w:r>
      <w:bookmarkStart w:id="3" w:name="Par40"/>
      <w:bookmarkEnd w:id="3"/>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 ЦРР –</w:t>
            </w:r>
            <w:r w:rsidR="005A1A5E" w:rsidRPr="00511AB0">
              <w:rPr>
                <w:b/>
                <w:sz w:val="22"/>
                <w:szCs w:val="22"/>
              </w:rPr>
              <w:t xml:space="preserve"> </w:t>
            </w:r>
            <w:proofErr w:type="spellStart"/>
            <w:r w:rsidR="0055483F" w:rsidRPr="00511AB0">
              <w:rPr>
                <w:b/>
                <w:sz w:val="22"/>
                <w:szCs w:val="22"/>
              </w:rPr>
              <w:t>д</w:t>
            </w:r>
            <w:proofErr w:type="spellEnd"/>
            <w:r w:rsidR="0055483F" w:rsidRPr="00511AB0">
              <w:rPr>
                <w:b/>
                <w:sz w:val="22"/>
                <w:szCs w:val="22"/>
              </w:rPr>
              <w:t>/с №</w:t>
            </w:r>
            <w:r w:rsidR="006159FC">
              <w:rPr>
                <w:b/>
                <w:sz w:val="22"/>
                <w:szCs w:val="22"/>
              </w:rPr>
              <w:t>2</w:t>
            </w:r>
            <w:r w:rsidR="00B23AAC">
              <w:rPr>
                <w:b/>
                <w:sz w:val="22"/>
                <w:szCs w:val="22"/>
              </w:rPr>
              <w:t>5</w:t>
            </w:r>
            <w:r w:rsidRPr="00511AB0">
              <w:rPr>
                <w:b/>
                <w:sz w:val="22"/>
                <w:szCs w:val="22"/>
              </w:rPr>
              <w:t xml:space="preserve"> «</w:t>
            </w:r>
            <w:r w:rsidR="00B23AAC">
              <w:rPr>
                <w:b/>
                <w:sz w:val="22"/>
                <w:szCs w:val="22"/>
              </w:rPr>
              <w:t>Золотая рыбка</w:t>
            </w:r>
            <w:r w:rsidRPr="00511AB0">
              <w:rPr>
                <w:b/>
                <w:sz w:val="22"/>
                <w:szCs w:val="22"/>
              </w:rPr>
              <w:t>»</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 xml:space="preserve">ИНН  </w:t>
            </w:r>
            <w:r w:rsidR="0055483F" w:rsidRPr="00511AB0">
              <w:rPr>
                <w:color w:val="000000"/>
                <w:sz w:val="22"/>
                <w:szCs w:val="22"/>
              </w:rPr>
              <w:t>50450</w:t>
            </w:r>
            <w:r w:rsidR="006159FC">
              <w:rPr>
                <w:color w:val="000000"/>
                <w:sz w:val="22"/>
                <w:szCs w:val="22"/>
              </w:rPr>
              <w:t>2</w:t>
            </w:r>
            <w:r w:rsidR="005C7F9F">
              <w:rPr>
                <w:color w:val="000000"/>
                <w:sz w:val="22"/>
                <w:szCs w:val="22"/>
              </w:rPr>
              <w:t>5484</w:t>
            </w:r>
            <w:r w:rsidR="005C48D0" w:rsidRPr="00511AB0">
              <w:rPr>
                <w:color w:val="000000"/>
                <w:sz w:val="22"/>
                <w:szCs w:val="22"/>
              </w:rPr>
              <w:t xml:space="preserve"> КПП 504501001</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14280</w:t>
            </w:r>
            <w:r w:rsidR="005C7F9F">
              <w:rPr>
                <w:color w:val="000000"/>
                <w:sz w:val="22"/>
                <w:szCs w:val="22"/>
              </w:rPr>
              <w:t>2</w:t>
            </w:r>
            <w:r w:rsidR="00447023" w:rsidRPr="00511AB0">
              <w:rPr>
                <w:color w:val="000000"/>
                <w:sz w:val="22"/>
                <w:szCs w:val="22"/>
              </w:rPr>
              <w:t xml:space="preserve">, Московская область, </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г</w:t>
            </w:r>
            <w:r w:rsidR="0055483F" w:rsidRPr="00511AB0">
              <w:rPr>
                <w:color w:val="000000"/>
                <w:sz w:val="22"/>
                <w:szCs w:val="22"/>
              </w:rPr>
              <w:t>. Ступино, ул</w:t>
            </w:r>
            <w:proofErr w:type="gramStart"/>
            <w:r w:rsidR="0055483F" w:rsidRPr="00511AB0">
              <w:rPr>
                <w:color w:val="000000"/>
                <w:sz w:val="22"/>
                <w:szCs w:val="22"/>
              </w:rPr>
              <w:t>.</w:t>
            </w:r>
            <w:r w:rsidR="005C7F9F">
              <w:rPr>
                <w:color w:val="000000"/>
                <w:sz w:val="22"/>
                <w:szCs w:val="22"/>
              </w:rPr>
              <w:t>Ч</w:t>
            </w:r>
            <w:proofErr w:type="gramEnd"/>
            <w:r w:rsidR="005C7F9F">
              <w:rPr>
                <w:color w:val="000000"/>
                <w:sz w:val="22"/>
                <w:szCs w:val="22"/>
              </w:rPr>
              <w:t>айковского</w:t>
            </w:r>
            <w:r w:rsidR="0055483F" w:rsidRPr="00511AB0">
              <w:rPr>
                <w:color w:val="000000"/>
                <w:sz w:val="22"/>
                <w:szCs w:val="22"/>
              </w:rPr>
              <w:t xml:space="preserve">, вл. </w:t>
            </w:r>
            <w:r w:rsidR="005C7F9F">
              <w:rPr>
                <w:color w:val="000000"/>
                <w:sz w:val="22"/>
                <w:szCs w:val="22"/>
              </w:rPr>
              <w:t>37 а</w:t>
            </w:r>
          </w:p>
          <w:p w:rsidR="005C48D0" w:rsidRPr="00511AB0" w:rsidRDefault="005C48D0" w:rsidP="00FD5AFF">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w:t>
            </w:r>
            <w:r w:rsidR="00447023" w:rsidRPr="00511AB0">
              <w:rPr>
                <w:color w:val="000000"/>
                <w:sz w:val="22"/>
                <w:szCs w:val="22"/>
              </w:rPr>
              <w:t xml:space="preserve"> 14280</w:t>
            </w:r>
            <w:r w:rsidR="005C7F9F">
              <w:rPr>
                <w:color w:val="000000"/>
                <w:sz w:val="22"/>
                <w:szCs w:val="22"/>
              </w:rPr>
              <w:t>2</w:t>
            </w:r>
            <w:r w:rsidR="00447023" w:rsidRPr="00511AB0">
              <w:rPr>
                <w:color w:val="000000"/>
                <w:sz w:val="22"/>
                <w:szCs w:val="22"/>
              </w:rPr>
              <w:t>, Московская область, г</w:t>
            </w:r>
            <w:r w:rsidR="0055483F" w:rsidRPr="00511AB0">
              <w:rPr>
                <w:color w:val="000000"/>
                <w:sz w:val="22"/>
                <w:szCs w:val="22"/>
              </w:rPr>
              <w:t xml:space="preserve">. Ступино, ул. </w:t>
            </w:r>
            <w:r w:rsidR="005C7F9F">
              <w:rPr>
                <w:color w:val="000000"/>
                <w:sz w:val="22"/>
                <w:szCs w:val="22"/>
              </w:rPr>
              <w:t>Чайковского</w:t>
            </w:r>
            <w:r w:rsidR="0055483F" w:rsidRPr="00511AB0">
              <w:rPr>
                <w:color w:val="000000"/>
                <w:sz w:val="22"/>
                <w:szCs w:val="22"/>
              </w:rPr>
              <w:t>, вл.</w:t>
            </w:r>
            <w:r w:rsidR="005C7F9F">
              <w:rPr>
                <w:color w:val="000000"/>
                <w:sz w:val="22"/>
                <w:szCs w:val="22"/>
              </w:rPr>
              <w:t>37 а</w:t>
            </w:r>
            <w:proofErr w:type="gramEnd"/>
          </w:p>
          <w:p w:rsidR="0055483F" w:rsidRPr="00511AB0" w:rsidRDefault="006159FC" w:rsidP="00FD5AFF">
            <w:pPr>
              <w:pStyle w:val="affff7"/>
              <w:spacing w:after="0" w:line="240" w:lineRule="auto"/>
              <w:contextualSpacing/>
              <w:jc w:val="left"/>
              <w:rPr>
                <w:color w:val="000000"/>
                <w:sz w:val="22"/>
                <w:szCs w:val="22"/>
              </w:rPr>
            </w:pPr>
            <w:r>
              <w:rPr>
                <w:color w:val="000000"/>
                <w:sz w:val="22"/>
                <w:szCs w:val="22"/>
              </w:rPr>
              <w:t xml:space="preserve">тел./факс: </w:t>
            </w:r>
            <w:r w:rsidR="00356E94">
              <w:rPr>
                <w:color w:val="000000"/>
                <w:sz w:val="22"/>
                <w:szCs w:val="22"/>
              </w:rPr>
              <w:t xml:space="preserve">8 </w:t>
            </w:r>
            <w:r>
              <w:rPr>
                <w:color w:val="000000"/>
                <w:sz w:val="22"/>
                <w:szCs w:val="22"/>
              </w:rPr>
              <w:t>496-642-</w:t>
            </w:r>
            <w:r w:rsidR="005C7F9F">
              <w:rPr>
                <w:color w:val="000000"/>
                <w:sz w:val="22"/>
                <w:szCs w:val="22"/>
              </w:rPr>
              <w:t>50-30</w:t>
            </w:r>
          </w:p>
          <w:p w:rsidR="005C48D0" w:rsidRPr="00511AB0" w:rsidRDefault="005C48D0" w:rsidP="00FD5AFF">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55483F" w:rsidRPr="00511AB0" w:rsidRDefault="009E519D" w:rsidP="00FD5AFF">
            <w:pPr>
              <w:pStyle w:val="affff7"/>
              <w:spacing w:after="0" w:line="240" w:lineRule="auto"/>
              <w:contextualSpacing/>
              <w:jc w:val="left"/>
              <w:rPr>
                <w:sz w:val="22"/>
                <w:szCs w:val="22"/>
              </w:rPr>
            </w:pPr>
            <w:r w:rsidRPr="00511AB0">
              <w:rPr>
                <w:sz w:val="22"/>
                <w:szCs w:val="22"/>
              </w:rPr>
              <w:t xml:space="preserve">БИК 044525000 </w:t>
            </w:r>
            <w:r w:rsidR="0055483F" w:rsidRPr="00511AB0">
              <w:rPr>
                <w:sz w:val="22"/>
                <w:szCs w:val="22"/>
              </w:rPr>
              <w:t xml:space="preserve">                                                               </w:t>
            </w:r>
            <w:proofErr w:type="gramStart"/>
            <w:r w:rsidRPr="00511AB0">
              <w:rPr>
                <w:sz w:val="22"/>
                <w:szCs w:val="22"/>
              </w:rPr>
              <w:t>Р</w:t>
            </w:r>
            <w:proofErr w:type="gramEnd"/>
            <w:r w:rsidRPr="00511AB0">
              <w:rPr>
                <w:sz w:val="22"/>
                <w:szCs w:val="22"/>
              </w:rPr>
              <w:t xml:space="preserve">/С 40701810345251001340                              </w:t>
            </w:r>
            <w:r w:rsidR="0055483F" w:rsidRPr="00511AB0">
              <w:rPr>
                <w:sz w:val="22"/>
                <w:szCs w:val="22"/>
              </w:rPr>
              <w:t xml:space="preserve">                  </w:t>
            </w:r>
            <w:r w:rsidRPr="00511AB0">
              <w:rPr>
                <w:sz w:val="22"/>
                <w:szCs w:val="22"/>
              </w:rPr>
              <w:t xml:space="preserve">в ГУ БАНКА РОССИИ ПО ЦФО </w:t>
            </w:r>
            <w:r w:rsidR="0055483F" w:rsidRPr="00511AB0">
              <w:rPr>
                <w:sz w:val="22"/>
                <w:szCs w:val="22"/>
              </w:rPr>
              <w:t xml:space="preserve">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55483F" w:rsidRPr="00511AB0" w:rsidRDefault="005C48D0" w:rsidP="00FD5AFF">
            <w:pPr>
              <w:pStyle w:val="affff7"/>
              <w:spacing w:after="0" w:line="120" w:lineRule="atLeast"/>
              <w:contextualSpacing/>
              <w:rPr>
                <w:color w:val="000000"/>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C48D0" w:rsidRPr="00511AB0" w:rsidRDefault="00B76C38" w:rsidP="005C7F9F">
            <w:pPr>
              <w:pStyle w:val="affff7"/>
              <w:spacing w:after="0" w:line="120" w:lineRule="atLeast"/>
              <w:contextualSpacing/>
              <w:jc w:val="left"/>
              <w:rPr>
                <w:sz w:val="22"/>
                <w:szCs w:val="22"/>
              </w:rPr>
            </w:pPr>
            <w:r w:rsidRPr="00511AB0">
              <w:rPr>
                <w:color w:val="000000"/>
                <w:sz w:val="22"/>
                <w:szCs w:val="22"/>
              </w:rPr>
              <w:t>______________ (</w:t>
            </w:r>
            <w:r w:rsidR="005C7F9F">
              <w:rPr>
                <w:color w:val="000000"/>
                <w:sz w:val="22"/>
                <w:szCs w:val="22"/>
              </w:rPr>
              <w:t>Озерова С.Н.</w:t>
            </w:r>
            <w:r w:rsidRPr="00511AB0">
              <w:rPr>
                <w:color w:val="000000"/>
                <w:sz w:val="22"/>
                <w:szCs w:val="22"/>
              </w:rPr>
              <w:t>.</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р/с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4"/>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5C7F9F" w:rsidRDefault="005C7F9F" w:rsidP="00DE0B7F">
      <w:pPr>
        <w:pStyle w:val="affff7"/>
        <w:spacing w:line="120" w:lineRule="atLeast"/>
        <w:contextualSpacing/>
        <w:jc w:val="right"/>
        <w:rPr>
          <w:sz w:val="22"/>
          <w:szCs w:val="22"/>
        </w:rPr>
      </w:pPr>
    </w:p>
    <w:p w:rsidR="005C7F9F" w:rsidRDefault="005C7F9F" w:rsidP="00DE0B7F">
      <w:pPr>
        <w:pStyle w:val="affff7"/>
        <w:spacing w:line="120" w:lineRule="atLeast"/>
        <w:contextualSpacing/>
        <w:jc w:val="right"/>
        <w:rPr>
          <w:sz w:val="22"/>
          <w:szCs w:val="22"/>
          <w:lang w:val="en-US"/>
        </w:rPr>
      </w:pPr>
    </w:p>
    <w:p w:rsidR="009F0BDC" w:rsidRDefault="009F0BDC" w:rsidP="00DE0B7F">
      <w:pPr>
        <w:pStyle w:val="affff7"/>
        <w:spacing w:line="120" w:lineRule="atLeast"/>
        <w:contextualSpacing/>
        <w:jc w:val="right"/>
        <w:rPr>
          <w:sz w:val="22"/>
          <w:szCs w:val="22"/>
          <w:lang w:val="en-US"/>
        </w:rPr>
      </w:pPr>
    </w:p>
    <w:p w:rsidR="00F76378" w:rsidRDefault="00F76378" w:rsidP="00F76378">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5C7F9F">
              <w:rPr>
                <w:color w:val="000000"/>
                <w:sz w:val="22"/>
                <w:szCs w:val="22"/>
              </w:rPr>
              <w:t>Озерова С.Н.</w:t>
            </w:r>
            <w:r w:rsidR="006159FC">
              <w:rPr>
                <w:color w:val="000000"/>
                <w:sz w:val="22"/>
                <w:szCs w:val="22"/>
              </w:rPr>
              <w:t>.</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6002B5">
          <w:pgSz w:w="11906" w:h="16838"/>
          <w:pgMar w:top="567" w:right="566" w:bottom="0" w:left="993"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5C7F9F">
              <w:rPr>
                <w:color w:val="000000"/>
                <w:sz w:val="22"/>
                <w:szCs w:val="22"/>
              </w:rPr>
              <w:t>Озерова С.Н.</w:t>
            </w:r>
            <w:r w:rsidR="006159FC">
              <w:rPr>
                <w:color w:val="000000"/>
                <w:sz w:val="22"/>
                <w:szCs w:val="22"/>
              </w:rPr>
              <w:t>.</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5C7F9F">
              <w:rPr>
                <w:color w:val="000000"/>
                <w:sz w:val="22"/>
                <w:szCs w:val="22"/>
              </w:rPr>
              <w:t>Озерова С.Н</w:t>
            </w:r>
            <w:r w:rsidR="006159FC">
              <w:rPr>
                <w:color w:val="000000"/>
                <w:sz w:val="22"/>
                <w:szCs w:val="22"/>
              </w:rPr>
              <w:t>.</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w:t>
      </w:r>
      <w:r w:rsidRPr="00F76378">
        <w:rPr>
          <w:rFonts w:ascii="Times New Roman" w:hAnsi="Times New Roman" w:cs="Times New Roman"/>
        </w:rPr>
        <w:lastRenderedPageBreak/>
        <w:t>.png,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4C51E5" w:rsidRPr="00195D40" w:rsidRDefault="004C51E5" w:rsidP="00F76378">
      <w:pPr>
        <w:tabs>
          <w:tab w:val="left" w:pos="1134"/>
        </w:tabs>
        <w:spacing w:after="0" w:line="240" w:lineRule="auto"/>
        <w:ind w:firstLine="567"/>
        <w:jc w:val="center"/>
        <w:rPr>
          <w:rFonts w:ascii="Times New Roman" w:hAnsi="Times New Roman" w:cs="Times New Roman"/>
        </w:rPr>
      </w:pPr>
    </w:p>
    <w:p w:rsidR="004C51E5" w:rsidRPr="00195D40" w:rsidRDefault="004C51E5" w:rsidP="00F76378">
      <w:pPr>
        <w:tabs>
          <w:tab w:val="left" w:pos="1134"/>
        </w:tabs>
        <w:spacing w:after="0" w:line="240" w:lineRule="auto"/>
        <w:ind w:firstLine="567"/>
        <w:jc w:val="center"/>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lastRenderedPageBreak/>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w:t>
            </w:r>
            <w:r w:rsidR="005C7F9F">
              <w:rPr>
                <w:color w:val="000000"/>
                <w:sz w:val="22"/>
                <w:szCs w:val="22"/>
              </w:rPr>
              <w:t>Озерова С.Н.</w:t>
            </w:r>
            <w:r w:rsidRPr="00511AB0">
              <w:rPr>
                <w:color w:val="000000"/>
                <w:sz w:val="22"/>
                <w:szCs w:val="22"/>
              </w:rPr>
              <w:t xml:space="preserve">                                               М.П.</w:t>
            </w:r>
            <w:proofErr w:type="gramEnd"/>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Default="009F0BDC" w:rsidP="003C25D8">
      <w:pPr>
        <w:pStyle w:val="affff7"/>
        <w:spacing w:line="120" w:lineRule="atLeast"/>
        <w:contextualSpacing/>
        <w:jc w:val="right"/>
        <w:rPr>
          <w:sz w:val="22"/>
          <w:szCs w:val="22"/>
          <w:lang w:val="en-US"/>
        </w:rPr>
      </w:pPr>
    </w:p>
    <w:p w:rsidR="009F0BDC" w:rsidRPr="009F0BDC" w:rsidRDefault="009F0BDC" w:rsidP="003C25D8">
      <w:pPr>
        <w:pStyle w:val="affff7"/>
        <w:spacing w:line="120" w:lineRule="atLeast"/>
        <w:contextualSpacing/>
        <w:jc w:val="right"/>
        <w:rPr>
          <w:sz w:val="22"/>
          <w:szCs w:val="22"/>
          <w:lang w:val="en-US"/>
        </w:rPr>
      </w:pPr>
    </w:p>
    <w:p w:rsidR="003C25D8" w:rsidRDefault="003C25D8" w:rsidP="004C51E5">
      <w:pPr>
        <w:pStyle w:val="affff7"/>
        <w:spacing w:after="0" w:line="120" w:lineRule="atLeast"/>
        <w:contextualSpacing/>
        <w:jc w:val="right"/>
        <w:rPr>
          <w:sz w:val="22"/>
          <w:szCs w:val="22"/>
        </w:rPr>
      </w:pPr>
      <w:r>
        <w:rPr>
          <w:sz w:val="22"/>
          <w:szCs w:val="22"/>
        </w:rPr>
        <w:t>Приложение № 5</w:t>
      </w:r>
    </w:p>
    <w:p w:rsidR="003C25D8" w:rsidRPr="00511AB0" w:rsidRDefault="003C25D8" w:rsidP="004C51E5">
      <w:pPr>
        <w:pStyle w:val="affff7"/>
        <w:spacing w:after="0" w:line="120" w:lineRule="atLeast"/>
        <w:contextualSpacing/>
        <w:jc w:val="right"/>
        <w:rPr>
          <w:sz w:val="22"/>
          <w:szCs w:val="22"/>
        </w:rPr>
      </w:pPr>
      <w:r w:rsidRPr="00511AB0">
        <w:rPr>
          <w:sz w:val="22"/>
          <w:szCs w:val="22"/>
        </w:rPr>
        <w:t xml:space="preserve"> к Договору №_____</w:t>
      </w:r>
    </w:p>
    <w:p w:rsidR="003C25D8" w:rsidRDefault="003C25D8" w:rsidP="004C51E5">
      <w:pPr>
        <w:pStyle w:val="affff7"/>
        <w:spacing w:after="0"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4C51E5">
      <w:pPr>
        <w:pStyle w:val="affff7"/>
        <w:spacing w:after="0"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5C7F9F">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w:t>
            </w:r>
            <w:r w:rsidR="005C7F9F">
              <w:rPr>
                <w:color w:val="000000"/>
                <w:sz w:val="22"/>
                <w:szCs w:val="22"/>
              </w:rPr>
              <w:t>Озерова С.Н.</w:t>
            </w:r>
            <w:r w:rsidRPr="00511AB0">
              <w:rPr>
                <w:color w:val="000000"/>
                <w:sz w:val="22"/>
                <w:szCs w:val="22"/>
              </w:rPr>
              <w:t xml:space="preserve">                                               М.П.</w:t>
            </w:r>
            <w:proofErr w:type="gramEnd"/>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1F4312" w:rsidRP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lastRenderedPageBreak/>
        <w:t xml:space="preserve">Приложение № </w:t>
      </w:r>
      <w:r>
        <w:rPr>
          <w:rFonts w:ascii="Times New Roman" w:hAnsi="Times New Roman" w:cs="Times New Roman"/>
          <w:sz w:val="24"/>
          <w:szCs w:val="24"/>
          <w:lang w:eastAsia="ar-SA"/>
        </w:rPr>
        <w:t>6</w:t>
      </w:r>
    </w:p>
    <w:p w:rsidR="001F4312" w:rsidRPr="001F4312" w:rsidRDefault="001F4312" w:rsidP="001F4312">
      <w:pPr>
        <w:autoSpaceDE w:val="0"/>
        <w:spacing w:after="0" w:line="240" w:lineRule="auto"/>
        <w:ind w:left="6237"/>
        <w:jc w:val="center"/>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1F4312">
        <w:rPr>
          <w:rFonts w:ascii="Times New Roman" w:hAnsi="Times New Roman" w:cs="Times New Roman"/>
          <w:sz w:val="24"/>
          <w:szCs w:val="24"/>
          <w:lang w:eastAsia="ar-SA"/>
        </w:rPr>
        <w:t xml:space="preserve">  к Договору</w:t>
      </w:r>
    </w:p>
    <w:p w:rsid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_________ </w:t>
      </w:r>
    </w:p>
    <w:p w:rsidR="001F4312" w:rsidRP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t>от «______»__________  20</w:t>
      </w:r>
      <w:r>
        <w:rPr>
          <w:rFonts w:ascii="Times New Roman" w:hAnsi="Times New Roman" w:cs="Times New Roman"/>
          <w:sz w:val="24"/>
          <w:szCs w:val="24"/>
          <w:lang w:eastAsia="ar-SA"/>
        </w:rPr>
        <w:t>____</w:t>
      </w:r>
      <w:r w:rsidRPr="001F4312">
        <w:rPr>
          <w:rFonts w:ascii="Times New Roman" w:hAnsi="Times New Roman" w:cs="Times New Roman"/>
          <w:sz w:val="24"/>
          <w:szCs w:val="24"/>
          <w:lang w:eastAsia="ar-SA"/>
        </w:rPr>
        <w:t xml:space="preserve"> г.</w:t>
      </w:r>
    </w:p>
    <w:p w:rsidR="001F4312" w:rsidRPr="001F4312" w:rsidRDefault="001F4312" w:rsidP="001F4312">
      <w:pPr>
        <w:autoSpaceDE w:val="0"/>
        <w:spacing w:after="0" w:line="240" w:lineRule="auto"/>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w:t>
      </w:r>
    </w:p>
    <w:p w:rsidR="001F4312" w:rsidRPr="001F4312" w:rsidRDefault="001F4312" w:rsidP="001F4312">
      <w:pPr>
        <w:autoSpaceDE w:val="0"/>
        <w:spacing w:after="0" w:line="240" w:lineRule="auto"/>
        <w:jc w:val="center"/>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К А Л Ь К У Л Я </w:t>
      </w:r>
      <w:proofErr w:type="gramStart"/>
      <w:r w:rsidRPr="001F4312">
        <w:rPr>
          <w:rFonts w:ascii="Times New Roman" w:hAnsi="Times New Roman" w:cs="Times New Roman"/>
          <w:sz w:val="24"/>
          <w:szCs w:val="24"/>
          <w:lang w:eastAsia="ar-SA"/>
        </w:rPr>
        <w:t>Ц</w:t>
      </w:r>
      <w:proofErr w:type="gramEnd"/>
      <w:r w:rsidRPr="001F4312">
        <w:rPr>
          <w:rFonts w:ascii="Times New Roman" w:hAnsi="Times New Roman" w:cs="Times New Roman"/>
          <w:sz w:val="24"/>
          <w:szCs w:val="24"/>
          <w:lang w:eastAsia="ar-SA"/>
        </w:rPr>
        <w:t xml:space="preserve"> И Я</w:t>
      </w:r>
    </w:p>
    <w:p w:rsidR="001F4312" w:rsidRPr="001F4312" w:rsidRDefault="001F4312" w:rsidP="001F4312">
      <w:pPr>
        <w:spacing w:after="0" w:line="240" w:lineRule="auto"/>
        <w:jc w:val="center"/>
        <w:rPr>
          <w:rFonts w:ascii="Times New Roman" w:hAnsi="Times New Roman" w:cs="Times New Roman"/>
          <w:b/>
          <w:bCs/>
          <w:i/>
          <w:i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479"/>
        <w:gridCol w:w="1616"/>
        <w:gridCol w:w="1276"/>
        <w:gridCol w:w="1559"/>
        <w:gridCol w:w="1276"/>
      </w:tblGrid>
      <w:tr w:rsidR="001F4312" w:rsidRPr="001F4312" w:rsidTr="001F4312">
        <w:trPr>
          <w:trHeight w:val="480"/>
        </w:trPr>
        <w:tc>
          <w:tcPr>
            <w:tcW w:w="392" w:type="dxa"/>
          </w:tcPr>
          <w:p w:rsidR="001F4312" w:rsidRPr="001F4312" w:rsidRDefault="001F4312" w:rsidP="001F4312">
            <w:pPr>
              <w:pStyle w:val="Default"/>
            </w:pPr>
            <w:r w:rsidRPr="001F4312">
              <w:rPr>
                <w:b/>
                <w:bCs/>
              </w:rPr>
              <w:t xml:space="preserve">№ </w:t>
            </w:r>
          </w:p>
        </w:tc>
        <w:tc>
          <w:tcPr>
            <w:tcW w:w="4479" w:type="dxa"/>
          </w:tcPr>
          <w:p w:rsidR="001F4312" w:rsidRPr="001F4312" w:rsidRDefault="001F4312" w:rsidP="001F4312">
            <w:pPr>
              <w:pStyle w:val="Default"/>
            </w:pPr>
            <w:r w:rsidRPr="001F4312">
              <w:rPr>
                <w:b/>
                <w:bCs/>
              </w:rPr>
              <w:t xml:space="preserve">Наименование продуктов </w:t>
            </w:r>
          </w:p>
        </w:tc>
        <w:tc>
          <w:tcPr>
            <w:tcW w:w="1616" w:type="dxa"/>
          </w:tcPr>
          <w:p w:rsidR="001F4312" w:rsidRPr="001F4312" w:rsidRDefault="001F4312" w:rsidP="001F4312">
            <w:pPr>
              <w:pStyle w:val="Default"/>
            </w:pPr>
            <w:r w:rsidRPr="001F4312">
              <w:rPr>
                <w:b/>
                <w:bCs/>
              </w:rPr>
              <w:t xml:space="preserve">Единица измерения </w:t>
            </w:r>
          </w:p>
        </w:tc>
        <w:tc>
          <w:tcPr>
            <w:tcW w:w="1276" w:type="dxa"/>
          </w:tcPr>
          <w:p w:rsidR="001F4312" w:rsidRPr="001F4312" w:rsidRDefault="001F4312" w:rsidP="001F4312">
            <w:pPr>
              <w:pStyle w:val="Default"/>
              <w:ind w:right="-108"/>
            </w:pPr>
            <w:r w:rsidRPr="001F4312">
              <w:rPr>
                <w:b/>
                <w:bCs/>
              </w:rPr>
              <w:t xml:space="preserve">Объем </w:t>
            </w:r>
          </w:p>
        </w:tc>
        <w:tc>
          <w:tcPr>
            <w:tcW w:w="1559" w:type="dxa"/>
          </w:tcPr>
          <w:p w:rsidR="001F4312" w:rsidRPr="001F4312" w:rsidRDefault="001F4312" w:rsidP="001F4312">
            <w:pPr>
              <w:pStyle w:val="Default"/>
              <w:rPr>
                <w:b/>
                <w:bCs/>
              </w:rPr>
            </w:pPr>
            <w:r w:rsidRPr="001F4312">
              <w:rPr>
                <w:b/>
                <w:bCs/>
              </w:rPr>
              <w:t xml:space="preserve">Цена за ед. </w:t>
            </w:r>
            <w:proofErr w:type="spellStart"/>
            <w:r w:rsidRPr="001F4312">
              <w:rPr>
                <w:b/>
                <w:bCs/>
              </w:rPr>
              <w:t>изм</w:t>
            </w:r>
            <w:proofErr w:type="spellEnd"/>
            <w:r w:rsidRPr="001F4312">
              <w:rPr>
                <w:b/>
                <w:bCs/>
              </w:rPr>
              <w:t>., руб.</w:t>
            </w:r>
          </w:p>
        </w:tc>
        <w:tc>
          <w:tcPr>
            <w:tcW w:w="1276" w:type="dxa"/>
          </w:tcPr>
          <w:p w:rsidR="001F4312" w:rsidRPr="001F4312" w:rsidRDefault="001F4312" w:rsidP="001F4312">
            <w:pPr>
              <w:pStyle w:val="Default"/>
              <w:rPr>
                <w:b/>
                <w:bCs/>
              </w:rPr>
            </w:pPr>
            <w:r w:rsidRPr="001F4312">
              <w:rPr>
                <w:b/>
                <w:bCs/>
              </w:rPr>
              <w:t xml:space="preserve"> Сумма, руб.</w:t>
            </w:r>
          </w:p>
        </w:tc>
      </w:tr>
      <w:tr w:rsidR="001F4312" w:rsidRPr="001F4312" w:rsidTr="001F4312">
        <w:trPr>
          <w:trHeight w:val="1067"/>
        </w:trPr>
        <w:tc>
          <w:tcPr>
            <w:tcW w:w="392" w:type="dxa"/>
          </w:tcPr>
          <w:p w:rsidR="001F4312" w:rsidRPr="001F4312" w:rsidRDefault="001F4312" w:rsidP="001F4312">
            <w:pPr>
              <w:pStyle w:val="Default"/>
            </w:pPr>
            <w:r w:rsidRPr="001F4312">
              <w:t xml:space="preserve">1 </w:t>
            </w:r>
          </w:p>
        </w:tc>
        <w:tc>
          <w:tcPr>
            <w:tcW w:w="4479"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788"/>
        </w:trPr>
        <w:tc>
          <w:tcPr>
            <w:tcW w:w="392" w:type="dxa"/>
          </w:tcPr>
          <w:p w:rsidR="001F4312" w:rsidRPr="001F4312" w:rsidRDefault="001F4312" w:rsidP="001F4312">
            <w:pPr>
              <w:pStyle w:val="Default"/>
            </w:pPr>
            <w:r w:rsidRPr="001F4312">
              <w:t>2</w:t>
            </w:r>
          </w:p>
        </w:tc>
        <w:tc>
          <w:tcPr>
            <w:tcW w:w="4479"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3</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4</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5</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225"/>
        </w:trPr>
        <w:tc>
          <w:tcPr>
            <w:tcW w:w="392" w:type="dxa"/>
          </w:tcPr>
          <w:p w:rsidR="001F4312" w:rsidRPr="001F4312" w:rsidRDefault="001F4312" w:rsidP="001F4312">
            <w:pPr>
              <w:pStyle w:val="Default"/>
            </w:pPr>
          </w:p>
        </w:tc>
        <w:tc>
          <w:tcPr>
            <w:tcW w:w="4479" w:type="dxa"/>
          </w:tcPr>
          <w:p w:rsidR="001F4312" w:rsidRPr="001F4312" w:rsidRDefault="001F4312" w:rsidP="001F4312">
            <w:pPr>
              <w:pStyle w:val="Default"/>
            </w:pPr>
          </w:p>
        </w:tc>
        <w:tc>
          <w:tcPr>
            <w:tcW w:w="1616" w:type="dxa"/>
          </w:tcPr>
          <w:p w:rsidR="001F4312" w:rsidRPr="001F4312" w:rsidRDefault="001F4312" w:rsidP="001F4312">
            <w:pPr>
              <w:pStyle w:val="Default"/>
            </w:pPr>
          </w:p>
        </w:tc>
        <w:tc>
          <w:tcPr>
            <w:tcW w:w="1276" w:type="dxa"/>
          </w:tcPr>
          <w:p w:rsidR="001F4312" w:rsidRPr="001F4312" w:rsidRDefault="001F4312" w:rsidP="001F4312">
            <w:pPr>
              <w:pStyle w:val="Default"/>
            </w:pPr>
          </w:p>
        </w:tc>
        <w:tc>
          <w:tcPr>
            <w:tcW w:w="1559" w:type="dxa"/>
          </w:tcPr>
          <w:p w:rsidR="001F4312" w:rsidRPr="001F4312" w:rsidRDefault="001F4312" w:rsidP="001F4312">
            <w:pPr>
              <w:pStyle w:val="Default"/>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bl>
    <w:p w:rsidR="001F4312" w:rsidRPr="001F4312" w:rsidRDefault="001F4312" w:rsidP="001F4312">
      <w:pPr>
        <w:spacing w:after="0" w:line="240" w:lineRule="auto"/>
        <w:jc w:val="center"/>
        <w:rPr>
          <w:rFonts w:ascii="Times New Roman" w:hAnsi="Times New Roman" w:cs="Times New Roman"/>
          <w:b/>
          <w:sz w:val="24"/>
          <w:szCs w:val="24"/>
        </w:rPr>
      </w:pPr>
    </w:p>
    <w:p w:rsidR="001F4312" w:rsidRPr="001F4312" w:rsidRDefault="001F4312" w:rsidP="001F4312">
      <w:pPr>
        <w:spacing w:after="0" w:line="240" w:lineRule="auto"/>
        <w:jc w:val="both"/>
        <w:rPr>
          <w:rFonts w:ascii="Times New Roman" w:hAnsi="Times New Roman" w:cs="Times New Roman"/>
          <w:sz w:val="24"/>
          <w:szCs w:val="24"/>
        </w:rPr>
      </w:pPr>
      <w:proofErr w:type="gramStart"/>
      <w:r w:rsidRPr="001F4312">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sidRPr="001F4312">
        <w:rPr>
          <w:rFonts w:ascii="Times New Roman" w:hAnsi="Times New Roman" w:cs="Times New Roman"/>
          <w:sz w:val="24"/>
          <w:szCs w:val="24"/>
        </w:rPr>
        <w:t xml:space="preserve"> () рублей </w:t>
      </w:r>
      <w:r>
        <w:rPr>
          <w:rFonts w:ascii="Times New Roman" w:hAnsi="Times New Roman" w:cs="Times New Roman"/>
          <w:sz w:val="24"/>
          <w:szCs w:val="24"/>
        </w:rPr>
        <w:t>_______</w:t>
      </w:r>
      <w:r w:rsidRPr="001F4312">
        <w:rPr>
          <w:rFonts w:ascii="Times New Roman" w:hAnsi="Times New Roman" w:cs="Times New Roman"/>
          <w:sz w:val="24"/>
          <w:szCs w:val="24"/>
        </w:rPr>
        <w:t xml:space="preserve"> копеек, в том числе НДС 10 % -  </w:t>
      </w:r>
      <w:r>
        <w:rPr>
          <w:rFonts w:ascii="Times New Roman" w:hAnsi="Times New Roman" w:cs="Times New Roman"/>
          <w:sz w:val="24"/>
          <w:szCs w:val="24"/>
        </w:rPr>
        <w:t>______</w:t>
      </w:r>
      <w:r w:rsidRPr="001F4312">
        <w:rPr>
          <w:rFonts w:ascii="Times New Roman" w:hAnsi="Times New Roman" w:cs="Times New Roman"/>
          <w:sz w:val="24"/>
          <w:szCs w:val="24"/>
        </w:rPr>
        <w:t xml:space="preserve"> руб. </w:t>
      </w:r>
      <w:proofErr w:type="spellStart"/>
      <w:r>
        <w:rPr>
          <w:rFonts w:ascii="Times New Roman" w:hAnsi="Times New Roman" w:cs="Times New Roman"/>
          <w:sz w:val="24"/>
          <w:szCs w:val="24"/>
        </w:rPr>
        <w:t>_______</w:t>
      </w:r>
      <w:r w:rsidRPr="001F4312">
        <w:rPr>
          <w:rFonts w:ascii="Times New Roman" w:hAnsi="Times New Roman" w:cs="Times New Roman"/>
          <w:sz w:val="24"/>
          <w:szCs w:val="24"/>
        </w:rPr>
        <w:t>коп</w:t>
      </w:r>
      <w:proofErr w:type="spellEnd"/>
      <w:r w:rsidRPr="001F4312">
        <w:rPr>
          <w:rFonts w:ascii="Times New Roman" w:hAnsi="Times New Roman" w:cs="Times New Roman"/>
          <w:sz w:val="24"/>
          <w:szCs w:val="24"/>
        </w:rPr>
        <w:t>.,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lastRenderedPageBreak/>
        <w:t xml:space="preserve">Приложение № </w:t>
      </w:r>
      <w:r w:rsidR="001F4312">
        <w:rPr>
          <w:sz w:val="22"/>
          <w:szCs w:val="22"/>
        </w:rPr>
        <w:t>7</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tblPr>
      <w:tblGrid>
        <w:gridCol w:w="5081"/>
        <w:gridCol w:w="505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5C7F9F" w:rsidRDefault="00B92424" w:rsidP="007B3E2B">
            <w:pPr>
              <w:pStyle w:val="affff7"/>
              <w:spacing w:line="120" w:lineRule="atLeast"/>
              <w:contextualSpacing/>
              <w:rPr>
                <w:sz w:val="20"/>
                <w:szCs w:val="20"/>
              </w:rPr>
            </w:pPr>
            <w:r w:rsidRPr="000B1862">
              <w:rPr>
                <w:iCs/>
                <w:sz w:val="20"/>
                <w:szCs w:val="20"/>
              </w:rPr>
              <w:t xml:space="preserve">Заведующий  </w:t>
            </w:r>
            <w:r w:rsidRPr="000B1862">
              <w:rPr>
                <w:sz w:val="20"/>
                <w:szCs w:val="20"/>
              </w:rPr>
              <w:t xml:space="preserve">МАДОУ ЦРР  – </w:t>
            </w:r>
            <w:proofErr w:type="spellStart"/>
            <w:r w:rsidRPr="000B1862">
              <w:rPr>
                <w:sz w:val="20"/>
                <w:szCs w:val="20"/>
              </w:rPr>
              <w:t>д</w:t>
            </w:r>
            <w:proofErr w:type="spellEnd"/>
            <w:r w:rsidRPr="000B1862">
              <w:rPr>
                <w:sz w:val="20"/>
                <w:szCs w:val="20"/>
              </w:rPr>
              <w:t>/с №</w:t>
            </w:r>
            <w:r w:rsidR="006159FC">
              <w:rPr>
                <w:sz w:val="20"/>
                <w:szCs w:val="20"/>
              </w:rPr>
              <w:t>2</w:t>
            </w:r>
            <w:r w:rsidR="005C7F9F">
              <w:rPr>
                <w:sz w:val="20"/>
                <w:szCs w:val="20"/>
              </w:rPr>
              <w:t>5</w:t>
            </w:r>
            <w:r w:rsidRPr="000B1862">
              <w:rPr>
                <w:sz w:val="20"/>
                <w:szCs w:val="20"/>
              </w:rPr>
              <w:t xml:space="preserve"> </w:t>
            </w:r>
          </w:p>
          <w:p w:rsidR="00B92424" w:rsidRPr="000B1862" w:rsidRDefault="00B92424" w:rsidP="007B3E2B">
            <w:pPr>
              <w:pStyle w:val="affff7"/>
              <w:spacing w:line="120" w:lineRule="atLeast"/>
              <w:contextualSpacing/>
              <w:rPr>
                <w:color w:val="000000"/>
                <w:spacing w:val="-6"/>
                <w:sz w:val="20"/>
                <w:szCs w:val="20"/>
              </w:rPr>
            </w:pPr>
            <w:r w:rsidRPr="000B1862">
              <w:rPr>
                <w:sz w:val="20"/>
                <w:szCs w:val="20"/>
              </w:rPr>
              <w:t>«</w:t>
            </w:r>
            <w:r w:rsidR="005C7F9F">
              <w:rPr>
                <w:sz w:val="20"/>
                <w:szCs w:val="20"/>
              </w:rPr>
              <w:t>Золотая рыбка</w:t>
            </w:r>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r w:rsidR="005C7F9F">
              <w:rPr>
                <w:color w:val="000000"/>
                <w:spacing w:val="-6"/>
                <w:sz w:val="20"/>
                <w:szCs w:val="20"/>
              </w:rPr>
              <w:t>Озерова С.Н.</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lastRenderedPageBreak/>
        <w:t xml:space="preserve">Приложение № </w:t>
      </w:r>
      <w:r w:rsidR="001F4312">
        <w:rPr>
          <w:sz w:val="22"/>
          <w:szCs w:val="22"/>
        </w:rPr>
        <w:t>8</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tblPr>
      <w:tblGrid>
        <w:gridCol w:w="5069"/>
        <w:gridCol w:w="5069"/>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Default="00E30356" w:rsidP="002441E1">
      <w:pPr>
        <w:pStyle w:val="affff7"/>
        <w:spacing w:line="120" w:lineRule="atLeast"/>
        <w:contextualSpacing/>
        <w:rPr>
          <w:sz w:val="22"/>
          <w:szCs w:val="22"/>
        </w:rPr>
      </w:pPr>
      <w:r w:rsidRPr="00E30356">
        <w:rPr>
          <w:sz w:val="22"/>
          <w:szCs w:val="22"/>
          <w:lang w:eastAsia="en-US"/>
        </w:rPr>
        <w:t>__________________________</w:t>
      </w:r>
      <w:r>
        <w:rPr>
          <w:sz w:val="22"/>
          <w:szCs w:val="22"/>
          <w:lang w:eastAsia="en-US"/>
        </w:rPr>
        <w:t>_______________________________,</w:t>
      </w:r>
      <w:r w:rsidR="002441E1" w:rsidRPr="00511AB0">
        <w:rPr>
          <w:sz w:val="22"/>
          <w:szCs w:val="22"/>
        </w:rPr>
        <w:t xml:space="preserve"> именуемое в дальнейшем «Заказчик», в лице </w:t>
      </w:r>
      <w:r>
        <w:rPr>
          <w:sz w:val="22"/>
          <w:szCs w:val="22"/>
        </w:rPr>
        <w:t>________________________________</w:t>
      </w:r>
      <w:proofErr w:type="gramStart"/>
      <w:r w:rsidR="0079545F">
        <w:rPr>
          <w:sz w:val="22"/>
          <w:szCs w:val="22"/>
        </w:rPr>
        <w:t xml:space="preserve"> </w:t>
      </w:r>
      <w:r w:rsidR="002441E1" w:rsidRPr="00511AB0">
        <w:rPr>
          <w:sz w:val="22"/>
          <w:szCs w:val="22"/>
        </w:rPr>
        <w:t>,</w:t>
      </w:r>
      <w:proofErr w:type="gramEnd"/>
      <w:r w:rsidR="002441E1" w:rsidRPr="00511AB0">
        <w:rPr>
          <w:sz w:val="22"/>
          <w:szCs w:val="22"/>
        </w:rPr>
        <w:t xml:space="preserve"> действующего на основании </w:t>
      </w:r>
      <w:r w:rsidR="0079545F">
        <w:rPr>
          <w:sz w:val="22"/>
          <w:szCs w:val="22"/>
        </w:rPr>
        <w:t>Устава</w:t>
      </w:r>
      <w:r w:rsidR="002441E1" w:rsidRPr="00511AB0">
        <w:rPr>
          <w:sz w:val="22"/>
          <w:szCs w:val="22"/>
        </w:rPr>
        <w:t xml:space="preserve">, с одной стороны, и </w:t>
      </w:r>
      <w:r w:rsidR="002441E1" w:rsidRPr="00511AB0">
        <w:rPr>
          <w:rStyle w:val="apple-style-span"/>
          <w:sz w:val="22"/>
          <w:szCs w:val="22"/>
          <w:shd w:val="clear" w:color="auto" w:fill="FFFFFF"/>
        </w:rPr>
        <w:t>______________________________________________, именуемое в дальнейшем «Поставщик», в лице ______________________________________________</w:t>
      </w:r>
      <w:r w:rsidR="0079545F">
        <w:rPr>
          <w:rStyle w:val="apple-style-span"/>
          <w:sz w:val="22"/>
          <w:szCs w:val="22"/>
          <w:shd w:val="clear" w:color="auto" w:fill="FFFFFF"/>
        </w:rPr>
        <w:t>______</w:t>
      </w:r>
      <w:r w:rsidR="002441E1" w:rsidRPr="00511AB0">
        <w:rPr>
          <w:rStyle w:val="apple-style-span"/>
          <w:sz w:val="22"/>
          <w:szCs w:val="22"/>
          <w:shd w:val="clear" w:color="auto" w:fill="FFFFFF"/>
        </w:rPr>
        <w:t>_</w:t>
      </w:r>
      <w:r w:rsidR="002441E1"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5C7F9F">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w:t>
            </w:r>
            <w:r w:rsidR="005C7F9F">
              <w:rPr>
                <w:color w:val="000000"/>
                <w:sz w:val="22"/>
                <w:szCs w:val="22"/>
              </w:rPr>
              <w:t>Озерова С.Н.</w:t>
            </w:r>
            <w:r w:rsidRPr="00511AB0">
              <w:rPr>
                <w:color w:val="000000"/>
                <w:sz w:val="22"/>
                <w:szCs w:val="22"/>
              </w:rPr>
              <w:t xml:space="preserve">                                               М.П.</w:t>
            </w:r>
            <w:proofErr w:type="gramEnd"/>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79545F">
      <w:headerReference w:type="default" r:id="rId23"/>
      <w:footerReference w:type="even" r:id="rId24"/>
      <w:footerReference w:type="default" r:id="rId25"/>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C3" w:rsidRDefault="00FD55C3">
      <w:pPr>
        <w:spacing w:after="0" w:line="240" w:lineRule="auto"/>
      </w:pPr>
      <w:r>
        <w:separator/>
      </w:r>
    </w:p>
  </w:endnote>
  <w:endnote w:type="continuationSeparator" w:id="0">
    <w:p w:rsidR="00FD55C3" w:rsidRDefault="00FD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2"/>
      <w:ind w:right="360"/>
    </w:pPr>
  </w:p>
  <w:p w:rsidR="00B23AAC" w:rsidRDefault="00B23AAC">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C3" w:rsidRDefault="00FD55C3">
      <w:pPr>
        <w:spacing w:after="0" w:line="240" w:lineRule="auto"/>
      </w:pPr>
      <w:r>
        <w:separator/>
      </w:r>
    </w:p>
  </w:footnote>
  <w:footnote w:type="continuationSeparator" w:id="0">
    <w:p w:rsidR="00FD55C3" w:rsidRDefault="00FD5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Default="00B23AA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AC" w:rsidRPr="009D3D53" w:rsidRDefault="00B23AAC"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708D0"/>
    <w:rsid w:val="0018214C"/>
    <w:rsid w:val="00184EAE"/>
    <w:rsid w:val="00195D40"/>
    <w:rsid w:val="001B2CFE"/>
    <w:rsid w:val="001B5F61"/>
    <w:rsid w:val="001C65A9"/>
    <w:rsid w:val="001F3353"/>
    <w:rsid w:val="001F4312"/>
    <w:rsid w:val="00203F8C"/>
    <w:rsid w:val="00206E95"/>
    <w:rsid w:val="002441E1"/>
    <w:rsid w:val="0024621F"/>
    <w:rsid w:val="00254791"/>
    <w:rsid w:val="002620E2"/>
    <w:rsid w:val="00262445"/>
    <w:rsid w:val="0026640F"/>
    <w:rsid w:val="002765C8"/>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56E94"/>
    <w:rsid w:val="00376AE4"/>
    <w:rsid w:val="0038388C"/>
    <w:rsid w:val="003934B1"/>
    <w:rsid w:val="00397ABA"/>
    <w:rsid w:val="003A64D6"/>
    <w:rsid w:val="003B3C85"/>
    <w:rsid w:val="003C1E59"/>
    <w:rsid w:val="003C25D8"/>
    <w:rsid w:val="003D5CE8"/>
    <w:rsid w:val="003F44D3"/>
    <w:rsid w:val="00407704"/>
    <w:rsid w:val="00414665"/>
    <w:rsid w:val="00416659"/>
    <w:rsid w:val="004423D1"/>
    <w:rsid w:val="00445C4D"/>
    <w:rsid w:val="00446278"/>
    <w:rsid w:val="00447023"/>
    <w:rsid w:val="00456D79"/>
    <w:rsid w:val="00461650"/>
    <w:rsid w:val="004855EC"/>
    <w:rsid w:val="004B24CC"/>
    <w:rsid w:val="004B330C"/>
    <w:rsid w:val="004C0C7D"/>
    <w:rsid w:val="004C50CC"/>
    <w:rsid w:val="004C51E5"/>
    <w:rsid w:val="004F38D7"/>
    <w:rsid w:val="004F4AD3"/>
    <w:rsid w:val="0050223D"/>
    <w:rsid w:val="00507E8D"/>
    <w:rsid w:val="00507FD5"/>
    <w:rsid w:val="00511AB0"/>
    <w:rsid w:val="005127E7"/>
    <w:rsid w:val="0054548F"/>
    <w:rsid w:val="00546FEB"/>
    <w:rsid w:val="0055483F"/>
    <w:rsid w:val="005575EC"/>
    <w:rsid w:val="00566095"/>
    <w:rsid w:val="005932F9"/>
    <w:rsid w:val="00594F1E"/>
    <w:rsid w:val="005A1A5E"/>
    <w:rsid w:val="005A354D"/>
    <w:rsid w:val="005A3DF0"/>
    <w:rsid w:val="005C48D0"/>
    <w:rsid w:val="005C6676"/>
    <w:rsid w:val="005C7F9F"/>
    <w:rsid w:val="005D0FAB"/>
    <w:rsid w:val="005D260C"/>
    <w:rsid w:val="005E3089"/>
    <w:rsid w:val="006002B5"/>
    <w:rsid w:val="006159FC"/>
    <w:rsid w:val="00627244"/>
    <w:rsid w:val="00630779"/>
    <w:rsid w:val="00632068"/>
    <w:rsid w:val="0064699A"/>
    <w:rsid w:val="00663A87"/>
    <w:rsid w:val="00681FFD"/>
    <w:rsid w:val="00686570"/>
    <w:rsid w:val="00692134"/>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9545F"/>
    <w:rsid w:val="007B3E2B"/>
    <w:rsid w:val="007B73A3"/>
    <w:rsid w:val="007C3BA8"/>
    <w:rsid w:val="007C6155"/>
    <w:rsid w:val="007E19F1"/>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3CA2"/>
    <w:rsid w:val="009B766B"/>
    <w:rsid w:val="009C0C72"/>
    <w:rsid w:val="009C1E29"/>
    <w:rsid w:val="009D3D53"/>
    <w:rsid w:val="009D3EFB"/>
    <w:rsid w:val="009E519D"/>
    <w:rsid w:val="009F0BDC"/>
    <w:rsid w:val="009F12F2"/>
    <w:rsid w:val="00A05CC4"/>
    <w:rsid w:val="00A11854"/>
    <w:rsid w:val="00A242A2"/>
    <w:rsid w:val="00A36A03"/>
    <w:rsid w:val="00A42CE9"/>
    <w:rsid w:val="00A5296F"/>
    <w:rsid w:val="00A57914"/>
    <w:rsid w:val="00A65B69"/>
    <w:rsid w:val="00A77172"/>
    <w:rsid w:val="00A809FD"/>
    <w:rsid w:val="00A81241"/>
    <w:rsid w:val="00AA43C9"/>
    <w:rsid w:val="00AB4C20"/>
    <w:rsid w:val="00AD28B7"/>
    <w:rsid w:val="00AD390C"/>
    <w:rsid w:val="00AE2C5A"/>
    <w:rsid w:val="00AE4563"/>
    <w:rsid w:val="00AE5420"/>
    <w:rsid w:val="00AF0C03"/>
    <w:rsid w:val="00AF5E4E"/>
    <w:rsid w:val="00AF6159"/>
    <w:rsid w:val="00AF7E16"/>
    <w:rsid w:val="00B00DAB"/>
    <w:rsid w:val="00B04909"/>
    <w:rsid w:val="00B2210C"/>
    <w:rsid w:val="00B23AAC"/>
    <w:rsid w:val="00B31239"/>
    <w:rsid w:val="00B56BD9"/>
    <w:rsid w:val="00B66133"/>
    <w:rsid w:val="00B70175"/>
    <w:rsid w:val="00B74C2A"/>
    <w:rsid w:val="00B75E1F"/>
    <w:rsid w:val="00B76C38"/>
    <w:rsid w:val="00B87EEB"/>
    <w:rsid w:val="00B92424"/>
    <w:rsid w:val="00BA19E5"/>
    <w:rsid w:val="00BA6A7F"/>
    <w:rsid w:val="00BD090D"/>
    <w:rsid w:val="00BD5A4A"/>
    <w:rsid w:val="00BD75AB"/>
    <w:rsid w:val="00BF0827"/>
    <w:rsid w:val="00C15746"/>
    <w:rsid w:val="00C165DA"/>
    <w:rsid w:val="00C1686C"/>
    <w:rsid w:val="00C20726"/>
    <w:rsid w:val="00C441DD"/>
    <w:rsid w:val="00C47E6B"/>
    <w:rsid w:val="00C52010"/>
    <w:rsid w:val="00C56253"/>
    <w:rsid w:val="00C60562"/>
    <w:rsid w:val="00C65A4C"/>
    <w:rsid w:val="00C67D50"/>
    <w:rsid w:val="00C76472"/>
    <w:rsid w:val="00C76702"/>
    <w:rsid w:val="00C81618"/>
    <w:rsid w:val="00C86018"/>
    <w:rsid w:val="00C92407"/>
    <w:rsid w:val="00C93971"/>
    <w:rsid w:val="00C93AFD"/>
    <w:rsid w:val="00CA420A"/>
    <w:rsid w:val="00CA53B7"/>
    <w:rsid w:val="00CB0131"/>
    <w:rsid w:val="00CE38DC"/>
    <w:rsid w:val="00D02686"/>
    <w:rsid w:val="00D13E65"/>
    <w:rsid w:val="00D25285"/>
    <w:rsid w:val="00D442FE"/>
    <w:rsid w:val="00D535A9"/>
    <w:rsid w:val="00D81527"/>
    <w:rsid w:val="00D84602"/>
    <w:rsid w:val="00D86F9B"/>
    <w:rsid w:val="00D92576"/>
    <w:rsid w:val="00D97221"/>
    <w:rsid w:val="00DB082F"/>
    <w:rsid w:val="00DD046B"/>
    <w:rsid w:val="00DD695E"/>
    <w:rsid w:val="00DE0B7F"/>
    <w:rsid w:val="00E13517"/>
    <w:rsid w:val="00E16B44"/>
    <w:rsid w:val="00E30356"/>
    <w:rsid w:val="00E311AC"/>
    <w:rsid w:val="00E3389A"/>
    <w:rsid w:val="00E438E4"/>
    <w:rsid w:val="00E44AF9"/>
    <w:rsid w:val="00E45847"/>
    <w:rsid w:val="00E57F34"/>
    <w:rsid w:val="00E65D3A"/>
    <w:rsid w:val="00EB1B70"/>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5C3"/>
    <w:rsid w:val="00FD5AFF"/>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4312"/>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C232-4E3B-474B-AEAA-173469E3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8932</Words>
  <Characters>50918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42</cp:revision>
  <cp:lastPrinted>2020-09-17T13:13:00Z</cp:lastPrinted>
  <dcterms:created xsi:type="dcterms:W3CDTF">2020-08-10T12:16:00Z</dcterms:created>
  <dcterms:modified xsi:type="dcterms:W3CDTF">2020-11-11T05:58:00Z</dcterms:modified>
</cp:coreProperties>
</file>